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956" w:rsidRPr="00084EBC" w:rsidRDefault="00292956" w:rsidP="00292956">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АННОТАЦИЯ РАБОЧЕЙ ПРОГРАММЫ</w:t>
      </w:r>
    </w:p>
    <w:p w:rsidR="00292956" w:rsidRPr="00084EBC" w:rsidRDefault="00292956" w:rsidP="00292956">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предмета Русский язык</w:t>
      </w:r>
    </w:p>
    <w:p w:rsidR="00292956" w:rsidRPr="00084EBC" w:rsidRDefault="00292956" w:rsidP="00292956">
      <w:pPr>
        <w:widowControl w:val="0"/>
        <w:spacing w:after="0" w:line="240" w:lineRule="auto"/>
        <w:jc w:val="center"/>
        <w:rPr>
          <w:rFonts w:ascii="Times New Roman" w:eastAsia="Times New Roman" w:hAnsi="Times New Roman" w:cs="Times New Roman"/>
          <w:b/>
          <w:sz w:val="28"/>
          <w:szCs w:val="28"/>
          <w:lang w:eastAsia="ru-RU"/>
        </w:rPr>
      </w:pPr>
    </w:p>
    <w:p w:rsidR="00292956" w:rsidRPr="00084EBC" w:rsidRDefault="00292956" w:rsidP="00292956">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B352B8" w:rsidRPr="00084EBC" w:rsidRDefault="00292956" w:rsidP="00292956">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292956" w:rsidRPr="00084EBC" w:rsidRDefault="00292956" w:rsidP="00292956">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292956" w:rsidRPr="00084EBC" w:rsidRDefault="00292956" w:rsidP="00292956">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292956" w:rsidRPr="00084EBC" w:rsidRDefault="00292956" w:rsidP="00292956">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w:t>
      </w:r>
      <w:r w:rsidR="00ED04BD" w:rsidRPr="00084EBC">
        <w:rPr>
          <w:rFonts w:ascii="Times New Roman" w:eastAsia="Times New Roman" w:hAnsi="Times New Roman" w:cs="Times New Roman"/>
          <w:sz w:val="28"/>
          <w:szCs w:val="28"/>
          <w:lang w:eastAsia="ru-RU"/>
        </w:rPr>
        <w:t xml:space="preserve">                            </w:t>
      </w:r>
      <w:r w:rsidRPr="00084EBC">
        <w:rPr>
          <w:rFonts w:ascii="Times New Roman" w:eastAsia="Times New Roman" w:hAnsi="Times New Roman" w:cs="Times New Roman"/>
          <w:sz w:val="28"/>
          <w:szCs w:val="28"/>
          <w:lang w:eastAsia="ru-RU"/>
        </w:rPr>
        <w:t>на базе основного общего образования – 3 года 10 месяцев</w:t>
      </w:r>
    </w:p>
    <w:p w:rsidR="00292956" w:rsidRPr="00084EBC" w:rsidRDefault="00292956" w:rsidP="00292956">
      <w:pPr>
        <w:widowControl w:val="0"/>
        <w:spacing w:after="0" w:line="240" w:lineRule="auto"/>
        <w:jc w:val="center"/>
        <w:rPr>
          <w:rFonts w:ascii="Times New Roman" w:eastAsia="Times New Roman" w:hAnsi="Times New Roman" w:cs="Times New Roman"/>
          <w:b/>
          <w:sz w:val="28"/>
          <w:szCs w:val="28"/>
          <w:lang w:eastAsia="ru-RU"/>
        </w:rPr>
      </w:pPr>
    </w:p>
    <w:p w:rsidR="00292956" w:rsidRPr="00084EBC" w:rsidRDefault="00292956" w:rsidP="00292956">
      <w:pPr>
        <w:suppressAutoHyphens/>
        <w:spacing w:after="0" w:line="240" w:lineRule="auto"/>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1. Место учебного предмета в структуре основной образовательной программы - ППССЗ</w:t>
      </w:r>
    </w:p>
    <w:p w:rsidR="00292956" w:rsidRPr="00084EBC" w:rsidRDefault="00292956" w:rsidP="00292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Рабочая программа учебного предмета «Русский язык»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w:t>
      </w: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292956" w:rsidRPr="00084EBC" w:rsidRDefault="00292956" w:rsidP="00292956">
      <w:pPr>
        <w:suppressAutoHyphens/>
        <w:autoSpaceDE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Рабочая программа предназначена для изучения русского языка обучающимися в пределах освоения ППССЗ на базе основного общего образования.</w:t>
      </w:r>
    </w:p>
    <w:p w:rsidR="00292956" w:rsidRPr="00084EBC" w:rsidRDefault="00292956" w:rsidP="002929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292956" w:rsidRPr="00084EBC" w:rsidRDefault="00292956" w:rsidP="002929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Содержание программы «Русский язык» направлено на достижение следующих </w:t>
      </w:r>
      <w:r w:rsidRPr="00084EBC">
        <w:rPr>
          <w:rFonts w:ascii="Times New Roman" w:eastAsia="Times New Roman" w:hAnsi="Times New Roman" w:cs="Times New Roman"/>
          <w:b/>
          <w:bCs/>
          <w:sz w:val="28"/>
          <w:szCs w:val="28"/>
          <w:lang w:eastAsia="zh-CN"/>
        </w:rPr>
        <w:t>целей:</w:t>
      </w:r>
      <w:r w:rsidRPr="00084EBC">
        <w:rPr>
          <w:rFonts w:ascii="Times New Roman" w:eastAsia="Times New Roman" w:hAnsi="Times New Roman" w:cs="Times New Roman"/>
          <w:sz w:val="28"/>
          <w:szCs w:val="28"/>
          <w:lang w:eastAsia="zh-CN"/>
        </w:rPr>
        <w:t xml:space="preserve"> </w:t>
      </w:r>
    </w:p>
    <w:p w:rsidR="00292956" w:rsidRPr="00084EBC" w:rsidRDefault="00292956" w:rsidP="00292956">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совершенствование </w:t>
      </w:r>
      <w:proofErr w:type="spellStart"/>
      <w:r w:rsidRPr="00084EBC">
        <w:rPr>
          <w:rFonts w:ascii="Times New Roman" w:eastAsia="Times New Roman" w:hAnsi="Times New Roman" w:cs="Times New Roman"/>
          <w:sz w:val="28"/>
          <w:szCs w:val="28"/>
          <w:lang w:eastAsia="ru-RU"/>
        </w:rPr>
        <w:t>общеучебных</w:t>
      </w:r>
      <w:proofErr w:type="spellEnd"/>
      <w:r w:rsidRPr="00084EBC">
        <w:rPr>
          <w:rFonts w:ascii="Times New Roman" w:eastAsia="Times New Roman" w:hAnsi="Times New Roman" w:cs="Times New Roman"/>
          <w:sz w:val="28"/>
          <w:szCs w:val="28"/>
          <w:lang w:eastAsia="ru-RU"/>
        </w:rPr>
        <w:t xml:space="preserve"> умений и навыков обучаемых: языковых, речемыслительных, орфографических, пунктуационных, стилистических;</w:t>
      </w:r>
    </w:p>
    <w:p w:rsidR="00292956" w:rsidRPr="00084EBC" w:rsidRDefault="00292956" w:rsidP="00292956">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Pr="00084EBC">
        <w:rPr>
          <w:rFonts w:ascii="Times New Roman" w:eastAsia="Times New Roman" w:hAnsi="Times New Roman" w:cs="Times New Roman"/>
          <w:sz w:val="28"/>
          <w:szCs w:val="28"/>
          <w:lang w:eastAsia="ru-RU"/>
        </w:rPr>
        <w:t>культуроведческой</w:t>
      </w:r>
      <w:proofErr w:type="spellEnd"/>
      <w:r w:rsidRPr="00084EBC">
        <w:rPr>
          <w:rFonts w:ascii="Times New Roman" w:eastAsia="Times New Roman" w:hAnsi="Times New Roman" w:cs="Times New Roman"/>
          <w:sz w:val="28"/>
          <w:szCs w:val="28"/>
          <w:lang w:eastAsia="ru-RU"/>
        </w:rPr>
        <w:t>);</w:t>
      </w:r>
    </w:p>
    <w:p w:rsidR="00292956" w:rsidRPr="00084EBC" w:rsidRDefault="00292956" w:rsidP="00292956">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совершенствование </w:t>
      </w:r>
      <w:proofErr w:type="gramStart"/>
      <w:r w:rsidRPr="00084EBC">
        <w:rPr>
          <w:rFonts w:ascii="Times New Roman" w:eastAsia="Times New Roman" w:hAnsi="Times New Roman" w:cs="Times New Roman"/>
          <w:sz w:val="28"/>
          <w:szCs w:val="28"/>
          <w:lang w:eastAsia="ru-RU"/>
        </w:rPr>
        <w:t>умений</w:t>
      </w:r>
      <w:proofErr w:type="gramEnd"/>
      <w:r w:rsidRPr="00084EBC">
        <w:rPr>
          <w:rFonts w:ascii="Times New Roman" w:eastAsia="Times New Roman" w:hAnsi="Times New Roman" w:cs="Times New Roman"/>
          <w:sz w:val="28"/>
          <w:szCs w:val="28"/>
          <w:lang w:eastAsia="ru-RU"/>
        </w:rPr>
        <w:t xml:space="preserve">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p w:rsidR="00292956" w:rsidRPr="00084EBC" w:rsidRDefault="00292956" w:rsidP="00292956">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292956" w:rsidRPr="00084EBC" w:rsidRDefault="00292956" w:rsidP="002929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shd w:val="clear" w:color="auto" w:fill="FFFFFF"/>
          <w:lang w:eastAsia="ru-RU"/>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w:t>
      </w:r>
    </w:p>
    <w:p w:rsidR="00292956" w:rsidRPr="00084EBC" w:rsidRDefault="00292956" w:rsidP="00292956">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292956" w:rsidRPr="00084EBC" w:rsidRDefault="00292956" w:rsidP="00292956">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Содержание учебного предмета «Русский язык» в профессиональных образовательных организациях, реализующих образовательную программу среднего </w:t>
      </w:r>
      <w:r w:rsidRPr="00084EBC">
        <w:rPr>
          <w:rFonts w:ascii="Times New Roman" w:eastAsia="Times New Roman" w:hAnsi="Times New Roman" w:cs="Times New Roman"/>
          <w:sz w:val="28"/>
          <w:szCs w:val="28"/>
          <w:lang w:eastAsia="ru-RU"/>
        </w:rPr>
        <w:lastRenderedPageBreak/>
        <w:t xml:space="preserve">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метапредметных и предметных результатов обучения, что возможно на основе </w:t>
      </w:r>
      <w:proofErr w:type="spellStart"/>
      <w:r w:rsidRPr="00084EBC">
        <w:rPr>
          <w:rFonts w:ascii="Times New Roman" w:eastAsia="Times New Roman" w:hAnsi="Times New Roman" w:cs="Times New Roman"/>
          <w:sz w:val="28"/>
          <w:szCs w:val="28"/>
          <w:lang w:eastAsia="ru-RU"/>
        </w:rPr>
        <w:t>компетентностного</w:t>
      </w:r>
      <w:proofErr w:type="spellEnd"/>
      <w:r w:rsidRPr="00084EBC">
        <w:rPr>
          <w:rFonts w:ascii="Times New Roman" w:eastAsia="Times New Roman" w:hAnsi="Times New Roman" w:cs="Times New Roman"/>
          <w:sz w:val="28"/>
          <w:szCs w:val="28"/>
          <w:lang w:eastAsia="ru-RU"/>
        </w:rPr>
        <w:t xml:space="preserve"> подхода, который обеспечивает формирование и развитие коммуникативной, языковой и лингвистической (языковедческой) и </w:t>
      </w:r>
      <w:proofErr w:type="spellStart"/>
      <w:r w:rsidRPr="00084EBC">
        <w:rPr>
          <w:rFonts w:ascii="Times New Roman" w:eastAsia="Times New Roman" w:hAnsi="Times New Roman" w:cs="Times New Roman"/>
          <w:sz w:val="28"/>
          <w:szCs w:val="28"/>
          <w:lang w:eastAsia="ru-RU"/>
        </w:rPr>
        <w:t>культуроведческой</w:t>
      </w:r>
      <w:proofErr w:type="spellEnd"/>
      <w:r w:rsidRPr="00084EBC">
        <w:rPr>
          <w:rFonts w:ascii="Times New Roman" w:eastAsia="Times New Roman" w:hAnsi="Times New Roman" w:cs="Times New Roman"/>
          <w:sz w:val="28"/>
          <w:szCs w:val="28"/>
          <w:lang w:eastAsia="ru-RU"/>
        </w:rPr>
        <w:t> </w:t>
      </w:r>
      <w:r w:rsidRPr="00084EBC">
        <w:rPr>
          <w:rFonts w:ascii="Times New Roman" w:eastAsia="Times New Roman" w:hAnsi="Times New Roman" w:cs="Times New Roman"/>
          <w:b/>
          <w:bCs/>
          <w:sz w:val="28"/>
          <w:szCs w:val="28"/>
          <w:lang w:eastAsia="ru-RU"/>
        </w:rPr>
        <w:t>компетенций</w:t>
      </w:r>
      <w:r w:rsidRPr="00084EBC">
        <w:rPr>
          <w:rFonts w:ascii="Times New Roman" w:eastAsia="Times New Roman" w:hAnsi="Times New Roman" w:cs="Times New Roman"/>
          <w:sz w:val="28"/>
          <w:szCs w:val="28"/>
          <w:lang w:eastAsia="ru-RU"/>
        </w:rPr>
        <w:t>.</w:t>
      </w:r>
    </w:p>
    <w:p w:rsidR="00292956" w:rsidRPr="00084EBC" w:rsidRDefault="00292956" w:rsidP="00292956">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w:t>
      </w:r>
    </w:p>
    <w:p w:rsidR="00292956" w:rsidRPr="00084EBC" w:rsidRDefault="00292956" w:rsidP="00292956">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i/>
          <w:iCs/>
          <w:sz w:val="28"/>
          <w:szCs w:val="28"/>
          <w:lang w:eastAsia="ru-RU"/>
        </w:rPr>
        <w:t>Коммуникативная </w:t>
      </w:r>
      <w:r w:rsidRPr="00084EBC">
        <w:rPr>
          <w:rFonts w:ascii="Times New Roman" w:eastAsia="Times New Roman" w:hAnsi="Times New Roman" w:cs="Times New Roman"/>
          <w:sz w:val="28"/>
          <w:szCs w:val="28"/>
          <w:lang w:eastAsia="ru-RU"/>
        </w:rPr>
        <w:t>компетенция формируется в процессе работы по овладению</w:t>
      </w:r>
      <w:r w:rsidRPr="00084EBC">
        <w:rPr>
          <w:rFonts w:ascii="Times New Roman" w:eastAsia="Times New Roman" w:hAnsi="Times New Roman" w:cs="Times New Roman"/>
          <w:b/>
          <w:bCs/>
          <w:i/>
          <w:iCs/>
          <w:sz w:val="28"/>
          <w:szCs w:val="28"/>
          <w:lang w:eastAsia="ru-RU"/>
        </w:rPr>
        <w:t> </w:t>
      </w:r>
      <w:r w:rsidRPr="00084EBC">
        <w:rPr>
          <w:rFonts w:ascii="Times New Roman" w:eastAsia="Times New Roman" w:hAnsi="Times New Roman" w:cs="Times New Roman"/>
          <w:sz w:val="28"/>
          <w:szCs w:val="28"/>
          <w:lang w:eastAsia="ru-RU"/>
        </w:rPr>
        <w:t>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w:t>
      </w:r>
    </w:p>
    <w:p w:rsidR="00292956" w:rsidRPr="00084EBC" w:rsidRDefault="00292956" w:rsidP="00292956">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Формирование </w:t>
      </w:r>
      <w:r w:rsidRPr="00084EBC">
        <w:rPr>
          <w:rFonts w:ascii="Times New Roman" w:eastAsia="Times New Roman" w:hAnsi="Times New Roman" w:cs="Times New Roman"/>
          <w:b/>
          <w:bCs/>
          <w:i/>
          <w:iCs/>
          <w:sz w:val="28"/>
          <w:szCs w:val="28"/>
          <w:lang w:eastAsia="ru-RU"/>
        </w:rPr>
        <w:t>языковой</w:t>
      </w:r>
      <w:r w:rsidRPr="00084EBC">
        <w:rPr>
          <w:rFonts w:ascii="Times New Roman" w:eastAsia="Times New Roman" w:hAnsi="Times New Roman" w:cs="Times New Roman"/>
          <w:sz w:val="28"/>
          <w:szCs w:val="28"/>
          <w:lang w:eastAsia="ru-RU"/>
        </w:rPr>
        <w:t> и </w:t>
      </w:r>
      <w:r w:rsidRPr="00084EBC">
        <w:rPr>
          <w:rFonts w:ascii="Times New Roman" w:eastAsia="Times New Roman" w:hAnsi="Times New Roman" w:cs="Times New Roman"/>
          <w:b/>
          <w:bCs/>
          <w:i/>
          <w:iCs/>
          <w:sz w:val="28"/>
          <w:szCs w:val="28"/>
          <w:lang w:eastAsia="ru-RU"/>
        </w:rPr>
        <w:t>лингвистической</w:t>
      </w:r>
      <w:r w:rsidRPr="00084EBC">
        <w:rPr>
          <w:rFonts w:ascii="Times New Roman" w:eastAsia="Times New Roman" w:hAnsi="Times New Roman" w:cs="Times New Roman"/>
          <w:sz w:val="28"/>
          <w:szCs w:val="28"/>
          <w:lang w:eastAsia="ru-RU"/>
        </w:rPr>
        <w:t> </w:t>
      </w:r>
      <w:r w:rsidRPr="00084EBC">
        <w:rPr>
          <w:rFonts w:ascii="Times New Roman" w:eastAsia="Times New Roman" w:hAnsi="Times New Roman" w:cs="Times New Roman"/>
          <w:b/>
          <w:bCs/>
          <w:sz w:val="28"/>
          <w:szCs w:val="28"/>
          <w:lang w:eastAsia="ru-RU"/>
        </w:rPr>
        <w:t>(</w:t>
      </w:r>
      <w:r w:rsidRPr="00084EBC">
        <w:rPr>
          <w:rFonts w:ascii="Times New Roman" w:eastAsia="Times New Roman" w:hAnsi="Times New Roman" w:cs="Times New Roman"/>
          <w:b/>
          <w:bCs/>
          <w:i/>
          <w:iCs/>
          <w:sz w:val="28"/>
          <w:szCs w:val="28"/>
          <w:lang w:eastAsia="ru-RU"/>
        </w:rPr>
        <w:t>языковедческой</w:t>
      </w:r>
      <w:r w:rsidRPr="00084EBC">
        <w:rPr>
          <w:rFonts w:ascii="Times New Roman" w:eastAsia="Times New Roman" w:hAnsi="Times New Roman" w:cs="Times New Roman"/>
          <w:b/>
          <w:bCs/>
          <w:sz w:val="28"/>
          <w:szCs w:val="28"/>
          <w:lang w:eastAsia="ru-RU"/>
        </w:rPr>
        <w:t>)</w:t>
      </w:r>
      <w:r w:rsidRPr="00084EBC">
        <w:rPr>
          <w:rFonts w:ascii="Times New Roman" w:eastAsia="Times New Roman" w:hAnsi="Times New Roman" w:cs="Times New Roman"/>
          <w:sz w:val="28"/>
          <w:szCs w:val="28"/>
          <w:lang w:eastAsia="ru-RU"/>
        </w:rPr>
        <w:t> компетенций проходит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обучающихся.</w:t>
      </w:r>
    </w:p>
    <w:p w:rsidR="00292956" w:rsidRPr="00084EBC" w:rsidRDefault="00292956" w:rsidP="00292956">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Формирование </w:t>
      </w:r>
      <w:proofErr w:type="spellStart"/>
      <w:r w:rsidRPr="00084EBC">
        <w:rPr>
          <w:rFonts w:ascii="Times New Roman" w:eastAsia="Times New Roman" w:hAnsi="Times New Roman" w:cs="Times New Roman"/>
          <w:b/>
          <w:bCs/>
          <w:i/>
          <w:iCs/>
          <w:sz w:val="28"/>
          <w:szCs w:val="28"/>
          <w:lang w:eastAsia="ru-RU"/>
        </w:rPr>
        <w:t>культуроведческой</w:t>
      </w:r>
      <w:proofErr w:type="spellEnd"/>
      <w:r w:rsidRPr="00084EBC">
        <w:rPr>
          <w:rFonts w:ascii="Times New Roman" w:eastAsia="Times New Roman" w:hAnsi="Times New Roman" w:cs="Times New Roman"/>
          <w:sz w:val="28"/>
          <w:szCs w:val="28"/>
          <w:lang w:eastAsia="ru-RU"/>
        </w:rPr>
        <w:t>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tbl>
      <w:tblPr>
        <w:tblpPr w:leftFromText="180" w:rightFromText="180" w:vertAnchor="text" w:horzAnchor="margin" w:tblpXSpec="center" w:tblpY="-1132"/>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827"/>
        <w:gridCol w:w="3261"/>
      </w:tblGrid>
      <w:tr w:rsidR="006A501F" w:rsidRPr="00084EBC" w:rsidTr="006A501F">
        <w:trPr>
          <w:cantSplit/>
          <w:trHeight w:val="415"/>
        </w:trPr>
        <w:tc>
          <w:tcPr>
            <w:tcW w:w="2405" w:type="dxa"/>
            <w:vMerge w:val="restart"/>
            <w:vAlign w:val="center"/>
          </w:tcPr>
          <w:p w:rsidR="006A501F" w:rsidRPr="00084EBC" w:rsidRDefault="006A501F" w:rsidP="006A501F">
            <w:pPr>
              <w:suppressAutoHyphens/>
              <w:spacing w:after="0" w:line="240" w:lineRule="auto"/>
              <w:jc w:val="center"/>
              <w:rPr>
                <w:rFonts w:ascii="Times New Roman" w:eastAsia="Calibri" w:hAnsi="Times New Roman" w:cs="Times New Roman"/>
                <w:b/>
                <w:iCs/>
                <w:sz w:val="24"/>
                <w:szCs w:val="24"/>
                <w:lang w:eastAsia="ru-RU"/>
              </w:rPr>
            </w:pPr>
            <w:r w:rsidRPr="00084EBC">
              <w:rPr>
                <w:rFonts w:ascii="Times New Roman" w:eastAsia="Calibri" w:hAnsi="Times New Roman" w:cs="Times New Roman"/>
                <w:b/>
                <w:iCs/>
                <w:sz w:val="24"/>
                <w:szCs w:val="24"/>
                <w:lang w:eastAsia="ru-RU"/>
              </w:rPr>
              <w:lastRenderedPageBreak/>
              <w:t>Код и наименование формируемых компетенций</w:t>
            </w:r>
          </w:p>
        </w:tc>
        <w:tc>
          <w:tcPr>
            <w:tcW w:w="7088" w:type="dxa"/>
            <w:gridSpan w:val="2"/>
            <w:vAlign w:val="center"/>
          </w:tcPr>
          <w:p w:rsidR="006A501F" w:rsidRPr="00084EBC" w:rsidRDefault="006A501F" w:rsidP="006A501F">
            <w:pPr>
              <w:suppressAutoHyphens/>
              <w:spacing w:after="0" w:line="240" w:lineRule="auto"/>
              <w:jc w:val="center"/>
              <w:rPr>
                <w:rFonts w:ascii="Times New Roman" w:eastAsia="Calibri" w:hAnsi="Times New Roman" w:cs="Times New Roman"/>
                <w:b/>
                <w:iCs/>
                <w:sz w:val="24"/>
                <w:szCs w:val="24"/>
                <w:lang w:eastAsia="ru-RU"/>
              </w:rPr>
            </w:pPr>
            <w:r w:rsidRPr="00084EBC">
              <w:rPr>
                <w:rFonts w:ascii="Times New Roman" w:eastAsia="Calibri" w:hAnsi="Times New Roman" w:cs="Times New Roman"/>
                <w:b/>
                <w:iCs/>
                <w:sz w:val="24"/>
                <w:szCs w:val="24"/>
                <w:lang w:eastAsia="ru-RU"/>
              </w:rPr>
              <w:t>Планируемые результаты освоения предмета</w:t>
            </w:r>
          </w:p>
        </w:tc>
      </w:tr>
      <w:tr w:rsidR="006A501F" w:rsidRPr="00084EBC" w:rsidTr="006A501F">
        <w:trPr>
          <w:cantSplit/>
          <w:trHeight w:val="563"/>
        </w:trPr>
        <w:tc>
          <w:tcPr>
            <w:tcW w:w="2405" w:type="dxa"/>
            <w:vMerge/>
            <w:vAlign w:val="center"/>
          </w:tcPr>
          <w:p w:rsidR="006A501F" w:rsidRPr="00084EBC" w:rsidRDefault="006A501F" w:rsidP="006A501F">
            <w:pPr>
              <w:suppressAutoHyphens/>
              <w:spacing w:after="0" w:line="240" w:lineRule="auto"/>
              <w:jc w:val="center"/>
              <w:rPr>
                <w:rFonts w:ascii="Times New Roman" w:eastAsia="Calibri" w:hAnsi="Times New Roman" w:cs="Times New Roman"/>
                <w:iCs/>
                <w:sz w:val="24"/>
                <w:szCs w:val="24"/>
                <w:lang w:eastAsia="ru-RU"/>
              </w:rPr>
            </w:pPr>
          </w:p>
        </w:tc>
        <w:tc>
          <w:tcPr>
            <w:tcW w:w="3827" w:type="dxa"/>
            <w:vAlign w:val="center"/>
          </w:tcPr>
          <w:p w:rsidR="006A501F" w:rsidRPr="00084EBC" w:rsidRDefault="006A501F" w:rsidP="006A501F">
            <w:pPr>
              <w:suppressAutoHyphens/>
              <w:spacing w:after="0" w:line="240" w:lineRule="auto"/>
              <w:jc w:val="center"/>
              <w:rPr>
                <w:rFonts w:ascii="Times New Roman" w:eastAsia="Calibri" w:hAnsi="Times New Roman" w:cs="Times New Roman"/>
                <w:b/>
                <w:iCs/>
                <w:sz w:val="24"/>
                <w:szCs w:val="24"/>
                <w:lang w:eastAsia="ru-RU"/>
              </w:rPr>
            </w:pPr>
            <w:r w:rsidRPr="00084EBC">
              <w:rPr>
                <w:rFonts w:ascii="Times New Roman" w:eastAsia="Calibri" w:hAnsi="Times New Roman" w:cs="Times New Roman"/>
                <w:b/>
                <w:iCs/>
                <w:sz w:val="24"/>
                <w:szCs w:val="24"/>
                <w:lang w:eastAsia="ru-RU"/>
              </w:rPr>
              <w:t>Общие</w:t>
            </w:r>
          </w:p>
          <w:p w:rsidR="006A501F" w:rsidRPr="00084EBC" w:rsidRDefault="006A501F" w:rsidP="006A501F">
            <w:pPr>
              <w:suppressAutoHyphens/>
              <w:spacing w:after="0" w:line="240" w:lineRule="auto"/>
              <w:jc w:val="center"/>
              <w:rPr>
                <w:rFonts w:ascii="Times New Roman" w:eastAsia="Calibri" w:hAnsi="Times New Roman" w:cs="Times New Roman"/>
                <w:b/>
                <w:iCs/>
                <w:sz w:val="24"/>
                <w:szCs w:val="24"/>
                <w:lang w:eastAsia="ru-RU"/>
              </w:rPr>
            </w:pPr>
            <w:r w:rsidRPr="00084EBC">
              <w:rPr>
                <w:rFonts w:ascii="Times New Roman" w:eastAsia="Times New Roman" w:hAnsi="Times New Roman" w:cs="Times New Roman"/>
                <w:b/>
                <w:iCs/>
                <w:sz w:val="24"/>
                <w:szCs w:val="24"/>
                <w:lang w:eastAsia="ru-RU"/>
              </w:rPr>
              <w:t xml:space="preserve">(личностные и </w:t>
            </w:r>
            <w:proofErr w:type="spellStart"/>
            <w:r w:rsidRPr="00084EBC">
              <w:rPr>
                <w:rFonts w:ascii="Times New Roman" w:eastAsia="Times New Roman" w:hAnsi="Times New Roman" w:cs="Times New Roman"/>
                <w:b/>
                <w:iCs/>
                <w:sz w:val="24"/>
                <w:szCs w:val="24"/>
                <w:lang w:eastAsia="ru-RU"/>
              </w:rPr>
              <w:t>метапредметные</w:t>
            </w:r>
            <w:proofErr w:type="spellEnd"/>
            <w:r w:rsidRPr="00084EBC">
              <w:rPr>
                <w:rFonts w:ascii="Times New Roman" w:eastAsia="Times New Roman" w:hAnsi="Times New Roman" w:cs="Times New Roman"/>
                <w:b/>
                <w:iCs/>
                <w:sz w:val="24"/>
                <w:szCs w:val="24"/>
                <w:lang w:eastAsia="ru-RU"/>
              </w:rPr>
              <w:t>)</w:t>
            </w:r>
          </w:p>
        </w:tc>
        <w:tc>
          <w:tcPr>
            <w:tcW w:w="3261" w:type="dxa"/>
            <w:vAlign w:val="center"/>
          </w:tcPr>
          <w:p w:rsidR="006A501F" w:rsidRPr="00084EBC" w:rsidRDefault="006A501F" w:rsidP="006A501F">
            <w:pPr>
              <w:suppressAutoHyphens/>
              <w:spacing w:after="0" w:line="240" w:lineRule="auto"/>
              <w:jc w:val="center"/>
              <w:rPr>
                <w:rFonts w:ascii="Times New Roman" w:eastAsia="Calibri" w:hAnsi="Times New Roman" w:cs="Times New Roman"/>
                <w:b/>
                <w:iCs/>
                <w:sz w:val="24"/>
                <w:szCs w:val="24"/>
                <w:lang w:eastAsia="ru-RU"/>
              </w:rPr>
            </w:pPr>
            <w:proofErr w:type="spellStart"/>
            <w:r w:rsidRPr="00084EBC">
              <w:rPr>
                <w:rFonts w:ascii="Times New Roman" w:eastAsia="Calibri" w:hAnsi="Times New Roman" w:cs="Times New Roman"/>
                <w:b/>
                <w:iCs/>
                <w:sz w:val="24"/>
                <w:szCs w:val="24"/>
                <w:lang w:eastAsia="ru-RU"/>
              </w:rPr>
              <w:t>Предметрные</w:t>
            </w:r>
            <w:proofErr w:type="spellEnd"/>
          </w:p>
        </w:tc>
      </w:tr>
      <w:tr w:rsidR="006A501F" w:rsidRPr="00084EBC" w:rsidTr="006A501F">
        <w:trPr>
          <w:trHeight w:val="674"/>
        </w:trPr>
        <w:tc>
          <w:tcPr>
            <w:tcW w:w="2405" w:type="dxa"/>
          </w:tcPr>
          <w:p w:rsidR="006A501F" w:rsidRPr="00084EBC" w:rsidRDefault="006A501F" w:rsidP="006A501F">
            <w:pPr>
              <w:suppressAutoHyphens/>
              <w:spacing w:after="0" w:line="240" w:lineRule="auto"/>
              <w:jc w:val="both"/>
              <w:rPr>
                <w:rFonts w:ascii="Times New Roman" w:eastAsia="Calibri" w:hAnsi="Times New Roman" w:cs="Times New Roman"/>
                <w:iCs/>
                <w:sz w:val="24"/>
                <w:szCs w:val="24"/>
                <w:lang w:eastAsia="ru-RU"/>
              </w:rPr>
            </w:pPr>
            <w:r w:rsidRPr="00084EBC">
              <w:rPr>
                <w:rFonts w:ascii="Times New Roman" w:eastAsia="Calibri" w:hAnsi="Times New Roman" w:cs="Times New Roman"/>
                <w:iCs/>
                <w:sz w:val="24"/>
                <w:szCs w:val="24"/>
                <w:lang w:eastAsia="ru-RU"/>
              </w:rPr>
              <w:t>ОК 04.</w:t>
            </w:r>
            <w:r w:rsidRPr="00084EBC">
              <w:rPr>
                <w:rFonts w:ascii="Times New Roman" w:eastAsia="Times New Roman" w:hAnsi="Times New Roman" w:cs="Times New Roman"/>
                <w:sz w:val="24"/>
                <w:szCs w:val="24"/>
                <w:lang w:eastAsia="ru-RU"/>
              </w:rPr>
              <w:t xml:space="preserve"> Эффективно взаимодействовать и  работать в коллективе и команде</w:t>
            </w:r>
          </w:p>
        </w:tc>
        <w:tc>
          <w:tcPr>
            <w:tcW w:w="3827" w:type="dxa"/>
          </w:tcPr>
          <w:p w:rsidR="006A501F" w:rsidRPr="00084EBC" w:rsidRDefault="006A501F" w:rsidP="006A501F">
            <w:pPr>
              <w:numPr>
                <w:ilvl w:val="0"/>
                <w:numId w:val="5"/>
              </w:numPr>
              <w:suppressAutoHyphens/>
              <w:spacing w:after="0" w:line="240" w:lineRule="auto"/>
              <w:contextualSpacing/>
              <w:jc w:val="both"/>
              <w:rPr>
                <w:rFonts w:ascii="Times New Roman" w:eastAsia="Calibri" w:hAnsi="Times New Roman" w:cs="Times New Roman"/>
                <w:bCs/>
                <w:iCs/>
                <w:spacing w:val="-4"/>
                <w:sz w:val="24"/>
                <w:szCs w:val="24"/>
                <w:lang w:eastAsia="ru-RU"/>
              </w:rPr>
            </w:pPr>
            <w:r w:rsidRPr="00084EBC">
              <w:rPr>
                <w:rFonts w:ascii="Times New Roman" w:eastAsia="Calibri" w:hAnsi="Times New Roman" w:cs="Times New Roman"/>
                <w:bCs/>
                <w:iCs/>
                <w:spacing w:val="-4"/>
                <w:sz w:val="24"/>
                <w:szCs w:val="24"/>
                <w:lang w:eastAsia="ru-RU"/>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6A501F" w:rsidRPr="00084EBC" w:rsidRDefault="006A501F" w:rsidP="006A501F">
            <w:pPr>
              <w:numPr>
                <w:ilvl w:val="0"/>
                <w:numId w:val="5"/>
              </w:numPr>
              <w:suppressAutoHyphens/>
              <w:spacing w:after="0" w:line="240" w:lineRule="auto"/>
              <w:contextualSpacing/>
              <w:jc w:val="both"/>
              <w:rPr>
                <w:rFonts w:ascii="Times New Roman" w:eastAsia="Calibri" w:hAnsi="Times New Roman" w:cs="Times New Roman"/>
                <w:bCs/>
                <w:iCs/>
                <w:spacing w:val="-4"/>
                <w:sz w:val="24"/>
                <w:szCs w:val="24"/>
                <w:lang w:eastAsia="ru-RU"/>
              </w:rPr>
            </w:pPr>
            <w:r w:rsidRPr="00084EBC">
              <w:rPr>
                <w:rFonts w:ascii="Times New Roman" w:eastAsia="Calibri" w:hAnsi="Times New Roman" w:cs="Times New Roman"/>
                <w:bCs/>
                <w:iCs/>
                <w:spacing w:val="-4"/>
                <w:sz w:val="24"/>
                <w:szCs w:val="24"/>
                <w:lang w:eastAsia="ru-RU"/>
              </w:rPr>
              <w:t>владение различными способами общения и взаимодействия;</w:t>
            </w:r>
          </w:p>
          <w:p w:rsidR="006A501F" w:rsidRPr="00084EBC" w:rsidRDefault="006A501F" w:rsidP="006A501F">
            <w:pPr>
              <w:numPr>
                <w:ilvl w:val="0"/>
                <w:numId w:val="5"/>
              </w:numPr>
              <w:suppressAutoHyphens/>
              <w:spacing w:after="0" w:line="240" w:lineRule="auto"/>
              <w:contextualSpacing/>
              <w:jc w:val="both"/>
              <w:rPr>
                <w:rFonts w:ascii="Times New Roman" w:eastAsia="Calibri" w:hAnsi="Times New Roman" w:cs="Times New Roman"/>
                <w:bCs/>
                <w:iCs/>
                <w:spacing w:val="-4"/>
                <w:sz w:val="24"/>
                <w:szCs w:val="24"/>
                <w:lang w:eastAsia="ru-RU"/>
              </w:rPr>
            </w:pPr>
            <w:r w:rsidRPr="00084EBC">
              <w:rPr>
                <w:rFonts w:ascii="Times New Roman" w:eastAsia="Calibri" w:hAnsi="Times New Roman" w:cs="Times New Roman"/>
                <w:bCs/>
                <w:iCs/>
                <w:spacing w:val="-4"/>
                <w:sz w:val="24"/>
                <w:szCs w:val="24"/>
                <w:lang w:eastAsia="ru-RU"/>
              </w:rPr>
              <w:t>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261" w:type="dxa"/>
          </w:tcPr>
          <w:p w:rsidR="006A501F" w:rsidRPr="00084EBC" w:rsidRDefault="006A501F" w:rsidP="006A501F">
            <w:pPr>
              <w:numPr>
                <w:ilvl w:val="0"/>
                <w:numId w:val="2"/>
              </w:numPr>
              <w:spacing w:after="200" w:line="276"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6A501F" w:rsidRPr="00084EBC" w:rsidRDefault="006A501F" w:rsidP="006A501F">
            <w:pPr>
              <w:numPr>
                <w:ilvl w:val="0"/>
                <w:numId w:val="2"/>
              </w:numPr>
              <w:spacing w:after="200" w:line="276"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w:t>
            </w:r>
            <w:r w:rsidRPr="00084EBC">
              <w:rPr>
                <w:rFonts w:ascii="Times New Roman" w:eastAsia="Times New Roman" w:hAnsi="Times New Roman" w:cs="Times New Roman"/>
                <w:sz w:val="24"/>
                <w:szCs w:val="24"/>
                <w:lang w:eastAsia="ru-RU"/>
              </w:rPr>
              <w:lastRenderedPageBreak/>
              <w:t>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6A501F" w:rsidRPr="00084EBC" w:rsidRDefault="006A501F" w:rsidP="006A501F">
            <w:pPr>
              <w:numPr>
                <w:ilvl w:val="0"/>
                <w:numId w:val="2"/>
              </w:numPr>
              <w:spacing w:after="200" w:line="276"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6A501F" w:rsidRPr="00084EBC" w:rsidTr="006A501F">
        <w:trPr>
          <w:trHeight w:val="674"/>
        </w:trPr>
        <w:tc>
          <w:tcPr>
            <w:tcW w:w="2405" w:type="dxa"/>
          </w:tcPr>
          <w:p w:rsidR="006A501F" w:rsidRPr="00084EBC" w:rsidRDefault="006A501F" w:rsidP="006A501F">
            <w:pPr>
              <w:suppressAutoHyphens/>
              <w:spacing w:after="0" w:line="240" w:lineRule="auto"/>
              <w:jc w:val="both"/>
              <w:rPr>
                <w:rFonts w:ascii="Times New Roman" w:eastAsia="Calibri" w:hAnsi="Times New Roman" w:cs="Times New Roman"/>
                <w:iCs/>
                <w:sz w:val="24"/>
                <w:szCs w:val="24"/>
                <w:lang w:eastAsia="ru-RU"/>
              </w:rPr>
            </w:pPr>
            <w:r w:rsidRPr="00084EBC">
              <w:rPr>
                <w:rFonts w:ascii="Times New Roman" w:eastAsia="Calibri" w:hAnsi="Times New Roman" w:cs="Times New Roman"/>
                <w:iCs/>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rsidR="006A501F" w:rsidRPr="00084EBC" w:rsidRDefault="006A501F" w:rsidP="006A501F">
            <w:pPr>
              <w:numPr>
                <w:ilvl w:val="0"/>
                <w:numId w:val="6"/>
              </w:numPr>
              <w:suppressAutoHyphens/>
              <w:spacing w:after="0" w:line="240" w:lineRule="auto"/>
              <w:contextualSpacing/>
              <w:jc w:val="both"/>
              <w:rPr>
                <w:rFonts w:ascii="Times New Roman" w:eastAsia="Calibri" w:hAnsi="Times New Roman" w:cs="Times New Roman"/>
                <w:iCs/>
                <w:sz w:val="24"/>
                <w:szCs w:val="24"/>
                <w:lang w:eastAsia="ru-RU"/>
              </w:rPr>
            </w:pPr>
            <w:r w:rsidRPr="00084EBC">
              <w:rPr>
                <w:rFonts w:ascii="Times New Roman" w:eastAsia="Calibri" w:hAnsi="Times New Roman" w:cs="Times New Roman"/>
                <w:iCs/>
                <w:sz w:val="24"/>
                <w:szCs w:val="24"/>
                <w:lang w:eastAsia="ru-RU"/>
              </w:rPr>
              <w:t>уметь взаимодействовать с социальными институтами в соответствии с их функциями и назначением;</w:t>
            </w:r>
          </w:p>
          <w:p w:rsidR="006A501F" w:rsidRPr="00084EBC" w:rsidRDefault="006A501F" w:rsidP="006A501F">
            <w:pPr>
              <w:numPr>
                <w:ilvl w:val="0"/>
                <w:numId w:val="6"/>
              </w:numPr>
              <w:suppressAutoHyphens/>
              <w:spacing w:after="0" w:line="240" w:lineRule="auto"/>
              <w:contextualSpacing/>
              <w:jc w:val="both"/>
              <w:rPr>
                <w:rFonts w:ascii="Times New Roman" w:eastAsia="Calibri" w:hAnsi="Times New Roman" w:cs="Times New Roman"/>
                <w:iCs/>
                <w:sz w:val="24"/>
                <w:szCs w:val="24"/>
                <w:lang w:eastAsia="ru-RU"/>
              </w:rPr>
            </w:pPr>
            <w:r w:rsidRPr="00084EBC">
              <w:rPr>
                <w:rFonts w:ascii="Times New Roman" w:eastAsia="Calibri" w:hAnsi="Times New Roman" w:cs="Times New Roman"/>
                <w:iCs/>
                <w:sz w:val="24"/>
                <w:szCs w:val="24"/>
                <w:lang w:eastAsia="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proofErr w:type="gramStart"/>
            <w:r w:rsidRPr="00084EBC">
              <w:rPr>
                <w:rFonts w:ascii="Times New Roman" w:eastAsia="Calibri" w:hAnsi="Times New Roman" w:cs="Times New Roman"/>
                <w:iCs/>
                <w:sz w:val="24"/>
                <w:szCs w:val="24"/>
                <w:lang w:eastAsia="ru-RU"/>
              </w:rPr>
              <w:t>форм  представления</w:t>
            </w:r>
            <w:proofErr w:type="gramEnd"/>
            <w:r w:rsidRPr="00084EBC">
              <w:rPr>
                <w:rFonts w:ascii="Times New Roman" w:eastAsia="Calibri" w:hAnsi="Times New Roman" w:cs="Times New Roman"/>
                <w:iCs/>
                <w:sz w:val="24"/>
                <w:szCs w:val="24"/>
                <w:lang w:eastAsia="ru-RU"/>
              </w:rPr>
              <w:t>;</w:t>
            </w:r>
          </w:p>
          <w:p w:rsidR="006A501F" w:rsidRPr="00084EBC" w:rsidRDefault="006A501F" w:rsidP="006A501F">
            <w:pPr>
              <w:numPr>
                <w:ilvl w:val="0"/>
                <w:numId w:val="6"/>
              </w:numPr>
              <w:suppressAutoHyphens/>
              <w:spacing w:after="0" w:line="240" w:lineRule="auto"/>
              <w:contextualSpacing/>
              <w:jc w:val="both"/>
              <w:rPr>
                <w:rFonts w:ascii="Times New Roman" w:eastAsia="Calibri" w:hAnsi="Times New Roman" w:cs="Times New Roman"/>
                <w:iCs/>
                <w:sz w:val="24"/>
                <w:szCs w:val="24"/>
                <w:lang w:eastAsia="ru-RU"/>
              </w:rPr>
            </w:pPr>
            <w:r w:rsidRPr="00084EBC">
              <w:rPr>
                <w:rFonts w:ascii="Times New Roman" w:eastAsia="Calibri" w:hAnsi="Times New Roman" w:cs="Times New Roman"/>
                <w:iCs/>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261" w:type="dxa"/>
          </w:tcPr>
          <w:p w:rsidR="006A501F" w:rsidRPr="00084EBC" w:rsidRDefault="006A501F" w:rsidP="006A501F">
            <w:pPr>
              <w:numPr>
                <w:ilvl w:val="0"/>
                <w:numId w:val="3"/>
              </w:numPr>
              <w:suppressAutoHyphens/>
              <w:spacing w:after="0" w:line="240" w:lineRule="auto"/>
              <w:contextualSpacing/>
              <w:jc w:val="both"/>
              <w:rPr>
                <w:rFonts w:ascii="Times New Roman" w:eastAsia="Calibri" w:hAnsi="Times New Roman" w:cs="Times New Roman"/>
                <w:bCs/>
                <w:sz w:val="24"/>
                <w:szCs w:val="24"/>
                <w:lang w:eastAsia="ru-RU"/>
              </w:rPr>
            </w:pPr>
            <w:r w:rsidRPr="00084EBC">
              <w:rPr>
                <w:rFonts w:ascii="Times New Roman" w:eastAsia="Times New Roman" w:hAnsi="Times New Roman" w:cs="Times New Roman"/>
                <w:sz w:val="24"/>
                <w:szCs w:val="24"/>
                <w:lang w:eastAsia="ru-RU"/>
              </w:rPr>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Pr="00084EBC">
              <w:rPr>
                <w:rFonts w:ascii="Times New Roman" w:eastAsia="Times New Roman" w:hAnsi="Times New Roman" w:cs="Times New Roman"/>
                <w:sz w:val="24"/>
                <w:szCs w:val="24"/>
                <w:lang w:eastAsia="ru-RU"/>
              </w:rPr>
              <w:lastRenderedPageBreak/>
              <w:t>сформированность ценностного отношения к русскому языку;</w:t>
            </w:r>
          </w:p>
          <w:p w:rsidR="006A501F" w:rsidRPr="00084EBC" w:rsidRDefault="006A501F" w:rsidP="006A501F">
            <w:pPr>
              <w:numPr>
                <w:ilvl w:val="0"/>
                <w:numId w:val="3"/>
              </w:numPr>
              <w:suppressAutoHyphens/>
              <w:spacing w:after="0" w:line="240" w:lineRule="auto"/>
              <w:contextualSpacing/>
              <w:jc w:val="both"/>
              <w:rPr>
                <w:rFonts w:ascii="Times New Roman" w:eastAsia="Calibri" w:hAnsi="Times New Roman" w:cs="Times New Roman"/>
                <w:bCs/>
                <w:sz w:val="24"/>
                <w:szCs w:val="24"/>
                <w:lang w:eastAsia="ru-RU"/>
              </w:rPr>
            </w:pPr>
            <w:r w:rsidRPr="00084EBC">
              <w:rPr>
                <w:rFonts w:ascii="Times New Roman" w:eastAsia="Times New Roman" w:hAnsi="Times New Roman" w:cs="Times New Roman"/>
                <w:sz w:val="24"/>
                <w:szCs w:val="24"/>
                <w:lang w:eastAsia="ru-RU"/>
              </w:rPr>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6A501F" w:rsidRPr="00084EBC" w:rsidTr="006A501F">
        <w:trPr>
          <w:trHeight w:val="1555"/>
        </w:trPr>
        <w:tc>
          <w:tcPr>
            <w:tcW w:w="2405" w:type="dxa"/>
          </w:tcPr>
          <w:p w:rsidR="006A501F" w:rsidRPr="00084EBC" w:rsidRDefault="006A501F" w:rsidP="006A501F">
            <w:pPr>
              <w:suppressAutoHyphens/>
              <w:spacing w:after="0" w:line="240" w:lineRule="auto"/>
              <w:jc w:val="both"/>
              <w:rPr>
                <w:rFonts w:ascii="Times New Roman" w:eastAsia="Calibri" w:hAnsi="Times New Roman" w:cs="Times New Roman"/>
                <w:iCs/>
                <w:sz w:val="24"/>
                <w:szCs w:val="24"/>
                <w:lang w:eastAsia="ru-RU"/>
              </w:rPr>
            </w:pPr>
            <w:r w:rsidRPr="00084EBC">
              <w:rPr>
                <w:rFonts w:ascii="Times New Roman" w:eastAsia="Calibri" w:hAnsi="Times New Roman" w:cs="Times New Roman"/>
                <w:iCs/>
                <w:sz w:val="24"/>
                <w:szCs w:val="24"/>
                <w:lang w:eastAsia="ru-RU"/>
              </w:rPr>
              <w:lastRenderedPageBreak/>
              <w:t>ОК 9.</w:t>
            </w:r>
            <w:r w:rsidRPr="00084EBC">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иностранном языках</w:t>
            </w:r>
          </w:p>
        </w:tc>
        <w:tc>
          <w:tcPr>
            <w:tcW w:w="3827" w:type="dxa"/>
          </w:tcPr>
          <w:p w:rsidR="006A501F" w:rsidRPr="00084EBC" w:rsidRDefault="006A501F" w:rsidP="006A501F">
            <w:pPr>
              <w:numPr>
                <w:ilvl w:val="0"/>
                <w:numId w:val="7"/>
              </w:numPr>
              <w:suppressAutoHyphens/>
              <w:spacing w:after="0" w:line="240" w:lineRule="auto"/>
              <w:contextualSpacing/>
              <w:jc w:val="both"/>
              <w:rPr>
                <w:rFonts w:ascii="Times New Roman" w:eastAsia="Calibri" w:hAnsi="Times New Roman" w:cs="Times New Roman"/>
                <w:iCs/>
                <w:sz w:val="24"/>
                <w:szCs w:val="24"/>
                <w:lang w:eastAsia="ru-RU"/>
              </w:rPr>
            </w:pPr>
            <w:r w:rsidRPr="00084EBC">
              <w:rPr>
                <w:rFonts w:ascii="Times New Roman" w:eastAsia="Calibri" w:hAnsi="Times New Roman" w:cs="Times New Roman"/>
                <w:iCs/>
                <w:sz w:val="24"/>
                <w:szCs w:val="24"/>
                <w:lang w:eastAsia="ru-RU"/>
              </w:rPr>
              <w:t>совершенствовать языковую и читательскую культуру как средства взаимодействия между людьми и познания мира;</w:t>
            </w:r>
          </w:p>
          <w:p w:rsidR="006A501F" w:rsidRPr="00084EBC" w:rsidRDefault="006A501F" w:rsidP="006A501F">
            <w:pPr>
              <w:numPr>
                <w:ilvl w:val="0"/>
                <w:numId w:val="7"/>
              </w:numPr>
              <w:suppressAutoHyphens/>
              <w:spacing w:after="0" w:line="240" w:lineRule="auto"/>
              <w:contextualSpacing/>
              <w:jc w:val="both"/>
              <w:rPr>
                <w:rFonts w:ascii="Times New Roman" w:eastAsia="Calibri" w:hAnsi="Times New Roman" w:cs="Times New Roman"/>
                <w:iCs/>
                <w:sz w:val="24"/>
                <w:szCs w:val="24"/>
                <w:lang w:eastAsia="ru-RU"/>
              </w:rPr>
            </w:pPr>
            <w:r w:rsidRPr="00084EBC">
              <w:rPr>
                <w:rFonts w:ascii="Times New Roman" w:eastAsia="Calibri" w:hAnsi="Times New Roman" w:cs="Times New Roman"/>
                <w:iCs/>
                <w:sz w:val="24"/>
                <w:szCs w:val="24"/>
                <w:lang w:eastAsia="ru-RU"/>
              </w:rPr>
              <w:t>самостоятельно формулировать и актуализировать проблему, рассматривать ее всесторонне.</w:t>
            </w:r>
          </w:p>
        </w:tc>
        <w:tc>
          <w:tcPr>
            <w:tcW w:w="3261" w:type="dxa"/>
          </w:tcPr>
          <w:p w:rsidR="006A501F" w:rsidRPr="00084EBC" w:rsidRDefault="006A501F" w:rsidP="006A501F">
            <w:pPr>
              <w:numPr>
                <w:ilvl w:val="0"/>
                <w:numId w:val="4"/>
              </w:numPr>
              <w:spacing w:after="200" w:line="276"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совершенствование умений использовать разные виды чтения и </w:t>
            </w:r>
            <w:proofErr w:type="spellStart"/>
            <w:r w:rsidRPr="00084EBC">
              <w:rPr>
                <w:rFonts w:ascii="Times New Roman" w:eastAsia="Times New Roman" w:hAnsi="Times New Roman" w:cs="Times New Roman"/>
                <w:sz w:val="24"/>
                <w:szCs w:val="24"/>
                <w:lang w:eastAsia="ru-RU"/>
              </w:rPr>
              <w:t>аудирования</w:t>
            </w:r>
            <w:proofErr w:type="spellEnd"/>
            <w:r w:rsidRPr="00084EBC">
              <w:rPr>
                <w:rFonts w:ascii="Times New Roman" w:eastAsia="Times New Roman" w:hAnsi="Times New Roman" w:cs="Times New Roman"/>
                <w:sz w:val="24"/>
                <w:szCs w:val="24"/>
                <w:lang w:eastAsia="ru-RU"/>
              </w:rPr>
              <w:t xml:space="preserve">, приемы информационно-смысловой переработки прочитанных и прослушанных текстов, включая гипертекст, графику, </w:t>
            </w:r>
            <w:proofErr w:type="spellStart"/>
            <w:r w:rsidRPr="00084EBC">
              <w:rPr>
                <w:rFonts w:ascii="Times New Roman" w:eastAsia="Times New Roman" w:hAnsi="Times New Roman" w:cs="Times New Roman"/>
                <w:sz w:val="24"/>
                <w:szCs w:val="24"/>
                <w:lang w:eastAsia="ru-RU"/>
              </w:rPr>
              <w:t>инфографику</w:t>
            </w:r>
            <w:proofErr w:type="spellEnd"/>
            <w:r w:rsidRPr="00084EBC">
              <w:rPr>
                <w:rFonts w:ascii="Times New Roman" w:eastAsia="Times New Roman" w:hAnsi="Times New Roman" w:cs="Times New Roman"/>
                <w:sz w:val="24"/>
                <w:szCs w:val="24"/>
                <w:lang w:eastAsia="ru-RU"/>
              </w:rPr>
              <w:t xml:space="preserve">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6A501F" w:rsidRPr="00084EBC" w:rsidRDefault="006A501F" w:rsidP="006A501F">
            <w:pPr>
              <w:numPr>
                <w:ilvl w:val="0"/>
                <w:numId w:val="4"/>
              </w:numPr>
              <w:spacing w:after="200" w:line="276"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p w:rsidR="006A501F" w:rsidRPr="00084EBC" w:rsidRDefault="006A501F" w:rsidP="006A501F">
            <w:pPr>
              <w:numPr>
                <w:ilvl w:val="0"/>
                <w:numId w:val="4"/>
              </w:numPr>
              <w:spacing w:after="200" w:line="276"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6A501F" w:rsidRPr="00084EBC" w:rsidRDefault="006A501F" w:rsidP="006A501F">
            <w:pPr>
              <w:numPr>
                <w:ilvl w:val="0"/>
                <w:numId w:val="4"/>
              </w:numPr>
              <w:spacing w:after="200" w:line="276"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w:t>
            </w:r>
            <w:r w:rsidRPr="00084EBC">
              <w:rPr>
                <w:rFonts w:ascii="Times New Roman" w:eastAsia="Times New Roman" w:hAnsi="Times New Roman" w:cs="Times New Roman"/>
                <w:sz w:val="24"/>
                <w:szCs w:val="24"/>
                <w:lang w:eastAsia="ru-RU"/>
              </w:rPr>
              <w:lastRenderedPageBreak/>
              <w:t>функциональные стили, язык художественной литературы);</w:t>
            </w:r>
          </w:p>
          <w:p w:rsidR="006A501F" w:rsidRPr="00084EBC" w:rsidRDefault="006A501F" w:rsidP="006A501F">
            <w:pPr>
              <w:numPr>
                <w:ilvl w:val="0"/>
                <w:numId w:val="4"/>
              </w:numPr>
              <w:spacing w:after="200" w:line="276"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292956" w:rsidRPr="00084EBC" w:rsidRDefault="00292956" w:rsidP="00292956">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292956" w:rsidRPr="00084EBC" w:rsidRDefault="00292956" w:rsidP="00292956">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w:t>
      </w:r>
      <w:proofErr w:type="spellStart"/>
      <w:r w:rsidRPr="00084EBC">
        <w:rPr>
          <w:rFonts w:ascii="Times New Roman" w:eastAsia="Times New Roman" w:hAnsi="Times New Roman" w:cs="Times New Roman"/>
          <w:sz w:val="28"/>
          <w:szCs w:val="28"/>
          <w:lang w:eastAsia="ru-RU"/>
        </w:rPr>
        <w:t>деятельностного</w:t>
      </w:r>
      <w:proofErr w:type="spellEnd"/>
      <w:r w:rsidRPr="00084EBC">
        <w:rPr>
          <w:rFonts w:ascii="Times New Roman" w:eastAsia="Times New Roman" w:hAnsi="Times New Roman" w:cs="Times New Roman"/>
          <w:sz w:val="28"/>
          <w:szCs w:val="28"/>
          <w:lang w:eastAsia="ru-RU"/>
        </w:rPr>
        <w:t xml:space="preserve"> подхода к изучению русского языка.</w:t>
      </w:r>
    </w:p>
    <w:p w:rsidR="00292956" w:rsidRPr="00084EBC" w:rsidRDefault="00292956" w:rsidP="00292956">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Использование электронных образовательных ресурсов позволяет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292956" w:rsidRPr="00084EBC" w:rsidRDefault="00292956" w:rsidP="00292956">
      <w:pPr>
        <w:shd w:val="clear" w:color="auto" w:fill="FFFFFF"/>
        <w:suppressAutoHyphens/>
        <w:spacing w:after="0" w:line="240" w:lineRule="auto"/>
        <w:jc w:val="both"/>
        <w:rPr>
          <w:rFonts w:ascii="Times New Roman" w:eastAsia="Times New Roman" w:hAnsi="Times New Roman" w:cs="Times New Roman"/>
          <w:spacing w:val="6"/>
          <w:sz w:val="28"/>
          <w:szCs w:val="28"/>
          <w:highlight w:val="yellow"/>
          <w:lang w:eastAsia="zh-CN"/>
        </w:rPr>
      </w:pPr>
    </w:p>
    <w:p w:rsidR="00292956" w:rsidRPr="00084EBC" w:rsidRDefault="00292956" w:rsidP="00292956">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pacing w:val="6"/>
          <w:sz w:val="28"/>
          <w:szCs w:val="28"/>
          <w:lang w:eastAsia="ru-RU"/>
        </w:rPr>
        <w:t xml:space="preserve">2. </w:t>
      </w:r>
      <w:r w:rsidRPr="00084EBC">
        <w:rPr>
          <w:rFonts w:ascii="Times New Roman" w:eastAsia="Times New Roman" w:hAnsi="Times New Roman" w:cs="Times New Roman"/>
          <w:b/>
          <w:sz w:val="28"/>
          <w:szCs w:val="28"/>
          <w:lang w:eastAsia="ru-RU"/>
        </w:rPr>
        <w:t>Цель и планируемые результаты освоения предмета</w:t>
      </w:r>
    </w:p>
    <w:p w:rsidR="00292956" w:rsidRPr="00084EBC" w:rsidRDefault="00292956" w:rsidP="00292956">
      <w:pPr>
        <w:autoSpaceDE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Освоение содержания учебного предмета «Русский язык» обеспечивает достижение студентами следующих </w:t>
      </w:r>
      <w:r w:rsidRPr="00084EBC">
        <w:rPr>
          <w:rFonts w:ascii="Times New Roman" w:eastAsia="Times New Roman" w:hAnsi="Times New Roman" w:cs="Times New Roman"/>
          <w:bCs/>
          <w:iCs/>
          <w:sz w:val="28"/>
          <w:szCs w:val="28"/>
          <w:lang w:eastAsia="ru-RU"/>
        </w:rPr>
        <w:t>результатов</w:t>
      </w:r>
      <w:r w:rsidRPr="00084EBC">
        <w:rPr>
          <w:rFonts w:ascii="Times New Roman" w:eastAsia="Times New Roman" w:hAnsi="Times New Roman" w:cs="Times New Roman"/>
          <w:sz w:val="28"/>
          <w:szCs w:val="28"/>
          <w:lang w:eastAsia="ru-RU"/>
        </w:rPr>
        <w:t>:</w:t>
      </w:r>
    </w:p>
    <w:p w:rsidR="00292956" w:rsidRPr="00084EBC" w:rsidRDefault="00292956" w:rsidP="00292956">
      <w:pPr>
        <w:suppressAutoHyphens/>
        <w:spacing w:after="0" w:line="240" w:lineRule="auto"/>
        <w:jc w:val="both"/>
        <w:rPr>
          <w:rFonts w:ascii="Times New Roman" w:eastAsia="Calibri" w:hAnsi="Times New Roman" w:cs="Times New Roman"/>
          <w:b/>
          <w:sz w:val="24"/>
          <w:szCs w:val="24"/>
          <w:lang w:eastAsia="ru-RU"/>
        </w:rPr>
      </w:pPr>
    </w:p>
    <w:p w:rsidR="00292956" w:rsidRPr="00084EBC" w:rsidRDefault="00292956" w:rsidP="00292956">
      <w:pPr>
        <w:autoSpaceDE w:val="0"/>
        <w:spacing w:after="0" w:line="240" w:lineRule="auto"/>
        <w:jc w:val="both"/>
        <w:rPr>
          <w:rFonts w:ascii="Times New Roman" w:eastAsia="Times New Roman" w:hAnsi="Times New Roman" w:cs="Times New Roman"/>
          <w:sz w:val="24"/>
          <w:szCs w:val="24"/>
          <w:lang w:eastAsia="ru-RU"/>
        </w:rPr>
      </w:pPr>
    </w:p>
    <w:p w:rsidR="00292956" w:rsidRPr="00084EBC" w:rsidRDefault="00292956" w:rsidP="00292956">
      <w:pPr>
        <w:shd w:val="clear" w:color="auto" w:fill="FFFFFF"/>
        <w:spacing w:after="0" w:line="250" w:lineRule="atLeast"/>
        <w:jc w:val="both"/>
        <w:rPr>
          <w:rFonts w:ascii="Times New Roman" w:hAnsi="Times New Roman" w:cs="Times New Roman"/>
          <w:sz w:val="28"/>
          <w:szCs w:val="28"/>
        </w:rPr>
      </w:pPr>
      <w:r w:rsidRPr="00084EBC">
        <w:rPr>
          <w:rFonts w:ascii="Times New Roman" w:hAnsi="Times New Roman" w:cs="Times New Roman"/>
          <w:iCs/>
          <w:sz w:val="28"/>
          <w:szCs w:val="28"/>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292956" w:rsidRPr="00084EBC" w:rsidRDefault="00292956" w:rsidP="00292956">
      <w:pPr>
        <w:shd w:val="clear" w:color="auto" w:fill="FFFFFF"/>
        <w:spacing w:after="0" w:line="250" w:lineRule="atLeast"/>
        <w:jc w:val="both"/>
        <w:rPr>
          <w:rFonts w:ascii="Times New Roman" w:hAnsi="Times New Roman" w:cs="Times New Roman"/>
          <w:iCs/>
          <w:sz w:val="28"/>
          <w:szCs w:val="28"/>
        </w:rPr>
      </w:pPr>
      <w:r w:rsidRPr="00084EBC">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p w:rsidR="00292956" w:rsidRPr="00084EBC" w:rsidRDefault="00292956" w:rsidP="00292956">
      <w:pPr>
        <w:tabs>
          <w:tab w:val="left" w:pos="1825"/>
        </w:tabs>
        <w:suppressAutoHyphens/>
        <w:spacing w:after="0" w:line="240" w:lineRule="auto"/>
        <w:jc w:val="both"/>
        <w:rPr>
          <w:rFonts w:ascii="Times New Roman" w:eastAsia="Times New Roman"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895"/>
      </w:tblGrid>
      <w:tr w:rsidR="00292956" w:rsidRPr="00084EBC" w:rsidTr="00114FC8">
        <w:tc>
          <w:tcPr>
            <w:tcW w:w="959" w:type="dxa"/>
          </w:tcPr>
          <w:p w:rsidR="00292956" w:rsidRPr="00084EBC" w:rsidRDefault="00292956" w:rsidP="00114FC8">
            <w:pPr>
              <w:tabs>
                <w:tab w:val="left" w:pos="3585"/>
              </w:tabs>
              <w:suppressAutoHyphens/>
              <w:spacing w:after="200" w:line="276"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w:t>
            </w:r>
            <w:r w:rsidRPr="00084EBC">
              <w:rPr>
                <w:rFonts w:ascii="Times New Roman" w:eastAsia="Times New Roman" w:hAnsi="Times New Roman" w:cs="Times New Roman"/>
                <w:sz w:val="28"/>
                <w:szCs w:val="28"/>
                <w:lang w:val="en-US" w:eastAsia="ru-RU"/>
              </w:rPr>
              <w:t>1</w:t>
            </w:r>
          </w:p>
        </w:tc>
        <w:tc>
          <w:tcPr>
            <w:tcW w:w="8895" w:type="dxa"/>
          </w:tcPr>
          <w:p w:rsidR="00292956" w:rsidRPr="00084EBC" w:rsidRDefault="00292956" w:rsidP="00114FC8">
            <w:pPr>
              <w:tabs>
                <w:tab w:val="left" w:pos="3585"/>
              </w:tabs>
              <w:suppressAutoHyphens/>
              <w:spacing w:after="200" w:line="276"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084EBC">
              <w:rPr>
                <w:rFonts w:ascii="Times New Roman" w:eastAsia="Times New Roman" w:hAnsi="Times New Roman" w:cs="Times New Roman"/>
                <w:sz w:val="28"/>
                <w:szCs w:val="28"/>
                <w:lang w:eastAsia="ru-RU"/>
              </w:rPr>
              <w:br/>
            </w:r>
            <w:r w:rsidRPr="00084EBC">
              <w:rPr>
                <w:rFonts w:ascii="Times New Roman" w:eastAsia="Times New Roman" w:hAnsi="Times New Roman" w:cs="Times New Roman"/>
                <w:sz w:val="28"/>
                <w:szCs w:val="28"/>
                <w:lang w:eastAsia="ru-RU"/>
              </w:rPr>
              <w:lastRenderedPageBreak/>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Times New Roman" w:hAnsi="Times New Roman" w:cs="Times New Roman"/>
                <w:sz w:val="28"/>
                <w:szCs w:val="28"/>
                <w:lang w:eastAsia="ru-RU"/>
              </w:rPr>
              <w:br/>
              <w:t>о Российском государстве</w:t>
            </w:r>
          </w:p>
        </w:tc>
      </w:tr>
      <w:tr w:rsidR="00292956" w:rsidRPr="00084EBC" w:rsidTr="00114FC8">
        <w:tc>
          <w:tcPr>
            <w:tcW w:w="959" w:type="dxa"/>
          </w:tcPr>
          <w:p w:rsidR="00292956" w:rsidRPr="00084EBC" w:rsidRDefault="00292956" w:rsidP="00114FC8">
            <w:pPr>
              <w:tabs>
                <w:tab w:val="left" w:pos="3585"/>
              </w:tabs>
              <w:suppressAutoHyphens/>
              <w:spacing w:after="200" w:line="276"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ЛР5</w:t>
            </w:r>
          </w:p>
        </w:tc>
        <w:tc>
          <w:tcPr>
            <w:tcW w:w="8895" w:type="dxa"/>
          </w:tcPr>
          <w:p w:rsidR="00292956" w:rsidRPr="00084EBC" w:rsidRDefault="00292956" w:rsidP="00114FC8">
            <w:pPr>
              <w:tabs>
                <w:tab w:val="left" w:pos="3585"/>
              </w:tabs>
              <w:suppressAutoHyphens/>
              <w:spacing w:after="200" w:line="276"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84EBC">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084EBC">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292956" w:rsidRPr="00084EBC" w:rsidTr="00114FC8">
        <w:tc>
          <w:tcPr>
            <w:tcW w:w="959" w:type="dxa"/>
          </w:tcPr>
          <w:p w:rsidR="00292956" w:rsidRPr="00084EBC" w:rsidRDefault="00292956" w:rsidP="00114FC8">
            <w:pPr>
              <w:tabs>
                <w:tab w:val="left" w:pos="3585"/>
              </w:tabs>
              <w:suppressAutoHyphens/>
              <w:spacing w:after="200" w:line="276"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ЛР7</w:t>
            </w:r>
          </w:p>
        </w:tc>
        <w:tc>
          <w:tcPr>
            <w:tcW w:w="8895" w:type="dxa"/>
          </w:tcPr>
          <w:p w:rsidR="00292956" w:rsidRPr="00084EBC" w:rsidRDefault="00292956" w:rsidP="00114FC8">
            <w:pPr>
              <w:suppressAutoHyphens/>
              <w:spacing w:after="200" w:line="276"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292956" w:rsidRPr="00084EBC" w:rsidRDefault="00292956" w:rsidP="00114FC8">
            <w:pPr>
              <w:tabs>
                <w:tab w:val="left" w:pos="3585"/>
              </w:tabs>
              <w:suppressAutoHyphens/>
              <w:spacing w:after="200" w:line="276"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Times New Roman" w:hAnsi="Times New Roman" w:cs="Times New Roman"/>
                <w:sz w:val="28"/>
                <w:szCs w:val="28"/>
                <w:lang w:eastAsia="ru-RU"/>
              </w:rPr>
              <w:br/>
              <w:t>в отношении выражения прав и законных интересов других людей</w:t>
            </w:r>
          </w:p>
        </w:tc>
      </w:tr>
      <w:tr w:rsidR="00292956" w:rsidRPr="00084EBC" w:rsidTr="00114FC8">
        <w:tc>
          <w:tcPr>
            <w:tcW w:w="959" w:type="dxa"/>
          </w:tcPr>
          <w:p w:rsidR="00292956" w:rsidRPr="00084EBC" w:rsidRDefault="00292956" w:rsidP="00114FC8">
            <w:pPr>
              <w:tabs>
                <w:tab w:val="left" w:pos="3585"/>
              </w:tabs>
              <w:suppressAutoHyphens/>
              <w:spacing w:after="200" w:line="276"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ЛР11</w:t>
            </w:r>
          </w:p>
        </w:tc>
        <w:tc>
          <w:tcPr>
            <w:tcW w:w="8895" w:type="dxa"/>
          </w:tcPr>
          <w:p w:rsidR="00292956" w:rsidRPr="00084EBC" w:rsidRDefault="00292956" w:rsidP="00114FC8">
            <w:pPr>
              <w:tabs>
                <w:tab w:val="left" w:pos="3585"/>
              </w:tabs>
              <w:suppressAutoHyphens/>
              <w:spacing w:after="200" w:line="276"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084EBC">
              <w:rPr>
                <w:rFonts w:ascii="Times New Roman" w:eastAsia="Times New Roman" w:hAnsi="Times New Roman" w:cs="Times New Roman"/>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084EBC">
              <w:rPr>
                <w:rFonts w:ascii="Times New Roman" w:eastAsia="Times New Roman" w:hAnsi="Times New Roman" w:cs="Times New Roman"/>
                <w:sz w:val="28"/>
                <w:szCs w:val="28"/>
                <w:lang w:eastAsia="ru-RU"/>
              </w:rPr>
              <w:br/>
              <w:t xml:space="preserve">и самовыражения в обществе, выражающий сопричастность </w:t>
            </w:r>
            <w:r w:rsidRPr="00084EBC">
              <w:rPr>
                <w:rFonts w:ascii="Times New Roman" w:eastAsia="Times New Roman" w:hAnsi="Times New Roman" w:cs="Times New Roman"/>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084EBC">
              <w:rPr>
                <w:rFonts w:ascii="Times New Roman" w:eastAsia="Times New Roman" w:hAnsi="Times New Roman" w:cs="Times New Roman"/>
                <w:sz w:val="28"/>
                <w:szCs w:val="28"/>
                <w:lang w:eastAsia="ru-RU"/>
              </w:rPr>
              <w:br/>
              <w:t xml:space="preserve">и мирового художественного наследия, роли народных традиций </w:t>
            </w:r>
            <w:r w:rsidRPr="00084EBC">
              <w:rPr>
                <w:rFonts w:ascii="Times New Roman" w:eastAsia="Times New Roman" w:hAnsi="Times New Roman" w:cs="Times New Roman"/>
                <w:sz w:val="28"/>
                <w:szCs w:val="28"/>
                <w:lang w:eastAsia="ru-RU"/>
              </w:rPr>
              <w:br/>
              <w:t>и народного творчества в искусстве. Выражающий ценностное отношение к технической и промышленной эстетике</w:t>
            </w:r>
          </w:p>
        </w:tc>
      </w:tr>
      <w:tr w:rsidR="00292956" w:rsidRPr="00084EBC" w:rsidTr="00114FC8">
        <w:tc>
          <w:tcPr>
            <w:tcW w:w="959" w:type="dxa"/>
          </w:tcPr>
          <w:p w:rsidR="00292956" w:rsidRPr="00084EBC" w:rsidRDefault="00292956" w:rsidP="00114FC8">
            <w:pPr>
              <w:tabs>
                <w:tab w:val="left" w:pos="3585"/>
              </w:tabs>
              <w:suppressAutoHyphens/>
              <w:spacing w:after="200" w:line="276" w:lineRule="auto"/>
              <w:jc w:val="both"/>
              <w:rPr>
                <w:rFonts w:ascii="Times New Roman" w:eastAsia="Times New Roman" w:hAnsi="Times New Roman" w:cs="Times New Roman"/>
                <w:sz w:val="28"/>
                <w:szCs w:val="28"/>
                <w:lang w:val="en-US" w:eastAsia="ru-RU"/>
              </w:rPr>
            </w:pPr>
            <w:r w:rsidRPr="00084EBC">
              <w:rPr>
                <w:rFonts w:ascii="Times New Roman" w:eastAsia="Times New Roman" w:hAnsi="Times New Roman" w:cs="Times New Roman"/>
                <w:sz w:val="28"/>
                <w:szCs w:val="28"/>
                <w:lang w:eastAsia="ru-RU"/>
              </w:rPr>
              <w:lastRenderedPageBreak/>
              <w:t>ЛР1</w:t>
            </w:r>
            <w:r w:rsidRPr="00084EBC">
              <w:rPr>
                <w:rFonts w:ascii="Times New Roman" w:eastAsia="Times New Roman" w:hAnsi="Times New Roman" w:cs="Times New Roman"/>
                <w:sz w:val="28"/>
                <w:szCs w:val="28"/>
                <w:lang w:val="en-US" w:eastAsia="ru-RU"/>
              </w:rPr>
              <w:t>2</w:t>
            </w:r>
          </w:p>
        </w:tc>
        <w:tc>
          <w:tcPr>
            <w:tcW w:w="8895" w:type="dxa"/>
          </w:tcPr>
          <w:p w:rsidR="00292956" w:rsidRPr="00084EBC" w:rsidRDefault="00292956" w:rsidP="00114FC8">
            <w:pPr>
              <w:tabs>
                <w:tab w:val="left" w:pos="3585"/>
              </w:tabs>
              <w:suppressAutoHyphens/>
              <w:spacing w:after="200" w:line="276"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Cs/>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084EBC">
              <w:rPr>
                <w:rFonts w:ascii="Times New Roman" w:eastAsia="Times New Roman" w:hAnsi="Times New Roman" w:cs="Times New Roman"/>
                <w:bCs/>
                <w:sz w:val="28"/>
                <w:szCs w:val="28"/>
                <w:lang w:eastAsia="ru-RU"/>
              </w:rPr>
              <w:br/>
              <w:t>со своими детьми и их финансового содержания</w:t>
            </w:r>
          </w:p>
        </w:tc>
      </w:tr>
    </w:tbl>
    <w:p w:rsidR="00292956" w:rsidRPr="00084EBC" w:rsidRDefault="00292956" w:rsidP="002929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292956" w:rsidRPr="00084EBC" w:rsidRDefault="00292956" w:rsidP="002929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3. Количество часов, отведенных на освоение программы учебного предмета:</w:t>
      </w:r>
    </w:p>
    <w:p w:rsidR="00292956" w:rsidRPr="00084EBC" w:rsidRDefault="00292956" w:rsidP="002929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Объем образовательной программы предмета – 62 ч.,</w:t>
      </w:r>
    </w:p>
    <w:p w:rsidR="00292956" w:rsidRPr="00084EBC" w:rsidRDefault="00292956" w:rsidP="002929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Основное содержание – 56 ч.,</w:t>
      </w:r>
    </w:p>
    <w:p w:rsidR="00292956" w:rsidRPr="00084EBC" w:rsidRDefault="00292956" w:rsidP="002929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теоретическое обучение – 34 ч.,</w:t>
      </w:r>
    </w:p>
    <w:p w:rsidR="00292956" w:rsidRPr="00084EBC" w:rsidRDefault="00292956" w:rsidP="002929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практические занятия – 20 ч</w:t>
      </w:r>
    </w:p>
    <w:p w:rsidR="00292956" w:rsidRPr="00084EBC" w:rsidRDefault="00292956" w:rsidP="002929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Cs/>
          <w:sz w:val="28"/>
          <w:szCs w:val="28"/>
          <w:lang w:eastAsia="ru-RU"/>
        </w:rPr>
        <w:t>Индивидуальный проект 2 ч.</w:t>
      </w:r>
      <w:r w:rsidRPr="00084EBC">
        <w:rPr>
          <w:rFonts w:ascii="Times New Roman" w:eastAsia="Times New Roman" w:hAnsi="Times New Roman" w:cs="Times New Roman"/>
          <w:sz w:val="28"/>
          <w:szCs w:val="28"/>
          <w:lang w:eastAsia="ru-RU"/>
        </w:rPr>
        <w:t xml:space="preserve"> </w:t>
      </w:r>
    </w:p>
    <w:p w:rsidR="00292956" w:rsidRPr="00084EBC" w:rsidRDefault="00292956" w:rsidP="00292956">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Форма аттестации – </w:t>
      </w:r>
      <w:r w:rsidRPr="00084EBC">
        <w:rPr>
          <w:rFonts w:ascii="Times New Roman" w:eastAsia="Times New Roman" w:hAnsi="Times New Roman" w:cs="Times New Roman"/>
          <w:b/>
          <w:sz w:val="28"/>
          <w:szCs w:val="28"/>
          <w:lang w:eastAsia="ru-RU"/>
        </w:rPr>
        <w:t>экзамен.</w:t>
      </w:r>
    </w:p>
    <w:p w:rsidR="00292956" w:rsidRPr="00084EBC" w:rsidRDefault="00292956" w:rsidP="002929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292956" w:rsidRPr="00084EBC" w:rsidRDefault="00292956" w:rsidP="00292956">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4. Семестр:</w:t>
      </w:r>
      <w:r w:rsidRPr="00084EBC">
        <w:rPr>
          <w:rFonts w:ascii="Times New Roman" w:eastAsia="Times New Roman" w:hAnsi="Times New Roman" w:cs="Times New Roman"/>
          <w:sz w:val="28"/>
          <w:szCs w:val="28"/>
          <w:lang w:eastAsia="ru-RU"/>
        </w:rPr>
        <w:t xml:space="preserve"> 2 семестр</w:t>
      </w:r>
    </w:p>
    <w:p w:rsidR="00292956" w:rsidRPr="00084EBC" w:rsidRDefault="00292956" w:rsidP="00292956">
      <w:pPr>
        <w:spacing w:after="0" w:line="240" w:lineRule="auto"/>
        <w:jc w:val="both"/>
        <w:rPr>
          <w:rFonts w:ascii="Times New Roman" w:eastAsia="Times New Roman" w:hAnsi="Times New Roman" w:cs="Times New Roman"/>
          <w:b/>
          <w:sz w:val="28"/>
          <w:szCs w:val="28"/>
          <w:lang w:eastAsia="ru-RU"/>
        </w:rPr>
      </w:pPr>
    </w:p>
    <w:p w:rsidR="00292956" w:rsidRPr="00084EBC" w:rsidRDefault="00292956" w:rsidP="00292956">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
          <w:sz w:val="28"/>
          <w:szCs w:val="28"/>
          <w:lang w:eastAsia="ru-RU"/>
        </w:rPr>
        <w:t xml:space="preserve">5. Основные разделы предмета: </w:t>
      </w:r>
    </w:p>
    <w:p w:rsidR="00292956" w:rsidRPr="00084EBC" w:rsidRDefault="00292956" w:rsidP="00292956">
      <w:pPr>
        <w:spacing w:after="0" w:line="240" w:lineRule="auto"/>
        <w:jc w:val="both"/>
        <w:rPr>
          <w:rFonts w:ascii="Times New Roman" w:eastAsia="Times New Roman" w:hAnsi="Times New Roman" w:cs="Times New Roman"/>
          <w:sz w:val="28"/>
          <w:szCs w:val="28"/>
          <w:lang w:eastAsia="ru-RU"/>
        </w:rPr>
      </w:pPr>
    </w:p>
    <w:p w:rsidR="00292956" w:rsidRPr="00084EBC" w:rsidRDefault="00292956" w:rsidP="00292956">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Раздел 1.</w:t>
      </w:r>
      <w:r w:rsidRPr="00084EBC">
        <w:rPr>
          <w:rFonts w:ascii="Times New Roman" w:eastAsia="Times New Roman" w:hAnsi="Times New Roman" w:cs="Times New Roman"/>
          <w:bCs/>
          <w:sz w:val="28"/>
          <w:szCs w:val="28"/>
          <w:lang w:eastAsia="ru-RU"/>
        </w:rPr>
        <w:t xml:space="preserve"> Раздел 1. </w:t>
      </w:r>
      <w:r w:rsidRPr="00084EBC">
        <w:rPr>
          <w:rFonts w:ascii="Times New Roman" w:eastAsia="Times New Roman" w:hAnsi="Times New Roman" w:cs="Times New Roman"/>
          <w:sz w:val="28"/>
          <w:szCs w:val="28"/>
          <w:lang w:eastAsia="ru-RU"/>
        </w:rPr>
        <w:t xml:space="preserve">Язык и речь. Язык как средство общения и форма существования национальной культуры. </w:t>
      </w:r>
    </w:p>
    <w:p w:rsidR="00292956" w:rsidRPr="00084EBC" w:rsidRDefault="00292956" w:rsidP="00292956">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Раздел 2. Раздел 2. Функциональные стили речи. </w:t>
      </w:r>
    </w:p>
    <w:p w:rsidR="00292956" w:rsidRPr="00084EBC" w:rsidRDefault="00292956" w:rsidP="00292956">
      <w:pPr>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Раздел 3. Раздел 3. Фонетика, морфология и орфография. </w:t>
      </w:r>
    </w:p>
    <w:p w:rsidR="00292956" w:rsidRPr="00084EBC" w:rsidRDefault="00292956" w:rsidP="00292956">
      <w:pPr>
        <w:pBdr>
          <w:top w:val="nil"/>
          <w:left w:val="nil"/>
          <w:bottom w:val="nil"/>
          <w:right w:val="nil"/>
          <w:between w:val="nil"/>
        </w:pBdr>
        <w:spacing w:after="0" w:line="240" w:lineRule="auto"/>
        <w:ind w:right="57"/>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Раздел 4. Раздел 4. Синтаксис и пунктуация.</w:t>
      </w:r>
    </w:p>
    <w:p w:rsidR="00292956" w:rsidRPr="00084EBC" w:rsidRDefault="00292956" w:rsidP="00292956">
      <w:pPr>
        <w:spacing w:after="0" w:line="240" w:lineRule="auto"/>
        <w:jc w:val="both"/>
        <w:rPr>
          <w:rFonts w:ascii="Times New Roman" w:eastAsia="Times New Roman" w:hAnsi="Times New Roman" w:cs="Times New Roman"/>
          <w:sz w:val="28"/>
          <w:szCs w:val="28"/>
          <w:lang w:eastAsia="ru-RU"/>
        </w:rPr>
      </w:pPr>
    </w:p>
    <w:p w:rsidR="00292956" w:rsidRPr="00084EBC" w:rsidRDefault="00292956" w:rsidP="00292956">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 xml:space="preserve">6. Авторы: </w:t>
      </w:r>
    </w:p>
    <w:p w:rsidR="00292956" w:rsidRPr="00084EBC" w:rsidRDefault="00292956" w:rsidP="00292956">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Колесникова Г.А.,</w:t>
      </w:r>
      <w:r w:rsidR="006A501F" w:rsidRPr="00084EBC">
        <w:rPr>
          <w:rFonts w:ascii="Times New Roman" w:eastAsia="Times New Roman" w:hAnsi="Times New Roman" w:cs="Times New Roman"/>
          <w:sz w:val="28"/>
          <w:szCs w:val="28"/>
          <w:lang w:eastAsia="ru-RU"/>
        </w:rPr>
        <w:t xml:space="preserve"> преподаватель техникума</w:t>
      </w:r>
    </w:p>
    <w:p w:rsidR="00292956" w:rsidRPr="00084EBC" w:rsidRDefault="00292956" w:rsidP="00292956">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Смелова Е.С.</w:t>
      </w:r>
      <w:r w:rsidR="006A501F" w:rsidRPr="00084EBC">
        <w:rPr>
          <w:rFonts w:ascii="Times New Roman" w:eastAsia="Times New Roman" w:hAnsi="Times New Roman" w:cs="Times New Roman"/>
          <w:sz w:val="28"/>
          <w:szCs w:val="28"/>
          <w:lang w:eastAsia="ru-RU"/>
        </w:rPr>
        <w:t>, методист, преподаватель техникума</w:t>
      </w:r>
    </w:p>
    <w:p w:rsidR="00292956" w:rsidRPr="00084EBC" w:rsidRDefault="00292956" w:rsidP="00292956">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Иванова Н.Н.,</w:t>
      </w:r>
      <w:r w:rsidR="006A501F" w:rsidRPr="00084EBC">
        <w:rPr>
          <w:rFonts w:ascii="Times New Roman" w:eastAsia="Times New Roman" w:hAnsi="Times New Roman" w:cs="Times New Roman"/>
          <w:sz w:val="28"/>
          <w:szCs w:val="28"/>
          <w:lang w:eastAsia="ru-RU"/>
        </w:rPr>
        <w:t xml:space="preserve"> преподаватель техникума</w:t>
      </w:r>
    </w:p>
    <w:p w:rsidR="00292956" w:rsidRPr="00084EBC" w:rsidRDefault="00292956" w:rsidP="00292956">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Тарасова И.А., </w:t>
      </w:r>
      <w:proofErr w:type="gramStart"/>
      <w:r w:rsidR="006A501F" w:rsidRPr="00084EBC">
        <w:rPr>
          <w:rFonts w:ascii="Times New Roman" w:eastAsia="Times New Roman" w:hAnsi="Times New Roman" w:cs="Times New Roman"/>
          <w:sz w:val="28"/>
          <w:szCs w:val="28"/>
          <w:lang w:eastAsia="ru-RU"/>
        </w:rPr>
        <w:t>преподаватель  техникума</w:t>
      </w:r>
      <w:proofErr w:type="gramEnd"/>
    </w:p>
    <w:p w:rsidR="00292956" w:rsidRPr="00084EBC" w:rsidRDefault="00292956" w:rsidP="00292956">
      <w:pPr>
        <w:spacing w:after="200" w:line="276" w:lineRule="auto"/>
        <w:rPr>
          <w:rFonts w:ascii="Times New Roman" w:eastAsia="Times New Roman" w:hAnsi="Times New Roman" w:cs="Times New Roman"/>
          <w:sz w:val="28"/>
          <w:szCs w:val="28"/>
          <w:lang w:eastAsia="ru-RU"/>
        </w:rPr>
      </w:pPr>
    </w:p>
    <w:p w:rsidR="006A501F" w:rsidRPr="00084EBC" w:rsidRDefault="006A501F" w:rsidP="006A501F">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АННОТАЦИЯ РАБОЧЕЙ ПРОГРАММЫ</w:t>
      </w:r>
    </w:p>
    <w:p w:rsidR="006A501F" w:rsidRPr="00084EBC" w:rsidRDefault="006A501F" w:rsidP="006A501F">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 xml:space="preserve">предмета Литература </w:t>
      </w:r>
    </w:p>
    <w:p w:rsidR="006A501F" w:rsidRPr="00084EBC" w:rsidRDefault="006A501F" w:rsidP="006A501F">
      <w:pPr>
        <w:widowControl w:val="0"/>
        <w:spacing w:after="0" w:line="240" w:lineRule="auto"/>
        <w:jc w:val="center"/>
        <w:rPr>
          <w:rFonts w:ascii="Times New Roman" w:hAnsi="Times New Roman" w:cs="Times New Roman"/>
          <w:b/>
          <w:sz w:val="28"/>
          <w:szCs w:val="28"/>
        </w:rPr>
      </w:pPr>
    </w:p>
    <w:p w:rsidR="006A501F" w:rsidRPr="00084EBC" w:rsidRDefault="006A501F" w:rsidP="006A501F">
      <w:pPr>
        <w:spacing w:after="0" w:line="240" w:lineRule="auto"/>
        <w:jc w:val="right"/>
        <w:rPr>
          <w:rFonts w:ascii="Times New Roman" w:hAnsi="Times New Roman" w:cs="Times New Roman"/>
          <w:sz w:val="28"/>
          <w:szCs w:val="28"/>
        </w:rPr>
      </w:pPr>
      <w:r w:rsidRPr="00084EBC">
        <w:rPr>
          <w:rFonts w:ascii="Times New Roman" w:hAnsi="Times New Roman" w:cs="Times New Roman"/>
          <w:sz w:val="28"/>
          <w:szCs w:val="28"/>
        </w:rPr>
        <w:t>по специальности среднего профессионального образования:</w:t>
      </w:r>
    </w:p>
    <w:p w:rsidR="006A501F" w:rsidRPr="00084EBC" w:rsidRDefault="006A501F" w:rsidP="006A501F">
      <w:pPr>
        <w:pStyle w:val="Default"/>
        <w:jc w:val="right"/>
        <w:rPr>
          <w:rFonts w:eastAsia="MS Mincho"/>
          <w:color w:val="auto"/>
          <w:sz w:val="28"/>
          <w:szCs w:val="28"/>
          <w:lang w:eastAsia="ja-JP"/>
        </w:rPr>
      </w:pPr>
      <w:r w:rsidRPr="00084EBC">
        <w:rPr>
          <w:sz w:val="28"/>
          <w:szCs w:val="28"/>
        </w:rPr>
        <w:t>08.02.08 Монтаж и эксплуатация оборудования и систем газоснабжения</w:t>
      </w:r>
      <w:r w:rsidRPr="00084EBC">
        <w:rPr>
          <w:rFonts w:eastAsia="MS Mincho"/>
          <w:color w:val="auto"/>
          <w:sz w:val="28"/>
          <w:szCs w:val="28"/>
          <w:lang w:eastAsia="ja-JP"/>
        </w:rPr>
        <w:t xml:space="preserve"> (базовый уровень подготовки)</w:t>
      </w:r>
    </w:p>
    <w:p w:rsidR="006A501F" w:rsidRPr="00084EBC" w:rsidRDefault="006A501F" w:rsidP="006A501F">
      <w:pPr>
        <w:spacing w:after="0" w:line="240" w:lineRule="auto"/>
        <w:jc w:val="right"/>
        <w:rPr>
          <w:rFonts w:ascii="Times New Roman" w:hAnsi="Times New Roman" w:cs="Times New Roman"/>
          <w:sz w:val="28"/>
          <w:szCs w:val="28"/>
        </w:rPr>
      </w:pPr>
      <w:r w:rsidRPr="00084EBC">
        <w:rPr>
          <w:rFonts w:ascii="Times New Roman" w:hAnsi="Times New Roman" w:cs="Times New Roman"/>
          <w:sz w:val="28"/>
          <w:szCs w:val="28"/>
        </w:rPr>
        <w:t xml:space="preserve">Срок получения образования в очной форме обучения </w:t>
      </w:r>
    </w:p>
    <w:p w:rsidR="006A501F" w:rsidRPr="00084EBC" w:rsidRDefault="006A501F" w:rsidP="006A501F">
      <w:pPr>
        <w:spacing w:after="0" w:line="240" w:lineRule="auto"/>
        <w:jc w:val="right"/>
        <w:rPr>
          <w:rFonts w:ascii="Times New Roman" w:hAnsi="Times New Roman" w:cs="Times New Roman"/>
          <w:sz w:val="28"/>
          <w:szCs w:val="28"/>
        </w:rPr>
      </w:pPr>
      <w:r w:rsidRPr="00084EBC">
        <w:rPr>
          <w:rFonts w:ascii="Times New Roman" w:hAnsi="Times New Roman" w:cs="Times New Roman"/>
          <w:sz w:val="28"/>
          <w:szCs w:val="28"/>
        </w:rPr>
        <w:t xml:space="preserve"> </w:t>
      </w:r>
      <w:r w:rsidR="00ED04BD" w:rsidRPr="00084EBC">
        <w:rPr>
          <w:rFonts w:ascii="Times New Roman" w:hAnsi="Times New Roman" w:cs="Times New Roman"/>
          <w:sz w:val="28"/>
          <w:szCs w:val="28"/>
        </w:rPr>
        <w:t xml:space="preserve">                           </w:t>
      </w:r>
      <w:r w:rsidRPr="00084EBC">
        <w:rPr>
          <w:rFonts w:ascii="Times New Roman" w:hAnsi="Times New Roman" w:cs="Times New Roman"/>
          <w:sz w:val="28"/>
          <w:szCs w:val="28"/>
        </w:rPr>
        <w:t>на базе основного общего образования – 3 года 10 месяцев</w:t>
      </w:r>
    </w:p>
    <w:p w:rsidR="006A501F" w:rsidRPr="00084EBC" w:rsidRDefault="006A501F" w:rsidP="006A501F">
      <w:pPr>
        <w:widowControl w:val="0"/>
        <w:spacing w:after="0" w:line="240" w:lineRule="auto"/>
        <w:jc w:val="center"/>
        <w:rPr>
          <w:rFonts w:ascii="Times New Roman" w:hAnsi="Times New Roman" w:cs="Times New Roman"/>
          <w:b/>
          <w:sz w:val="28"/>
          <w:szCs w:val="28"/>
        </w:rPr>
      </w:pPr>
    </w:p>
    <w:p w:rsidR="006A501F" w:rsidRPr="00084EBC" w:rsidRDefault="006A501F" w:rsidP="006A501F">
      <w:pPr>
        <w:suppressAutoHyphens/>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1. Место учебного предмета в структуре основной образовательной программы - ППССЗ</w:t>
      </w:r>
    </w:p>
    <w:p w:rsidR="006A501F" w:rsidRPr="00084EBC" w:rsidRDefault="006A501F" w:rsidP="006A5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Рабочая программа учебного предмета «Литература» является обязательной частью общеобразовательного цикла программы подготовки специалистов среднего </w:t>
      </w:r>
      <w:r w:rsidRPr="00084EBC">
        <w:rPr>
          <w:rFonts w:ascii="Times New Roman" w:hAnsi="Times New Roman" w:cs="Times New Roman"/>
          <w:sz w:val="28"/>
          <w:szCs w:val="28"/>
        </w:rPr>
        <w:lastRenderedPageBreak/>
        <w:t>звена в соответствии с ФГОС по специальности СПО 08.02.08 Монтаж и эксплуатация оборудования и систем газоснабжения.</w:t>
      </w:r>
    </w:p>
    <w:p w:rsidR="006A501F" w:rsidRPr="00084EBC" w:rsidRDefault="006A501F" w:rsidP="006A501F">
      <w:pPr>
        <w:suppressAutoHyphens/>
        <w:autoSpaceDE w:val="0"/>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Рабочая программа предназначена для изучения литературы обучающимися в пределах освоения ППССЗ на базе основного общего образования.</w:t>
      </w:r>
    </w:p>
    <w:p w:rsidR="006A501F" w:rsidRPr="00084EBC" w:rsidRDefault="006A501F" w:rsidP="006A50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6A501F" w:rsidRPr="00084EBC" w:rsidRDefault="006A501F" w:rsidP="006A50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 xml:space="preserve">Содержание программы «Литература» направлено на достижение следующих </w:t>
      </w:r>
      <w:r w:rsidRPr="00084EBC">
        <w:rPr>
          <w:rFonts w:ascii="Times New Roman" w:hAnsi="Times New Roman" w:cs="Times New Roman"/>
          <w:b/>
          <w:bCs/>
          <w:sz w:val="28"/>
          <w:szCs w:val="28"/>
          <w:lang w:eastAsia="zh-CN"/>
        </w:rPr>
        <w:t>целей:</w:t>
      </w:r>
      <w:r w:rsidRPr="00084EBC">
        <w:rPr>
          <w:rFonts w:ascii="Times New Roman" w:hAnsi="Times New Roman" w:cs="Times New Roman"/>
          <w:sz w:val="28"/>
          <w:szCs w:val="28"/>
          <w:lang w:eastAsia="zh-CN"/>
        </w:rPr>
        <w:t xml:space="preserve"> </w:t>
      </w:r>
    </w:p>
    <w:p w:rsidR="006A501F" w:rsidRPr="00084EBC" w:rsidRDefault="006A501F" w:rsidP="006A501F">
      <w:pPr>
        <w:suppressAutoHyphens/>
        <w:autoSpaceDE w:val="0"/>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 воспитание духовно развитой личности, готовой к самопознанию и самосовершенствованию, способной к созидательной деятельности в современном мире;</w:t>
      </w:r>
    </w:p>
    <w:p w:rsidR="006A501F" w:rsidRPr="00084EBC" w:rsidRDefault="006A501F" w:rsidP="006A501F">
      <w:pPr>
        <w:suppressAutoHyphens/>
        <w:autoSpaceDE w:val="0"/>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формирование гуманистического мировоззрения, национального самосознания,</w:t>
      </w:r>
    </w:p>
    <w:p w:rsidR="006A501F" w:rsidRPr="00084EBC" w:rsidRDefault="006A501F" w:rsidP="006A501F">
      <w:pPr>
        <w:suppressAutoHyphens/>
        <w:autoSpaceDE w:val="0"/>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гражданской позиции, чувства патриотизма, любви и уважения к литературе</w:t>
      </w:r>
    </w:p>
    <w:p w:rsidR="006A501F" w:rsidRPr="00084EBC" w:rsidRDefault="006A501F" w:rsidP="006A501F">
      <w:pPr>
        <w:suppressAutoHyphens/>
        <w:autoSpaceDE w:val="0"/>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и ценностям отечественной культуры;</w:t>
      </w:r>
    </w:p>
    <w:p w:rsidR="006A501F" w:rsidRPr="00084EBC" w:rsidRDefault="006A501F" w:rsidP="006A501F">
      <w:pPr>
        <w:suppressAutoHyphens/>
        <w:autoSpaceDE w:val="0"/>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6A501F" w:rsidRPr="00084EBC" w:rsidRDefault="006A501F" w:rsidP="006A501F">
      <w:pPr>
        <w:suppressAutoHyphens/>
        <w:autoSpaceDE w:val="0"/>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 освоение текстов художественных произведений в единстве содержания и формы, основных историко-литературных сведений и теоретико-литературных</w:t>
      </w:r>
    </w:p>
    <w:p w:rsidR="006A501F" w:rsidRPr="00084EBC" w:rsidRDefault="006A501F" w:rsidP="006A501F">
      <w:pPr>
        <w:suppressAutoHyphens/>
        <w:autoSpaceDE w:val="0"/>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понятий; формирование общего представления об историко-литературном процессе;</w:t>
      </w:r>
    </w:p>
    <w:p w:rsidR="006A501F" w:rsidRPr="00084EBC" w:rsidRDefault="006A501F" w:rsidP="006A501F">
      <w:pPr>
        <w:suppressAutoHyphens/>
        <w:autoSpaceDE w:val="0"/>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p>
    <w:p w:rsidR="006A501F" w:rsidRPr="00084EBC" w:rsidRDefault="006A501F" w:rsidP="006A501F">
      <w:pPr>
        <w:numPr>
          <w:ilvl w:val="0"/>
          <w:numId w:val="8"/>
        </w:numPr>
        <w:suppressAutoHyphens/>
        <w:autoSpaceDE w:val="0"/>
        <w:spacing w:after="0" w:line="240" w:lineRule="auto"/>
        <w:ind w:left="0" w:firstLine="0"/>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сформированность осознания тесной связи между языковым, литературным, интеллектуальным, духовно-нравственным развитием личности и её социальным ростом;</w:t>
      </w:r>
    </w:p>
    <w:p w:rsidR="006A501F" w:rsidRPr="00084EBC" w:rsidRDefault="006A501F" w:rsidP="006A501F">
      <w:pPr>
        <w:numPr>
          <w:ilvl w:val="0"/>
          <w:numId w:val="8"/>
        </w:numPr>
        <w:suppressAutoHyphens/>
        <w:autoSpaceDE w:val="0"/>
        <w:spacing w:after="0" w:line="240" w:lineRule="auto"/>
        <w:ind w:left="0" w:firstLine="0"/>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6A501F" w:rsidRPr="00084EBC" w:rsidRDefault="006A501F" w:rsidP="006A501F">
      <w:pPr>
        <w:suppressAutoHyphens/>
        <w:autoSpaceDE w:val="0"/>
        <w:spacing w:after="0" w:line="240" w:lineRule="auto"/>
        <w:ind w:firstLine="708"/>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 xml:space="preserve">Основой содержания учебного предмета «Литература» являются чтение и текстуальное изучение художественных произведений, составляющих золотой фонд русской классики. Целостное восприятие и понимание художественного произведения, формирование умения анализировать и интерпретировать художественный текст возможны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w:t>
      </w:r>
      <w:r w:rsidRPr="00084EBC">
        <w:rPr>
          <w:rFonts w:ascii="Times New Roman" w:hAnsi="Times New Roman" w:cs="Times New Roman"/>
          <w:sz w:val="28"/>
          <w:szCs w:val="28"/>
          <w:lang w:eastAsia="zh-CN"/>
        </w:rPr>
        <w:lastRenderedPageBreak/>
        <w:t xml:space="preserve">историко- и </w:t>
      </w:r>
      <w:proofErr w:type="gramStart"/>
      <w:r w:rsidRPr="00084EBC">
        <w:rPr>
          <w:rFonts w:ascii="Times New Roman" w:hAnsi="Times New Roman" w:cs="Times New Roman"/>
          <w:sz w:val="28"/>
          <w:szCs w:val="28"/>
          <w:lang w:eastAsia="zh-CN"/>
        </w:rPr>
        <w:t>теоретико-литературных знаний</w:t>
      </w:r>
      <w:proofErr w:type="gramEnd"/>
      <w:r w:rsidRPr="00084EBC">
        <w:rPr>
          <w:rFonts w:ascii="Times New Roman" w:hAnsi="Times New Roman" w:cs="Times New Roman"/>
          <w:sz w:val="28"/>
          <w:szCs w:val="28"/>
          <w:lang w:eastAsia="zh-CN"/>
        </w:rPr>
        <w:t xml:space="preserve"> и умений, отвечающий возрастным особенностям учащегося. </w:t>
      </w:r>
    </w:p>
    <w:p w:rsidR="006A501F" w:rsidRPr="00084EBC" w:rsidRDefault="006A501F" w:rsidP="006A501F">
      <w:pPr>
        <w:suppressAutoHyphens/>
        <w:autoSpaceDE w:val="0"/>
        <w:spacing w:after="0" w:line="240" w:lineRule="auto"/>
        <w:ind w:firstLine="708"/>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 xml:space="preserve">В процессе изучения литературы предполагается проведение практических занятий по развитию речи, сочинений, контрольных работ, семинаров, заданий исследовательского характера и т. д. Тематика и форма их проведения зависят от поставленных преподавателем целей и задач, от уровня подготовленности обучающихся. Все виды занятий тесно связаны с изучением литературного произведения, обеспечивают развитие воображения, образного и логического мышления, развивают общие креативные способности, способствуют формированию у обучающихся умений анализа и оценки литературных произведений, активизируют позицию «студента-читателя». </w:t>
      </w:r>
    </w:p>
    <w:p w:rsidR="006A501F" w:rsidRPr="00084EBC" w:rsidRDefault="006A501F" w:rsidP="006A501F">
      <w:pPr>
        <w:suppressAutoHyphens/>
        <w:autoSpaceDE w:val="0"/>
        <w:spacing w:after="0" w:line="240" w:lineRule="auto"/>
        <w:ind w:firstLine="708"/>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Содержание учебного предмета структурировано по периодам развития литературы в России с обзором соответствующего периода развития зарубежной литературы, предполагает ознакомление обучающихся с творчеством писателей, чьи произведения были созданы в этот период, включает произведения для чтения, изучения, обсуждения и повторения.</w:t>
      </w:r>
    </w:p>
    <w:p w:rsidR="006A501F" w:rsidRPr="00084EBC" w:rsidRDefault="006A501F" w:rsidP="006A501F">
      <w:pPr>
        <w:suppressAutoHyphens/>
        <w:autoSpaceDE w:val="0"/>
        <w:spacing w:after="0" w:line="240" w:lineRule="auto"/>
        <w:ind w:firstLine="708"/>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Перечень произведений для чтения и изучения содержит произведения, которые обязательны для изучения на конкретном этапе литературной эпохи.</w:t>
      </w:r>
    </w:p>
    <w:p w:rsidR="006A501F" w:rsidRPr="00084EBC" w:rsidRDefault="006A501F" w:rsidP="006A501F">
      <w:pPr>
        <w:suppressAutoHyphens/>
        <w:autoSpaceDE w:val="0"/>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 xml:space="preserve">Изучение литературных произведений для чтения и обсуждения может быть обзорным (тематика, место в творчестве писателя, жанр и т. д.). Содержание учебной дисциплины дополнено краткой теорией литературы — изучением теоретико-литературных сведений, которые особенно актуальны при освоении учебного материала, а также демонстрациями и творческими заданиями, связанными с анализом литературных произведений, творчеством писателей, поэтов, литературных критиков. </w:t>
      </w:r>
    </w:p>
    <w:p w:rsidR="006A501F" w:rsidRPr="00084EBC" w:rsidRDefault="006A501F" w:rsidP="006A50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6A501F" w:rsidRPr="00084EBC" w:rsidRDefault="006A501F" w:rsidP="006A50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Учебный предмет «Литература» изучается с учетом профиля получаемого профессионального образования по специальности.</w:t>
      </w:r>
    </w:p>
    <w:p w:rsidR="006A501F" w:rsidRPr="00084EBC" w:rsidRDefault="006A501F" w:rsidP="006A50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 xml:space="preserve">Программа учебного предмета может быть использована для дополнительного образования детей и взрослых. </w:t>
      </w:r>
    </w:p>
    <w:p w:rsidR="006A501F" w:rsidRPr="00084EBC" w:rsidRDefault="006A501F" w:rsidP="006A501F">
      <w:pPr>
        <w:shd w:val="clear" w:color="auto" w:fill="FFFFFF"/>
        <w:suppressAutoHyphens/>
        <w:spacing w:after="0" w:line="240" w:lineRule="auto"/>
        <w:ind w:firstLine="720"/>
        <w:jc w:val="both"/>
        <w:rPr>
          <w:rFonts w:ascii="Times New Roman" w:hAnsi="Times New Roman" w:cs="Times New Roman"/>
          <w:spacing w:val="6"/>
          <w:sz w:val="28"/>
          <w:szCs w:val="28"/>
          <w:lang w:eastAsia="zh-CN"/>
        </w:rPr>
      </w:pPr>
    </w:p>
    <w:p w:rsidR="006A501F" w:rsidRPr="00084EBC" w:rsidRDefault="006A501F" w:rsidP="006A501F">
      <w:pPr>
        <w:shd w:val="clear" w:color="auto" w:fill="FFFFFF"/>
        <w:spacing w:after="0" w:line="240" w:lineRule="auto"/>
        <w:jc w:val="both"/>
        <w:rPr>
          <w:rFonts w:ascii="Times New Roman" w:hAnsi="Times New Roman" w:cs="Times New Roman"/>
          <w:sz w:val="28"/>
          <w:szCs w:val="28"/>
        </w:rPr>
      </w:pPr>
      <w:r w:rsidRPr="00084EBC">
        <w:rPr>
          <w:rFonts w:ascii="Times New Roman" w:hAnsi="Times New Roman" w:cs="Times New Roman"/>
          <w:b/>
          <w:bCs/>
          <w:spacing w:val="6"/>
          <w:sz w:val="28"/>
          <w:szCs w:val="28"/>
        </w:rPr>
        <w:t xml:space="preserve">2. </w:t>
      </w:r>
      <w:r w:rsidRPr="00084EBC">
        <w:rPr>
          <w:rFonts w:ascii="Times New Roman" w:hAnsi="Times New Roman" w:cs="Times New Roman"/>
          <w:b/>
          <w:sz w:val="28"/>
          <w:szCs w:val="28"/>
        </w:rPr>
        <w:t>Цель и планируемые результаты освоения предмета</w:t>
      </w:r>
    </w:p>
    <w:p w:rsidR="006A501F" w:rsidRPr="00084EBC" w:rsidRDefault="006A501F" w:rsidP="006A501F">
      <w:pPr>
        <w:autoSpaceDE w:val="0"/>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Освоение содержания учебного предмета «Литература» обеспечивает достижение студентами следующих </w:t>
      </w:r>
      <w:r w:rsidRPr="00084EBC">
        <w:rPr>
          <w:rFonts w:ascii="Times New Roman" w:hAnsi="Times New Roman" w:cs="Times New Roman"/>
          <w:bCs/>
          <w:iCs/>
          <w:sz w:val="28"/>
          <w:szCs w:val="28"/>
        </w:rPr>
        <w:t>результатов</w:t>
      </w:r>
      <w:r w:rsidRPr="00084EBC">
        <w:rPr>
          <w:rFonts w:ascii="Times New Roman" w:hAnsi="Times New Roman" w:cs="Times New Roman"/>
          <w:sz w:val="28"/>
          <w:szCs w:val="28"/>
        </w:rPr>
        <w:t>:</w:t>
      </w:r>
    </w:p>
    <w:p w:rsidR="006A501F" w:rsidRPr="00084EBC" w:rsidRDefault="006A501F" w:rsidP="006A501F">
      <w:pPr>
        <w:autoSpaceDE w:val="0"/>
        <w:spacing w:after="0" w:line="240" w:lineRule="auto"/>
        <w:ind w:firstLine="709"/>
        <w:jc w:val="both"/>
        <w:rPr>
          <w:rFonts w:ascii="Times New Roman" w:hAnsi="Times New Roman" w:cs="Times New Roman"/>
          <w:sz w:val="28"/>
          <w:szCs w:val="28"/>
        </w:rPr>
      </w:pPr>
    </w:p>
    <w:tbl>
      <w:tblPr>
        <w:tblW w:w="10452" w:type="dxa"/>
        <w:tblInd w:w="-109" w:type="dxa"/>
        <w:tblLook w:val="0000" w:firstRow="0" w:lastRow="0" w:firstColumn="0" w:lastColumn="0" w:noHBand="0" w:noVBand="0"/>
      </w:tblPr>
      <w:tblGrid>
        <w:gridCol w:w="2354"/>
        <w:gridCol w:w="4271"/>
        <w:gridCol w:w="3827"/>
      </w:tblGrid>
      <w:tr w:rsidR="006A501F" w:rsidRPr="00084EBC" w:rsidTr="002F0BF7">
        <w:trPr>
          <w:trHeight w:val="70"/>
        </w:trPr>
        <w:tc>
          <w:tcPr>
            <w:tcW w:w="2354" w:type="dxa"/>
            <w:vMerge w:val="restart"/>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084EBC">
              <w:rPr>
                <w:rFonts w:ascii="Times New Roman" w:eastAsia="Calibri" w:hAnsi="Times New Roman" w:cs="Times New Roman"/>
                <w:b/>
                <w:iCs/>
                <w:sz w:val="24"/>
                <w:szCs w:val="24"/>
                <w:lang w:eastAsia="zh-CN"/>
              </w:rPr>
              <w:t>Код и</w:t>
            </w:r>
          </w:p>
          <w:p w:rsidR="006A501F" w:rsidRPr="00084EBC" w:rsidRDefault="006A501F"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084EBC">
              <w:rPr>
                <w:rFonts w:ascii="Times New Roman" w:eastAsia="Calibri" w:hAnsi="Times New Roman" w:cs="Times New Roman"/>
                <w:b/>
                <w:iCs/>
                <w:sz w:val="24"/>
                <w:szCs w:val="24"/>
                <w:lang w:eastAsia="zh-CN"/>
              </w:rPr>
              <w:t>наименование</w:t>
            </w:r>
          </w:p>
          <w:p w:rsidR="006A501F" w:rsidRPr="00084EBC" w:rsidRDefault="006A501F"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sz w:val="24"/>
                <w:szCs w:val="24"/>
                <w:lang w:eastAsia="zh-CN"/>
              </w:rPr>
            </w:pPr>
            <w:r w:rsidRPr="00084EBC">
              <w:rPr>
                <w:rFonts w:ascii="Times New Roman" w:eastAsia="Calibri" w:hAnsi="Times New Roman" w:cs="Times New Roman"/>
                <w:b/>
                <w:iCs/>
                <w:sz w:val="24"/>
                <w:szCs w:val="24"/>
                <w:lang w:eastAsia="zh-CN"/>
              </w:rPr>
              <w:t>формируемых компетенций</w:t>
            </w:r>
          </w:p>
        </w:tc>
        <w:tc>
          <w:tcPr>
            <w:tcW w:w="8098" w:type="dxa"/>
            <w:gridSpan w:val="2"/>
            <w:tcBorders>
              <w:top w:val="single" w:sz="4" w:space="0" w:color="000000"/>
              <w:left w:val="single" w:sz="4" w:space="0" w:color="000000"/>
              <w:bottom w:val="single" w:sz="4" w:space="0" w:color="000000"/>
              <w:right w:val="single" w:sz="4" w:space="0" w:color="000000"/>
            </w:tcBorders>
            <w:vAlign w:val="center"/>
          </w:tcPr>
          <w:p w:rsidR="006A501F" w:rsidRPr="00084EBC" w:rsidRDefault="006A501F" w:rsidP="00114FC8">
            <w:pPr>
              <w:widowControl w:val="0"/>
              <w:shd w:val="clear" w:color="auto" w:fill="FFFFFF"/>
              <w:suppressAutoHyphens/>
              <w:spacing w:after="0" w:line="240" w:lineRule="auto"/>
              <w:jc w:val="center"/>
              <w:rPr>
                <w:rFonts w:ascii="Times New Roman" w:eastAsia="Calibri" w:hAnsi="Times New Roman" w:cs="Times New Roman"/>
                <w:sz w:val="24"/>
                <w:szCs w:val="24"/>
                <w:lang w:eastAsia="zh-CN"/>
              </w:rPr>
            </w:pPr>
            <w:r w:rsidRPr="00084EBC">
              <w:rPr>
                <w:rFonts w:ascii="Times New Roman" w:eastAsia="Calibri" w:hAnsi="Times New Roman" w:cs="Times New Roman"/>
                <w:b/>
                <w:iCs/>
                <w:sz w:val="24"/>
                <w:szCs w:val="24"/>
                <w:lang w:eastAsia="zh-CN"/>
              </w:rPr>
              <w:t>Планируемые результаты освоения предмета</w:t>
            </w:r>
          </w:p>
        </w:tc>
      </w:tr>
      <w:tr w:rsidR="006A501F" w:rsidRPr="00084EBC" w:rsidTr="002F0BF7">
        <w:trPr>
          <w:trHeight w:val="70"/>
        </w:trPr>
        <w:tc>
          <w:tcPr>
            <w:tcW w:w="2354" w:type="dxa"/>
            <w:vMerge/>
            <w:tcBorders>
              <w:top w:val="single" w:sz="4" w:space="0" w:color="000000"/>
              <w:left w:val="single" w:sz="4" w:space="0" w:color="000000"/>
              <w:bottom w:val="single" w:sz="4" w:space="0" w:color="000000"/>
              <w:right w:val="single" w:sz="4" w:space="0" w:color="000000"/>
            </w:tcBorders>
            <w:vAlign w:val="center"/>
          </w:tcPr>
          <w:p w:rsidR="006A501F" w:rsidRPr="00084EBC" w:rsidRDefault="006A501F" w:rsidP="00114FC8">
            <w:pPr>
              <w:widowControl w:val="0"/>
              <w:shd w:val="clear" w:color="auto" w:fill="FFFFFF"/>
              <w:suppressAutoHyphens/>
              <w:spacing w:after="0" w:line="240" w:lineRule="auto"/>
              <w:jc w:val="center"/>
              <w:rPr>
                <w:rFonts w:ascii="Times New Roman" w:eastAsia="Calibri" w:hAnsi="Times New Roman" w:cs="Times New Roman"/>
                <w:iCs/>
                <w:sz w:val="24"/>
                <w:szCs w:val="24"/>
                <w:lang w:eastAsia="zh-CN"/>
              </w:rPr>
            </w:pPr>
          </w:p>
        </w:tc>
        <w:tc>
          <w:tcPr>
            <w:tcW w:w="4271" w:type="dxa"/>
            <w:tcBorders>
              <w:top w:val="single" w:sz="4" w:space="0" w:color="000000"/>
              <w:left w:val="single" w:sz="4" w:space="0" w:color="000000"/>
              <w:bottom w:val="single" w:sz="4" w:space="0" w:color="000000"/>
              <w:right w:val="single" w:sz="4" w:space="0" w:color="000000"/>
            </w:tcBorders>
            <w:vAlign w:val="center"/>
          </w:tcPr>
          <w:p w:rsidR="006A501F" w:rsidRPr="00084EBC" w:rsidRDefault="006A501F" w:rsidP="00114FC8">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084EBC">
              <w:rPr>
                <w:rFonts w:ascii="Times New Roman" w:eastAsia="Calibri" w:hAnsi="Times New Roman" w:cs="Times New Roman"/>
                <w:b/>
                <w:iCs/>
                <w:sz w:val="24"/>
                <w:szCs w:val="24"/>
                <w:lang w:eastAsia="zh-CN"/>
              </w:rPr>
              <w:t xml:space="preserve">Общие (личностные и </w:t>
            </w:r>
            <w:proofErr w:type="spellStart"/>
            <w:r w:rsidRPr="00084EBC">
              <w:rPr>
                <w:rFonts w:ascii="Times New Roman" w:eastAsia="Calibri" w:hAnsi="Times New Roman" w:cs="Times New Roman"/>
                <w:b/>
                <w:iCs/>
                <w:sz w:val="24"/>
                <w:szCs w:val="24"/>
                <w:lang w:eastAsia="zh-CN"/>
              </w:rPr>
              <w:t>метапредметные</w:t>
            </w:r>
            <w:proofErr w:type="spellEnd"/>
            <w:r w:rsidRPr="00084EBC">
              <w:rPr>
                <w:rFonts w:ascii="Times New Roman" w:eastAsia="Calibri" w:hAnsi="Times New Roman" w:cs="Times New Roman"/>
                <w:b/>
                <w:iCs/>
                <w:sz w:val="24"/>
                <w:szCs w:val="24"/>
                <w:lang w:eastAsia="zh-CN"/>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6A501F" w:rsidRPr="00084EBC" w:rsidRDefault="006A501F" w:rsidP="00114FC8">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084EBC">
              <w:rPr>
                <w:rFonts w:ascii="Times New Roman" w:eastAsia="Calibri" w:hAnsi="Times New Roman" w:cs="Times New Roman"/>
                <w:b/>
                <w:iCs/>
                <w:sz w:val="24"/>
                <w:szCs w:val="24"/>
                <w:lang w:eastAsia="zh-CN"/>
              </w:rPr>
              <w:t xml:space="preserve">Предметные </w:t>
            </w:r>
          </w:p>
        </w:tc>
      </w:tr>
      <w:tr w:rsidR="006A501F" w:rsidRPr="00084EBC" w:rsidTr="002F0BF7">
        <w:trPr>
          <w:trHeight w:val="70"/>
        </w:trPr>
        <w:tc>
          <w:tcPr>
            <w:tcW w:w="2354"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t xml:space="preserve">ОК 01. Выбирать способы решения задач профессиональной деятельности применительно </w:t>
            </w:r>
            <w:r w:rsidRPr="00084EBC">
              <w:rPr>
                <w:rFonts w:ascii="Times New Roman" w:eastAsia="Calibri" w:hAnsi="Times New Roman" w:cs="Times New Roman"/>
                <w:iCs/>
                <w:sz w:val="24"/>
                <w:szCs w:val="24"/>
                <w:lang w:eastAsia="zh-CN"/>
              </w:rPr>
              <w:br/>
              <w:t>к различным контекстам</w:t>
            </w:r>
          </w:p>
        </w:tc>
        <w:tc>
          <w:tcPr>
            <w:tcW w:w="4271"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В части трудового воспитания:</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готовность к труду, осознание ценности мастерства, трудолюбие;</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xml:space="preserve">- готовность к активной деятельности технологической и социальной направленности, способность инициировать, планировать и </w:t>
            </w:r>
            <w:r w:rsidRPr="00084EBC">
              <w:rPr>
                <w:rFonts w:ascii="Times New Roman" w:eastAsia="Calibri" w:hAnsi="Times New Roman" w:cs="Times New Roman"/>
                <w:sz w:val="24"/>
                <w:szCs w:val="24"/>
                <w:shd w:val="clear" w:color="auto" w:fill="FFFFFF"/>
                <w:lang w:eastAsia="zh-CN"/>
              </w:rPr>
              <w:lastRenderedPageBreak/>
              <w:t>самостоятельно выполнять такую деятельность;</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uppressAutoHyphens/>
              <w:spacing w:after="0" w:line="240" w:lineRule="auto"/>
              <w:jc w:val="both"/>
              <w:rPr>
                <w:rFonts w:ascii="Times New Roman" w:eastAsia="Calibri" w:hAnsi="Times New Roman" w:cs="Times New Roman"/>
                <w:strike/>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интерес к различным сферам профессиональной деятельности,</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а) базовые логические действия:</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xml:space="preserve">- самостоятельно формулировать и актуализировать проблему, рассматривать ее всесторонне; </w:t>
            </w:r>
          </w:p>
          <w:p w:rsidR="006A501F" w:rsidRPr="00084EBC" w:rsidRDefault="006A501F" w:rsidP="00114FC8">
            <w:pPr>
              <w:shd w:val="clear" w:color="auto" w:fill="FFFFFF"/>
              <w:spacing w:after="0" w:line="240" w:lineRule="auto"/>
              <w:jc w:val="both"/>
              <w:textAlignment w:val="baseline"/>
              <w:rPr>
                <w:rFonts w:ascii="Times New Roman" w:hAnsi="Times New Roman" w:cs="Times New Roman"/>
                <w:sz w:val="24"/>
                <w:szCs w:val="24"/>
              </w:rPr>
            </w:pPr>
            <w:r w:rsidRPr="00084EBC">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6A501F" w:rsidRPr="00084EBC" w:rsidRDefault="006A501F" w:rsidP="00114FC8">
            <w:pPr>
              <w:shd w:val="clear" w:color="auto" w:fill="FFFFFF"/>
              <w:spacing w:after="0" w:line="240" w:lineRule="auto"/>
              <w:jc w:val="both"/>
              <w:textAlignment w:val="baseline"/>
              <w:rPr>
                <w:rFonts w:ascii="Times New Roman" w:hAnsi="Times New Roman" w:cs="Times New Roman"/>
                <w:sz w:val="24"/>
                <w:szCs w:val="24"/>
              </w:rPr>
            </w:pPr>
            <w:r w:rsidRPr="00084EBC">
              <w:rPr>
                <w:rFonts w:ascii="Times New Roman" w:hAnsi="Times New Roman" w:cs="Times New Roman"/>
                <w:sz w:val="24"/>
                <w:szCs w:val="24"/>
              </w:rPr>
              <w:t>- определять цели деятельности, задавать параметры и критерии их достижения;</w:t>
            </w:r>
          </w:p>
          <w:p w:rsidR="006A501F" w:rsidRPr="00084EBC" w:rsidRDefault="006A501F" w:rsidP="00114FC8">
            <w:pPr>
              <w:shd w:val="clear" w:color="auto" w:fill="FFFFFF"/>
              <w:spacing w:after="0" w:line="240" w:lineRule="auto"/>
              <w:jc w:val="both"/>
              <w:textAlignment w:val="baseline"/>
              <w:rPr>
                <w:rFonts w:ascii="Times New Roman" w:hAnsi="Times New Roman" w:cs="Times New Roman"/>
                <w:sz w:val="24"/>
                <w:szCs w:val="24"/>
              </w:rPr>
            </w:pPr>
            <w:r w:rsidRPr="00084EBC">
              <w:rPr>
                <w:rFonts w:ascii="Times New Roman" w:hAnsi="Times New Roman" w:cs="Times New Roman"/>
                <w:sz w:val="24"/>
                <w:szCs w:val="24"/>
              </w:rPr>
              <w:t xml:space="preserve">- выявлять закономерности и противоречия в рассматриваемых явлениях; </w:t>
            </w:r>
          </w:p>
          <w:p w:rsidR="006A501F" w:rsidRPr="00084EBC" w:rsidRDefault="006A501F" w:rsidP="00114FC8">
            <w:pPr>
              <w:shd w:val="clear" w:color="auto" w:fill="FFFFFF"/>
              <w:spacing w:after="0" w:line="240" w:lineRule="auto"/>
              <w:jc w:val="both"/>
              <w:textAlignment w:val="baseline"/>
              <w:rPr>
                <w:rFonts w:ascii="Times New Roman" w:hAnsi="Times New Roman" w:cs="Times New Roman"/>
                <w:sz w:val="24"/>
                <w:szCs w:val="24"/>
              </w:rPr>
            </w:pPr>
            <w:r w:rsidRPr="00084EBC">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084EBC">
              <w:rPr>
                <w:rFonts w:ascii="Times New Roman" w:hAnsi="Times New Roman" w:cs="Times New Roman"/>
                <w:iCs/>
                <w:sz w:val="24"/>
                <w:szCs w:val="24"/>
              </w:rPr>
              <w:t xml:space="preserve"> </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xml:space="preserve">- </w:t>
            </w:r>
            <w:r w:rsidRPr="00084EBC">
              <w:rPr>
                <w:rFonts w:ascii="Times New Roman" w:eastAsia="Calibri" w:hAnsi="Times New Roman" w:cs="Times New Roman"/>
                <w:sz w:val="24"/>
                <w:szCs w:val="24"/>
              </w:rPr>
              <w:t>развивать креативное мышление при решении жизненных проблем</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б) базовые исследовательские действия:</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iCs/>
                <w:sz w:val="24"/>
                <w:szCs w:val="24"/>
                <w:lang w:eastAsia="zh-CN"/>
              </w:rPr>
            </w:pPr>
            <w:r w:rsidRPr="00084EBC">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уметь интегрировать знания из разных предметных областей;</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выдвигать новые идеи, предлагать оригинальные подходы и решения;</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trike/>
                <w:sz w:val="24"/>
                <w:szCs w:val="24"/>
                <w:lang w:eastAsia="zh-CN"/>
              </w:rPr>
            </w:pPr>
            <w:r w:rsidRPr="00084EBC">
              <w:rPr>
                <w:rFonts w:ascii="Times New Roman" w:eastAsia="Calibri" w:hAnsi="Times New Roman" w:cs="Times New Roman"/>
                <w:sz w:val="24"/>
                <w:szCs w:val="24"/>
                <w:lang w:eastAsia="zh-CN"/>
              </w:rPr>
              <w:t xml:space="preserve">- способность их использования в познавательной и социальной практике </w:t>
            </w:r>
          </w:p>
        </w:tc>
        <w:tc>
          <w:tcPr>
            <w:tcW w:w="3827"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w:t>
            </w:r>
            <w:r w:rsidRPr="00084EBC">
              <w:rPr>
                <w:rFonts w:ascii="Times New Roman" w:eastAsia="Calibri" w:hAnsi="Times New Roman" w:cs="Times New Roman"/>
                <w:sz w:val="24"/>
                <w:szCs w:val="24"/>
                <w:lang w:eastAsia="zh-CN"/>
              </w:rPr>
              <w:lastRenderedPageBreak/>
              <w:t>неотъемлемой части культуры;</w:t>
            </w:r>
          </w:p>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осознавать взаимосвязь между языковым, литературным, интеллектуальным, духовно-нравственным развитием личности;</w:t>
            </w:r>
          </w:p>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6A501F" w:rsidRPr="00084EBC" w:rsidTr="002F0BF7">
        <w:trPr>
          <w:trHeight w:val="85"/>
        </w:trPr>
        <w:tc>
          <w:tcPr>
            <w:tcW w:w="2354"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lastRenderedPageBreak/>
              <w:t xml:space="preserve">ОК 02. Осуществлять поиск, анализ и интерпретацию </w:t>
            </w:r>
            <w:r w:rsidRPr="00084EBC">
              <w:rPr>
                <w:rFonts w:ascii="Times New Roman" w:eastAsia="Calibri" w:hAnsi="Times New Roman" w:cs="Times New Roman"/>
                <w:iCs/>
                <w:sz w:val="24"/>
                <w:szCs w:val="24"/>
                <w:lang w:eastAsia="zh-CN"/>
              </w:rPr>
              <w:lastRenderedPageBreak/>
              <w:t>информации, необходимой для выполнения задач профессиональной деятельности</w:t>
            </w:r>
          </w:p>
        </w:tc>
        <w:tc>
          <w:tcPr>
            <w:tcW w:w="4271"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lastRenderedPageBreak/>
              <w:t>В области ценности научного познания:</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xml:space="preserve">- сформированность мировоззрения, соответствующего современному уровню развития науки и </w:t>
            </w:r>
            <w:r w:rsidRPr="00084EBC">
              <w:rPr>
                <w:rFonts w:ascii="Times New Roman" w:eastAsia="Calibri" w:hAnsi="Times New Roman" w:cs="Times New Roman"/>
                <w:sz w:val="24"/>
                <w:szCs w:val="24"/>
                <w:shd w:val="clear" w:color="auto" w:fill="FFFFFF"/>
                <w:lang w:eastAsia="zh-CN"/>
              </w:rPr>
              <w:lastRenderedPageBreak/>
              <w:t>общественной практики, основанного на диалоге культур, способствующего осознанию своего места в поликультурном мире;</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xml:space="preserve">- совершенствование языковой и читательской культуры как средства взаимодействия между людьми и познания мира; </w:t>
            </w:r>
          </w:p>
          <w:p w:rsidR="006A501F" w:rsidRPr="00084EBC" w:rsidRDefault="006A501F" w:rsidP="00114FC8">
            <w:pPr>
              <w:suppressAutoHyphens/>
              <w:spacing w:after="0" w:line="240" w:lineRule="auto"/>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в) работа с информацией:</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084EBC">
              <w:rPr>
                <w:rFonts w:ascii="Times New Roman" w:eastAsia="Calibri" w:hAnsi="Times New Roman" w:cs="Times New Roman"/>
                <w:sz w:val="24"/>
                <w:szCs w:val="24"/>
                <w:shd w:val="clear" w:color="auto" w:fill="FFFFFF"/>
                <w:lang w:eastAsia="zh-CN"/>
              </w:rPr>
              <w:t xml:space="preserve"> </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rPr>
              <w:t>- владеть навыками распознавания и защиты информации, информационной безопасности личности</w:t>
            </w:r>
            <w:r w:rsidRPr="00084EBC">
              <w:rPr>
                <w:rFonts w:ascii="Times New Roman" w:eastAsia="Calibri" w:hAnsi="Times New Roman" w:cs="Times New Roman"/>
                <w:sz w:val="24"/>
                <w:szCs w:val="24"/>
                <w:shd w:val="clear" w:color="auto" w:fill="FFFFFF"/>
                <w:lang w:eastAsia="zh-CN"/>
              </w:rPr>
              <w:t xml:space="preserve">; </w:t>
            </w:r>
            <w:r w:rsidRPr="00084EBC">
              <w:rPr>
                <w:rFonts w:ascii="Times New Roman" w:eastAsia="Calibri" w:hAnsi="Times New Roman" w:cs="Times New Roman"/>
                <w:iCs/>
                <w:sz w:val="24"/>
                <w:szCs w:val="24"/>
                <w:lang w:eastAsia="zh-CN"/>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 xml:space="preserve">- владеть умениями анализа и интерпретации художественных произведений в единстве формы и содержания (с учетом </w:t>
            </w:r>
            <w:r w:rsidRPr="00084EBC">
              <w:rPr>
                <w:rFonts w:ascii="Times New Roman" w:eastAsia="Calibri" w:hAnsi="Times New Roman" w:cs="Times New Roman"/>
                <w:sz w:val="24"/>
                <w:szCs w:val="24"/>
                <w:lang w:eastAsia="zh-CN"/>
              </w:rPr>
              <w:lastRenderedPageBreak/>
              <w:t>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xml:space="preserve">- уметь работать с разными информационными источниками, в том числе в </w:t>
            </w:r>
            <w:proofErr w:type="spellStart"/>
            <w:r w:rsidRPr="00084EBC">
              <w:rPr>
                <w:rFonts w:ascii="Times New Roman" w:eastAsia="Calibri" w:hAnsi="Times New Roman" w:cs="Times New Roman"/>
                <w:sz w:val="24"/>
                <w:szCs w:val="24"/>
                <w:lang w:eastAsia="zh-CN"/>
              </w:rPr>
              <w:t>медиапространстве</w:t>
            </w:r>
            <w:proofErr w:type="spellEnd"/>
            <w:r w:rsidRPr="00084EBC">
              <w:rPr>
                <w:rFonts w:ascii="Times New Roman" w:eastAsia="Calibri" w:hAnsi="Times New Roman" w:cs="Times New Roman"/>
                <w:sz w:val="24"/>
                <w:szCs w:val="24"/>
                <w:lang w:eastAsia="zh-CN"/>
              </w:rPr>
              <w:t>, использовать ресурсы традиционных библиотек и электронных библиотечных систем;</w:t>
            </w:r>
          </w:p>
        </w:tc>
      </w:tr>
      <w:tr w:rsidR="006A501F" w:rsidRPr="00084EBC" w:rsidTr="002F0BF7">
        <w:trPr>
          <w:trHeight w:val="70"/>
        </w:trPr>
        <w:tc>
          <w:tcPr>
            <w:tcW w:w="2354"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lastRenderedPageBreak/>
              <w:t xml:space="preserve">ОК 03. </w:t>
            </w:r>
            <w:r w:rsidRPr="00084EBC">
              <w:rPr>
                <w:rFonts w:ascii="Times New Roman" w:eastAsia="Calibri" w:hAnsi="Times New Roman" w:cs="Times New Roman"/>
                <w:sz w:val="24"/>
                <w:szCs w:val="24"/>
                <w:lang w:eastAsia="zh-CN"/>
              </w:rPr>
              <w:t>Планировать и реализовывать собственное профессиональное и личностное развитие</w:t>
            </w:r>
          </w:p>
        </w:tc>
        <w:tc>
          <w:tcPr>
            <w:tcW w:w="4271"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tabs>
                <w:tab w:val="left" w:pos="182"/>
              </w:tabs>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В области духовно-нравственного воспитания:</w:t>
            </w:r>
          </w:p>
          <w:p w:rsidR="006A501F" w:rsidRPr="00084EBC" w:rsidRDefault="006A501F" w:rsidP="00114FC8">
            <w:pPr>
              <w:suppressAutoHyphens/>
              <w:spacing w:after="0" w:line="240" w:lineRule="auto"/>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sz w:val="24"/>
                <w:szCs w:val="24"/>
                <w:shd w:val="clear" w:color="auto" w:fill="FFFFFF"/>
                <w:lang w:eastAsia="zh-CN"/>
              </w:rPr>
              <w:t>-- сформированность нравственного сознания, этического поведения;</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способность оценивать ситуацию и принимать осознанные решения, ориентируясь на морально-нравственные нормы и ценности;</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осознание личного вклада в построение устойчивого будущего;</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Овладение универсальными регулятивными действиями:</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а) самоорганизация:</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давать оценку новым ситуациям;</w:t>
            </w:r>
          </w:p>
          <w:p w:rsidR="006A501F" w:rsidRPr="00084EBC" w:rsidRDefault="006A501F" w:rsidP="00114FC8">
            <w:pPr>
              <w:suppressAutoHyphens/>
              <w:spacing w:after="0" w:line="240" w:lineRule="auto"/>
              <w:jc w:val="both"/>
              <w:rPr>
                <w:rFonts w:ascii="Times New Roman" w:eastAsia="Calibri" w:hAnsi="Times New Roman" w:cs="Times New Roman"/>
                <w:sz w:val="24"/>
                <w:szCs w:val="24"/>
              </w:rPr>
            </w:pPr>
            <w:r w:rsidRPr="00084EBC">
              <w:rPr>
                <w:rFonts w:ascii="Times New Roman" w:eastAsia="Calibri"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б) самоконтроль:</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использовать приемы рефлексии для оценки ситуации, выбора верного решения;</w:t>
            </w:r>
          </w:p>
          <w:p w:rsidR="006A501F" w:rsidRPr="00084EBC" w:rsidRDefault="006A501F" w:rsidP="00114FC8">
            <w:pPr>
              <w:suppressAutoHyphens/>
              <w:spacing w:after="0" w:line="240" w:lineRule="auto"/>
              <w:jc w:val="both"/>
              <w:rPr>
                <w:rFonts w:ascii="Times New Roman" w:eastAsia="Calibri" w:hAnsi="Times New Roman" w:cs="Times New Roman"/>
                <w:sz w:val="24"/>
                <w:szCs w:val="24"/>
              </w:rPr>
            </w:pPr>
            <w:r w:rsidRPr="00084EBC">
              <w:rPr>
                <w:rFonts w:ascii="Times New Roman" w:eastAsia="Calibri" w:hAnsi="Times New Roman" w:cs="Times New Roman"/>
                <w:sz w:val="24"/>
                <w:szCs w:val="24"/>
              </w:rPr>
              <w:t>- уметь оценивать риски и своевременно принимать решения по их снижению;</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в) эмоциональный интеллект, предполагающий сформированность:</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xml:space="preserve">- </w:t>
            </w:r>
            <w:proofErr w:type="spellStart"/>
            <w:r w:rsidRPr="00084EBC">
              <w:rPr>
                <w:rFonts w:ascii="Times New Roman" w:eastAsia="Calibri" w:hAnsi="Times New Roman" w:cs="Times New Roman"/>
                <w:sz w:val="24"/>
                <w:szCs w:val="24"/>
              </w:rPr>
              <w:t>эмпатии</w:t>
            </w:r>
            <w:proofErr w:type="spellEnd"/>
            <w:r w:rsidRPr="00084EBC">
              <w:rPr>
                <w:rFonts w:ascii="Times New Roman" w:eastAsia="Calibri"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xml:space="preserve">- способность выявлять в произведениях художественной литературы образы, темы, идеи, </w:t>
            </w:r>
            <w:r w:rsidRPr="00084EBC">
              <w:rPr>
                <w:rFonts w:ascii="Times New Roman" w:eastAsia="Calibri" w:hAnsi="Times New Roman" w:cs="Times New Roman"/>
                <w:sz w:val="24"/>
                <w:szCs w:val="24"/>
                <w:lang w:eastAsia="zh-CN"/>
              </w:rPr>
              <w:lastRenderedPageBreak/>
              <w:t>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6A501F" w:rsidRPr="00084EBC" w:rsidRDefault="006A501F" w:rsidP="00114FC8">
            <w:pPr>
              <w:shd w:val="clear" w:color="auto" w:fill="FFFFFF"/>
              <w:suppressAutoHyphens/>
              <w:spacing w:after="0" w:line="240" w:lineRule="auto"/>
              <w:textAlignment w:val="baseline"/>
              <w:rPr>
                <w:rFonts w:ascii="Times New Roman" w:eastAsia="Calibri" w:hAnsi="Times New Roman" w:cs="Times New Roman"/>
                <w:sz w:val="24"/>
                <w:szCs w:val="24"/>
              </w:rPr>
            </w:pPr>
          </w:p>
        </w:tc>
      </w:tr>
      <w:tr w:rsidR="006A501F" w:rsidRPr="00084EBC" w:rsidTr="002F0BF7">
        <w:trPr>
          <w:trHeight w:val="70"/>
        </w:trPr>
        <w:tc>
          <w:tcPr>
            <w:tcW w:w="2354"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lastRenderedPageBreak/>
              <w:t xml:space="preserve">ОК 04. </w:t>
            </w:r>
            <w:r w:rsidRPr="00084EBC">
              <w:rPr>
                <w:rFonts w:ascii="Times New Roman" w:eastAsia="Calibri" w:hAnsi="Times New Roman" w:cs="Times New Roman"/>
                <w:sz w:val="24"/>
                <w:szCs w:val="24"/>
                <w:lang w:eastAsia="zh-CN"/>
              </w:rPr>
              <w:t xml:space="preserve">Работать в коллективе и команде, эффективно взаимодействовать с коллегами, </w:t>
            </w:r>
            <w:r w:rsidRPr="00084EBC">
              <w:rPr>
                <w:rFonts w:ascii="Times New Roman" w:eastAsia="Calibri" w:hAnsi="Times New Roman" w:cs="Times New Roman"/>
                <w:sz w:val="24"/>
                <w:szCs w:val="24"/>
                <w:lang w:eastAsia="zh-CN"/>
              </w:rPr>
              <w:lastRenderedPageBreak/>
              <w:t>руководством, клиентами</w:t>
            </w:r>
          </w:p>
        </w:tc>
        <w:tc>
          <w:tcPr>
            <w:tcW w:w="4271"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lastRenderedPageBreak/>
              <w:t>- готовность к саморазвитию, самостоятельности и самоопределению;</w:t>
            </w:r>
          </w:p>
          <w:p w:rsidR="006A501F" w:rsidRPr="00084EBC" w:rsidRDefault="006A501F" w:rsidP="00114FC8">
            <w:pPr>
              <w:shd w:val="clear" w:color="auto" w:fill="FFFFFF"/>
              <w:spacing w:after="0" w:line="240" w:lineRule="auto"/>
              <w:jc w:val="both"/>
              <w:textAlignment w:val="baseline"/>
              <w:rPr>
                <w:rFonts w:ascii="Times New Roman" w:hAnsi="Times New Roman" w:cs="Times New Roman"/>
                <w:sz w:val="24"/>
                <w:szCs w:val="24"/>
              </w:rPr>
            </w:pPr>
            <w:r w:rsidRPr="00084EBC">
              <w:rPr>
                <w:rFonts w:ascii="Times New Roman" w:hAnsi="Times New Roman" w:cs="Times New Roman"/>
                <w:sz w:val="24"/>
                <w:szCs w:val="24"/>
              </w:rPr>
              <w:t>-овладение навыками учебно-исследовательской, проектной и социальной деятельности;</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lastRenderedPageBreak/>
              <w:t>Овладение универсальными коммуникативными действиями:</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б) совместная деятельность:</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понимать и использовать преимущества командной и индивидуальной работы;</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6A501F" w:rsidRPr="00084EBC" w:rsidRDefault="006A501F" w:rsidP="00114FC8">
            <w:pPr>
              <w:suppressAutoHyphens/>
              <w:spacing w:after="0" w:line="240" w:lineRule="auto"/>
              <w:jc w:val="both"/>
              <w:rPr>
                <w:rFonts w:ascii="Times New Roman" w:eastAsia="Calibri" w:hAnsi="Times New Roman" w:cs="Times New Roman"/>
                <w:sz w:val="24"/>
                <w:szCs w:val="24"/>
              </w:rPr>
            </w:pPr>
            <w:r w:rsidRPr="00084EBC">
              <w:rPr>
                <w:rFonts w:ascii="Times New Roman" w:eastAsia="Calibri"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Овладение универсальными регулятивными действиями:</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г) принятие себя и других людей:</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принимать мотивы и аргументы других людей при анализе результатов деятельности;</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признавать свое право и право других людей на ошибки;</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rPr>
              <w:t>- развивать способность понимать мир с позиции другого человека;</w:t>
            </w:r>
          </w:p>
        </w:tc>
        <w:tc>
          <w:tcPr>
            <w:tcW w:w="3827"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 осознавать взаимосвязь между языковым, литературным, интеллектуальным, духовно-нравственным развитием личности;</w:t>
            </w:r>
          </w:p>
          <w:p w:rsidR="006A501F" w:rsidRPr="00084EBC" w:rsidRDefault="006A501F" w:rsidP="00114FC8">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6A501F" w:rsidRPr="00084EBC" w:rsidTr="002F0BF7">
        <w:trPr>
          <w:trHeight w:val="70"/>
        </w:trPr>
        <w:tc>
          <w:tcPr>
            <w:tcW w:w="2354"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lastRenderedPageBreak/>
              <w:t xml:space="preserve">ОК 05. </w:t>
            </w:r>
            <w:r w:rsidRPr="00084EBC">
              <w:rPr>
                <w:rFonts w:ascii="Times New Roman" w:eastAsia="Calibri" w:hAnsi="Times New Roman" w:cs="Times New Roman"/>
                <w:sz w:val="24"/>
                <w:szCs w:val="24"/>
                <w:lang w:eastAsia="zh-C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71"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В области эстетического воспитания:</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эстетическое отношение к миру, включая эстетику быта, научного и технического творчества, спорта, труда и общественных отношений;</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готовность к самовыражению в разных видах искусства, стремление проявлять качества творческой личности;</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u w:val="single"/>
              </w:rPr>
            </w:pPr>
            <w:r w:rsidRPr="00084EBC">
              <w:rPr>
                <w:rFonts w:ascii="Times New Roman" w:eastAsia="Calibri" w:hAnsi="Times New Roman" w:cs="Times New Roman"/>
                <w:sz w:val="24"/>
                <w:szCs w:val="24"/>
              </w:rPr>
              <w:t>Овладение универсальными коммуникативными действиями:</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а) общение:</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осуществлять коммуникации во всех сферах жизни;</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xml:space="preserve">- распознавать невербальные средства общения, понимать значение социальных знаков, распознавать </w:t>
            </w:r>
            <w:r w:rsidRPr="00084EBC">
              <w:rPr>
                <w:rFonts w:ascii="Times New Roman" w:eastAsia="Calibri" w:hAnsi="Times New Roman" w:cs="Times New Roman"/>
                <w:sz w:val="24"/>
                <w:szCs w:val="24"/>
              </w:rPr>
              <w:lastRenderedPageBreak/>
              <w:t>предпосылки конфликтных ситуаций и смягчать конфликты;</w:t>
            </w:r>
          </w:p>
          <w:p w:rsidR="006A501F" w:rsidRPr="00084EBC" w:rsidRDefault="006A501F" w:rsidP="00114FC8">
            <w:pPr>
              <w:shd w:val="clear" w:color="auto" w:fill="FFFFFF"/>
              <w:spacing w:after="0" w:line="240" w:lineRule="auto"/>
              <w:jc w:val="both"/>
              <w:textAlignment w:val="baseline"/>
              <w:rPr>
                <w:rFonts w:ascii="Times New Roman" w:hAnsi="Times New Roman" w:cs="Times New Roman"/>
                <w:sz w:val="24"/>
                <w:szCs w:val="24"/>
              </w:rPr>
            </w:pPr>
            <w:r w:rsidRPr="00084EBC">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3827"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w:t>
            </w:r>
            <w:r w:rsidRPr="00084EBC">
              <w:rPr>
                <w:rFonts w:ascii="Times New Roman" w:eastAsia="Calibri" w:hAnsi="Times New Roman" w:cs="Times New Roman"/>
                <w:sz w:val="24"/>
                <w:szCs w:val="24"/>
                <w:lang w:eastAsia="zh-CN"/>
              </w:rPr>
              <w:lastRenderedPageBreak/>
              <w:t>уметь применять их в речевой практике;</w:t>
            </w:r>
          </w:p>
        </w:tc>
      </w:tr>
      <w:tr w:rsidR="006A501F" w:rsidRPr="00084EBC" w:rsidTr="002F0BF7">
        <w:trPr>
          <w:trHeight w:val="7219"/>
        </w:trPr>
        <w:tc>
          <w:tcPr>
            <w:tcW w:w="2354"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lastRenderedPageBreak/>
              <w:t xml:space="preserve">ОК 06. </w:t>
            </w:r>
            <w:r w:rsidRPr="00084EBC">
              <w:rPr>
                <w:rFonts w:ascii="Times New Roman" w:eastAsia="Calibri" w:hAnsi="Times New Roman" w:cs="Times New Roman"/>
                <w:sz w:val="24"/>
                <w:szCs w:val="24"/>
                <w:lang w:eastAsia="zh-CN"/>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4271"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sz w:val="24"/>
                <w:szCs w:val="24"/>
                <w:shd w:val="clear" w:color="auto" w:fill="FFFFFF"/>
                <w:lang w:eastAsia="zh-CN"/>
              </w:rPr>
              <w:t>- осознание обучающимися российской гражданской идентичности;</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В части гражданского воспитания:</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осознание своих конституционных прав и обязанностей, уважение закона и правопорядка;</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принятие традиционных национальных, общечеловеческих гуманистических и демократических ценностей;</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A501F" w:rsidRPr="00084EBC" w:rsidRDefault="006A501F" w:rsidP="00114FC8">
            <w:pPr>
              <w:tabs>
                <w:tab w:val="left" w:pos="419"/>
              </w:tabs>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умение взаимодействовать с социальными институтами в соответствии с их функциями и назначением;</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готовность к гуманитарной и волонтерской деятельности;</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патриотического воспитания:</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xml:space="preserve">- ценностное отношение к государственным символам, историческому и природному </w:t>
            </w:r>
            <w:r w:rsidRPr="00084EBC">
              <w:rPr>
                <w:rFonts w:ascii="Times New Roman" w:eastAsia="Calibri" w:hAnsi="Times New Roman" w:cs="Times New Roman"/>
                <w:sz w:val="24"/>
                <w:szCs w:val="24"/>
                <w:shd w:val="clear" w:color="auto" w:fill="FFFFFF"/>
                <w:lang w:eastAsia="zh-CN"/>
              </w:rPr>
              <w:lastRenderedPageBreak/>
              <w:t>наследию, памятникам, традициям народов России, достижениям России в науке, искусстве, спорте, технологиях и труде;</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идейная убежденность, готовность к служению и защите Отечества, ответственность за его судьбу;</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xml:space="preserve">освоенные обучающимися </w:t>
            </w:r>
            <w:proofErr w:type="spellStart"/>
            <w:r w:rsidRPr="00084EBC">
              <w:rPr>
                <w:rFonts w:ascii="Times New Roman" w:eastAsia="Calibri" w:hAnsi="Times New Roman" w:cs="Times New Roman"/>
                <w:sz w:val="24"/>
                <w:szCs w:val="24"/>
                <w:shd w:val="clear" w:color="auto" w:fill="FFFFFF"/>
                <w:lang w:eastAsia="zh-CN"/>
              </w:rPr>
              <w:t>межпредметные</w:t>
            </w:r>
            <w:proofErr w:type="spellEnd"/>
            <w:r w:rsidRPr="00084EBC">
              <w:rPr>
                <w:rFonts w:ascii="Times New Roman" w:eastAsia="Calibri" w:hAnsi="Times New Roman" w:cs="Times New Roman"/>
                <w:sz w:val="24"/>
                <w:szCs w:val="24"/>
                <w:shd w:val="clear" w:color="auto" w:fill="FFFFFF"/>
                <w:lang w:eastAsia="zh-CN"/>
              </w:rPr>
              <w:t xml:space="preserve"> понятия и универсальные учебные действия (регулятивные, познавательные, коммуникативные);</w:t>
            </w:r>
          </w:p>
          <w:p w:rsidR="006A501F" w:rsidRPr="00084EBC" w:rsidRDefault="006A501F" w:rsidP="00114FC8">
            <w:pPr>
              <w:shd w:val="clear" w:color="auto" w:fill="FFFFFF"/>
              <w:spacing w:after="0" w:line="240" w:lineRule="auto"/>
              <w:jc w:val="both"/>
              <w:textAlignment w:val="baseline"/>
              <w:rPr>
                <w:rFonts w:ascii="Times New Roman" w:hAnsi="Times New Roman" w:cs="Times New Roman"/>
                <w:sz w:val="24"/>
                <w:szCs w:val="24"/>
              </w:rPr>
            </w:pPr>
            <w:r w:rsidRPr="00084EBC">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A501F" w:rsidRPr="00084EBC" w:rsidRDefault="006A501F" w:rsidP="00114FC8">
            <w:pPr>
              <w:shd w:val="clear" w:color="auto" w:fill="FFFFFF"/>
              <w:spacing w:after="0" w:line="240" w:lineRule="auto"/>
              <w:textAlignment w:val="baseline"/>
              <w:rPr>
                <w:rFonts w:ascii="Times New Roman" w:hAnsi="Times New Roman" w:cs="Times New Roman"/>
                <w:sz w:val="24"/>
                <w:szCs w:val="24"/>
                <w:shd w:val="clear" w:color="auto" w:fill="FFFFFF"/>
              </w:rPr>
            </w:pPr>
            <w:r w:rsidRPr="00084EBC">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3827"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6A501F" w:rsidRPr="00084EBC" w:rsidRDefault="006A501F" w:rsidP="00114FC8">
            <w:pPr>
              <w:shd w:val="clear" w:color="auto" w:fill="FFFFFF"/>
              <w:suppressAutoHyphens/>
              <w:spacing w:after="0" w:line="240" w:lineRule="auto"/>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6A501F" w:rsidRPr="00084EBC" w:rsidTr="002F0BF7">
        <w:trPr>
          <w:trHeight w:val="70"/>
        </w:trPr>
        <w:tc>
          <w:tcPr>
            <w:tcW w:w="2354"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t>ОК 10. Пользоваться профессиональной документацией на государственном и иностранном языках</w:t>
            </w:r>
          </w:p>
        </w:tc>
        <w:tc>
          <w:tcPr>
            <w:tcW w:w="4271"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наличие мотивации к обучению и личностному развитию; </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В области ценности научного познания:</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совершенствование языковой и читательской культуры как средства взаимодействия между людьми и познания мира;</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6A501F" w:rsidRPr="00084EBC" w:rsidRDefault="006A501F" w:rsidP="00114FC8">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б) базовые исследовательские действия:</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xml:space="preserve">- способность и готовность к самостоятельному поиску методов </w:t>
            </w:r>
            <w:r w:rsidRPr="00084EBC">
              <w:rPr>
                <w:rFonts w:ascii="Times New Roman" w:eastAsia="Calibri" w:hAnsi="Times New Roman" w:cs="Times New Roman"/>
                <w:sz w:val="24"/>
                <w:szCs w:val="24"/>
              </w:rPr>
              <w:lastRenderedPageBreak/>
              <w:t>решения практических задач, применению различных методов познания;</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084EBC">
              <w:rPr>
                <w:rFonts w:ascii="Times New Roman" w:eastAsia="Calibri" w:hAnsi="Times New Roman" w:cs="Times New Roman"/>
                <w:sz w:val="24"/>
                <w:szCs w:val="24"/>
              </w:rPr>
              <w:t>- формирование научного типа мышления, владение научной терминологией, ключевыми понятиями и методами;</w:t>
            </w:r>
            <w:r w:rsidRPr="00084EBC">
              <w:rPr>
                <w:rFonts w:ascii="Times New Roman" w:eastAsia="Calibri" w:hAnsi="Times New Roman" w:cs="Times New Roman"/>
                <w:iCs/>
                <w:sz w:val="24"/>
                <w:szCs w:val="24"/>
                <w:lang w:eastAsia="zh-CN"/>
              </w:rPr>
              <w:t xml:space="preserve"> </w:t>
            </w:r>
          </w:p>
          <w:p w:rsidR="006A501F" w:rsidRPr="00084EBC" w:rsidRDefault="006A501F" w:rsidP="00114FC8">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3827"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6A501F" w:rsidRPr="00084EBC" w:rsidTr="002F0BF7">
        <w:trPr>
          <w:trHeight w:val="70"/>
        </w:trPr>
        <w:tc>
          <w:tcPr>
            <w:tcW w:w="2354"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suppressAutoHyphens/>
              <w:spacing w:after="0" w:line="240" w:lineRule="auto"/>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t>ПК 2.5. Руководство другими работниками в рамках подразделения при выполнении работ по строительству и монтажу систем газораспределения и газопотребления.</w:t>
            </w:r>
          </w:p>
        </w:tc>
        <w:tc>
          <w:tcPr>
            <w:tcW w:w="4271"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A501F" w:rsidRPr="00084EBC" w:rsidRDefault="006A501F" w:rsidP="00114FC8">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 оценка достоверности, легитимности информации, ее соответствия правовым и морально-этическим нормам</w:t>
            </w:r>
          </w:p>
          <w:p w:rsidR="006A501F" w:rsidRPr="00084EBC" w:rsidRDefault="006A501F" w:rsidP="00114FC8">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 подготовка к осознанному выбору профессии, понимание значения профессиональной деятельности для человека и общества</w:t>
            </w:r>
          </w:p>
        </w:tc>
        <w:tc>
          <w:tcPr>
            <w:tcW w:w="3827" w:type="dxa"/>
            <w:tcBorders>
              <w:top w:val="single" w:sz="4" w:space="0" w:color="000000"/>
              <w:left w:val="single" w:sz="4" w:space="0" w:color="000000"/>
              <w:bottom w:val="single" w:sz="4" w:space="0" w:color="000000"/>
              <w:right w:val="single" w:sz="4" w:space="0" w:color="000000"/>
            </w:tcBorders>
          </w:tcPr>
          <w:p w:rsidR="006A501F" w:rsidRPr="00084EBC" w:rsidRDefault="006A501F" w:rsidP="00114FC8">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6A501F" w:rsidRPr="00084EBC" w:rsidRDefault="006A501F" w:rsidP="00114FC8">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bl>
    <w:p w:rsidR="006A501F" w:rsidRPr="00084EBC" w:rsidRDefault="006A501F" w:rsidP="006A501F">
      <w:pPr>
        <w:autoSpaceDE w:val="0"/>
        <w:spacing w:after="0" w:line="240" w:lineRule="auto"/>
        <w:jc w:val="both"/>
        <w:rPr>
          <w:rFonts w:ascii="Times New Roman" w:hAnsi="Times New Roman" w:cs="Times New Roman"/>
          <w:sz w:val="28"/>
          <w:szCs w:val="28"/>
        </w:rPr>
      </w:pPr>
    </w:p>
    <w:p w:rsidR="006A501F" w:rsidRPr="00084EBC" w:rsidRDefault="006A501F" w:rsidP="006A501F">
      <w:pPr>
        <w:shd w:val="clear" w:color="auto" w:fill="FFFFFF"/>
        <w:spacing w:after="0" w:line="240" w:lineRule="auto"/>
        <w:ind w:firstLine="709"/>
        <w:jc w:val="both"/>
        <w:rPr>
          <w:rFonts w:ascii="Times New Roman" w:hAnsi="Times New Roman" w:cs="Times New Roman"/>
          <w:iCs/>
          <w:sz w:val="28"/>
          <w:szCs w:val="28"/>
        </w:rPr>
      </w:pPr>
      <w:r w:rsidRPr="00084EBC">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6A501F" w:rsidRPr="00084EBC" w:rsidRDefault="006A501F" w:rsidP="006A501F">
      <w:pPr>
        <w:tabs>
          <w:tab w:val="num" w:pos="2149"/>
        </w:tabs>
        <w:spacing w:after="0" w:line="240" w:lineRule="auto"/>
        <w:jc w:val="both"/>
        <w:rPr>
          <w:rFonts w:ascii="Times New Roman" w:hAnsi="Times New Roman" w:cs="Times New Roman"/>
          <w:sz w:val="28"/>
          <w:szCs w:val="28"/>
        </w:rPr>
      </w:pPr>
    </w:p>
    <w:tbl>
      <w:tblPr>
        <w:tblW w:w="9854" w:type="dxa"/>
        <w:tblLayout w:type="fixed"/>
        <w:tblLook w:val="04A0" w:firstRow="1" w:lastRow="0" w:firstColumn="1" w:lastColumn="0" w:noHBand="0" w:noVBand="1"/>
      </w:tblPr>
      <w:tblGrid>
        <w:gridCol w:w="1101"/>
        <w:gridCol w:w="8753"/>
      </w:tblGrid>
      <w:tr w:rsidR="006A501F" w:rsidRPr="00084EBC" w:rsidTr="00114FC8">
        <w:tc>
          <w:tcPr>
            <w:tcW w:w="1101" w:type="dxa"/>
            <w:hideMark/>
          </w:tcPr>
          <w:p w:rsidR="006A501F" w:rsidRPr="00084EBC" w:rsidRDefault="006A501F" w:rsidP="00114FC8">
            <w:pPr>
              <w:tabs>
                <w:tab w:val="left" w:pos="3585"/>
              </w:tabs>
              <w:suppressAutoHyphens/>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 xml:space="preserve">ЛР </w:t>
            </w:r>
            <w:r w:rsidRPr="00084EBC">
              <w:rPr>
                <w:rFonts w:ascii="Times New Roman" w:eastAsia="Calibri" w:hAnsi="Times New Roman" w:cs="Times New Roman"/>
                <w:sz w:val="28"/>
                <w:szCs w:val="28"/>
                <w:lang w:val="en-US"/>
              </w:rPr>
              <w:t>1</w:t>
            </w:r>
          </w:p>
        </w:tc>
        <w:tc>
          <w:tcPr>
            <w:tcW w:w="8753" w:type="dxa"/>
            <w:hideMark/>
          </w:tcPr>
          <w:p w:rsidR="006A501F" w:rsidRPr="00084EBC" w:rsidRDefault="006A501F" w:rsidP="00114FC8">
            <w:pPr>
              <w:tabs>
                <w:tab w:val="left" w:pos="3585"/>
              </w:tabs>
              <w:suppressAutoHyphens/>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lang w:eastAsia="zh-CN"/>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Calibri" w:hAnsi="Times New Roman" w:cs="Times New Roman"/>
                <w:sz w:val="28"/>
                <w:szCs w:val="28"/>
                <w:lang w:eastAsia="zh-CN"/>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Calibri" w:hAnsi="Times New Roman" w:cs="Times New Roman"/>
                <w:sz w:val="28"/>
                <w:szCs w:val="28"/>
                <w:lang w:eastAsia="zh-CN"/>
              </w:rPr>
              <w:br/>
              <w:t xml:space="preserve">с Российским государством, демонстрирующий ответственность </w:t>
            </w:r>
            <w:r w:rsidRPr="00084EBC">
              <w:rPr>
                <w:rFonts w:ascii="Times New Roman" w:eastAsia="Calibri" w:hAnsi="Times New Roman" w:cs="Times New Roman"/>
                <w:sz w:val="28"/>
                <w:szCs w:val="28"/>
                <w:lang w:eastAsia="zh-CN"/>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Calibri" w:hAnsi="Times New Roman" w:cs="Times New Roman"/>
                <w:sz w:val="28"/>
                <w:szCs w:val="28"/>
                <w:lang w:eastAsia="zh-CN"/>
              </w:rPr>
              <w:br/>
              <w:t>о Российском государстве</w:t>
            </w:r>
          </w:p>
        </w:tc>
      </w:tr>
      <w:tr w:rsidR="006A501F" w:rsidRPr="00084EBC" w:rsidTr="00114FC8">
        <w:tc>
          <w:tcPr>
            <w:tcW w:w="1101" w:type="dxa"/>
            <w:hideMark/>
          </w:tcPr>
          <w:p w:rsidR="006A501F" w:rsidRPr="00084EBC" w:rsidRDefault="006A501F" w:rsidP="00114FC8">
            <w:pPr>
              <w:tabs>
                <w:tab w:val="left" w:pos="3585"/>
              </w:tabs>
              <w:suppressAutoHyphens/>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ЛР 5</w:t>
            </w:r>
          </w:p>
        </w:tc>
        <w:tc>
          <w:tcPr>
            <w:tcW w:w="8753" w:type="dxa"/>
            <w:hideMark/>
          </w:tcPr>
          <w:p w:rsidR="006A501F" w:rsidRPr="00084EBC" w:rsidRDefault="006A501F" w:rsidP="00114FC8">
            <w:pPr>
              <w:tabs>
                <w:tab w:val="left" w:pos="3585"/>
              </w:tabs>
              <w:suppressAutoHyphens/>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lang w:eastAsia="zh-CN"/>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84EBC">
              <w:rPr>
                <w:rFonts w:ascii="Times New Roman" w:eastAsia="Calibri" w:hAnsi="Times New Roman" w:cs="Times New Roman"/>
                <w:sz w:val="28"/>
                <w:szCs w:val="28"/>
                <w:lang w:eastAsia="zh-CN"/>
              </w:rPr>
              <w:br/>
              <w:t xml:space="preserve">к многонациональному народу России, к Российскому Отечеству. </w:t>
            </w:r>
            <w:r w:rsidRPr="00084EBC">
              <w:rPr>
                <w:rFonts w:ascii="Times New Roman" w:eastAsia="Calibri" w:hAnsi="Times New Roman" w:cs="Times New Roman"/>
                <w:sz w:val="28"/>
                <w:szCs w:val="28"/>
                <w:lang w:eastAsia="zh-CN"/>
              </w:rPr>
              <w:lastRenderedPageBreak/>
              <w:t xml:space="preserve">Проявляющий ценностное отношение к историческому </w:t>
            </w:r>
            <w:r w:rsidRPr="00084EBC">
              <w:rPr>
                <w:rFonts w:ascii="Times New Roman" w:eastAsia="Calibri" w:hAnsi="Times New Roman" w:cs="Times New Roman"/>
                <w:sz w:val="28"/>
                <w:szCs w:val="28"/>
                <w:lang w:eastAsia="zh-CN"/>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6A501F" w:rsidRPr="00084EBC" w:rsidTr="00114FC8">
        <w:tc>
          <w:tcPr>
            <w:tcW w:w="1101" w:type="dxa"/>
            <w:hideMark/>
          </w:tcPr>
          <w:p w:rsidR="006A501F" w:rsidRPr="00084EBC" w:rsidRDefault="006A501F" w:rsidP="00114FC8">
            <w:pPr>
              <w:tabs>
                <w:tab w:val="left" w:pos="3585"/>
              </w:tabs>
              <w:suppressAutoHyphens/>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lastRenderedPageBreak/>
              <w:t>ЛР 7</w:t>
            </w:r>
          </w:p>
        </w:tc>
        <w:tc>
          <w:tcPr>
            <w:tcW w:w="8753" w:type="dxa"/>
            <w:hideMark/>
          </w:tcPr>
          <w:p w:rsidR="006A501F" w:rsidRPr="00084EBC" w:rsidRDefault="006A501F" w:rsidP="00114FC8">
            <w:pPr>
              <w:suppressAutoHyphens/>
              <w:spacing w:after="0" w:line="240" w:lineRule="auto"/>
              <w:ind w:firstLine="33"/>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6A501F" w:rsidRPr="00084EBC" w:rsidRDefault="006A501F" w:rsidP="00114FC8">
            <w:pPr>
              <w:tabs>
                <w:tab w:val="left" w:pos="3585"/>
              </w:tabs>
              <w:suppressAutoHyphens/>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Calibri" w:hAnsi="Times New Roman" w:cs="Times New Roman"/>
                <w:sz w:val="28"/>
                <w:szCs w:val="28"/>
                <w:lang w:eastAsia="zh-CN"/>
              </w:rPr>
              <w:br/>
              <w:t>в отношении выражения прав и законных интересов других людей</w:t>
            </w:r>
          </w:p>
        </w:tc>
      </w:tr>
      <w:tr w:rsidR="006A501F" w:rsidRPr="00084EBC" w:rsidTr="00114FC8">
        <w:tc>
          <w:tcPr>
            <w:tcW w:w="1101" w:type="dxa"/>
            <w:hideMark/>
          </w:tcPr>
          <w:p w:rsidR="006A501F" w:rsidRPr="00084EBC" w:rsidRDefault="006A501F" w:rsidP="00114FC8">
            <w:pPr>
              <w:tabs>
                <w:tab w:val="left" w:pos="3585"/>
              </w:tabs>
              <w:suppressAutoHyphens/>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lang w:eastAsia="zh-CN"/>
              </w:rPr>
              <w:t>ЛР 11</w:t>
            </w:r>
          </w:p>
        </w:tc>
        <w:tc>
          <w:tcPr>
            <w:tcW w:w="8753" w:type="dxa"/>
            <w:hideMark/>
          </w:tcPr>
          <w:p w:rsidR="006A501F" w:rsidRPr="00084EBC" w:rsidRDefault="006A501F" w:rsidP="00114FC8">
            <w:pPr>
              <w:suppressAutoHyphens/>
              <w:spacing w:after="0" w:line="240" w:lineRule="auto"/>
              <w:jc w:val="both"/>
              <w:rPr>
                <w:rFonts w:ascii="Times New Roman" w:eastAsia="Calibri" w:hAnsi="Times New Roman" w:cs="Times New Roman"/>
                <w:b/>
                <w:bCs/>
                <w:sz w:val="28"/>
                <w:szCs w:val="28"/>
                <w:lang w:eastAsia="zh-CN"/>
              </w:rPr>
            </w:pPr>
            <w:r w:rsidRPr="00084EBC">
              <w:rPr>
                <w:rFonts w:ascii="Times New Roman" w:eastAsia="Calibri" w:hAnsi="Times New Roman" w:cs="Times New Roman"/>
                <w:sz w:val="28"/>
                <w:szCs w:val="28"/>
                <w:lang w:eastAsia="zh-CN"/>
              </w:rPr>
              <w:t xml:space="preserve">Проявляющий уважение к эстетическим ценностям, обладающий основами эстетической культуры. Критически оценивающий </w:t>
            </w:r>
            <w:r w:rsidRPr="00084EBC">
              <w:rPr>
                <w:rFonts w:ascii="Times New Roman" w:eastAsia="Calibri" w:hAnsi="Times New Roman" w:cs="Times New Roman"/>
                <w:sz w:val="28"/>
                <w:szCs w:val="28"/>
                <w:lang w:eastAsia="zh-CN"/>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084EBC">
              <w:rPr>
                <w:rFonts w:ascii="Times New Roman" w:eastAsia="Calibri" w:hAnsi="Times New Roman" w:cs="Times New Roman"/>
                <w:sz w:val="28"/>
                <w:szCs w:val="28"/>
                <w:lang w:eastAsia="zh-CN"/>
              </w:rPr>
              <w:br/>
              <w:t xml:space="preserve">и самовыражения в обществе, выражающий сопричастность </w:t>
            </w:r>
            <w:r w:rsidRPr="00084EBC">
              <w:rPr>
                <w:rFonts w:ascii="Times New Roman" w:eastAsia="Calibri" w:hAnsi="Times New Roman" w:cs="Times New Roman"/>
                <w:sz w:val="28"/>
                <w:szCs w:val="28"/>
                <w:lang w:eastAsia="zh-C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084EBC">
              <w:rPr>
                <w:rFonts w:ascii="Times New Roman" w:eastAsia="Calibri" w:hAnsi="Times New Roman" w:cs="Times New Roman"/>
                <w:sz w:val="28"/>
                <w:szCs w:val="28"/>
                <w:lang w:eastAsia="zh-CN"/>
              </w:rPr>
              <w:br/>
              <w:t xml:space="preserve">и мирового художественного наследия, роли народных традиций </w:t>
            </w:r>
            <w:r w:rsidRPr="00084EBC">
              <w:rPr>
                <w:rFonts w:ascii="Times New Roman" w:eastAsia="Calibri" w:hAnsi="Times New Roman" w:cs="Times New Roman"/>
                <w:sz w:val="28"/>
                <w:szCs w:val="28"/>
                <w:lang w:eastAsia="zh-CN"/>
              </w:rPr>
              <w:br/>
              <w:t>и народного творчества в искусстве. Выражающий ценностное отношение к технической и промышленной эстетике</w:t>
            </w:r>
          </w:p>
        </w:tc>
      </w:tr>
      <w:tr w:rsidR="006A501F" w:rsidRPr="00084EBC" w:rsidTr="00114FC8">
        <w:tc>
          <w:tcPr>
            <w:tcW w:w="1101" w:type="dxa"/>
            <w:hideMark/>
          </w:tcPr>
          <w:p w:rsidR="006A501F" w:rsidRPr="00084EBC" w:rsidRDefault="006A501F" w:rsidP="00114FC8">
            <w:pPr>
              <w:tabs>
                <w:tab w:val="left" w:pos="3585"/>
              </w:tabs>
              <w:suppressAutoHyphens/>
              <w:spacing w:after="0" w:line="240" w:lineRule="auto"/>
              <w:jc w:val="both"/>
              <w:rPr>
                <w:rFonts w:ascii="Times New Roman" w:eastAsia="Calibri" w:hAnsi="Times New Roman" w:cs="Times New Roman"/>
                <w:sz w:val="28"/>
                <w:szCs w:val="28"/>
                <w:lang w:val="en-US" w:eastAsia="zh-CN"/>
              </w:rPr>
            </w:pPr>
            <w:r w:rsidRPr="00084EBC">
              <w:rPr>
                <w:rFonts w:ascii="Times New Roman" w:eastAsia="Calibri" w:hAnsi="Times New Roman" w:cs="Times New Roman"/>
                <w:sz w:val="28"/>
                <w:szCs w:val="28"/>
                <w:lang w:eastAsia="zh-CN"/>
              </w:rPr>
              <w:t>ЛР 1</w:t>
            </w:r>
            <w:r w:rsidRPr="00084EBC">
              <w:rPr>
                <w:rFonts w:ascii="Times New Roman" w:eastAsia="Calibri" w:hAnsi="Times New Roman" w:cs="Times New Roman"/>
                <w:sz w:val="28"/>
                <w:szCs w:val="28"/>
                <w:lang w:val="en-US" w:eastAsia="zh-CN"/>
              </w:rPr>
              <w:t>2</w:t>
            </w:r>
          </w:p>
        </w:tc>
        <w:tc>
          <w:tcPr>
            <w:tcW w:w="8753" w:type="dxa"/>
            <w:hideMark/>
          </w:tcPr>
          <w:p w:rsidR="006A501F" w:rsidRPr="00084EBC" w:rsidRDefault="006A501F" w:rsidP="00114FC8">
            <w:pPr>
              <w:suppressAutoHyphens/>
              <w:spacing w:after="0" w:line="240" w:lineRule="auto"/>
              <w:jc w:val="both"/>
              <w:rPr>
                <w:rFonts w:ascii="Times New Roman" w:eastAsia="Calibri" w:hAnsi="Times New Roman" w:cs="Times New Roman"/>
                <w:b/>
                <w:bCs/>
                <w:sz w:val="28"/>
                <w:szCs w:val="28"/>
                <w:lang w:eastAsia="zh-CN"/>
              </w:rPr>
            </w:pPr>
            <w:r w:rsidRPr="00084EBC">
              <w:rPr>
                <w:rFonts w:ascii="Times New Roman" w:eastAsia="Calibri" w:hAnsi="Times New Roman" w:cs="Times New Roman"/>
                <w:bCs/>
                <w:sz w:val="28"/>
                <w:szCs w:val="28"/>
                <w:lang w:eastAsia="zh-CN"/>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084EBC">
              <w:rPr>
                <w:rFonts w:ascii="Times New Roman" w:eastAsia="Calibri" w:hAnsi="Times New Roman" w:cs="Times New Roman"/>
                <w:bCs/>
                <w:sz w:val="28"/>
                <w:szCs w:val="28"/>
                <w:lang w:eastAsia="zh-CN"/>
              </w:rPr>
              <w:br/>
              <w:t>со своими детьми и их финансового содержания</w:t>
            </w:r>
          </w:p>
        </w:tc>
      </w:tr>
      <w:tr w:rsidR="006A501F" w:rsidRPr="00084EBC" w:rsidTr="00114FC8">
        <w:tc>
          <w:tcPr>
            <w:tcW w:w="1101" w:type="dxa"/>
          </w:tcPr>
          <w:p w:rsidR="006A501F" w:rsidRPr="00084EBC" w:rsidRDefault="006A501F" w:rsidP="00114FC8">
            <w:pPr>
              <w:tabs>
                <w:tab w:val="left" w:pos="3585"/>
              </w:tabs>
              <w:spacing w:line="240" w:lineRule="auto"/>
              <w:jc w:val="both"/>
              <w:rPr>
                <w:rFonts w:ascii="Times New Roman" w:hAnsi="Times New Roman" w:cs="Times New Roman"/>
                <w:sz w:val="28"/>
                <w:szCs w:val="28"/>
              </w:rPr>
            </w:pPr>
            <w:r w:rsidRPr="00084EBC">
              <w:rPr>
                <w:rFonts w:ascii="Times New Roman" w:hAnsi="Times New Roman" w:cs="Times New Roman"/>
                <w:sz w:val="28"/>
                <w:szCs w:val="28"/>
              </w:rPr>
              <w:t>ЛР13</w:t>
            </w:r>
          </w:p>
        </w:tc>
        <w:tc>
          <w:tcPr>
            <w:tcW w:w="8753" w:type="dxa"/>
          </w:tcPr>
          <w:p w:rsidR="006A501F" w:rsidRPr="00084EBC" w:rsidRDefault="006A501F" w:rsidP="00114FC8">
            <w:pPr>
              <w:tabs>
                <w:tab w:val="left" w:pos="3585"/>
              </w:tabs>
              <w:spacing w:line="240" w:lineRule="auto"/>
              <w:jc w:val="both"/>
              <w:rPr>
                <w:rFonts w:ascii="Times New Roman" w:hAnsi="Times New Roman" w:cs="Times New Roman"/>
                <w:bCs/>
                <w:sz w:val="28"/>
                <w:szCs w:val="28"/>
              </w:rPr>
            </w:pPr>
            <w:r w:rsidRPr="00084EBC">
              <w:rPr>
                <w:rFonts w:ascii="Times New Roman" w:hAnsi="Times New Roman" w:cs="Times New Roman"/>
                <w:bCs/>
                <w:sz w:val="28"/>
                <w:szCs w:val="28"/>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bl>
    <w:p w:rsidR="006A501F" w:rsidRPr="00084EBC" w:rsidRDefault="006A501F" w:rsidP="006A501F">
      <w:pPr>
        <w:tabs>
          <w:tab w:val="left" w:pos="2149"/>
        </w:tabs>
        <w:suppressAutoHyphens/>
        <w:spacing w:after="0" w:line="240" w:lineRule="auto"/>
        <w:jc w:val="both"/>
        <w:rPr>
          <w:rFonts w:ascii="Times New Roman" w:hAnsi="Times New Roman" w:cs="Times New Roman"/>
          <w:sz w:val="28"/>
          <w:szCs w:val="28"/>
          <w:lang w:eastAsia="zh-CN"/>
        </w:rPr>
      </w:pPr>
    </w:p>
    <w:p w:rsidR="006A501F" w:rsidRPr="00084EBC" w:rsidRDefault="006A501F" w:rsidP="006A50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3. Количество часов, отведенных на освоение программы учебной дисциплины:</w:t>
      </w:r>
    </w:p>
    <w:p w:rsidR="006A501F" w:rsidRPr="00084EBC" w:rsidRDefault="006A501F" w:rsidP="006A501F">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обязательная образовательная нагрузка с учётом ПА – </w:t>
      </w:r>
      <w:r w:rsidRPr="00084EBC">
        <w:rPr>
          <w:rFonts w:ascii="Times New Roman" w:hAnsi="Times New Roman" w:cs="Times New Roman"/>
          <w:spacing w:val="-4"/>
          <w:sz w:val="28"/>
          <w:szCs w:val="28"/>
        </w:rPr>
        <w:t xml:space="preserve">108 </w:t>
      </w:r>
      <w:r w:rsidRPr="00084EBC">
        <w:rPr>
          <w:rFonts w:ascii="Times New Roman" w:hAnsi="Times New Roman" w:cs="Times New Roman"/>
          <w:sz w:val="28"/>
          <w:szCs w:val="28"/>
        </w:rPr>
        <w:t>ч.,</w:t>
      </w:r>
    </w:p>
    <w:p w:rsidR="006A501F" w:rsidRPr="00084EBC" w:rsidRDefault="006A501F" w:rsidP="006A501F">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объём образовательной нагрузки – 98 ч., </w:t>
      </w:r>
    </w:p>
    <w:p w:rsidR="006A501F" w:rsidRPr="00084EBC" w:rsidRDefault="006A501F" w:rsidP="006A501F">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всего учебных занятий – 98 ч.,</w:t>
      </w:r>
    </w:p>
    <w:p w:rsidR="006A501F" w:rsidRPr="00084EBC" w:rsidRDefault="006A501F" w:rsidP="006A501F">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в том числе:</w:t>
      </w:r>
    </w:p>
    <w:p w:rsidR="006A501F" w:rsidRPr="00084EBC" w:rsidRDefault="006A501F" w:rsidP="006A501F">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теоретических – 60 ч.,</w:t>
      </w:r>
    </w:p>
    <w:p w:rsidR="006A501F" w:rsidRPr="00084EBC" w:rsidRDefault="006A501F" w:rsidP="006A501F">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практических – 36 ч.,</w:t>
      </w:r>
    </w:p>
    <w:p w:rsidR="006A501F" w:rsidRPr="00084EBC" w:rsidRDefault="006A501F" w:rsidP="006A501F">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индивидуальных проектов - 2 ч.</w:t>
      </w:r>
    </w:p>
    <w:p w:rsidR="006A501F" w:rsidRPr="00084EBC" w:rsidRDefault="006A501F" w:rsidP="006A501F">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Форма аттестации – </w:t>
      </w:r>
      <w:r w:rsidRPr="00084EBC">
        <w:rPr>
          <w:rFonts w:ascii="Times New Roman" w:hAnsi="Times New Roman" w:cs="Times New Roman"/>
          <w:b/>
          <w:sz w:val="28"/>
          <w:szCs w:val="28"/>
        </w:rPr>
        <w:t>экзамен.</w:t>
      </w:r>
    </w:p>
    <w:p w:rsidR="006A501F" w:rsidRPr="00084EBC" w:rsidRDefault="006A501F" w:rsidP="006A501F">
      <w:pPr>
        <w:spacing w:after="0" w:line="240" w:lineRule="auto"/>
        <w:jc w:val="both"/>
        <w:rPr>
          <w:rFonts w:ascii="Times New Roman" w:hAnsi="Times New Roman" w:cs="Times New Roman"/>
          <w:b/>
          <w:sz w:val="28"/>
          <w:szCs w:val="28"/>
        </w:rPr>
      </w:pPr>
    </w:p>
    <w:p w:rsidR="006A501F" w:rsidRPr="00084EBC" w:rsidRDefault="006A501F" w:rsidP="006A501F">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lastRenderedPageBreak/>
        <w:t>4. Семестр:</w:t>
      </w:r>
      <w:r w:rsidRPr="00084EBC">
        <w:rPr>
          <w:rFonts w:ascii="Times New Roman" w:hAnsi="Times New Roman" w:cs="Times New Roman"/>
          <w:sz w:val="28"/>
          <w:szCs w:val="28"/>
        </w:rPr>
        <w:t xml:space="preserve"> 2 семестр</w:t>
      </w:r>
    </w:p>
    <w:p w:rsidR="006A501F" w:rsidRPr="00084EBC" w:rsidRDefault="006A501F" w:rsidP="006A501F">
      <w:pPr>
        <w:spacing w:after="0" w:line="240" w:lineRule="auto"/>
        <w:jc w:val="both"/>
        <w:rPr>
          <w:rFonts w:ascii="Times New Roman" w:hAnsi="Times New Roman" w:cs="Times New Roman"/>
          <w:b/>
          <w:sz w:val="28"/>
          <w:szCs w:val="28"/>
        </w:rPr>
      </w:pPr>
    </w:p>
    <w:p w:rsidR="006A501F" w:rsidRPr="00084EBC" w:rsidRDefault="006A501F" w:rsidP="006A501F">
      <w:pPr>
        <w:spacing w:after="0" w:line="240" w:lineRule="auto"/>
        <w:jc w:val="both"/>
        <w:rPr>
          <w:rFonts w:ascii="Times New Roman" w:hAnsi="Times New Roman" w:cs="Times New Roman"/>
          <w:bCs/>
          <w:sz w:val="28"/>
          <w:szCs w:val="28"/>
        </w:rPr>
      </w:pPr>
      <w:r w:rsidRPr="00084EBC">
        <w:rPr>
          <w:rFonts w:ascii="Times New Roman" w:hAnsi="Times New Roman" w:cs="Times New Roman"/>
          <w:b/>
          <w:sz w:val="28"/>
          <w:szCs w:val="28"/>
        </w:rPr>
        <w:t xml:space="preserve">5. Основные разделы предмета: </w:t>
      </w:r>
    </w:p>
    <w:p w:rsidR="006A501F" w:rsidRPr="00084EBC" w:rsidRDefault="006A501F" w:rsidP="006A501F">
      <w:pPr>
        <w:spacing w:after="0" w:line="240" w:lineRule="auto"/>
        <w:jc w:val="both"/>
        <w:rPr>
          <w:rFonts w:ascii="Times New Roman" w:hAnsi="Times New Roman" w:cs="Times New Roman"/>
          <w:color w:val="000000"/>
          <w:sz w:val="28"/>
          <w:szCs w:val="28"/>
        </w:rPr>
      </w:pPr>
    </w:p>
    <w:p w:rsidR="006A501F" w:rsidRPr="00084EBC" w:rsidRDefault="006A501F" w:rsidP="006A501F">
      <w:pPr>
        <w:spacing w:after="0" w:line="240" w:lineRule="auto"/>
        <w:jc w:val="both"/>
        <w:rPr>
          <w:rFonts w:ascii="Times New Roman" w:hAnsi="Times New Roman" w:cs="Times New Roman"/>
          <w:color w:val="000000"/>
          <w:sz w:val="28"/>
          <w:szCs w:val="28"/>
        </w:rPr>
      </w:pPr>
      <w:r w:rsidRPr="00084EBC">
        <w:rPr>
          <w:rFonts w:ascii="Times New Roman" w:hAnsi="Times New Roman" w:cs="Times New Roman"/>
          <w:color w:val="000000"/>
          <w:sz w:val="28"/>
          <w:szCs w:val="28"/>
        </w:rPr>
        <w:t>Раздел 1. Вопрос русской литературы второй половины XIX века: как человек может влиять на окружающий мир и менять его к лучшему?</w:t>
      </w:r>
    </w:p>
    <w:p w:rsidR="006A501F" w:rsidRPr="00084EBC" w:rsidRDefault="006A501F" w:rsidP="006A501F">
      <w:pPr>
        <w:spacing w:after="0" w:line="240" w:lineRule="auto"/>
        <w:jc w:val="both"/>
        <w:rPr>
          <w:rFonts w:ascii="Times New Roman" w:hAnsi="Times New Roman" w:cs="Times New Roman"/>
          <w:color w:val="000000"/>
          <w:sz w:val="28"/>
          <w:szCs w:val="28"/>
        </w:rPr>
      </w:pPr>
      <w:r w:rsidRPr="00084EBC">
        <w:rPr>
          <w:rFonts w:ascii="Times New Roman" w:hAnsi="Times New Roman" w:cs="Times New Roman"/>
          <w:color w:val="000000"/>
          <w:sz w:val="28"/>
          <w:szCs w:val="28"/>
        </w:rPr>
        <w:t xml:space="preserve">Раздел 2. Человек в поиске прекрасного»: русская литература рубежа XIХ-ХХ веков в контексте социокультурных процессов эпохи. </w:t>
      </w:r>
    </w:p>
    <w:p w:rsidR="006A501F" w:rsidRPr="00084EBC" w:rsidRDefault="006A501F" w:rsidP="006A501F">
      <w:pPr>
        <w:spacing w:after="0" w:line="240" w:lineRule="auto"/>
        <w:rPr>
          <w:rFonts w:ascii="Times New Roman" w:hAnsi="Times New Roman" w:cs="Times New Roman"/>
          <w:color w:val="000000"/>
          <w:sz w:val="28"/>
          <w:szCs w:val="28"/>
        </w:rPr>
      </w:pPr>
      <w:r w:rsidRPr="00084EBC">
        <w:rPr>
          <w:rFonts w:ascii="Times New Roman" w:hAnsi="Times New Roman" w:cs="Times New Roman"/>
          <w:color w:val="000000"/>
          <w:sz w:val="28"/>
          <w:szCs w:val="28"/>
        </w:rPr>
        <w:t xml:space="preserve">Раздел 3. Человек перед лицом эпохальных потрясений»: русская литература 20-40-х годов ХХ века. </w:t>
      </w:r>
    </w:p>
    <w:p w:rsidR="006A501F" w:rsidRPr="00084EBC" w:rsidRDefault="006A501F" w:rsidP="006A501F">
      <w:pPr>
        <w:autoSpaceDE w:val="0"/>
        <w:autoSpaceDN w:val="0"/>
        <w:adjustRightInd w:val="0"/>
        <w:spacing w:after="0" w:line="240" w:lineRule="auto"/>
        <w:rPr>
          <w:rFonts w:ascii="Times New Roman" w:hAnsi="Times New Roman" w:cs="Times New Roman"/>
          <w:color w:val="000000"/>
          <w:sz w:val="28"/>
          <w:szCs w:val="28"/>
        </w:rPr>
      </w:pPr>
      <w:r w:rsidRPr="00084EBC">
        <w:rPr>
          <w:rFonts w:ascii="Times New Roman" w:hAnsi="Times New Roman" w:cs="Times New Roman"/>
          <w:color w:val="000000"/>
          <w:sz w:val="28"/>
          <w:szCs w:val="28"/>
        </w:rPr>
        <w:t xml:space="preserve">Раздел 5. Человек и человечность»: основные явления литературной жизни России конца 50-х – 80-х годов ХХ века. </w:t>
      </w:r>
    </w:p>
    <w:p w:rsidR="006A501F" w:rsidRPr="00084EBC" w:rsidRDefault="006A501F" w:rsidP="006A501F">
      <w:pPr>
        <w:autoSpaceDE w:val="0"/>
        <w:autoSpaceDN w:val="0"/>
        <w:adjustRightInd w:val="0"/>
        <w:spacing w:after="0" w:line="240" w:lineRule="auto"/>
        <w:rPr>
          <w:rFonts w:ascii="Times New Roman" w:hAnsi="Times New Roman" w:cs="Times New Roman"/>
          <w:color w:val="000000"/>
          <w:sz w:val="28"/>
          <w:szCs w:val="28"/>
        </w:rPr>
      </w:pPr>
      <w:r w:rsidRPr="00084EBC">
        <w:rPr>
          <w:rFonts w:ascii="Times New Roman" w:hAnsi="Times New Roman" w:cs="Times New Roman"/>
          <w:color w:val="000000"/>
          <w:sz w:val="28"/>
          <w:szCs w:val="28"/>
        </w:rPr>
        <w:t xml:space="preserve">Раздел 6. Людей неинтересных в мире нет»: литература с середины 1960-х годов до начала ХХI века. </w:t>
      </w:r>
    </w:p>
    <w:p w:rsidR="006A501F" w:rsidRPr="00084EBC" w:rsidRDefault="006A501F" w:rsidP="006A501F">
      <w:pPr>
        <w:spacing w:after="0" w:line="240" w:lineRule="auto"/>
        <w:rPr>
          <w:rFonts w:ascii="Times New Roman" w:hAnsi="Times New Roman" w:cs="Times New Roman"/>
          <w:color w:val="000000"/>
          <w:sz w:val="28"/>
          <w:szCs w:val="28"/>
        </w:rPr>
      </w:pPr>
      <w:r w:rsidRPr="00084EBC">
        <w:rPr>
          <w:rFonts w:ascii="Times New Roman" w:hAnsi="Times New Roman" w:cs="Times New Roman"/>
          <w:color w:val="000000"/>
          <w:sz w:val="28"/>
          <w:szCs w:val="28"/>
        </w:rPr>
        <w:t xml:space="preserve">Раздел 7. Литература народов России. </w:t>
      </w:r>
    </w:p>
    <w:p w:rsidR="006A501F" w:rsidRPr="00084EBC" w:rsidRDefault="006A501F" w:rsidP="006A501F">
      <w:pPr>
        <w:spacing w:after="0" w:line="240" w:lineRule="auto"/>
        <w:rPr>
          <w:rFonts w:ascii="Times New Roman" w:hAnsi="Times New Roman" w:cs="Times New Roman"/>
          <w:color w:val="000000"/>
          <w:sz w:val="28"/>
          <w:szCs w:val="28"/>
        </w:rPr>
      </w:pPr>
      <w:r w:rsidRPr="00084EBC">
        <w:rPr>
          <w:rFonts w:ascii="Times New Roman" w:hAnsi="Times New Roman" w:cs="Times New Roman"/>
          <w:color w:val="000000"/>
          <w:sz w:val="28"/>
          <w:szCs w:val="28"/>
        </w:rPr>
        <w:t xml:space="preserve">Раздел 8. Зарубежная литература ХХ века. </w:t>
      </w:r>
    </w:p>
    <w:p w:rsidR="006A501F" w:rsidRPr="00084EBC" w:rsidRDefault="006A501F" w:rsidP="006A501F">
      <w:pPr>
        <w:spacing w:after="0" w:line="240" w:lineRule="auto"/>
        <w:jc w:val="both"/>
        <w:rPr>
          <w:rFonts w:ascii="Times New Roman" w:hAnsi="Times New Roman" w:cs="Times New Roman"/>
          <w:sz w:val="28"/>
          <w:szCs w:val="28"/>
        </w:rPr>
      </w:pPr>
    </w:p>
    <w:p w:rsidR="006A501F" w:rsidRPr="00084EBC" w:rsidRDefault="006A501F" w:rsidP="006A501F">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 xml:space="preserve">6. Авторы: </w:t>
      </w:r>
    </w:p>
    <w:p w:rsidR="006A501F" w:rsidRPr="00084EBC" w:rsidRDefault="006A501F" w:rsidP="006A501F">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Смелова Е.С.</w:t>
      </w:r>
      <w:r w:rsidRPr="00084EBC">
        <w:rPr>
          <w:rFonts w:ascii="Times New Roman" w:hAnsi="Times New Roman" w:cs="Times New Roman"/>
          <w:sz w:val="28"/>
          <w:szCs w:val="28"/>
        </w:rPr>
        <w:t xml:space="preserve">, </w:t>
      </w:r>
      <w:r w:rsidR="00ED04BD" w:rsidRPr="00084EBC">
        <w:rPr>
          <w:rFonts w:ascii="Times New Roman" w:hAnsi="Times New Roman" w:cs="Times New Roman"/>
          <w:sz w:val="28"/>
          <w:szCs w:val="28"/>
        </w:rPr>
        <w:t>методист, преподаватель техникума</w:t>
      </w:r>
    </w:p>
    <w:p w:rsidR="006A501F" w:rsidRPr="00084EBC" w:rsidRDefault="006A501F" w:rsidP="006A501F">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Иванова Н.Н.,</w:t>
      </w:r>
      <w:r w:rsidR="00ED04BD" w:rsidRPr="00084EBC">
        <w:rPr>
          <w:rFonts w:ascii="Times New Roman" w:hAnsi="Times New Roman" w:cs="Times New Roman"/>
          <w:sz w:val="28"/>
          <w:szCs w:val="28"/>
        </w:rPr>
        <w:t xml:space="preserve"> преподаватель техникума</w:t>
      </w:r>
    </w:p>
    <w:p w:rsidR="006A501F" w:rsidRPr="00084EBC" w:rsidRDefault="006A501F" w:rsidP="006A501F">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Колесникова Г.А.,</w:t>
      </w:r>
      <w:r w:rsidRPr="00084EBC">
        <w:rPr>
          <w:rFonts w:ascii="Times New Roman" w:hAnsi="Times New Roman" w:cs="Times New Roman"/>
          <w:sz w:val="28"/>
          <w:szCs w:val="28"/>
        </w:rPr>
        <w:t xml:space="preserve"> </w:t>
      </w:r>
      <w:r w:rsidR="00ED04BD" w:rsidRPr="00084EBC">
        <w:rPr>
          <w:rFonts w:ascii="Times New Roman" w:hAnsi="Times New Roman" w:cs="Times New Roman"/>
          <w:sz w:val="28"/>
          <w:szCs w:val="28"/>
        </w:rPr>
        <w:t>преподаватель техникума</w:t>
      </w:r>
    </w:p>
    <w:p w:rsidR="006A501F" w:rsidRPr="00084EBC" w:rsidRDefault="006A501F" w:rsidP="006A501F">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 xml:space="preserve">Тарасова И.А., </w:t>
      </w:r>
      <w:r w:rsidR="00ED04BD" w:rsidRPr="00084EBC">
        <w:rPr>
          <w:rFonts w:ascii="Times New Roman" w:hAnsi="Times New Roman" w:cs="Times New Roman"/>
          <w:sz w:val="28"/>
          <w:szCs w:val="28"/>
        </w:rPr>
        <w:t>преподаватель техникума</w:t>
      </w:r>
    </w:p>
    <w:p w:rsidR="006A501F" w:rsidRPr="00084EBC" w:rsidRDefault="006A501F" w:rsidP="006A501F">
      <w:pPr>
        <w:rPr>
          <w:rFonts w:ascii="Times New Roman" w:hAnsi="Times New Roman" w:cs="Times New Roman"/>
        </w:rPr>
      </w:pPr>
    </w:p>
    <w:p w:rsidR="00292956" w:rsidRPr="00084EBC" w:rsidRDefault="00292956" w:rsidP="00292956">
      <w:pPr>
        <w:spacing w:after="200" w:line="276" w:lineRule="auto"/>
        <w:rPr>
          <w:rFonts w:ascii="Times New Roman" w:eastAsia="Times New Roman" w:hAnsi="Times New Roman" w:cs="Times New Roman"/>
          <w:sz w:val="28"/>
          <w:szCs w:val="28"/>
          <w:lang w:eastAsia="ru-RU"/>
        </w:rPr>
      </w:pPr>
    </w:p>
    <w:p w:rsidR="00ED04BD" w:rsidRPr="00084EBC" w:rsidRDefault="00ED04BD" w:rsidP="00ED04BD">
      <w:pPr>
        <w:widowControl w:val="0"/>
        <w:spacing w:after="0" w:line="240" w:lineRule="auto"/>
        <w:jc w:val="center"/>
        <w:outlineLvl w:val="0"/>
        <w:rPr>
          <w:rFonts w:ascii="Times New Roman" w:hAnsi="Times New Roman" w:cs="Times New Roman"/>
          <w:b/>
          <w:sz w:val="28"/>
        </w:rPr>
      </w:pPr>
      <w:r w:rsidRPr="00084EBC">
        <w:rPr>
          <w:rFonts w:ascii="Times New Roman" w:hAnsi="Times New Roman" w:cs="Times New Roman"/>
          <w:b/>
          <w:sz w:val="28"/>
        </w:rPr>
        <w:t>АННОТАЦИЯ РАБОЧЕЙ ПРОГРАММЫ</w:t>
      </w:r>
    </w:p>
    <w:p w:rsidR="00ED04BD" w:rsidRPr="00084EBC" w:rsidRDefault="00ED04BD" w:rsidP="00ED04BD">
      <w:pPr>
        <w:spacing w:after="0" w:line="240" w:lineRule="auto"/>
        <w:jc w:val="center"/>
        <w:outlineLvl w:val="0"/>
        <w:rPr>
          <w:rFonts w:ascii="Times New Roman" w:hAnsi="Times New Roman" w:cs="Times New Roman"/>
          <w:b/>
          <w:sz w:val="28"/>
        </w:rPr>
      </w:pPr>
      <w:r w:rsidRPr="00084EBC">
        <w:rPr>
          <w:rFonts w:ascii="Times New Roman" w:hAnsi="Times New Roman" w:cs="Times New Roman"/>
          <w:b/>
          <w:sz w:val="28"/>
        </w:rPr>
        <w:t xml:space="preserve">предмета Иностранный язык </w:t>
      </w:r>
    </w:p>
    <w:p w:rsidR="00ED04BD" w:rsidRPr="00084EBC" w:rsidRDefault="00ED04BD" w:rsidP="00ED04BD">
      <w:pPr>
        <w:spacing w:after="0" w:line="240" w:lineRule="auto"/>
        <w:jc w:val="center"/>
        <w:outlineLvl w:val="0"/>
        <w:rPr>
          <w:rFonts w:ascii="Times New Roman" w:hAnsi="Times New Roman" w:cs="Times New Roman"/>
          <w:b/>
          <w:sz w:val="28"/>
        </w:rPr>
      </w:pPr>
    </w:p>
    <w:p w:rsidR="002F0BF7" w:rsidRPr="001141A5" w:rsidRDefault="002F0BF7" w:rsidP="002F0BF7">
      <w:pPr>
        <w:spacing w:after="0" w:line="240" w:lineRule="auto"/>
        <w:jc w:val="right"/>
        <w:rPr>
          <w:rFonts w:ascii="Times New Roman" w:eastAsia="Times New Roman" w:hAnsi="Times New Roman" w:cs="Times New Roman"/>
          <w:sz w:val="28"/>
          <w:szCs w:val="28"/>
          <w:lang w:eastAsia="ru-RU"/>
        </w:rPr>
      </w:pPr>
      <w:r w:rsidRPr="001141A5">
        <w:rPr>
          <w:rFonts w:ascii="Times New Roman" w:eastAsia="Times New Roman" w:hAnsi="Times New Roman" w:cs="Times New Roman"/>
          <w:sz w:val="28"/>
          <w:szCs w:val="28"/>
          <w:lang w:eastAsia="ru-RU"/>
        </w:rPr>
        <w:t>по специальности среднего профессионального образования:</w:t>
      </w:r>
    </w:p>
    <w:p w:rsidR="002F0BF7" w:rsidRPr="001141A5" w:rsidRDefault="002F0BF7" w:rsidP="002F0BF7">
      <w:pPr>
        <w:autoSpaceDE w:val="0"/>
        <w:autoSpaceDN w:val="0"/>
        <w:adjustRightInd w:val="0"/>
        <w:spacing w:after="0" w:line="240" w:lineRule="auto"/>
        <w:jc w:val="right"/>
        <w:rPr>
          <w:rFonts w:ascii="Times New Roman" w:eastAsia="Times New Roman" w:hAnsi="Times New Roman" w:cs="Times New Roman"/>
          <w:sz w:val="28"/>
          <w:szCs w:val="28"/>
        </w:rPr>
      </w:pPr>
      <w:r w:rsidRPr="001141A5">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2F0BF7" w:rsidRPr="001141A5" w:rsidRDefault="002F0BF7" w:rsidP="002F0BF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1141A5">
        <w:rPr>
          <w:rFonts w:ascii="Times New Roman" w:eastAsia="Times New Roman" w:hAnsi="Times New Roman" w:cs="Times New Roman"/>
          <w:sz w:val="28"/>
          <w:szCs w:val="28"/>
        </w:rPr>
        <w:t>(</w:t>
      </w:r>
      <w:r w:rsidRPr="001141A5">
        <w:rPr>
          <w:rFonts w:ascii="Times New Roman" w:eastAsia="MS Mincho" w:hAnsi="Times New Roman" w:cs="Times New Roman"/>
          <w:sz w:val="28"/>
          <w:szCs w:val="28"/>
          <w:lang w:eastAsia="ja-JP"/>
        </w:rPr>
        <w:t>базовый уровень подготовки)</w:t>
      </w:r>
    </w:p>
    <w:p w:rsidR="002F0BF7" w:rsidRPr="001141A5" w:rsidRDefault="002F0BF7" w:rsidP="002F0BF7">
      <w:pPr>
        <w:spacing w:after="0" w:line="240" w:lineRule="auto"/>
        <w:jc w:val="right"/>
        <w:rPr>
          <w:rFonts w:ascii="Times New Roman" w:eastAsia="Times New Roman" w:hAnsi="Times New Roman" w:cs="Times New Roman"/>
          <w:sz w:val="28"/>
          <w:szCs w:val="28"/>
          <w:lang w:eastAsia="ru-RU"/>
        </w:rPr>
      </w:pPr>
      <w:r w:rsidRPr="001141A5">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2F0BF7" w:rsidRPr="001141A5" w:rsidRDefault="002F0BF7" w:rsidP="002F0BF7">
      <w:pPr>
        <w:spacing w:after="0" w:line="240" w:lineRule="auto"/>
        <w:jc w:val="right"/>
        <w:rPr>
          <w:rFonts w:ascii="Times New Roman" w:eastAsia="Times New Roman" w:hAnsi="Times New Roman" w:cs="Times New Roman"/>
          <w:sz w:val="28"/>
          <w:szCs w:val="28"/>
          <w:lang w:eastAsia="ru-RU"/>
        </w:rPr>
      </w:pPr>
      <w:r w:rsidRPr="001141A5">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ED04BD" w:rsidRPr="00084EBC" w:rsidRDefault="00ED04BD" w:rsidP="00ED04BD">
      <w:pPr>
        <w:widowControl w:val="0"/>
        <w:spacing w:after="0" w:line="240" w:lineRule="auto"/>
        <w:jc w:val="center"/>
        <w:rPr>
          <w:rFonts w:ascii="Times New Roman" w:hAnsi="Times New Roman" w:cs="Times New Roman"/>
          <w:b/>
          <w:sz w:val="28"/>
        </w:rPr>
      </w:pP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b/>
          <w:sz w:val="28"/>
        </w:rPr>
        <w:t>1. Место предмета в структуре основной образовательной программы -ППССЗ</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 xml:space="preserve">    Рабочая программа учебного предмета «Иностранный язык» является частью программы подготовки специалистов среднего звена в соответствии с ФГОС по специальностям СПО:</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08.02.01. Строительство и эксплуатация зданий и сооружений;</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08.02.05. Строительство и эксплуатация автомобильных дорог и аэродромов;</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08.02.07. Монтаж и эксплуатация внутренних сантехнических устройств, кондиционирования воздуха и вентиляции;</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08.02.08. Монтаж и эксплуатация оборудования и систем газоснабжения.</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 xml:space="preserve">     Рабочая программа предназначена для изучения предмета «Иностранный язык» обучающимися в пределах освоения ППССЗ на базе основного общего образования.</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w:t>
      </w:r>
      <w:r w:rsidRPr="00084EBC">
        <w:rPr>
          <w:rFonts w:ascii="Times New Roman" w:hAnsi="Times New Roman" w:cs="Times New Roman"/>
          <w:sz w:val="28"/>
        </w:rPr>
        <w:lastRenderedPageBreak/>
        <w:t>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rPr>
      </w:pPr>
      <w:r w:rsidRPr="00084EBC">
        <w:rPr>
          <w:rFonts w:ascii="Times New Roman" w:hAnsi="Times New Roman" w:cs="Times New Roman"/>
          <w:sz w:val="28"/>
        </w:rPr>
        <w:t xml:space="preserve"> Содержание программы по учебному предмету «Иностранный язык» направлено на достижение следующих </w:t>
      </w:r>
      <w:r w:rsidRPr="00084EBC">
        <w:rPr>
          <w:rFonts w:ascii="Times New Roman" w:hAnsi="Times New Roman" w:cs="Times New Roman"/>
          <w:b/>
          <w:sz w:val="28"/>
        </w:rPr>
        <w:t>целей:</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 xml:space="preserve">•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 xml:space="preserve">•  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 xml:space="preserve">•  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 xml:space="preserve">•  воспитание личности, способной и желающей участвовать в общении на межкультурном уровне; </w:t>
      </w:r>
    </w:p>
    <w:p w:rsidR="00ED04BD" w:rsidRPr="00084EBC" w:rsidRDefault="00ED04BD" w:rsidP="00ED04BD">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  воспитание уважительного отношения к другим культурам и социальным субкультурам</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Предмет «Иностранный язык» изучается с</w:t>
      </w:r>
      <w:r w:rsidRPr="00084EBC">
        <w:rPr>
          <w:rFonts w:ascii="Times New Roman" w:hAnsi="Times New Roman" w:cs="Times New Roman"/>
          <w:i/>
          <w:sz w:val="28"/>
        </w:rPr>
        <w:t xml:space="preserve"> </w:t>
      </w:r>
      <w:r w:rsidRPr="00084EBC">
        <w:rPr>
          <w:rFonts w:ascii="Times New Roman" w:hAnsi="Times New Roman" w:cs="Times New Roman"/>
          <w:sz w:val="28"/>
        </w:rPr>
        <w:t>учетом профиля получаемого профессионального образования по указанным специальностям СПО.</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Рабочая программа учебного предмета может быть использована для дополнительного образования детей и взрослых.</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 xml:space="preserve">Учебный предмет «Иностранный язык» является </w:t>
      </w:r>
      <w:r w:rsidRPr="00084EBC">
        <w:rPr>
          <w:rFonts w:ascii="Times New Roman" w:hAnsi="Times New Roman" w:cs="Times New Roman"/>
          <w:i/>
          <w:sz w:val="28"/>
        </w:rPr>
        <w:t xml:space="preserve">обязательным </w:t>
      </w:r>
      <w:r w:rsidRPr="00084EBC">
        <w:rPr>
          <w:rFonts w:ascii="Times New Roman" w:hAnsi="Times New Roman" w:cs="Times New Roman"/>
          <w:sz w:val="28"/>
        </w:rPr>
        <w:t xml:space="preserve">учебным предметом </w:t>
      </w:r>
      <w:r w:rsidRPr="00084EBC">
        <w:rPr>
          <w:rFonts w:ascii="Times New Roman" w:hAnsi="Times New Roman" w:cs="Times New Roman"/>
          <w:i/>
          <w:sz w:val="28"/>
        </w:rPr>
        <w:t>предметной области</w:t>
      </w:r>
      <w:r w:rsidRPr="00084EBC">
        <w:rPr>
          <w:rFonts w:ascii="Times New Roman" w:hAnsi="Times New Roman" w:cs="Times New Roman"/>
          <w:sz w:val="28"/>
        </w:rPr>
        <w:t xml:space="preserve"> общеобразовательного цикла ФГОС среднего общего образования.</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В ГБПОУ ССТ, реализующим образовательную программу среднего общего образования в пределах освоения ППССЗ на базе основного общего образования, учебный предмет «Иностранный язык» изучается на базовом в общеобразовательном цикле учебного плана.</w:t>
      </w:r>
    </w:p>
    <w:p w:rsidR="00ED04BD" w:rsidRPr="00084EBC" w:rsidRDefault="00ED04BD" w:rsidP="00ED04BD">
      <w:pPr>
        <w:spacing w:after="0" w:line="240" w:lineRule="auto"/>
        <w:jc w:val="both"/>
        <w:rPr>
          <w:rFonts w:ascii="Times New Roman" w:hAnsi="Times New Roman" w:cs="Times New Roman"/>
          <w:sz w:val="28"/>
        </w:rPr>
      </w:pPr>
    </w:p>
    <w:p w:rsidR="00ED04BD" w:rsidRPr="00084EBC" w:rsidRDefault="00ED04BD" w:rsidP="00ED04B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b/>
          <w:sz w:val="28"/>
        </w:rPr>
        <w:t>2.   Цель и планируемые результаты освоения предмета</w:t>
      </w:r>
    </w:p>
    <w:p w:rsidR="00ED04BD" w:rsidRPr="00084EBC" w:rsidRDefault="00ED04BD" w:rsidP="00ED04BD">
      <w:pPr>
        <w:spacing w:after="0" w:line="240" w:lineRule="auto"/>
        <w:jc w:val="both"/>
        <w:rPr>
          <w:rFonts w:ascii="Times New Roman" w:hAnsi="Times New Roman" w:cs="Times New Roman"/>
          <w:i/>
          <w:sz w:val="28"/>
        </w:rPr>
      </w:pPr>
      <w:r w:rsidRPr="00084EBC">
        <w:rPr>
          <w:rFonts w:ascii="Times New Roman" w:hAnsi="Times New Roman" w:cs="Times New Roman"/>
          <w:sz w:val="28"/>
        </w:rPr>
        <w:t xml:space="preserve">Освоение содержания учебного предмета «Иностранный язык» </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обеспечивает достижение студентами следующих результатов:</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i/>
          <w:sz w:val="28"/>
        </w:rPr>
        <w:t>личностных (ЛР)</w:t>
      </w:r>
      <w:r w:rsidRPr="00084EBC">
        <w:rPr>
          <w:rFonts w:ascii="Times New Roman" w:hAnsi="Times New Roman" w:cs="Times New Roman"/>
          <w:sz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
        <w:gridCol w:w="8422"/>
      </w:tblGrid>
      <w:tr w:rsidR="00ED04BD" w:rsidRPr="00084EBC" w:rsidTr="00114FC8">
        <w:tc>
          <w:tcPr>
            <w:tcW w:w="933"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proofErr w:type="spellStart"/>
            <w:r w:rsidRPr="00084EBC">
              <w:rPr>
                <w:rFonts w:ascii="Times New Roman" w:hAnsi="Times New Roman" w:cs="Times New Roman"/>
                <w:sz w:val="28"/>
              </w:rPr>
              <w:t>ЛРп</w:t>
            </w:r>
            <w:proofErr w:type="spellEnd"/>
            <w:r w:rsidRPr="00084EBC">
              <w:rPr>
                <w:rFonts w:ascii="Times New Roman" w:hAnsi="Times New Roman" w:cs="Times New Roman"/>
                <w:sz w:val="28"/>
              </w:rPr>
              <w:t xml:space="preserve"> 1</w:t>
            </w:r>
          </w:p>
        </w:tc>
        <w:tc>
          <w:tcPr>
            <w:tcW w:w="8422"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сформированность ценностного отношения к языку как культурному феномену и средству отображения развития общества, его истории и духовной культуры;</w:t>
            </w:r>
          </w:p>
        </w:tc>
      </w:tr>
      <w:tr w:rsidR="00ED04BD" w:rsidRPr="00084EBC" w:rsidTr="00114FC8">
        <w:tc>
          <w:tcPr>
            <w:tcW w:w="933"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proofErr w:type="spellStart"/>
            <w:r w:rsidRPr="00084EBC">
              <w:rPr>
                <w:rFonts w:ascii="Times New Roman" w:hAnsi="Times New Roman" w:cs="Times New Roman"/>
                <w:sz w:val="28"/>
              </w:rPr>
              <w:t>ЛРп</w:t>
            </w:r>
            <w:proofErr w:type="spellEnd"/>
            <w:r w:rsidRPr="00084EBC">
              <w:rPr>
                <w:rFonts w:ascii="Times New Roman" w:hAnsi="Times New Roman" w:cs="Times New Roman"/>
                <w:sz w:val="28"/>
              </w:rPr>
              <w:t xml:space="preserve"> 2</w:t>
            </w:r>
          </w:p>
        </w:tc>
        <w:tc>
          <w:tcPr>
            <w:tcW w:w="8422"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сформированность широкого представления о достижениях национальных культур, о роли английского языка и культуры в развитии мировой культуры;</w:t>
            </w:r>
          </w:p>
        </w:tc>
      </w:tr>
      <w:tr w:rsidR="00ED04BD" w:rsidRPr="00084EBC" w:rsidTr="00114FC8">
        <w:tc>
          <w:tcPr>
            <w:tcW w:w="933"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proofErr w:type="spellStart"/>
            <w:r w:rsidRPr="00084EBC">
              <w:rPr>
                <w:rFonts w:ascii="Times New Roman" w:hAnsi="Times New Roman" w:cs="Times New Roman"/>
                <w:sz w:val="28"/>
              </w:rPr>
              <w:t>ЛРп</w:t>
            </w:r>
            <w:proofErr w:type="spellEnd"/>
            <w:r w:rsidRPr="00084EBC">
              <w:rPr>
                <w:rFonts w:ascii="Times New Roman" w:hAnsi="Times New Roman" w:cs="Times New Roman"/>
                <w:sz w:val="28"/>
              </w:rPr>
              <w:t xml:space="preserve"> 3</w:t>
            </w:r>
          </w:p>
        </w:tc>
        <w:tc>
          <w:tcPr>
            <w:tcW w:w="8422"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развитие интереса и способности к наблюдению за иным способом мировидения;</w:t>
            </w:r>
          </w:p>
        </w:tc>
      </w:tr>
      <w:tr w:rsidR="00ED04BD" w:rsidRPr="00084EBC" w:rsidTr="00114FC8">
        <w:tc>
          <w:tcPr>
            <w:tcW w:w="933"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proofErr w:type="spellStart"/>
            <w:r w:rsidRPr="00084EBC">
              <w:rPr>
                <w:rFonts w:ascii="Times New Roman" w:hAnsi="Times New Roman" w:cs="Times New Roman"/>
                <w:sz w:val="28"/>
              </w:rPr>
              <w:t>ЛРп</w:t>
            </w:r>
            <w:proofErr w:type="spellEnd"/>
            <w:r w:rsidRPr="00084EBC">
              <w:rPr>
                <w:rFonts w:ascii="Times New Roman" w:hAnsi="Times New Roman" w:cs="Times New Roman"/>
                <w:sz w:val="28"/>
              </w:rPr>
              <w:t xml:space="preserve"> 4</w:t>
            </w:r>
          </w:p>
        </w:tc>
        <w:tc>
          <w:tcPr>
            <w:tcW w:w="8422"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 xml:space="preserve">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w:t>
            </w:r>
            <w:r w:rsidRPr="00084EBC">
              <w:rPr>
                <w:rFonts w:ascii="Times New Roman" w:hAnsi="Times New Roman" w:cs="Times New Roman"/>
                <w:sz w:val="28"/>
              </w:rPr>
              <w:lastRenderedPageBreak/>
              <w:t>проявлять толерантность к другому образу мыслей, к иной позиции партнера по общению;</w:t>
            </w:r>
          </w:p>
        </w:tc>
      </w:tr>
      <w:tr w:rsidR="00ED04BD" w:rsidRPr="00084EBC" w:rsidTr="00114FC8">
        <w:tc>
          <w:tcPr>
            <w:tcW w:w="933"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proofErr w:type="spellStart"/>
            <w:r w:rsidRPr="00084EBC">
              <w:rPr>
                <w:rFonts w:ascii="Times New Roman" w:hAnsi="Times New Roman" w:cs="Times New Roman"/>
                <w:sz w:val="28"/>
              </w:rPr>
              <w:lastRenderedPageBreak/>
              <w:t>ЛРп</w:t>
            </w:r>
            <w:proofErr w:type="spellEnd"/>
            <w:r w:rsidRPr="00084EBC">
              <w:rPr>
                <w:rFonts w:ascii="Times New Roman" w:hAnsi="Times New Roman" w:cs="Times New Roman"/>
                <w:sz w:val="28"/>
              </w:rPr>
              <w:t xml:space="preserve"> 5</w:t>
            </w:r>
          </w:p>
        </w:tc>
        <w:tc>
          <w:tcPr>
            <w:tcW w:w="8422"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tc>
      </w:tr>
    </w:tbl>
    <w:p w:rsidR="00ED04BD" w:rsidRPr="00084EBC" w:rsidRDefault="00ED04BD" w:rsidP="00ED04BD">
      <w:pPr>
        <w:spacing w:after="0" w:line="240" w:lineRule="auto"/>
        <w:jc w:val="both"/>
        <w:rPr>
          <w:rFonts w:ascii="Times New Roman" w:hAnsi="Times New Roman" w:cs="Times New Roman"/>
          <w:sz w:val="28"/>
        </w:rPr>
      </w:pP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i/>
          <w:sz w:val="28"/>
        </w:rPr>
        <w:t>метапредметных (МР)</w:t>
      </w:r>
      <w:r w:rsidRPr="00084EBC">
        <w:rPr>
          <w:rFonts w:ascii="Times New Roman" w:hAnsi="Times New Roman" w:cs="Times New Roman"/>
          <w:sz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221"/>
      </w:tblGrid>
      <w:tr w:rsidR="00ED04BD" w:rsidRPr="00084EBC" w:rsidTr="00114FC8">
        <w:tc>
          <w:tcPr>
            <w:tcW w:w="1134" w:type="dxa"/>
            <w:tcBorders>
              <w:top w:val="nil"/>
              <w:left w:val="nil"/>
              <w:bottom w:val="nil"/>
              <w:right w:val="nil"/>
            </w:tcBorders>
            <w:tcMar>
              <w:top w:w="0" w:type="dxa"/>
              <w:left w:w="108" w:type="dxa"/>
              <w:bottom w:w="0" w:type="dxa"/>
              <w:right w:w="108" w:type="dxa"/>
            </w:tcMar>
            <w:vAlign w:val="center"/>
          </w:tcPr>
          <w:p w:rsidR="00ED04BD" w:rsidRPr="00084EBC" w:rsidRDefault="00ED04BD" w:rsidP="00114FC8">
            <w:pPr>
              <w:spacing w:after="0" w:line="240" w:lineRule="auto"/>
              <w:rPr>
                <w:rFonts w:ascii="Times New Roman" w:hAnsi="Times New Roman" w:cs="Times New Roman"/>
                <w:sz w:val="28"/>
              </w:rPr>
            </w:pPr>
            <w:r w:rsidRPr="00084EBC">
              <w:rPr>
                <w:rFonts w:ascii="Times New Roman" w:hAnsi="Times New Roman" w:cs="Times New Roman"/>
                <w:sz w:val="28"/>
              </w:rPr>
              <w:t>МПР 1</w:t>
            </w:r>
          </w:p>
        </w:tc>
        <w:tc>
          <w:tcPr>
            <w:tcW w:w="8221"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 xml:space="preserve">  умение самостоятельно выбирать успешные коммуникативные стратегии в различных ситуациях общения; </w:t>
            </w:r>
          </w:p>
        </w:tc>
      </w:tr>
      <w:tr w:rsidR="00ED04BD" w:rsidRPr="00084EBC" w:rsidTr="00114FC8">
        <w:tc>
          <w:tcPr>
            <w:tcW w:w="1134" w:type="dxa"/>
            <w:tcBorders>
              <w:top w:val="nil"/>
              <w:left w:val="nil"/>
              <w:bottom w:val="nil"/>
              <w:right w:val="nil"/>
            </w:tcBorders>
            <w:tcMar>
              <w:top w:w="0" w:type="dxa"/>
              <w:left w:w="108" w:type="dxa"/>
              <w:bottom w:w="0" w:type="dxa"/>
              <w:right w:w="108" w:type="dxa"/>
            </w:tcMar>
            <w:vAlign w:val="center"/>
          </w:tcPr>
          <w:p w:rsidR="00ED04BD" w:rsidRPr="00084EBC" w:rsidRDefault="00ED04BD" w:rsidP="00114FC8">
            <w:pPr>
              <w:spacing w:after="0" w:line="240" w:lineRule="auto"/>
              <w:rPr>
                <w:rFonts w:ascii="Times New Roman" w:hAnsi="Times New Roman" w:cs="Times New Roman"/>
                <w:sz w:val="28"/>
              </w:rPr>
            </w:pPr>
            <w:r w:rsidRPr="00084EBC">
              <w:rPr>
                <w:rFonts w:ascii="Times New Roman" w:hAnsi="Times New Roman" w:cs="Times New Roman"/>
                <w:sz w:val="28"/>
              </w:rPr>
              <w:t>МПР 2</w:t>
            </w:r>
          </w:p>
        </w:tc>
        <w:tc>
          <w:tcPr>
            <w:tcW w:w="8221"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владение навыками проектной деятельности, моделирующей реальные ситуации межкультурной коммуникации;</w:t>
            </w:r>
          </w:p>
        </w:tc>
      </w:tr>
      <w:tr w:rsidR="00ED04BD" w:rsidRPr="00084EBC" w:rsidTr="00114FC8">
        <w:tc>
          <w:tcPr>
            <w:tcW w:w="1134" w:type="dxa"/>
            <w:tcBorders>
              <w:top w:val="nil"/>
              <w:left w:val="nil"/>
              <w:bottom w:val="nil"/>
              <w:right w:val="nil"/>
            </w:tcBorders>
            <w:tcMar>
              <w:top w:w="0" w:type="dxa"/>
              <w:left w:w="108" w:type="dxa"/>
              <w:bottom w:w="0" w:type="dxa"/>
              <w:right w:w="108" w:type="dxa"/>
            </w:tcMar>
            <w:vAlign w:val="center"/>
          </w:tcPr>
          <w:p w:rsidR="00ED04BD" w:rsidRPr="00084EBC" w:rsidRDefault="00ED04BD" w:rsidP="00114FC8">
            <w:pPr>
              <w:spacing w:after="0" w:line="240" w:lineRule="auto"/>
              <w:rPr>
                <w:rFonts w:ascii="Times New Roman" w:hAnsi="Times New Roman" w:cs="Times New Roman"/>
                <w:sz w:val="28"/>
              </w:rPr>
            </w:pPr>
            <w:r w:rsidRPr="00084EBC">
              <w:rPr>
                <w:rFonts w:ascii="Times New Roman" w:hAnsi="Times New Roman" w:cs="Times New Roman"/>
                <w:sz w:val="28"/>
              </w:rPr>
              <w:t>МПР 3</w:t>
            </w:r>
          </w:p>
        </w:tc>
        <w:tc>
          <w:tcPr>
            <w:tcW w:w="8221"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tc>
      </w:tr>
      <w:tr w:rsidR="00ED04BD" w:rsidRPr="00084EBC" w:rsidTr="00114FC8">
        <w:tc>
          <w:tcPr>
            <w:tcW w:w="1134" w:type="dxa"/>
            <w:tcBorders>
              <w:top w:val="nil"/>
              <w:left w:val="nil"/>
              <w:bottom w:val="nil"/>
              <w:right w:val="nil"/>
            </w:tcBorders>
            <w:tcMar>
              <w:top w:w="0" w:type="dxa"/>
              <w:left w:w="108" w:type="dxa"/>
              <w:bottom w:w="0" w:type="dxa"/>
              <w:right w:w="108" w:type="dxa"/>
            </w:tcMar>
            <w:vAlign w:val="center"/>
          </w:tcPr>
          <w:p w:rsidR="00ED04BD" w:rsidRPr="00084EBC" w:rsidRDefault="00ED04BD" w:rsidP="00114FC8">
            <w:pPr>
              <w:spacing w:after="0" w:line="240" w:lineRule="auto"/>
              <w:rPr>
                <w:rFonts w:ascii="Times New Roman" w:hAnsi="Times New Roman" w:cs="Times New Roman"/>
                <w:sz w:val="28"/>
              </w:rPr>
            </w:pPr>
            <w:r w:rsidRPr="00084EBC">
              <w:rPr>
                <w:rFonts w:ascii="Times New Roman" w:hAnsi="Times New Roman" w:cs="Times New Roman"/>
                <w:sz w:val="28"/>
              </w:rPr>
              <w:t>МПР 4</w:t>
            </w:r>
          </w:p>
        </w:tc>
        <w:tc>
          <w:tcPr>
            <w:tcW w:w="8221"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умение ясно, логично и точно излагать свою точку зрения, используя адекватные языковые средства;</w:t>
            </w:r>
          </w:p>
        </w:tc>
      </w:tr>
    </w:tbl>
    <w:p w:rsidR="00ED04BD" w:rsidRPr="00084EBC" w:rsidRDefault="00ED04BD" w:rsidP="00ED04BD">
      <w:pPr>
        <w:spacing w:after="0" w:line="240" w:lineRule="auto"/>
        <w:jc w:val="both"/>
        <w:rPr>
          <w:rFonts w:ascii="Times New Roman" w:hAnsi="Times New Roman" w:cs="Times New Roman"/>
          <w:sz w:val="28"/>
        </w:rPr>
      </w:pP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i/>
          <w:sz w:val="28"/>
        </w:rPr>
        <w:t>предметных (ПР)</w:t>
      </w:r>
      <w:r w:rsidRPr="00084EBC">
        <w:rPr>
          <w:rFonts w:ascii="Times New Roman" w:hAnsi="Times New Roman" w:cs="Times New Roman"/>
          <w:sz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9"/>
        <w:gridCol w:w="8336"/>
      </w:tblGrid>
      <w:tr w:rsidR="00ED04BD" w:rsidRPr="00084EBC" w:rsidTr="00114FC8">
        <w:tc>
          <w:tcPr>
            <w:tcW w:w="1019"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ПР 1</w:t>
            </w:r>
          </w:p>
        </w:tc>
        <w:tc>
          <w:tcPr>
            <w:tcW w:w="8336"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tc>
      </w:tr>
      <w:tr w:rsidR="00ED04BD" w:rsidRPr="00084EBC" w:rsidTr="00114FC8">
        <w:tc>
          <w:tcPr>
            <w:tcW w:w="1019"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ПР 2</w:t>
            </w:r>
          </w:p>
        </w:tc>
        <w:tc>
          <w:tcPr>
            <w:tcW w:w="8336"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tc>
      </w:tr>
      <w:tr w:rsidR="00ED04BD" w:rsidRPr="00084EBC" w:rsidTr="00114FC8">
        <w:tc>
          <w:tcPr>
            <w:tcW w:w="1019"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ПР 3</w:t>
            </w:r>
          </w:p>
        </w:tc>
        <w:tc>
          <w:tcPr>
            <w:tcW w:w="8336"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w:t>
            </w:r>
          </w:p>
        </w:tc>
      </w:tr>
      <w:tr w:rsidR="00ED04BD" w:rsidRPr="00084EBC" w:rsidTr="00114FC8">
        <w:tc>
          <w:tcPr>
            <w:tcW w:w="1019"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ПР 4</w:t>
            </w:r>
          </w:p>
        </w:tc>
        <w:tc>
          <w:tcPr>
            <w:tcW w:w="8336" w:type="dxa"/>
            <w:tcBorders>
              <w:top w:val="nil"/>
              <w:left w:val="nil"/>
              <w:bottom w:val="nil"/>
              <w:right w:val="nil"/>
            </w:tcBorders>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tc>
      </w:tr>
    </w:tbl>
    <w:p w:rsidR="00ED04BD" w:rsidRPr="00084EBC" w:rsidRDefault="00ED04BD" w:rsidP="00ED04BD">
      <w:pPr>
        <w:spacing w:after="0" w:line="240" w:lineRule="auto"/>
        <w:jc w:val="both"/>
        <w:rPr>
          <w:rFonts w:ascii="Times New Roman" w:hAnsi="Times New Roman" w:cs="Times New Roman"/>
          <w:sz w:val="28"/>
        </w:rPr>
      </w:pP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Данные результаты достигаются через умения и знания.</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rPr>
      </w:pPr>
      <w:r w:rsidRPr="00084EBC">
        <w:rPr>
          <w:rFonts w:ascii="Times New Roman" w:hAnsi="Times New Roman" w:cs="Times New Roman"/>
          <w:sz w:val="28"/>
        </w:rPr>
        <w:t xml:space="preserve">Должен </w:t>
      </w:r>
      <w:r w:rsidRPr="00084EBC">
        <w:rPr>
          <w:rFonts w:ascii="Times New Roman" w:hAnsi="Times New Roman" w:cs="Times New Roman"/>
          <w:b/>
          <w:sz w:val="28"/>
        </w:rPr>
        <w:t>уметь:</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 общаться в современном поликультурном мире;</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 строить свое речевое и неречевое поведение, адекватно этой специфике;</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 выделять общее и различное в культуре родной страны и стран изучаемого языка;</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 общаться в устной и письменной формах, как с носителями изучаемого языка и с представителями других стран, использующих данный язык, как средство общения;</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 переводить с иностранного языка на русские несложные тексты в русле выбранного профиля;</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lastRenderedPageBreak/>
        <w:t>- владеть иностранным языком, как одним из средств формирования учебно-исследовательских умений, расширять свои знания в других предметных областях.</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rPr>
      </w:pPr>
      <w:r w:rsidRPr="00084EBC">
        <w:rPr>
          <w:rFonts w:ascii="Times New Roman" w:hAnsi="Times New Roman" w:cs="Times New Roman"/>
          <w:sz w:val="28"/>
        </w:rPr>
        <w:t xml:space="preserve">Должен </w:t>
      </w:r>
      <w:r w:rsidRPr="00084EBC">
        <w:rPr>
          <w:rFonts w:ascii="Times New Roman" w:hAnsi="Times New Roman" w:cs="Times New Roman"/>
          <w:b/>
          <w:sz w:val="28"/>
        </w:rPr>
        <w:t>знать:</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 социокультурную специфику стран изучаемого языка;</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 xml:space="preserve">- лексические единицы и выражения по теме; </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 транскрипционные значки и ударение в словах;</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 интонацию речи и технику чтения.</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rPr>
      </w:pP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D04BD" w:rsidRPr="00084EBC" w:rsidRDefault="00ED04BD" w:rsidP="00ED04BD">
      <w:pPr>
        <w:spacing w:after="0" w:line="240" w:lineRule="auto"/>
        <w:jc w:val="both"/>
        <w:rPr>
          <w:rFonts w:ascii="Times New Roman" w:hAnsi="Times New Roman" w:cs="Times New Roman"/>
          <w:sz w:val="28"/>
        </w:rPr>
      </w:pPr>
    </w:p>
    <w:p w:rsidR="00ED04BD" w:rsidRPr="00084EBC" w:rsidRDefault="00ED04BD" w:rsidP="00ED04BD">
      <w:pPr>
        <w:spacing w:after="0" w:line="240" w:lineRule="auto"/>
        <w:jc w:val="both"/>
        <w:rPr>
          <w:rFonts w:ascii="Times New Roman" w:hAnsi="Times New Roman" w:cs="Times New Roman"/>
          <w:sz w:val="28"/>
        </w:rPr>
      </w:pPr>
    </w:p>
    <w:tbl>
      <w:tblPr>
        <w:tblW w:w="0" w:type="auto"/>
        <w:tblLayout w:type="fixed"/>
        <w:tblLook w:val="04A0" w:firstRow="1" w:lastRow="0" w:firstColumn="1" w:lastColumn="0" w:noHBand="0" w:noVBand="1"/>
      </w:tblPr>
      <w:tblGrid>
        <w:gridCol w:w="1008"/>
        <w:gridCol w:w="8881"/>
      </w:tblGrid>
      <w:tr w:rsidR="00ED04BD" w:rsidRPr="00084EBC" w:rsidTr="00114FC8">
        <w:trPr>
          <w:trHeight w:val="515"/>
        </w:trPr>
        <w:tc>
          <w:tcPr>
            <w:tcW w:w="1008" w:type="dxa"/>
            <w:tcMar>
              <w:top w:w="0" w:type="dxa"/>
              <w:left w:w="108" w:type="dxa"/>
              <w:bottom w:w="0" w:type="dxa"/>
              <w:right w:w="108" w:type="dxa"/>
            </w:tcMar>
          </w:tcPr>
          <w:p w:rsidR="00ED04BD" w:rsidRPr="00084EBC" w:rsidRDefault="00ED04BD" w:rsidP="00114FC8">
            <w:pPr>
              <w:spacing w:after="0" w:line="240" w:lineRule="auto"/>
              <w:rPr>
                <w:rFonts w:ascii="Times New Roman" w:hAnsi="Times New Roman" w:cs="Times New Roman"/>
                <w:sz w:val="28"/>
              </w:rPr>
            </w:pPr>
            <w:r w:rsidRPr="00084EBC">
              <w:rPr>
                <w:rFonts w:ascii="Times New Roman" w:hAnsi="Times New Roman" w:cs="Times New Roman"/>
                <w:sz w:val="28"/>
              </w:rPr>
              <w:t>ЛР 1.</w:t>
            </w:r>
          </w:p>
        </w:tc>
        <w:tc>
          <w:tcPr>
            <w:tcW w:w="8881" w:type="dxa"/>
            <w:tcMar>
              <w:top w:w="0" w:type="dxa"/>
              <w:left w:w="108" w:type="dxa"/>
              <w:bottom w:w="0" w:type="dxa"/>
              <w:right w:w="108" w:type="dxa"/>
            </w:tcMar>
          </w:tcPr>
          <w:p w:rsidR="00ED04BD" w:rsidRPr="00084EBC" w:rsidRDefault="00ED04BD" w:rsidP="00114FC8">
            <w:pPr>
              <w:spacing w:after="0" w:line="240" w:lineRule="auto"/>
              <w:rPr>
                <w:rFonts w:ascii="Times New Roman" w:hAnsi="Times New Roman" w:cs="Times New Roman"/>
                <w:sz w:val="28"/>
              </w:rPr>
            </w:pPr>
            <w:r w:rsidRPr="00084EBC">
              <w:rPr>
                <w:rFonts w:ascii="Times New Roman" w:hAnsi="Times New Roman" w:cs="Times New Roman"/>
                <w:sz w:val="28"/>
              </w:rPr>
              <w:t>Осознающий себя гражданином и защитником великой страны;</w:t>
            </w:r>
          </w:p>
        </w:tc>
      </w:tr>
      <w:tr w:rsidR="00ED04BD" w:rsidRPr="00084EBC" w:rsidTr="00114FC8">
        <w:tc>
          <w:tcPr>
            <w:tcW w:w="1008" w:type="dxa"/>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ЛР 5.</w:t>
            </w:r>
          </w:p>
          <w:p w:rsidR="00ED04BD" w:rsidRPr="00084EBC" w:rsidRDefault="00ED04BD" w:rsidP="00114FC8">
            <w:pPr>
              <w:spacing w:after="0" w:line="240" w:lineRule="auto"/>
              <w:jc w:val="both"/>
              <w:rPr>
                <w:rFonts w:ascii="Times New Roman" w:hAnsi="Times New Roman" w:cs="Times New Roman"/>
                <w:sz w:val="28"/>
              </w:rPr>
            </w:pPr>
          </w:p>
        </w:tc>
        <w:tc>
          <w:tcPr>
            <w:tcW w:w="8881" w:type="dxa"/>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ED04BD" w:rsidRPr="00084EBC" w:rsidTr="00114FC8">
        <w:tc>
          <w:tcPr>
            <w:tcW w:w="1008" w:type="dxa"/>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ЛР 7.</w:t>
            </w:r>
          </w:p>
          <w:p w:rsidR="00ED04BD" w:rsidRPr="00084EBC" w:rsidRDefault="00ED04BD" w:rsidP="00114FC8">
            <w:pPr>
              <w:spacing w:after="0" w:line="240" w:lineRule="auto"/>
              <w:jc w:val="both"/>
              <w:rPr>
                <w:rFonts w:ascii="Times New Roman" w:hAnsi="Times New Roman" w:cs="Times New Roman"/>
                <w:sz w:val="28"/>
              </w:rPr>
            </w:pPr>
          </w:p>
        </w:tc>
        <w:tc>
          <w:tcPr>
            <w:tcW w:w="8881" w:type="dxa"/>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ED04BD" w:rsidRPr="00084EBC" w:rsidTr="00114FC8">
        <w:tc>
          <w:tcPr>
            <w:tcW w:w="1008" w:type="dxa"/>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ЛР 8.</w:t>
            </w:r>
          </w:p>
          <w:p w:rsidR="00ED04BD" w:rsidRPr="00084EBC" w:rsidRDefault="00ED04BD" w:rsidP="00114FC8">
            <w:pPr>
              <w:spacing w:after="0" w:line="240" w:lineRule="auto"/>
              <w:jc w:val="both"/>
              <w:rPr>
                <w:rFonts w:ascii="Times New Roman" w:hAnsi="Times New Roman" w:cs="Times New Roman"/>
                <w:sz w:val="28"/>
              </w:rPr>
            </w:pPr>
          </w:p>
        </w:tc>
        <w:tc>
          <w:tcPr>
            <w:tcW w:w="8881" w:type="dxa"/>
            <w:tcMar>
              <w:top w:w="0" w:type="dxa"/>
              <w:left w:w="108" w:type="dxa"/>
              <w:bottom w:w="0" w:type="dxa"/>
              <w:right w:w="108" w:type="dxa"/>
            </w:tcMar>
          </w:tcPr>
          <w:p w:rsidR="00ED04BD" w:rsidRPr="00084EBC" w:rsidRDefault="00ED04BD" w:rsidP="00114FC8">
            <w:pPr>
              <w:spacing w:after="0" w:line="240" w:lineRule="auto"/>
              <w:jc w:val="both"/>
              <w:rPr>
                <w:rFonts w:ascii="Times New Roman" w:hAnsi="Times New Roman" w:cs="Times New Roman"/>
                <w:sz w:val="28"/>
              </w:rPr>
            </w:pPr>
            <w:r w:rsidRPr="00084EBC">
              <w:rPr>
                <w:rFonts w:ascii="Times New Roman" w:hAnsi="Times New Roman" w:cs="Times New Roman"/>
                <w:sz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bl>
    <w:p w:rsidR="00ED04BD" w:rsidRPr="00084EBC" w:rsidRDefault="00ED04BD" w:rsidP="00ED04BD">
      <w:pPr>
        <w:spacing w:after="0" w:line="240" w:lineRule="auto"/>
        <w:jc w:val="both"/>
        <w:rPr>
          <w:rFonts w:ascii="Times New Roman" w:hAnsi="Times New Roman" w:cs="Times New Roman"/>
          <w:sz w:val="28"/>
        </w:rPr>
      </w:pP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компетенциями СПО.</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Формируемые общие компетенции:</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ОК 02. Осуществлять поиск, анализ и интерпретацию информации, необходимой для выполнения задач профессиональной деятельности</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ОК 03. Планировать и реализовывать собственное профессиональное и личностное развитие.</w:t>
      </w:r>
    </w:p>
    <w:p w:rsidR="00ED04BD" w:rsidRPr="00084EBC" w:rsidRDefault="00ED04BD" w:rsidP="00ED04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ОК 04. Работать в коллективе и команде, эффективно взаимодействовать с коллегами, руководством, клиентами.</w:t>
      </w:r>
    </w:p>
    <w:p w:rsidR="00ED04BD" w:rsidRPr="00084EBC" w:rsidRDefault="00ED04BD" w:rsidP="00ED04BD">
      <w:pPr>
        <w:tabs>
          <w:tab w:val="left" w:pos="709"/>
        </w:tabs>
        <w:spacing w:after="0" w:line="240" w:lineRule="auto"/>
        <w:jc w:val="both"/>
        <w:rPr>
          <w:rFonts w:ascii="Times New Roman" w:hAnsi="Times New Roman" w:cs="Times New Roman"/>
          <w:sz w:val="28"/>
        </w:rPr>
      </w:pPr>
      <w:r w:rsidRPr="00084EBC">
        <w:rPr>
          <w:rFonts w:ascii="Times New Roman" w:hAnsi="Times New Roman" w:cs="Times New Roman"/>
          <w:sz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t>ОК 07. Содействовать сохранению окружающей среды, ресурсосбережению, эффективно действовать в чрезвычайных ситуациях.</w:t>
      </w:r>
    </w:p>
    <w:p w:rsidR="00ED04BD" w:rsidRPr="00084EBC" w:rsidRDefault="00ED04BD" w:rsidP="00ED04BD">
      <w:pPr>
        <w:spacing w:after="0" w:line="240" w:lineRule="auto"/>
        <w:jc w:val="both"/>
        <w:rPr>
          <w:rFonts w:ascii="Times New Roman" w:hAnsi="Times New Roman" w:cs="Times New Roman"/>
          <w:sz w:val="28"/>
        </w:rPr>
      </w:pPr>
      <w:r w:rsidRPr="00084EBC">
        <w:rPr>
          <w:rFonts w:ascii="Times New Roman" w:hAnsi="Times New Roman" w:cs="Times New Roman"/>
          <w:sz w:val="28"/>
        </w:rPr>
        <w:lastRenderedPageBreak/>
        <w:t>ОК 09. Использовать информационные технологии в профессиональной деятельности.</w:t>
      </w:r>
    </w:p>
    <w:p w:rsidR="00ED04BD" w:rsidRPr="00084EBC" w:rsidRDefault="00ED04BD" w:rsidP="00ED04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084EBC">
        <w:rPr>
          <w:rFonts w:ascii="Times New Roman" w:hAnsi="Times New Roman" w:cs="Times New Roman"/>
          <w:sz w:val="28"/>
        </w:rPr>
        <w:t>ОК 10. Пользоваться профессиональной документацией на государственном и иностранных языках.</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rPr>
      </w:pPr>
    </w:p>
    <w:p w:rsidR="00ED04BD" w:rsidRPr="00084EBC" w:rsidRDefault="00ED04BD" w:rsidP="00ED04BD">
      <w:pPr>
        <w:spacing w:line="240" w:lineRule="auto"/>
        <w:rPr>
          <w:rFonts w:ascii="Times New Roman" w:hAnsi="Times New Roman" w:cs="Times New Roman"/>
          <w:b/>
          <w:sz w:val="28"/>
        </w:rPr>
      </w:pPr>
      <w:r w:rsidRPr="00084EBC">
        <w:rPr>
          <w:rFonts w:ascii="Times New Roman" w:hAnsi="Times New Roman" w:cs="Times New Roman"/>
          <w:b/>
          <w:sz w:val="28"/>
        </w:rPr>
        <w:t xml:space="preserve">3. Требования к </w:t>
      </w:r>
      <w:proofErr w:type="gramStart"/>
      <w:r w:rsidRPr="00084EBC">
        <w:rPr>
          <w:rFonts w:ascii="Times New Roman" w:hAnsi="Times New Roman" w:cs="Times New Roman"/>
          <w:b/>
          <w:sz w:val="28"/>
        </w:rPr>
        <w:t>результатам  освоения</w:t>
      </w:r>
      <w:proofErr w:type="gramEnd"/>
      <w:r w:rsidRPr="00084EBC">
        <w:rPr>
          <w:rFonts w:ascii="Times New Roman" w:hAnsi="Times New Roman" w:cs="Times New Roman"/>
          <w:b/>
          <w:sz w:val="28"/>
        </w:rPr>
        <w:t xml:space="preserve">  дисциплины</w:t>
      </w:r>
    </w:p>
    <w:p w:rsidR="00ED04BD" w:rsidRPr="00084EBC" w:rsidRDefault="00ED04BD" w:rsidP="00ED04BD">
      <w:pPr>
        <w:spacing w:line="240" w:lineRule="auto"/>
        <w:rPr>
          <w:rFonts w:ascii="Times New Roman" w:hAnsi="Times New Roman" w:cs="Times New Roman"/>
          <w:b/>
          <w:sz w:val="28"/>
        </w:rPr>
      </w:pPr>
      <w:r w:rsidRPr="00084EBC">
        <w:rPr>
          <w:rFonts w:ascii="Times New Roman" w:hAnsi="Times New Roman" w:cs="Times New Roman"/>
          <w:sz w:val="28"/>
        </w:rPr>
        <w:t xml:space="preserve">Особое значение дисциплина имеет при формировании и развитии: </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70"/>
        <w:jc w:val="both"/>
        <w:rPr>
          <w:rFonts w:ascii="Times New Roman" w:hAnsi="Times New Roman" w:cs="Times New Roman"/>
          <w:sz w:val="28"/>
        </w:rPr>
      </w:pPr>
      <w:r w:rsidRPr="00084EBC">
        <w:rPr>
          <w:rFonts w:ascii="Times New Roman" w:hAnsi="Times New Roman" w:cs="Times New Roman"/>
          <w:sz w:val="28"/>
        </w:rPr>
        <w:t>ОК1. Выбирать способы решения задач профессиональной деятельности, применительно к различным контекстам</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70"/>
        <w:jc w:val="both"/>
        <w:rPr>
          <w:rFonts w:ascii="Times New Roman" w:hAnsi="Times New Roman" w:cs="Times New Roman"/>
          <w:sz w:val="28"/>
        </w:rPr>
      </w:pPr>
      <w:r w:rsidRPr="00084EBC">
        <w:rPr>
          <w:rFonts w:ascii="Times New Roman" w:hAnsi="Times New Roman" w:cs="Times New Roman"/>
          <w:sz w:val="28"/>
        </w:rPr>
        <w:t>ОК2. Осуществлять поиск, анализ и интерпретацию информации, необходимой для выполнения задач профессиональной деятельности</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70"/>
        <w:jc w:val="both"/>
        <w:rPr>
          <w:rFonts w:ascii="Times New Roman" w:hAnsi="Times New Roman" w:cs="Times New Roman"/>
          <w:sz w:val="28"/>
        </w:rPr>
      </w:pPr>
      <w:r w:rsidRPr="00084EBC">
        <w:rPr>
          <w:rFonts w:ascii="Times New Roman" w:hAnsi="Times New Roman" w:cs="Times New Roman"/>
          <w:sz w:val="28"/>
        </w:rPr>
        <w:t>ОК3.Планировать и реализовывать собственное профессиональное и личностное развитие.</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70"/>
        <w:jc w:val="both"/>
        <w:rPr>
          <w:rFonts w:ascii="Times New Roman" w:hAnsi="Times New Roman" w:cs="Times New Roman"/>
          <w:sz w:val="28"/>
        </w:rPr>
      </w:pPr>
      <w:r w:rsidRPr="00084EBC">
        <w:rPr>
          <w:rFonts w:ascii="Times New Roman" w:hAnsi="Times New Roman" w:cs="Times New Roman"/>
          <w:sz w:val="28"/>
        </w:rPr>
        <w:t>ОК4.Работать в коллективе и команде, эффективно взаимодействовать с коллегами, руководством, клиентами.</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70"/>
        <w:jc w:val="both"/>
        <w:rPr>
          <w:rFonts w:ascii="Times New Roman" w:hAnsi="Times New Roman" w:cs="Times New Roman"/>
          <w:sz w:val="28"/>
        </w:rPr>
      </w:pPr>
      <w:r w:rsidRPr="00084EBC">
        <w:rPr>
          <w:rFonts w:ascii="Times New Roman" w:hAnsi="Times New Roman" w:cs="Times New Roman"/>
          <w:sz w:val="28"/>
        </w:rPr>
        <w:t xml:space="preserve">ОК6. Проявлять гражданско-патриотическую позицию, демонстрировать осознанное поведение на основе традиционных общечеловеческих </w:t>
      </w:r>
      <w:proofErr w:type="gramStart"/>
      <w:r w:rsidRPr="00084EBC">
        <w:rPr>
          <w:rFonts w:ascii="Times New Roman" w:hAnsi="Times New Roman" w:cs="Times New Roman"/>
          <w:sz w:val="28"/>
        </w:rPr>
        <w:t>ценностей..</w:t>
      </w:r>
      <w:proofErr w:type="gramEnd"/>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70"/>
        <w:jc w:val="both"/>
        <w:rPr>
          <w:rFonts w:ascii="Times New Roman" w:hAnsi="Times New Roman" w:cs="Times New Roman"/>
          <w:sz w:val="28"/>
        </w:rPr>
      </w:pPr>
      <w:r w:rsidRPr="00084EBC">
        <w:rPr>
          <w:rFonts w:ascii="Times New Roman" w:hAnsi="Times New Roman" w:cs="Times New Roman"/>
          <w:sz w:val="28"/>
        </w:rPr>
        <w:t xml:space="preserve">ОК7. Содействовать сохранению окружающей среды, ресурсосбережению, эффективно действовать в чрезвычайных ситуациях </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70"/>
        <w:jc w:val="both"/>
        <w:rPr>
          <w:rFonts w:ascii="Times New Roman" w:hAnsi="Times New Roman" w:cs="Times New Roman"/>
          <w:sz w:val="28"/>
        </w:rPr>
      </w:pPr>
      <w:r w:rsidRPr="00084EBC">
        <w:rPr>
          <w:rFonts w:ascii="Times New Roman" w:hAnsi="Times New Roman" w:cs="Times New Roman"/>
          <w:sz w:val="28"/>
        </w:rPr>
        <w:t xml:space="preserve">ОК9. Использовать информационные технологии в профессиональной деятельности </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70"/>
        <w:jc w:val="both"/>
        <w:rPr>
          <w:rFonts w:ascii="Times New Roman" w:hAnsi="Times New Roman" w:cs="Times New Roman"/>
          <w:sz w:val="28"/>
        </w:rPr>
      </w:pPr>
      <w:r w:rsidRPr="00084EBC">
        <w:rPr>
          <w:rFonts w:ascii="Times New Roman" w:hAnsi="Times New Roman" w:cs="Times New Roman"/>
          <w:sz w:val="28"/>
        </w:rPr>
        <w:t>ОК10</w:t>
      </w:r>
      <w:r w:rsidRPr="00084EBC">
        <w:rPr>
          <w:rFonts w:ascii="Times New Roman" w:hAnsi="Times New Roman" w:cs="Times New Roman"/>
          <w:color w:val="000000"/>
          <w:sz w:val="28"/>
        </w:rPr>
        <w:t>. </w:t>
      </w:r>
      <w:r w:rsidRPr="00084EBC">
        <w:rPr>
          <w:rFonts w:ascii="Times New Roman" w:hAnsi="Times New Roman" w:cs="Times New Roman"/>
          <w:sz w:val="28"/>
        </w:rPr>
        <w:t>Пользоваться профессиональной документацией на государственном и иностранных языках.</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rPr>
      </w:pPr>
      <w:r w:rsidRPr="00084EBC">
        <w:rPr>
          <w:rFonts w:ascii="Times New Roman" w:hAnsi="Times New Roman" w:cs="Times New Roman"/>
          <w:sz w:val="28"/>
        </w:rPr>
        <w:t>В результате освоения дисциплины студент должен:</w:t>
      </w:r>
      <w:r w:rsidRPr="00084EBC">
        <w:rPr>
          <w:rFonts w:ascii="Times New Roman" w:hAnsi="Times New Roman" w:cs="Times New Roman"/>
          <w:sz w:val="28"/>
        </w:rPr>
        <w:br/>
      </w:r>
      <w:r w:rsidRPr="00084EBC">
        <w:rPr>
          <w:rFonts w:ascii="Times New Roman" w:hAnsi="Times New Roman" w:cs="Times New Roman"/>
          <w:b/>
          <w:sz w:val="28"/>
        </w:rPr>
        <w:t>уметь:</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rPr>
      </w:pPr>
      <w:r w:rsidRPr="00084EBC">
        <w:rPr>
          <w:rFonts w:ascii="Times New Roman" w:hAnsi="Times New Roman" w:cs="Times New Roman"/>
          <w:sz w:val="28"/>
        </w:rPr>
        <w:t xml:space="preserve">-общаться (устно и письменно) на иностранном языке на профессиональные и повседневные темы; </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rPr>
      </w:pPr>
      <w:r w:rsidRPr="00084EBC">
        <w:rPr>
          <w:rFonts w:ascii="Times New Roman" w:hAnsi="Times New Roman" w:cs="Times New Roman"/>
          <w:sz w:val="28"/>
        </w:rPr>
        <w:t xml:space="preserve">-переводить (со словарём) иностранные тексты профессиональной направленности; </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rPr>
      </w:pPr>
      <w:r w:rsidRPr="00084EBC">
        <w:rPr>
          <w:rFonts w:ascii="Times New Roman" w:hAnsi="Times New Roman" w:cs="Times New Roman"/>
          <w:sz w:val="28"/>
        </w:rPr>
        <w:t>-самостоятельно совершенствовать устную и письменную речь,</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rPr>
      </w:pPr>
      <w:r w:rsidRPr="00084EBC">
        <w:rPr>
          <w:rFonts w:ascii="Times New Roman" w:hAnsi="Times New Roman" w:cs="Times New Roman"/>
          <w:sz w:val="28"/>
        </w:rPr>
        <w:t xml:space="preserve">пополнять словарный запас. </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8"/>
        </w:rPr>
      </w:pPr>
      <w:r w:rsidRPr="00084EBC">
        <w:rPr>
          <w:rFonts w:ascii="Times New Roman" w:hAnsi="Times New Roman" w:cs="Times New Roman"/>
          <w:b/>
          <w:sz w:val="28"/>
        </w:rPr>
        <w:t>знать:</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57"/>
        <w:jc w:val="both"/>
        <w:rPr>
          <w:rFonts w:ascii="Times New Roman" w:hAnsi="Times New Roman" w:cs="Times New Roman"/>
          <w:sz w:val="28"/>
        </w:rPr>
      </w:pPr>
      <w:r w:rsidRPr="00084EBC">
        <w:rPr>
          <w:rFonts w:ascii="Times New Roman" w:hAnsi="Times New Roman" w:cs="Times New Roman"/>
          <w:sz w:val="28"/>
        </w:rPr>
        <w:t>лексический (1200-1400 лексических единиц) и грамматический минимум, необходимый для чтения и перевода (со словарём) иностранных текстов профессиональной направленности.</w:t>
      </w:r>
    </w:p>
    <w:p w:rsidR="00ED04BD" w:rsidRPr="00084EBC" w:rsidRDefault="00ED04BD" w:rsidP="00ED04BD">
      <w:pPr>
        <w:pStyle w:val="11"/>
        <w:ind w:left="0"/>
        <w:jc w:val="both"/>
        <w:rPr>
          <w:rFonts w:ascii="Times New Roman" w:hAnsi="Times New Roman"/>
          <w:b/>
        </w:rPr>
      </w:pPr>
      <w:r w:rsidRPr="00084EBC">
        <w:rPr>
          <w:rFonts w:ascii="Times New Roman" w:hAnsi="Times New Roman"/>
        </w:rPr>
        <w:br/>
      </w:r>
    </w:p>
    <w:p w:rsidR="00ED04BD" w:rsidRPr="00084EBC" w:rsidRDefault="00ED04BD" w:rsidP="00ED04BD">
      <w:pPr>
        <w:pStyle w:val="11"/>
        <w:ind w:left="0"/>
        <w:jc w:val="both"/>
        <w:rPr>
          <w:rFonts w:ascii="Times New Roman" w:hAnsi="Times New Roman"/>
          <w:b/>
        </w:rPr>
      </w:pPr>
    </w:p>
    <w:p w:rsidR="00ED04BD" w:rsidRPr="00084EBC" w:rsidRDefault="00ED04BD" w:rsidP="00ED04BD">
      <w:pPr>
        <w:pStyle w:val="11"/>
        <w:ind w:left="0"/>
        <w:jc w:val="both"/>
        <w:rPr>
          <w:rFonts w:ascii="Times New Roman" w:hAnsi="Times New Roman"/>
          <w:b/>
        </w:rPr>
      </w:pPr>
    </w:p>
    <w:p w:rsidR="00ED04BD" w:rsidRPr="00084EBC" w:rsidRDefault="00ED04BD" w:rsidP="00ED04BD">
      <w:pPr>
        <w:pStyle w:val="11"/>
        <w:ind w:left="0"/>
        <w:jc w:val="both"/>
        <w:rPr>
          <w:rFonts w:ascii="Times New Roman" w:hAnsi="Times New Roman"/>
          <w:b/>
        </w:rPr>
      </w:pPr>
    </w:p>
    <w:p w:rsidR="00ED04BD" w:rsidRPr="00084EBC" w:rsidRDefault="00ED04BD" w:rsidP="00ED04BD">
      <w:pPr>
        <w:pStyle w:val="11"/>
        <w:ind w:left="0"/>
        <w:jc w:val="both"/>
        <w:rPr>
          <w:rFonts w:ascii="Times New Roman" w:hAnsi="Times New Roman"/>
          <w:b/>
        </w:rPr>
      </w:pPr>
    </w:p>
    <w:p w:rsidR="00ED04BD" w:rsidRPr="00084EBC" w:rsidRDefault="00ED04BD" w:rsidP="00ED04BD">
      <w:pPr>
        <w:pStyle w:val="11"/>
        <w:ind w:left="0"/>
        <w:jc w:val="both"/>
        <w:rPr>
          <w:rFonts w:ascii="Times New Roman" w:hAnsi="Times New Roman"/>
          <w:b/>
        </w:rPr>
      </w:pPr>
    </w:p>
    <w:p w:rsidR="00ED04BD" w:rsidRPr="00084EBC" w:rsidRDefault="00ED04BD" w:rsidP="00ED04BD">
      <w:pPr>
        <w:pStyle w:val="11"/>
        <w:ind w:left="0"/>
        <w:jc w:val="both"/>
        <w:rPr>
          <w:rFonts w:ascii="Times New Roman" w:hAnsi="Times New Roman"/>
          <w:b/>
        </w:rPr>
      </w:pPr>
    </w:p>
    <w:p w:rsidR="00ED04BD" w:rsidRPr="00084EBC" w:rsidRDefault="00ED04BD" w:rsidP="00ED04BD">
      <w:pPr>
        <w:pStyle w:val="11"/>
        <w:ind w:left="0"/>
        <w:jc w:val="both"/>
        <w:rPr>
          <w:rFonts w:ascii="Times New Roman" w:hAnsi="Times New Roman"/>
          <w:b/>
        </w:rPr>
      </w:pPr>
      <w:r w:rsidRPr="00084EBC">
        <w:rPr>
          <w:rFonts w:ascii="Times New Roman" w:hAnsi="Times New Roman"/>
          <w:b/>
        </w:rPr>
        <w:t xml:space="preserve">4. Количество часов, отведённых на освоение </w:t>
      </w:r>
      <w:proofErr w:type="gramStart"/>
      <w:r w:rsidRPr="00084EBC">
        <w:rPr>
          <w:rFonts w:ascii="Times New Roman" w:hAnsi="Times New Roman"/>
          <w:b/>
        </w:rPr>
        <w:t>программы  учебной</w:t>
      </w:r>
      <w:proofErr w:type="gramEnd"/>
      <w:r w:rsidRPr="00084EBC">
        <w:rPr>
          <w:rFonts w:ascii="Times New Roman" w:hAnsi="Times New Roman"/>
          <w:b/>
        </w:rPr>
        <w:t xml:space="preserve"> дисциплины: </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 xml:space="preserve">объём образовательной нагрузки с учётом ПА – 128 ч, </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 xml:space="preserve">объём образовательной нагрузки – 117 ч., </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всего учебных занятий – 117 ч.,</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в том числе:</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теоретических – 2 ч.,</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практических – 111 ч.,</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индивидуальная проектная деятельность - 4 ч.</w:t>
      </w:r>
    </w:p>
    <w:p w:rsidR="00ED04BD" w:rsidRPr="00084EBC" w:rsidRDefault="00ED04BD" w:rsidP="00ED04BD">
      <w:pPr>
        <w:spacing w:after="0" w:line="240" w:lineRule="auto"/>
        <w:rPr>
          <w:rFonts w:ascii="Times New Roman" w:hAnsi="Times New Roman" w:cs="Times New Roman"/>
          <w:sz w:val="28"/>
        </w:rPr>
      </w:pP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Форма аттестации -</w:t>
      </w:r>
      <w:r w:rsidRPr="00084EBC">
        <w:rPr>
          <w:rFonts w:ascii="Times New Roman" w:hAnsi="Times New Roman" w:cs="Times New Roman"/>
          <w:b/>
          <w:sz w:val="28"/>
        </w:rPr>
        <w:t xml:space="preserve"> экзамен</w:t>
      </w:r>
      <w:r w:rsidRPr="00084EBC">
        <w:rPr>
          <w:rFonts w:ascii="Times New Roman" w:hAnsi="Times New Roman" w:cs="Times New Roman"/>
          <w:sz w:val="28"/>
        </w:rPr>
        <w:t>.</w:t>
      </w:r>
    </w:p>
    <w:p w:rsidR="00ED04BD" w:rsidRPr="00084EBC" w:rsidRDefault="00ED04BD" w:rsidP="00ED04BD">
      <w:pPr>
        <w:spacing w:after="0" w:line="240" w:lineRule="auto"/>
        <w:rPr>
          <w:rFonts w:ascii="Times New Roman" w:hAnsi="Times New Roman" w:cs="Times New Roman"/>
          <w:b/>
          <w:sz w:val="28"/>
        </w:rPr>
      </w:pP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b/>
          <w:sz w:val="28"/>
        </w:rPr>
        <w:t>5. Семестр:</w:t>
      </w:r>
      <w:r w:rsidRPr="00084EBC">
        <w:rPr>
          <w:rFonts w:ascii="Times New Roman" w:hAnsi="Times New Roman" w:cs="Times New Roman"/>
          <w:sz w:val="28"/>
        </w:rPr>
        <w:t xml:space="preserve"> 1, 2 семестр</w:t>
      </w:r>
    </w:p>
    <w:p w:rsidR="00ED04BD" w:rsidRPr="00084EBC" w:rsidRDefault="00ED04BD" w:rsidP="00ED04BD">
      <w:pPr>
        <w:spacing w:after="0" w:line="240" w:lineRule="auto"/>
        <w:rPr>
          <w:rFonts w:ascii="Times New Roman" w:hAnsi="Times New Roman" w:cs="Times New Roman"/>
          <w:b/>
          <w:sz w:val="28"/>
        </w:rPr>
      </w:pPr>
    </w:p>
    <w:p w:rsidR="00ED04BD" w:rsidRPr="00084EBC" w:rsidRDefault="00ED04BD" w:rsidP="00ED04BD">
      <w:pPr>
        <w:spacing w:after="0" w:line="240" w:lineRule="auto"/>
        <w:jc w:val="both"/>
        <w:rPr>
          <w:rFonts w:ascii="Times New Roman" w:hAnsi="Times New Roman" w:cs="Times New Roman"/>
          <w:b/>
          <w:sz w:val="28"/>
        </w:rPr>
      </w:pPr>
      <w:r w:rsidRPr="00084EBC">
        <w:rPr>
          <w:rFonts w:ascii="Times New Roman" w:hAnsi="Times New Roman" w:cs="Times New Roman"/>
          <w:b/>
          <w:sz w:val="28"/>
        </w:rPr>
        <w:t xml:space="preserve">6. Основные разделы дисциплины </w:t>
      </w:r>
    </w:p>
    <w:p w:rsidR="00ED04BD" w:rsidRPr="00084EBC" w:rsidRDefault="00ED04BD" w:rsidP="00ED04BD">
      <w:pPr>
        <w:spacing w:after="0" w:line="240" w:lineRule="auto"/>
        <w:outlineLvl w:val="0"/>
        <w:rPr>
          <w:rFonts w:ascii="Times New Roman" w:hAnsi="Times New Roman" w:cs="Times New Roman"/>
          <w:sz w:val="28"/>
        </w:rPr>
      </w:pPr>
    </w:p>
    <w:p w:rsidR="00ED04BD" w:rsidRPr="00084EBC" w:rsidRDefault="00ED04BD" w:rsidP="00ED04BD">
      <w:pPr>
        <w:spacing w:after="0" w:line="240" w:lineRule="auto"/>
        <w:outlineLvl w:val="0"/>
        <w:rPr>
          <w:rFonts w:ascii="Times New Roman" w:hAnsi="Times New Roman" w:cs="Times New Roman"/>
          <w:sz w:val="28"/>
        </w:rPr>
      </w:pPr>
      <w:r w:rsidRPr="00084EBC">
        <w:rPr>
          <w:rFonts w:ascii="Times New Roman" w:hAnsi="Times New Roman" w:cs="Times New Roman"/>
          <w:b/>
          <w:sz w:val="28"/>
        </w:rPr>
        <w:t>Раздел 1</w:t>
      </w:r>
      <w:r w:rsidRPr="00084EBC">
        <w:rPr>
          <w:rFonts w:ascii="Times New Roman" w:hAnsi="Times New Roman" w:cs="Times New Roman"/>
          <w:sz w:val="28"/>
        </w:rPr>
        <w:t xml:space="preserve">. </w:t>
      </w:r>
      <w:r w:rsidRPr="00084EBC">
        <w:rPr>
          <w:rFonts w:ascii="Times New Roman" w:hAnsi="Times New Roman" w:cs="Times New Roman"/>
          <w:b/>
          <w:sz w:val="28"/>
        </w:rPr>
        <w:t>Вводно-корректирующий курс</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1.1. Знакомство</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1.2. Семья. Семейные ценности</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1.3. Внешность человека. Описание характера</w:t>
      </w:r>
    </w:p>
    <w:p w:rsidR="00ED04BD" w:rsidRPr="00084EBC" w:rsidRDefault="00ED04BD" w:rsidP="00ED04BD">
      <w:pPr>
        <w:spacing w:after="0" w:line="240" w:lineRule="auto"/>
        <w:rPr>
          <w:rFonts w:ascii="Times New Roman" w:hAnsi="Times New Roman" w:cs="Times New Roman"/>
          <w:b/>
          <w:sz w:val="28"/>
        </w:rPr>
      </w:pPr>
      <w:r w:rsidRPr="00084EBC">
        <w:rPr>
          <w:rFonts w:ascii="Times New Roman" w:hAnsi="Times New Roman" w:cs="Times New Roman"/>
          <w:b/>
          <w:sz w:val="28"/>
        </w:rPr>
        <w:t>Раздел 2. Иностранный язык для общих целей</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 xml:space="preserve">Тема 2.1. Описание жилища и учебного заведения </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2.2. Рабочий день и свободное время</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2.3.  Городская и сельская жизнь</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2.4. Покупки</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2.5. Еда</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2.6.  Здоровье и спорт</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2.7. Путешествия.</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2.8. Российская Федерация</w:t>
      </w:r>
    </w:p>
    <w:p w:rsidR="00ED04BD" w:rsidRPr="00084EBC" w:rsidRDefault="00ED04BD" w:rsidP="00ED04BD">
      <w:pPr>
        <w:spacing w:after="0" w:line="240" w:lineRule="auto"/>
        <w:outlineLvl w:val="0"/>
        <w:rPr>
          <w:rFonts w:ascii="Times New Roman" w:hAnsi="Times New Roman" w:cs="Times New Roman"/>
          <w:sz w:val="28"/>
        </w:rPr>
      </w:pPr>
      <w:r w:rsidRPr="00084EBC">
        <w:rPr>
          <w:rFonts w:ascii="Times New Roman" w:hAnsi="Times New Roman" w:cs="Times New Roman"/>
          <w:sz w:val="28"/>
        </w:rPr>
        <w:t>Тема 2.9. Страны изучаемого языка</w:t>
      </w:r>
    </w:p>
    <w:p w:rsidR="00ED04BD" w:rsidRPr="00084EBC" w:rsidRDefault="00ED04BD" w:rsidP="00ED04BD">
      <w:pPr>
        <w:spacing w:after="0" w:line="240" w:lineRule="auto"/>
        <w:outlineLvl w:val="0"/>
        <w:rPr>
          <w:rFonts w:ascii="Times New Roman" w:hAnsi="Times New Roman" w:cs="Times New Roman"/>
          <w:sz w:val="28"/>
        </w:rPr>
      </w:pPr>
      <w:r w:rsidRPr="00084EBC">
        <w:rPr>
          <w:rFonts w:ascii="Times New Roman" w:hAnsi="Times New Roman" w:cs="Times New Roman"/>
          <w:sz w:val="28"/>
        </w:rPr>
        <w:t>Тема 2.10. Традиции России и англоговорящих стран</w:t>
      </w:r>
    </w:p>
    <w:p w:rsidR="00ED04BD" w:rsidRPr="00084EBC" w:rsidRDefault="00ED04BD" w:rsidP="00ED04BD">
      <w:pPr>
        <w:spacing w:after="0" w:line="240" w:lineRule="auto"/>
        <w:outlineLvl w:val="0"/>
        <w:rPr>
          <w:rFonts w:ascii="Times New Roman" w:hAnsi="Times New Roman" w:cs="Times New Roman"/>
          <w:b/>
          <w:sz w:val="28"/>
        </w:rPr>
      </w:pPr>
    </w:p>
    <w:p w:rsidR="00ED04BD" w:rsidRPr="00084EBC" w:rsidRDefault="00ED04BD" w:rsidP="00ED04BD">
      <w:pPr>
        <w:spacing w:after="0" w:line="240" w:lineRule="auto"/>
        <w:outlineLvl w:val="0"/>
        <w:rPr>
          <w:rFonts w:ascii="Times New Roman" w:hAnsi="Times New Roman" w:cs="Times New Roman"/>
          <w:b/>
          <w:sz w:val="28"/>
        </w:rPr>
      </w:pPr>
      <w:r w:rsidRPr="00084EBC">
        <w:rPr>
          <w:rFonts w:ascii="Times New Roman" w:hAnsi="Times New Roman" w:cs="Times New Roman"/>
          <w:b/>
          <w:sz w:val="28"/>
        </w:rPr>
        <w:t>Профессионально-ориентированное содержание</w:t>
      </w:r>
    </w:p>
    <w:p w:rsidR="00ED04BD" w:rsidRPr="00084EBC" w:rsidRDefault="00ED04BD" w:rsidP="00ED04BD">
      <w:pPr>
        <w:spacing w:after="0" w:line="240" w:lineRule="auto"/>
        <w:outlineLvl w:val="0"/>
        <w:rPr>
          <w:rFonts w:ascii="Times New Roman" w:hAnsi="Times New Roman" w:cs="Times New Roman"/>
          <w:b/>
          <w:sz w:val="28"/>
        </w:rPr>
      </w:pPr>
      <w:r w:rsidRPr="00084EBC">
        <w:rPr>
          <w:rFonts w:ascii="Times New Roman" w:hAnsi="Times New Roman" w:cs="Times New Roman"/>
          <w:b/>
          <w:sz w:val="28"/>
        </w:rPr>
        <w:t>Раздел 3. Иностранный язык для специальных целей</w:t>
      </w:r>
    </w:p>
    <w:p w:rsidR="00ED04BD" w:rsidRPr="00084EBC" w:rsidRDefault="00ED04BD" w:rsidP="00ED04BD">
      <w:pPr>
        <w:spacing w:after="0" w:line="240" w:lineRule="auto"/>
        <w:outlineLvl w:val="0"/>
        <w:rPr>
          <w:rFonts w:ascii="Times New Roman" w:hAnsi="Times New Roman" w:cs="Times New Roman"/>
          <w:sz w:val="28"/>
        </w:rPr>
      </w:pPr>
      <w:r w:rsidRPr="00084EBC">
        <w:rPr>
          <w:rFonts w:ascii="Times New Roman" w:hAnsi="Times New Roman" w:cs="Times New Roman"/>
          <w:sz w:val="28"/>
        </w:rPr>
        <w:t>Тема 3.1. Обучение в колледже</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3.2. Нефтегазовая промышленность в Российской Федерации</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3.3. Профессиональные требования</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3.4. Прогресс науки и техники</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3.</w:t>
      </w:r>
      <w:proofErr w:type="gramStart"/>
      <w:r w:rsidRPr="00084EBC">
        <w:rPr>
          <w:rFonts w:ascii="Times New Roman" w:hAnsi="Times New Roman" w:cs="Times New Roman"/>
          <w:sz w:val="28"/>
        </w:rPr>
        <w:t>5.Промышленные</w:t>
      </w:r>
      <w:proofErr w:type="gramEnd"/>
      <w:r w:rsidRPr="00084EBC">
        <w:rPr>
          <w:rFonts w:ascii="Times New Roman" w:hAnsi="Times New Roman" w:cs="Times New Roman"/>
          <w:sz w:val="28"/>
        </w:rPr>
        <w:t xml:space="preserve"> технологии</w:t>
      </w:r>
    </w:p>
    <w:p w:rsidR="00ED04BD" w:rsidRPr="00084EBC" w:rsidRDefault="00ED04BD" w:rsidP="00ED04BD">
      <w:pPr>
        <w:spacing w:after="0" w:line="240" w:lineRule="auto"/>
        <w:rPr>
          <w:rFonts w:ascii="Times New Roman" w:hAnsi="Times New Roman" w:cs="Times New Roman"/>
          <w:sz w:val="28"/>
        </w:rPr>
      </w:pPr>
      <w:r w:rsidRPr="00084EBC">
        <w:rPr>
          <w:rFonts w:ascii="Times New Roman" w:hAnsi="Times New Roman" w:cs="Times New Roman"/>
          <w:sz w:val="28"/>
        </w:rPr>
        <w:t>Тема 3.6. Известные учёные</w:t>
      </w:r>
      <w:r w:rsidRPr="00084EBC">
        <w:rPr>
          <w:rFonts w:ascii="Times New Roman" w:hAnsi="Times New Roman" w:cs="Times New Roman"/>
          <w:b/>
          <w:sz w:val="28"/>
        </w:rPr>
        <w:t xml:space="preserve">. </w:t>
      </w:r>
    </w:p>
    <w:p w:rsidR="00ED04BD" w:rsidRPr="00084EBC" w:rsidRDefault="00ED04BD" w:rsidP="00ED04BD">
      <w:pPr>
        <w:spacing w:after="0" w:line="240" w:lineRule="auto"/>
        <w:rPr>
          <w:rFonts w:ascii="Times New Roman" w:hAnsi="Times New Roman" w:cs="Times New Roman"/>
          <w:sz w:val="28"/>
        </w:rPr>
      </w:pPr>
    </w:p>
    <w:p w:rsidR="00ED04BD" w:rsidRPr="00084EBC" w:rsidRDefault="00ED04BD" w:rsidP="00ED04BD">
      <w:pPr>
        <w:spacing w:after="0" w:line="240" w:lineRule="auto"/>
        <w:rPr>
          <w:rFonts w:ascii="Times New Roman" w:hAnsi="Times New Roman" w:cs="Times New Roman"/>
          <w:b/>
          <w:sz w:val="28"/>
        </w:rPr>
      </w:pPr>
      <w:r w:rsidRPr="00084EBC">
        <w:rPr>
          <w:rFonts w:ascii="Times New Roman" w:hAnsi="Times New Roman" w:cs="Times New Roman"/>
          <w:b/>
          <w:sz w:val="28"/>
        </w:rPr>
        <w:t xml:space="preserve">7.Автор:  </w:t>
      </w:r>
    </w:p>
    <w:p w:rsidR="00ED04BD" w:rsidRPr="00084EBC" w:rsidRDefault="00ED04BD" w:rsidP="00ED04BD">
      <w:pPr>
        <w:spacing w:after="0" w:line="240" w:lineRule="auto"/>
        <w:rPr>
          <w:rFonts w:ascii="Times New Roman" w:hAnsi="Times New Roman" w:cs="Times New Roman"/>
          <w:sz w:val="28"/>
        </w:rPr>
      </w:pPr>
      <w:proofErr w:type="spellStart"/>
      <w:r w:rsidRPr="00084EBC">
        <w:rPr>
          <w:rFonts w:ascii="Times New Roman" w:hAnsi="Times New Roman" w:cs="Times New Roman"/>
          <w:b/>
          <w:sz w:val="28"/>
        </w:rPr>
        <w:t>Халебская</w:t>
      </w:r>
      <w:proofErr w:type="spellEnd"/>
      <w:r w:rsidRPr="00084EBC">
        <w:rPr>
          <w:rFonts w:ascii="Times New Roman" w:hAnsi="Times New Roman" w:cs="Times New Roman"/>
          <w:b/>
          <w:sz w:val="28"/>
        </w:rPr>
        <w:t xml:space="preserve"> И.М., </w:t>
      </w:r>
      <w:r w:rsidRPr="00084EBC">
        <w:rPr>
          <w:rFonts w:ascii="Times New Roman" w:hAnsi="Times New Roman" w:cs="Times New Roman"/>
          <w:sz w:val="28"/>
        </w:rPr>
        <w:t>преподаватель техникума</w:t>
      </w:r>
      <w:r w:rsidRPr="00084EBC">
        <w:rPr>
          <w:rFonts w:ascii="Times New Roman" w:hAnsi="Times New Roman" w:cs="Times New Roman"/>
          <w:b/>
          <w:sz w:val="28"/>
        </w:rPr>
        <w:t xml:space="preserve"> </w:t>
      </w:r>
    </w:p>
    <w:p w:rsidR="00ED04BD" w:rsidRPr="00084EBC" w:rsidRDefault="00ED04BD" w:rsidP="00ED04BD">
      <w:pPr>
        <w:spacing w:after="0" w:line="240" w:lineRule="auto"/>
        <w:rPr>
          <w:rFonts w:ascii="Times New Roman" w:hAnsi="Times New Roman" w:cs="Times New Roman"/>
          <w:b/>
          <w:sz w:val="28"/>
        </w:rPr>
      </w:pPr>
    </w:p>
    <w:p w:rsidR="00ED04BD" w:rsidRPr="00084EBC" w:rsidRDefault="00ED04BD" w:rsidP="00ED04BD">
      <w:pPr>
        <w:rPr>
          <w:rFonts w:ascii="Times New Roman" w:hAnsi="Times New Roman" w:cs="Times New Roman"/>
        </w:rPr>
      </w:pPr>
    </w:p>
    <w:p w:rsidR="00ED04BD" w:rsidRPr="00084EBC" w:rsidRDefault="00ED04BD" w:rsidP="002F0BF7">
      <w:pPr>
        <w:pageBreakBefore/>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lastRenderedPageBreak/>
        <w:t>АННОТАЦИЯ РАБОЧЕЙ ПРОГРАММЫ</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предмета История</w:t>
      </w:r>
    </w:p>
    <w:p w:rsidR="002F0BF7" w:rsidRPr="001141A5" w:rsidRDefault="002F0BF7" w:rsidP="002F0BF7">
      <w:pPr>
        <w:widowControl w:val="0"/>
        <w:spacing w:after="0" w:line="240" w:lineRule="auto"/>
        <w:jc w:val="both"/>
        <w:rPr>
          <w:rFonts w:ascii="Times New Roman" w:eastAsia="Times New Roman" w:hAnsi="Times New Roman" w:cs="Times New Roman"/>
          <w:b/>
          <w:sz w:val="28"/>
          <w:szCs w:val="28"/>
          <w:lang w:eastAsia="ru-RU"/>
        </w:rPr>
      </w:pPr>
    </w:p>
    <w:p w:rsidR="002F0BF7" w:rsidRPr="001141A5" w:rsidRDefault="002F0BF7" w:rsidP="002F0BF7">
      <w:pPr>
        <w:spacing w:after="0" w:line="240" w:lineRule="auto"/>
        <w:jc w:val="both"/>
        <w:rPr>
          <w:rFonts w:ascii="Times New Roman" w:eastAsia="Times New Roman" w:hAnsi="Times New Roman" w:cs="Times New Roman"/>
          <w:sz w:val="28"/>
          <w:szCs w:val="28"/>
          <w:lang w:eastAsia="ru-RU"/>
        </w:rPr>
      </w:pPr>
      <w:r w:rsidRPr="001141A5">
        <w:rPr>
          <w:rFonts w:ascii="Times New Roman" w:eastAsia="Times New Roman" w:hAnsi="Times New Roman" w:cs="Times New Roman"/>
          <w:sz w:val="28"/>
          <w:szCs w:val="28"/>
          <w:lang w:eastAsia="ru-RU"/>
        </w:rPr>
        <w:t>по специальности среднего профессионального образования:</w:t>
      </w:r>
    </w:p>
    <w:p w:rsidR="002F0BF7" w:rsidRPr="001141A5" w:rsidRDefault="002F0BF7" w:rsidP="002F0BF7">
      <w:pPr>
        <w:autoSpaceDE w:val="0"/>
        <w:autoSpaceDN w:val="0"/>
        <w:adjustRightInd w:val="0"/>
        <w:spacing w:after="0" w:line="240" w:lineRule="auto"/>
        <w:jc w:val="both"/>
        <w:rPr>
          <w:rFonts w:ascii="Times New Roman" w:eastAsia="Times New Roman" w:hAnsi="Times New Roman" w:cs="Times New Roman"/>
          <w:sz w:val="28"/>
          <w:szCs w:val="28"/>
        </w:rPr>
      </w:pPr>
      <w:r w:rsidRPr="001141A5">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2F0BF7" w:rsidRPr="001141A5" w:rsidRDefault="002F0BF7" w:rsidP="002F0BF7">
      <w:pPr>
        <w:autoSpaceDE w:val="0"/>
        <w:autoSpaceDN w:val="0"/>
        <w:adjustRightInd w:val="0"/>
        <w:spacing w:after="0" w:line="240" w:lineRule="auto"/>
        <w:jc w:val="both"/>
        <w:rPr>
          <w:rFonts w:ascii="Times New Roman" w:eastAsia="MS Mincho" w:hAnsi="Times New Roman" w:cs="Times New Roman"/>
          <w:sz w:val="28"/>
          <w:szCs w:val="28"/>
          <w:lang w:eastAsia="ja-JP"/>
        </w:rPr>
      </w:pPr>
      <w:r w:rsidRPr="001141A5">
        <w:rPr>
          <w:rFonts w:ascii="Times New Roman" w:eastAsia="Times New Roman" w:hAnsi="Times New Roman" w:cs="Times New Roman"/>
          <w:sz w:val="28"/>
          <w:szCs w:val="28"/>
        </w:rPr>
        <w:t>(</w:t>
      </w:r>
      <w:r w:rsidRPr="001141A5">
        <w:rPr>
          <w:rFonts w:ascii="Times New Roman" w:eastAsia="MS Mincho" w:hAnsi="Times New Roman" w:cs="Times New Roman"/>
          <w:sz w:val="28"/>
          <w:szCs w:val="28"/>
          <w:lang w:eastAsia="ja-JP"/>
        </w:rPr>
        <w:t>базовый уровень подготовки)</w:t>
      </w:r>
    </w:p>
    <w:p w:rsidR="002F0BF7" w:rsidRPr="001141A5" w:rsidRDefault="002F0BF7" w:rsidP="002F0BF7">
      <w:pPr>
        <w:spacing w:after="0" w:line="240" w:lineRule="auto"/>
        <w:jc w:val="both"/>
        <w:rPr>
          <w:rFonts w:ascii="Times New Roman" w:eastAsia="Times New Roman" w:hAnsi="Times New Roman" w:cs="Times New Roman"/>
          <w:sz w:val="28"/>
          <w:szCs w:val="28"/>
          <w:lang w:eastAsia="ru-RU"/>
        </w:rPr>
      </w:pPr>
      <w:r w:rsidRPr="001141A5">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2F0BF7" w:rsidRPr="001141A5" w:rsidRDefault="002F0BF7" w:rsidP="002F0BF7">
      <w:pPr>
        <w:spacing w:after="0" w:line="240" w:lineRule="auto"/>
        <w:jc w:val="both"/>
        <w:rPr>
          <w:rFonts w:ascii="Times New Roman" w:eastAsia="Times New Roman" w:hAnsi="Times New Roman" w:cs="Times New Roman"/>
          <w:sz w:val="28"/>
          <w:szCs w:val="28"/>
          <w:lang w:eastAsia="ru-RU"/>
        </w:rPr>
      </w:pPr>
      <w:r w:rsidRPr="001141A5">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1. Место предмета в структуре основной образовательной программы -ППССЗ</w:t>
      </w:r>
    </w:p>
    <w:p w:rsidR="00ED04BD" w:rsidRPr="00084EBC" w:rsidRDefault="00ED04BD" w:rsidP="002F0BF7">
      <w:pPr>
        <w:spacing w:after="0" w:line="240" w:lineRule="auto"/>
        <w:ind w:firstLine="720"/>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Рабочая программа учебного предмета «История» является частью программы подготовки специалистов среднего звена в соответствии с ФГОС по специальности СПО: </w:t>
      </w:r>
      <w:r w:rsidRPr="00084EBC">
        <w:rPr>
          <w:rFonts w:ascii="Times New Roman" w:eastAsia="Times New Roman" w:hAnsi="Times New Roman" w:cs="Times New Roman"/>
          <w:b/>
          <w:bCs/>
          <w:sz w:val="28"/>
          <w:szCs w:val="28"/>
          <w:lang w:eastAsia="ru-RU"/>
        </w:rPr>
        <w:t>08.02.08 Монтаж и эксплуатация оборудования и систем газоснабжения.</w:t>
      </w:r>
    </w:p>
    <w:p w:rsidR="00ED04BD" w:rsidRPr="00084EBC" w:rsidRDefault="00ED04BD" w:rsidP="002F0BF7">
      <w:pPr>
        <w:spacing w:after="0" w:line="240" w:lineRule="auto"/>
        <w:ind w:firstLine="720"/>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Рабочая программа предназначена для изучения «Истории» обучающимися в пределах освоения ППССЗ на базе основного общего образования.</w:t>
      </w:r>
    </w:p>
    <w:p w:rsidR="00ED04BD" w:rsidRPr="00084EBC" w:rsidRDefault="00ED04BD" w:rsidP="002F0BF7">
      <w:pPr>
        <w:spacing w:after="0" w:line="240" w:lineRule="auto"/>
        <w:ind w:firstLine="709"/>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Целью исторического образования в среднем специальном учреждении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ED04BD" w:rsidRPr="00084EBC" w:rsidRDefault="00ED04BD" w:rsidP="002F0BF7">
      <w:pPr>
        <w:spacing w:after="0" w:line="240" w:lineRule="auto"/>
        <w:ind w:firstLine="709"/>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Предмет «История» изучается с</w:t>
      </w:r>
      <w:r w:rsidRPr="00084EBC">
        <w:rPr>
          <w:rFonts w:ascii="Times New Roman" w:eastAsia="Times New Roman" w:hAnsi="Times New Roman" w:cs="Times New Roman"/>
          <w:i/>
          <w:iCs/>
          <w:sz w:val="28"/>
          <w:szCs w:val="28"/>
          <w:lang w:eastAsia="ru-RU"/>
        </w:rPr>
        <w:t xml:space="preserve"> </w:t>
      </w:r>
      <w:r w:rsidRPr="00084EBC">
        <w:rPr>
          <w:rFonts w:ascii="Times New Roman" w:eastAsia="Times New Roman" w:hAnsi="Times New Roman" w:cs="Times New Roman"/>
          <w:sz w:val="28"/>
          <w:szCs w:val="28"/>
          <w:lang w:eastAsia="ru-RU"/>
        </w:rPr>
        <w:t>учетом профиля получаемого профессионального образования по указанным специальностям СПО.</w:t>
      </w:r>
    </w:p>
    <w:p w:rsidR="00ED04BD" w:rsidRPr="00084EBC" w:rsidRDefault="00ED04BD" w:rsidP="002F0BF7">
      <w:pPr>
        <w:spacing w:after="0" w:line="240" w:lineRule="auto"/>
        <w:ind w:firstLine="720"/>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Рабочая программа учебного предмета может быть использована для дополнительного образования детей и взрослых.</w:t>
      </w:r>
    </w:p>
    <w:p w:rsidR="00ED04BD" w:rsidRPr="00084EBC" w:rsidRDefault="00ED04BD" w:rsidP="002F0BF7">
      <w:pPr>
        <w:spacing w:after="0" w:line="240" w:lineRule="auto"/>
        <w:ind w:firstLine="709"/>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Учебный предмет «История» является </w:t>
      </w:r>
      <w:r w:rsidRPr="00084EBC">
        <w:rPr>
          <w:rFonts w:ascii="Times New Roman" w:eastAsia="Times New Roman" w:hAnsi="Times New Roman" w:cs="Times New Roman"/>
          <w:i/>
          <w:iCs/>
          <w:sz w:val="28"/>
          <w:szCs w:val="28"/>
          <w:lang w:eastAsia="ru-RU"/>
        </w:rPr>
        <w:t xml:space="preserve">обязательным </w:t>
      </w:r>
      <w:r w:rsidRPr="00084EBC">
        <w:rPr>
          <w:rFonts w:ascii="Times New Roman" w:eastAsia="Times New Roman" w:hAnsi="Times New Roman" w:cs="Times New Roman"/>
          <w:sz w:val="28"/>
          <w:szCs w:val="28"/>
          <w:lang w:eastAsia="ru-RU"/>
        </w:rPr>
        <w:t xml:space="preserve">учебным предметом </w:t>
      </w:r>
      <w:r w:rsidRPr="00084EBC">
        <w:rPr>
          <w:rFonts w:ascii="Times New Roman" w:eastAsia="Times New Roman" w:hAnsi="Times New Roman" w:cs="Times New Roman"/>
          <w:i/>
          <w:iCs/>
          <w:sz w:val="28"/>
          <w:szCs w:val="28"/>
          <w:lang w:eastAsia="ru-RU"/>
        </w:rPr>
        <w:t>предметной области</w:t>
      </w:r>
      <w:r w:rsidRPr="00084EBC">
        <w:rPr>
          <w:rFonts w:ascii="Times New Roman" w:eastAsia="Times New Roman" w:hAnsi="Times New Roman" w:cs="Times New Roman"/>
          <w:sz w:val="28"/>
          <w:szCs w:val="28"/>
          <w:lang w:eastAsia="ru-RU"/>
        </w:rPr>
        <w:t xml:space="preserve"> общеобразовательного цикла ФГОС среднего общего образования.</w:t>
      </w:r>
    </w:p>
    <w:p w:rsidR="00ED04BD" w:rsidRPr="00084EBC" w:rsidRDefault="00ED04BD" w:rsidP="002F0BF7">
      <w:pPr>
        <w:spacing w:after="0" w:line="240" w:lineRule="auto"/>
        <w:ind w:firstLine="709"/>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В ГБПОУ ССТ, реализующим образовательную программу среднего общего образования в пределах освоения ППССЗ на базе основного общего образования, учебный предмет «История» изучается на базовом в общеобразовательном цикле учебного плана.</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2. Цель и планируемые результаты освоения предмета</w:t>
      </w:r>
    </w:p>
    <w:p w:rsidR="00ED04BD" w:rsidRPr="00084EBC" w:rsidRDefault="00ED04BD" w:rsidP="002F0BF7">
      <w:pPr>
        <w:spacing w:after="0" w:line="240" w:lineRule="auto"/>
        <w:ind w:firstLine="720"/>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Освоение содержания учебного предмета «История» обеспечивает достижение студентами следующих результатов:</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Должен </w:t>
      </w:r>
      <w:r w:rsidRPr="00084EBC">
        <w:rPr>
          <w:rFonts w:ascii="Times New Roman" w:eastAsia="Times New Roman" w:hAnsi="Times New Roman" w:cs="Times New Roman"/>
          <w:b/>
          <w:bCs/>
          <w:sz w:val="28"/>
          <w:szCs w:val="28"/>
          <w:lang w:eastAsia="ru-RU"/>
        </w:rPr>
        <w:t>уметь:</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характеризовать особенности развития Российской империи в начале XX века;</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определять предпосылки и причины Февральской революции 1917 года;</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выделять причины Гражданской войны и интервенции, давать оценочные суждения на методы проведения политики индустриализации и коллективизации, культ личности Сталина и массовые репрессии;</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характеризовать изменения в системе международных отношений перед началом Второй Мировой войны;</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lastRenderedPageBreak/>
        <w:t>- называть достижения научно-технического прогресса второй половины XX века;</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называть особенности послевоенного развития СССР;</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выделять направления внешней политики СССР в 50-е – 80-е годы;</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давать оценочные суждения политики перестройки;</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называть основные этапы становления новой российской государственности.</w:t>
      </w:r>
    </w:p>
    <w:p w:rsidR="00ED04BD" w:rsidRPr="00084EBC" w:rsidRDefault="00ED04BD" w:rsidP="002F0BF7">
      <w:pPr>
        <w:spacing w:after="0" w:line="240" w:lineRule="auto"/>
        <w:ind w:firstLine="709"/>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Должен </w:t>
      </w:r>
      <w:r w:rsidRPr="00084EBC">
        <w:rPr>
          <w:rFonts w:ascii="Times New Roman" w:eastAsia="Times New Roman" w:hAnsi="Times New Roman" w:cs="Times New Roman"/>
          <w:b/>
          <w:bCs/>
          <w:sz w:val="28"/>
          <w:szCs w:val="28"/>
          <w:lang w:eastAsia="ru-RU"/>
        </w:rPr>
        <w:t>знать:</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особенности внешней политики России накануне Первой Мировой войны.</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особенности международных отношений в 20 – 30-е годы XX века;</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особенности военных действий Великой Отечественной войны;</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особенности складывания двухполюсного мира и борьбе сверхдержав США и СССР за гегемонию;</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особенности частичной либерализации режима в период руководства Н.С. Хрущева;</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особенности реформ Горбачева М.С. и переход к политике перестройки;</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особенности становления Президентской республики. Первые президентские выборы; участие России в мировых интеграционных процессах; участие российской экономики в мировой экономической системе; уроки мировых войн и мировых конфликтов; основные достижения научно-технического прогресса.</w:t>
      </w:r>
    </w:p>
    <w:p w:rsidR="00ED04BD" w:rsidRPr="00084EBC" w:rsidRDefault="00ED04BD" w:rsidP="002F0B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ED04BD" w:rsidRPr="00084EBC" w:rsidRDefault="00ED04BD" w:rsidP="002F0B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D04BD" w:rsidRPr="00084EBC" w:rsidRDefault="00ED04BD" w:rsidP="002F0BF7">
      <w:pPr>
        <w:shd w:val="clear" w:color="auto" w:fill="FFFFFF"/>
        <w:spacing w:after="0" w:line="240" w:lineRule="auto"/>
        <w:jc w:val="both"/>
        <w:rPr>
          <w:rFonts w:ascii="Times New Roman" w:eastAsia="Times New Roman" w:hAnsi="Times New Roman" w:cs="Times New Roman"/>
          <w:sz w:val="24"/>
          <w:szCs w:val="24"/>
          <w:lang w:eastAsia="ru-RU"/>
        </w:rPr>
      </w:pPr>
    </w:p>
    <w:tbl>
      <w:tblPr>
        <w:tblW w:w="9645" w:type="dxa"/>
        <w:tblCellSpacing w:w="0" w:type="dxa"/>
        <w:tblCellMar>
          <w:top w:w="105" w:type="dxa"/>
          <w:left w:w="105" w:type="dxa"/>
          <w:bottom w:w="105" w:type="dxa"/>
          <w:right w:w="105" w:type="dxa"/>
        </w:tblCellMar>
        <w:tblLook w:val="04A0" w:firstRow="1" w:lastRow="0" w:firstColumn="1" w:lastColumn="0" w:noHBand="0" w:noVBand="1"/>
      </w:tblPr>
      <w:tblGrid>
        <w:gridCol w:w="831"/>
        <w:gridCol w:w="8814"/>
      </w:tblGrid>
      <w:tr w:rsidR="00ED04BD" w:rsidRPr="00084EBC" w:rsidTr="00ED04BD">
        <w:trPr>
          <w:trHeight w:val="300"/>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1.</w:t>
            </w: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084EBC">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Times New Roman" w:hAnsi="Times New Roman" w:cs="Times New Roman"/>
                <w:sz w:val="28"/>
                <w:szCs w:val="28"/>
                <w:lang w:eastAsia="ru-RU"/>
              </w:rPr>
              <w:br/>
              <w:t>о Российском государстве</w:t>
            </w:r>
          </w:p>
        </w:tc>
      </w:tr>
      <w:tr w:rsidR="00ED04BD" w:rsidRPr="00084EBC" w:rsidTr="00ED04BD">
        <w:trPr>
          <w:trHeight w:val="300"/>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2.</w:t>
            </w: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w:t>
            </w:r>
            <w:r w:rsidRPr="00084EBC">
              <w:rPr>
                <w:rFonts w:ascii="Times New Roman" w:eastAsia="Times New Roman" w:hAnsi="Times New Roman" w:cs="Times New Roman"/>
                <w:sz w:val="28"/>
                <w:szCs w:val="28"/>
                <w:lang w:eastAsia="ru-RU"/>
              </w:rPr>
              <w:br/>
              <w:t xml:space="preserve">к историческому и культурному наследию России. Осознанно </w:t>
            </w:r>
            <w:r w:rsidRPr="00084EBC">
              <w:rPr>
                <w:rFonts w:ascii="Times New Roman" w:eastAsia="Times New Roman" w:hAnsi="Times New Roman" w:cs="Times New Roman"/>
                <w:sz w:val="28"/>
                <w:szCs w:val="28"/>
                <w:lang w:eastAsia="ru-RU"/>
              </w:rPr>
              <w:br/>
              <w:t xml:space="preserve">и деятельно выражающий неприятие дискриминации в обществе </w:t>
            </w:r>
            <w:r w:rsidRPr="00084EBC">
              <w:rPr>
                <w:rFonts w:ascii="Times New Roman" w:eastAsia="Times New Roman" w:hAnsi="Times New Roman" w:cs="Times New Roman"/>
                <w:sz w:val="28"/>
                <w:szCs w:val="28"/>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ED04BD" w:rsidRPr="00084EBC" w:rsidTr="00ED04BD">
        <w:trPr>
          <w:trHeight w:val="300"/>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3.</w:t>
            </w: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Демонстрирующий приверженность традиционным духовно-нравственным ценностям, культуре народов России, принципам </w:t>
            </w:r>
            <w:r w:rsidRPr="00084EBC">
              <w:rPr>
                <w:rFonts w:ascii="Times New Roman" w:eastAsia="Times New Roman" w:hAnsi="Times New Roman" w:cs="Times New Roman"/>
                <w:sz w:val="28"/>
                <w:szCs w:val="28"/>
                <w:lang w:eastAsia="ru-RU"/>
              </w:rPr>
              <w:lastRenderedPageBreak/>
              <w:t xml:space="preserve">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084EBC">
              <w:rPr>
                <w:rFonts w:ascii="Times New Roman" w:eastAsia="Times New Roman" w:hAnsi="Times New Roman" w:cs="Times New Roman"/>
                <w:sz w:val="28"/>
                <w:szCs w:val="28"/>
                <w:lang w:eastAsia="ru-RU"/>
              </w:rPr>
              <w:t>девиантным</w:t>
            </w:r>
            <w:proofErr w:type="spellEnd"/>
            <w:r w:rsidRPr="00084EBC">
              <w:rPr>
                <w:rFonts w:ascii="Times New Roman" w:eastAsia="Times New Roman" w:hAnsi="Times New Roman" w:cs="Times New Roman"/>
                <w:sz w:val="28"/>
                <w:szCs w:val="28"/>
                <w:lang w:eastAsia="ru-RU"/>
              </w:rPr>
              <w:t xml:space="preserve"> поведением. Демонстрирующий неприятие социально опасного поведения окружающих и предупреждающий его. Проявляющий уважение </w:t>
            </w:r>
            <w:r w:rsidRPr="00084EBC">
              <w:rPr>
                <w:rFonts w:ascii="Times New Roman" w:eastAsia="Times New Roman" w:hAnsi="Times New Roman" w:cs="Times New Roman"/>
                <w:sz w:val="28"/>
                <w:szCs w:val="28"/>
                <w:lang w:eastAsia="ru-RU"/>
              </w:rPr>
              <w:br/>
              <w:t>к людям старшего поколения, готовность к участию в социальной поддержке нуждающихся в ней</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lastRenderedPageBreak/>
              <w:t>ЛР 4.</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084EBC">
              <w:rPr>
                <w:rFonts w:ascii="Times New Roman" w:eastAsia="Times New Roman" w:hAnsi="Times New Roman" w:cs="Times New Roman"/>
                <w:sz w:val="28"/>
                <w:szCs w:val="28"/>
                <w:lang w:eastAsia="ru-RU"/>
              </w:rPr>
              <w:br/>
              <w:t xml:space="preserve">к регулированию трудовых отношений. Ориентированный </w:t>
            </w:r>
            <w:r w:rsidRPr="00084EBC">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5.</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84EBC">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084EBC">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6.</w:t>
            </w: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7.</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ind w:firstLine="34"/>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lastRenderedPageBreak/>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Times New Roman" w:hAnsi="Times New Roman" w:cs="Times New Roman"/>
                <w:sz w:val="28"/>
                <w:szCs w:val="28"/>
                <w:lang w:eastAsia="ru-RU"/>
              </w:rPr>
              <w:br/>
              <w:t>в отношении выражения прав и законных интересов других людей;</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lastRenderedPageBreak/>
              <w:t>ЛР 8.</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Проявляющий и демонстрирующий уважение законных интересов </w:t>
            </w:r>
            <w:r w:rsidRPr="00084EBC">
              <w:rPr>
                <w:rFonts w:ascii="Times New Roman" w:eastAsia="Times New Roman" w:hAnsi="Times New Roman" w:cs="Times New Roman"/>
                <w:sz w:val="28"/>
                <w:szCs w:val="28"/>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084EBC">
              <w:rPr>
                <w:rFonts w:ascii="Times New Roman" w:eastAsia="Times New Roman" w:hAnsi="Times New Roman" w:cs="Times New Roman"/>
                <w:sz w:val="28"/>
                <w:szCs w:val="28"/>
                <w:lang w:eastAsia="ru-RU"/>
              </w:rPr>
              <w:br/>
              <w:t>в общественные инициативы, направленные на их сохранение</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10.</w:t>
            </w: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84EBC">
              <w:rPr>
                <w:rFonts w:ascii="Times New Roman" w:eastAsia="Times New Roman" w:hAnsi="Times New Roman" w:cs="Times New Roman"/>
                <w:sz w:val="28"/>
                <w:szCs w:val="28"/>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84EBC">
              <w:rPr>
                <w:rFonts w:ascii="Times New Roman" w:eastAsia="Times New Roman" w:hAnsi="Times New Roman" w:cs="Times New Roman"/>
                <w:sz w:val="28"/>
                <w:szCs w:val="28"/>
                <w:lang w:eastAsia="ru-RU"/>
              </w:rPr>
              <w:br/>
              <w:t>в общественные инициативы, направленные на заботу о них</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11.</w:t>
            </w: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084EBC">
              <w:rPr>
                <w:rFonts w:ascii="Times New Roman" w:eastAsia="Times New Roman" w:hAnsi="Times New Roman" w:cs="Times New Roman"/>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084EBC">
              <w:rPr>
                <w:rFonts w:ascii="Times New Roman" w:eastAsia="Times New Roman" w:hAnsi="Times New Roman" w:cs="Times New Roman"/>
                <w:sz w:val="28"/>
                <w:szCs w:val="28"/>
                <w:lang w:eastAsia="ru-RU"/>
              </w:rPr>
              <w:br/>
              <w:t xml:space="preserve">и самовыражения в обществе, выражающий сопричастность </w:t>
            </w:r>
            <w:r w:rsidRPr="00084EBC">
              <w:rPr>
                <w:rFonts w:ascii="Times New Roman" w:eastAsia="Times New Roman" w:hAnsi="Times New Roman" w:cs="Times New Roman"/>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084EBC">
              <w:rPr>
                <w:rFonts w:ascii="Times New Roman" w:eastAsia="Times New Roman" w:hAnsi="Times New Roman" w:cs="Times New Roman"/>
                <w:sz w:val="28"/>
                <w:szCs w:val="28"/>
                <w:lang w:eastAsia="ru-RU"/>
              </w:rPr>
              <w:br/>
              <w:t xml:space="preserve">и мирового художественного наследия, роли народных традиций </w:t>
            </w:r>
            <w:r w:rsidRPr="00084EBC">
              <w:rPr>
                <w:rFonts w:ascii="Times New Roman" w:eastAsia="Times New Roman" w:hAnsi="Times New Roman" w:cs="Times New Roman"/>
                <w:sz w:val="28"/>
                <w:szCs w:val="28"/>
                <w:lang w:eastAsia="ru-RU"/>
              </w:rPr>
              <w:br/>
              <w:t>и народного творчества в искусстве. Выражающий ценностное отношение к технической и промышленной эстетике</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12.</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13</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084EBC">
              <w:rPr>
                <w:rFonts w:ascii="Times New Roman" w:eastAsia="Times New Roman" w:hAnsi="Times New Roman" w:cs="Times New Roman"/>
                <w:sz w:val="28"/>
                <w:szCs w:val="28"/>
                <w:lang w:eastAsia="ru-RU"/>
              </w:rPr>
              <w:br/>
              <w:t>со своими детьми и их финансового содержания.</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rsidR="00ED04BD" w:rsidRPr="00084EBC" w:rsidRDefault="00ED04BD" w:rsidP="002F0BF7">
      <w:pPr>
        <w:spacing w:after="0" w:line="240" w:lineRule="auto"/>
        <w:ind w:firstLine="720"/>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lastRenderedPageBreak/>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компетенциями СПО.</w:t>
      </w:r>
    </w:p>
    <w:p w:rsidR="00ED04BD" w:rsidRPr="00084EBC" w:rsidRDefault="00ED04BD" w:rsidP="002F0BF7">
      <w:pPr>
        <w:spacing w:after="0" w:line="240" w:lineRule="auto"/>
        <w:ind w:firstLine="720"/>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Формируемые общие компетенции:</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02. Осуществлять поиск, анализ и интерпретацию информации, необходимой для выполнения задач профессиональной деятельности</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 действовать в чрезвычайных ситуациях</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09. Использовать информационные технологии в профессиональной деятельности</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иностранном языках.</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Формируемые профессиональные компетенции:</w:t>
      </w:r>
    </w:p>
    <w:p w:rsidR="00ED04BD" w:rsidRPr="00084EBC" w:rsidRDefault="00ED04BD" w:rsidP="002F0BF7">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ПК 3.4. Осуществлять надзор и контроль за ремонтом и его качеством</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3. Количество часов, отведенных на освоение программы учебного предмета:</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максимальная учебная нагрузка обучающегося – 130 ч.,</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в том числе: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обязательная аудиторная учебная нагрузка обучающегося – 120ч.;</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в том числе: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практических – 30 ч.,</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самостоятельная работа обучающегося нет</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индивидуальных проектов - 4 ч.</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Форма аттестации – э</w:t>
      </w:r>
      <w:r w:rsidRPr="00084EBC">
        <w:rPr>
          <w:rFonts w:ascii="Times New Roman" w:eastAsia="Times New Roman" w:hAnsi="Times New Roman" w:cs="Times New Roman"/>
          <w:b/>
          <w:bCs/>
          <w:sz w:val="28"/>
          <w:szCs w:val="28"/>
          <w:lang w:eastAsia="ru-RU"/>
        </w:rPr>
        <w:t>кзамен.</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4. Семестр:</w:t>
      </w:r>
      <w:r w:rsidRPr="00084EBC">
        <w:rPr>
          <w:rFonts w:ascii="Times New Roman" w:eastAsia="Times New Roman" w:hAnsi="Times New Roman" w:cs="Times New Roman"/>
          <w:sz w:val="28"/>
          <w:szCs w:val="28"/>
          <w:lang w:eastAsia="ru-RU"/>
        </w:rPr>
        <w:t xml:space="preserve"> 1 и 2 семестр</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5. Основные разделы предмета:</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Раздел 1. Россия в годы Первой мировой войны и Первая мировая война и послевоенный кризис Великой Российской революции (1914–1922).</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Раздел 2. СССР в 1920–1930-е годы. </w:t>
      </w:r>
      <w:proofErr w:type="spellStart"/>
      <w:r w:rsidRPr="00084EBC">
        <w:rPr>
          <w:rFonts w:ascii="Times New Roman" w:eastAsia="Times New Roman" w:hAnsi="Times New Roman" w:cs="Times New Roman"/>
          <w:sz w:val="28"/>
          <w:szCs w:val="28"/>
          <w:lang w:eastAsia="ru-RU"/>
        </w:rPr>
        <w:t>Межвоенный</w:t>
      </w:r>
      <w:proofErr w:type="spellEnd"/>
      <w:r w:rsidRPr="00084EBC">
        <w:rPr>
          <w:rFonts w:ascii="Times New Roman" w:eastAsia="Times New Roman" w:hAnsi="Times New Roman" w:cs="Times New Roman"/>
          <w:sz w:val="28"/>
          <w:szCs w:val="28"/>
          <w:lang w:eastAsia="ru-RU"/>
        </w:rPr>
        <w:t xml:space="preserve"> период (1918–1939).</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Раздел 3. Вторая мировая война: причины, состав участников, основные этапы и события, итоги. Великая Отечественная война. 1941–1945 годы.</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Раздел 4. СССР в 1945–1991 годы. Послевоенный мир.</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Раздел 5. Российская Федерация в 1992–2020 гг. Современный мир в условиях глобализации.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6. Автор:</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2F0BF7">
        <w:rPr>
          <w:rFonts w:ascii="Times New Roman" w:eastAsia="Times New Roman" w:hAnsi="Times New Roman" w:cs="Times New Roman"/>
          <w:b/>
          <w:sz w:val="28"/>
          <w:szCs w:val="28"/>
          <w:lang w:eastAsia="ru-RU"/>
        </w:rPr>
        <w:t>Макеева Д.В</w:t>
      </w:r>
      <w:r w:rsidRPr="00084EBC">
        <w:rPr>
          <w:rFonts w:ascii="Times New Roman" w:eastAsia="Times New Roman" w:hAnsi="Times New Roman" w:cs="Times New Roman"/>
          <w:sz w:val="28"/>
          <w:szCs w:val="28"/>
          <w:lang w:eastAsia="ru-RU"/>
        </w:rPr>
        <w:t xml:space="preserve">. - преподаватель комиссии </w:t>
      </w:r>
      <w:proofErr w:type="spellStart"/>
      <w:r w:rsidRPr="00084EBC">
        <w:rPr>
          <w:rFonts w:ascii="Times New Roman" w:eastAsia="Times New Roman" w:hAnsi="Times New Roman" w:cs="Times New Roman"/>
          <w:sz w:val="28"/>
          <w:szCs w:val="28"/>
          <w:lang w:eastAsia="ru-RU"/>
        </w:rPr>
        <w:t>ОГиСД</w:t>
      </w:r>
      <w:proofErr w:type="spellEnd"/>
      <w:r w:rsidRPr="00084EBC">
        <w:rPr>
          <w:rFonts w:ascii="Times New Roman" w:eastAsia="Times New Roman" w:hAnsi="Times New Roman" w:cs="Times New Roman"/>
          <w:sz w:val="28"/>
          <w:szCs w:val="28"/>
          <w:lang w:eastAsia="ru-RU"/>
        </w:rPr>
        <w:t>.</w:t>
      </w:r>
    </w:p>
    <w:p w:rsidR="00ED04BD" w:rsidRPr="00084EBC" w:rsidRDefault="00ED04BD" w:rsidP="002F0BF7">
      <w:pPr>
        <w:spacing w:after="0" w:line="240" w:lineRule="auto"/>
        <w:ind w:firstLine="709"/>
        <w:jc w:val="center"/>
        <w:rPr>
          <w:rFonts w:ascii="Times New Roman" w:eastAsia="Times New Roman" w:hAnsi="Times New Roman" w:cs="Times New Roman"/>
          <w:sz w:val="24"/>
          <w:szCs w:val="24"/>
          <w:lang w:eastAsia="ru-RU"/>
        </w:rPr>
      </w:pPr>
    </w:p>
    <w:p w:rsidR="00ED04BD" w:rsidRPr="00084EBC" w:rsidRDefault="00ED04BD" w:rsidP="002F0BF7">
      <w:pPr>
        <w:pageBreakBefore/>
        <w:spacing w:after="0" w:line="240" w:lineRule="auto"/>
        <w:jc w:val="center"/>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lastRenderedPageBreak/>
        <w:t>АННОТАЦИЯ РАБОЧЕЙ ПРОГРАММЫ</w:t>
      </w:r>
    </w:p>
    <w:p w:rsidR="00ED04BD" w:rsidRPr="00084EBC" w:rsidRDefault="00ED04BD" w:rsidP="002F0BF7">
      <w:pPr>
        <w:spacing w:after="0" w:line="240" w:lineRule="auto"/>
        <w:jc w:val="center"/>
        <w:rPr>
          <w:rFonts w:ascii="Times New Roman" w:eastAsia="Times New Roman" w:hAnsi="Times New Roman" w:cs="Times New Roman"/>
          <w:sz w:val="24"/>
          <w:szCs w:val="24"/>
          <w:lang w:eastAsia="ru-RU"/>
        </w:rPr>
      </w:pPr>
      <w:bookmarkStart w:id="0" w:name="_Hlk139007720"/>
      <w:bookmarkEnd w:id="0"/>
      <w:r w:rsidRPr="00084EBC">
        <w:rPr>
          <w:rFonts w:ascii="Times New Roman" w:eastAsia="Times New Roman" w:hAnsi="Times New Roman" w:cs="Times New Roman"/>
          <w:b/>
          <w:bCs/>
          <w:sz w:val="28"/>
          <w:szCs w:val="28"/>
          <w:lang w:eastAsia="ru-RU"/>
        </w:rPr>
        <w:t>предмета Обществознание</w:t>
      </w:r>
    </w:p>
    <w:p w:rsidR="002F0BF7" w:rsidRPr="00084EBC" w:rsidRDefault="002F0BF7" w:rsidP="002F0BF7">
      <w:pPr>
        <w:widowControl w:val="0"/>
        <w:spacing w:after="0" w:line="240" w:lineRule="auto"/>
        <w:jc w:val="center"/>
        <w:rPr>
          <w:rFonts w:ascii="Times New Roman" w:eastAsia="Times New Roman" w:hAnsi="Times New Roman" w:cs="Times New Roman"/>
          <w:b/>
          <w:sz w:val="28"/>
          <w:szCs w:val="28"/>
          <w:lang w:eastAsia="ru-RU"/>
        </w:rPr>
      </w:pPr>
    </w:p>
    <w:p w:rsidR="002F0BF7" w:rsidRPr="00084EBC" w:rsidRDefault="002F0BF7" w:rsidP="002F0BF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2F0BF7" w:rsidRPr="00084EBC" w:rsidRDefault="002F0BF7" w:rsidP="002F0BF7">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2F0BF7" w:rsidRPr="00084EBC" w:rsidRDefault="002F0BF7" w:rsidP="002F0BF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2F0BF7" w:rsidRPr="00084EBC" w:rsidRDefault="002F0BF7" w:rsidP="002F0BF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2F0BF7" w:rsidRPr="00084EBC" w:rsidRDefault="002F0BF7" w:rsidP="002F0BF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2F0BF7" w:rsidRPr="00084EBC" w:rsidRDefault="002F0BF7" w:rsidP="002F0BF7">
      <w:pPr>
        <w:widowControl w:val="0"/>
        <w:spacing w:after="0" w:line="240" w:lineRule="auto"/>
        <w:jc w:val="center"/>
        <w:rPr>
          <w:rFonts w:ascii="Times New Roman" w:eastAsia="Times New Roman" w:hAnsi="Times New Roman" w:cs="Times New Roman"/>
          <w:b/>
          <w:sz w:val="28"/>
          <w:szCs w:val="28"/>
          <w:lang w:eastAsia="ru-RU"/>
        </w:rPr>
      </w:pPr>
    </w:p>
    <w:p w:rsidR="00ED04BD" w:rsidRPr="00084EBC" w:rsidRDefault="002F0BF7"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sz w:val="28"/>
          <w:szCs w:val="28"/>
          <w:lang w:eastAsia="ru-RU"/>
        </w:rPr>
        <w:t>1. </w:t>
      </w:r>
      <w:r w:rsidR="00ED04BD" w:rsidRPr="00084EBC">
        <w:rPr>
          <w:rFonts w:ascii="Times New Roman" w:eastAsia="Times New Roman" w:hAnsi="Times New Roman" w:cs="Times New Roman"/>
          <w:b/>
          <w:bCs/>
          <w:sz w:val="28"/>
          <w:szCs w:val="28"/>
          <w:lang w:eastAsia="ru-RU"/>
        </w:rPr>
        <w:t>предмета в структуре основной образовательной программы -ППССЗ</w:t>
      </w:r>
    </w:p>
    <w:p w:rsidR="00ED04BD" w:rsidRPr="00084EBC" w:rsidRDefault="00ED04BD" w:rsidP="002F0BF7">
      <w:pPr>
        <w:spacing w:after="0" w:line="240" w:lineRule="auto"/>
        <w:ind w:firstLine="709"/>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Рабочая программа учебного предмета «Обществознание» является частью программы подготовки специалистов среднего звена в соответствии с ФГОС по специальности СПО: 08.02.08. Монтаж и эксплуатация оборудования систем и газоснабжения.</w:t>
      </w:r>
    </w:p>
    <w:p w:rsidR="00ED04BD" w:rsidRPr="00084EBC" w:rsidRDefault="00ED04BD" w:rsidP="002F0BF7">
      <w:pPr>
        <w:spacing w:after="0" w:line="240" w:lineRule="auto"/>
        <w:ind w:firstLine="720"/>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Рабочая программа предназначена для изучения «Обществознания» обучающимися в пределах освоения ППССЗ на базе основного общего образования.</w:t>
      </w:r>
    </w:p>
    <w:p w:rsidR="00ED04BD" w:rsidRPr="00084EBC" w:rsidRDefault="00ED04BD" w:rsidP="002F0BF7">
      <w:pPr>
        <w:spacing w:after="0" w:line="240" w:lineRule="auto"/>
        <w:ind w:firstLine="709"/>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ED04BD" w:rsidRPr="00084EBC" w:rsidRDefault="00ED04BD" w:rsidP="002F0BF7">
      <w:pPr>
        <w:spacing w:after="0" w:line="240" w:lineRule="auto"/>
        <w:ind w:firstLine="709"/>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Цели изучения обществознания в организациях среднего профессионального образования:</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 </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xml:space="preserve">- развитие личности в период ранней юности, становление ее </w:t>
      </w:r>
      <w:proofErr w:type="spellStart"/>
      <w:r w:rsidRPr="00084EBC">
        <w:rPr>
          <w:rFonts w:ascii="Times New Roman" w:eastAsia="Times New Roman" w:hAnsi="Times New Roman" w:cs="Times New Roman"/>
          <w:color w:val="000000"/>
          <w:sz w:val="28"/>
          <w:szCs w:val="28"/>
          <w:lang w:eastAsia="ru-RU"/>
        </w:rPr>
        <w:t>духовнонравственных</w:t>
      </w:r>
      <w:proofErr w:type="spellEnd"/>
      <w:r w:rsidRPr="00084EBC">
        <w:rPr>
          <w:rFonts w:ascii="Times New Roman" w:eastAsia="Times New Roman" w:hAnsi="Times New Roman" w:cs="Times New Roman"/>
          <w:color w:val="000000"/>
          <w:sz w:val="28"/>
          <w:szCs w:val="28"/>
          <w:lang w:eastAsia="ru-RU"/>
        </w:rPr>
        <w:t xml:space="preserve">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xml:space="preserve">- развитие способности обучающихся к личному самоопределению, самореализации, самоконтролю; </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xml:space="preserve">- развитие интереса обучающихся к освоению социальных и гуманитарных дисциплин; </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xml:space="preserve">- 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w:t>
      </w:r>
      <w:proofErr w:type="spellStart"/>
      <w:r w:rsidRPr="00084EBC">
        <w:rPr>
          <w:rFonts w:ascii="Times New Roman" w:eastAsia="Times New Roman" w:hAnsi="Times New Roman" w:cs="Times New Roman"/>
          <w:color w:val="000000"/>
          <w:sz w:val="28"/>
          <w:szCs w:val="28"/>
          <w:lang w:eastAsia="ru-RU"/>
        </w:rPr>
        <w:t>метапредметным</w:t>
      </w:r>
      <w:proofErr w:type="spellEnd"/>
      <w:r w:rsidRPr="00084EBC">
        <w:rPr>
          <w:rFonts w:ascii="Times New Roman" w:eastAsia="Times New Roman" w:hAnsi="Times New Roman" w:cs="Times New Roman"/>
          <w:color w:val="000000"/>
          <w:sz w:val="28"/>
          <w:szCs w:val="28"/>
          <w:lang w:eastAsia="ru-RU"/>
        </w:rPr>
        <w:t xml:space="preserve"> и предметным результатам освоения образовательной программы, представленным в ФГОС СОО; </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w:t>
      </w:r>
      <w:proofErr w:type="spellStart"/>
      <w:r w:rsidRPr="00084EBC">
        <w:rPr>
          <w:rFonts w:ascii="Times New Roman" w:eastAsia="Times New Roman" w:hAnsi="Times New Roman" w:cs="Times New Roman"/>
          <w:color w:val="000000"/>
          <w:sz w:val="28"/>
          <w:szCs w:val="28"/>
          <w:lang w:eastAsia="ru-RU"/>
        </w:rPr>
        <w:t>учебнопознавательных</w:t>
      </w:r>
      <w:proofErr w:type="spellEnd"/>
      <w:r w:rsidRPr="00084EBC">
        <w:rPr>
          <w:rFonts w:ascii="Times New Roman" w:eastAsia="Times New Roman" w:hAnsi="Times New Roman" w:cs="Times New Roman"/>
          <w:color w:val="000000"/>
          <w:sz w:val="28"/>
          <w:szCs w:val="28"/>
          <w:lang w:eastAsia="ru-RU"/>
        </w:rPr>
        <w:t xml:space="preserve">, исследовательских задач, а также в проектной деятельности; </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xml:space="preserve">- совершенствование опыта обучающихся в применении полученных знаний (включая знание социальных норм) и умений в различных областях общественной </w:t>
      </w:r>
      <w:r w:rsidRPr="00084EBC">
        <w:rPr>
          <w:rFonts w:ascii="Times New Roman" w:eastAsia="Times New Roman" w:hAnsi="Times New Roman" w:cs="Times New Roman"/>
          <w:color w:val="000000"/>
          <w:sz w:val="28"/>
          <w:szCs w:val="28"/>
          <w:lang w:eastAsia="ru-RU"/>
        </w:rPr>
        <w:lastRenderedPageBreak/>
        <w:t xml:space="preserve">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w:t>
      </w:r>
      <w:proofErr w:type="spellStart"/>
      <w:r w:rsidRPr="00084EBC">
        <w:rPr>
          <w:rFonts w:ascii="Times New Roman" w:eastAsia="Times New Roman" w:hAnsi="Times New Roman" w:cs="Times New Roman"/>
          <w:color w:val="000000"/>
          <w:sz w:val="28"/>
          <w:szCs w:val="28"/>
          <w:lang w:eastAsia="ru-RU"/>
        </w:rPr>
        <w:t>семейнобытовой</w:t>
      </w:r>
      <w:proofErr w:type="spellEnd"/>
      <w:r w:rsidRPr="00084EBC">
        <w:rPr>
          <w:rFonts w:ascii="Times New Roman" w:eastAsia="Times New Roman" w:hAnsi="Times New Roman" w:cs="Times New Roman"/>
          <w:color w:val="000000"/>
          <w:sz w:val="28"/>
          <w:szCs w:val="28"/>
          <w:lang w:eastAsia="ru-RU"/>
        </w:rPr>
        <w:t xml:space="preserve"> сфере, а также для анализа и оценки жизненных ситуаций, социальных фактов, поведения людей и собственных поступков.</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xml:space="preserve">Ключевыми задачами изучения обществознания с учётом преемственности с основной школой являются: </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xml:space="preserve">- приверженности демократическим ценностям, закрепленным в Конституции Российской Федерации; </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xml:space="preserve">- освоение системы знаний об обществе и человеке, формирование целостной картины общества; </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rsidR="00ED04BD" w:rsidRPr="00084EBC" w:rsidRDefault="00ED04BD" w:rsidP="002F0BF7">
      <w:pPr>
        <w:spacing w:after="0" w:line="240" w:lineRule="auto"/>
        <w:ind w:firstLine="709"/>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 w:val="28"/>
          <w:szCs w:val="28"/>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ED04BD" w:rsidRPr="00084EBC" w:rsidRDefault="00ED04BD" w:rsidP="002F0BF7">
      <w:pPr>
        <w:spacing w:after="0" w:line="240" w:lineRule="auto"/>
        <w:ind w:firstLine="709"/>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Предмет «Обществознание» изучается с</w:t>
      </w:r>
      <w:r w:rsidRPr="00084EBC">
        <w:rPr>
          <w:rFonts w:ascii="Times New Roman" w:eastAsia="Times New Roman" w:hAnsi="Times New Roman" w:cs="Times New Roman"/>
          <w:i/>
          <w:iCs/>
          <w:sz w:val="28"/>
          <w:szCs w:val="28"/>
          <w:lang w:eastAsia="ru-RU"/>
        </w:rPr>
        <w:t xml:space="preserve"> </w:t>
      </w:r>
      <w:r w:rsidRPr="00084EBC">
        <w:rPr>
          <w:rFonts w:ascii="Times New Roman" w:eastAsia="Times New Roman" w:hAnsi="Times New Roman" w:cs="Times New Roman"/>
          <w:sz w:val="28"/>
          <w:szCs w:val="28"/>
          <w:lang w:eastAsia="ru-RU"/>
        </w:rPr>
        <w:t>учетом профиля получаемого профессионального образования по указанным специальностям СПО.</w:t>
      </w:r>
    </w:p>
    <w:p w:rsidR="00ED04BD" w:rsidRPr="00084EBC" w:rsidRDefault="00ED04BD" w:rsidP="002F0BF7">
      <w:pPr>
        <w:spacing w:after="0" w:line="240" w:lineRule="auto"/>
        <w:ind w:firstLine="720"/>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Рабочая программа учебного предмета может быть использована для дополнительного образования детей и взрослых.</w:t>
      </w:r>
    </w:p>
    <w:p w:rsidR="00ED04BD" w:rsidRPr="00084EBC" w:rsidRDefault="00ED04BD" w:rsidP="002F0BF7">
      <w:pPr>
        <w:spacing w:after="0" w:line="240" w:lineRule="auto"/>
        <w:ind w:firstLine="709"/>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Учебный предмет «Обществознание» является </w:t>
      </w:r>
      <w:r w:rsidRPr="00084EBC">
        <w:rPr>
          <w:rFonts w:ascii="Times New Roman" w:eastAsia="Times New Roman" w:hAnsi="Times New Roman" w:cs="Times New Roman"/>
          <w:i/>
          <w:iCs/>
          <w:sz w:val="28"/>
          <w:szCs w:val="28"/>
          <w:lang w:eastAsia="ru-RU"/>
        </w:rPr>
        <w:t xml:space="preserve">обязательным </w:t>
      </w:r>
      <w:r w:rsidRPr="00084EBC">
        <w:rPr>
          <w:rFonts w:ascii="Times New Roman" w:eastAsia="Times New Roman" w:hAnsi="Times New Roman" w:cs="Times New Roman"/>
          <w:sz w:val="28"/>
          <w:szCs w:val="28"/>
          <w:lang w:eastAsia="ru-RU"/>
        </w:rPr>
        <w:t xml:space="preserve">учебным предметом </w:t>
      </w:r>
      <w:r w:rsidRPr="00084EBC">
        <w:rPr>
          <w:rFonts w:ascii="Times New Roman" w:eastAsia="Times New Roman" w:hAnsi="Times New Roman" w:cs="Times New Roman"/>
          <w:i/>
          <w:iCs/>
          <w:sz w:val="28"/>
          <w:szCs w:val="28"/>
          <w:lang w:eastAsia="ru-RU"/>
        </w:rPr>
        <w:t>предметной области</w:t>
      </w:r>
      <w:r w:rsidRPr="00084EBC">
        <w:rPr>
          <w:rFonts w:ascii="Times New Roman" w:eastAsia="Times New Roman" w:hAnsi="Times New Roman" w:cs="Times New Roman"/>
          <w:sz w:val="28"/>
          <w:szCs w:val="28"/>
          <w:lang w:eastAsia="ru-RU"/>
        </w:rPr>
        <w:t xml:space="preserve"> общеобразовательного цикла ФГОС среднего общего образования.</w:t>
      </w:r>
    </w:p>
    <w:p w:rsidR="00ED04BD" w:rsidRPr="00084EBC" w:rsidRDefault="00ED04BD" w:rsidP="002F0BF7">
      <w:pPr>
        <w:spacing w:after="0" w:line="240" w:lineRule="auto"/>
        <w:ind w:firstLine="709"/>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В ГБПОУ ССТ, реализующим образовательную программу среднего общего образования в пределах освоения ППССЗ на базе основного общего образования, учебный предмет «Обществознание» изучается на базовом в общеобразовательном цикле учебного плана.</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2. Цель и планируемые результаты освоения предмета</w:t>
      </w:r>
    </w:p>
    <w:p w:rsidR="00ED04BD" w:rsidRPr="00084EBC" w:rsidRDefault="00ED04BD" w:rsidP="002F0BF7">
      <w:pPr>
        <w:spacing w:after="0" w:line="240" w:lineRule="auto"/>
        <w:ind w:firstLine="709"/>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Освоение содержания учебного предмета «</w:t>
      </w:r>
      <w:r w:rsidRPr="00084EBC">
        <w:rPr>
          <w:rFonts w:ascii="Times New Roman" w:eastAsia="Times New Roman" w:hAnsi="Times New Roman" w:cs="Times New Roman"/>
          <w:b/>
          <w:bCs/>
          <w:sz w:val="28"/>
          <w:szCs w:val="28"/>
          <w:lang w:eastAsia="ru-RU"/>
        </w:rPr>
        <w:t>Обществознание</w:t>
      </w:r>
      <w:r w:rsidRPr="00084EBC">
        <w:rPr>
          <w:rFonts w:ascii="Times New Roman" w:eastAsia="Times New Roman" w:hAnsi="Times New Roman" w:cs="Times New Roman"/>
          <w:sz w:val="28"/>
          <w:szCs w:val="28"/>
          <w:lang w:eastAsia="ru-RU"/>
        </w:rPr>
        <w:t>» обеспечивает достижение студентами следующих результатов:</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уметь:</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самостоятельно определять цели деятельности и составлять планы</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деятельности; самостоятельно осуществлять, контролировать и корректировать</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деятельность; использовать все возможные ресурсы для достижения</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поставленных целей и реализации планов деятельности; выбирать успешные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стратегии в различных ситуациях;</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использовать средства информационных и коммуникационных</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технологий (ИКТ) в решении когнитивных, коммуникативных 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организационных задач с соблюдением требований эргономики, техники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lastRenderedPageBreak/>
        <w:t>безопасности, гигиены, ресурсосбережения, правовых и этических норм, норм</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информационной безопасности;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самостоятельно оценивать и принимать решения, определяющие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стратегию поведения, с учетом гражданских и нравственных ценностей;</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умение самостоятельно определять цели своего обучения, ставить 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формулировать для себя новые задачи в учёбе и познавательной деятельности,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развивать мотивы и интересы своей познавательной деятельности;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самостоятельно планировать пути достижения целей, в том числе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альтернативные, осознанно выбирать наиболее эффективные способы решения</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учебных и познавательных задач;</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соотносить свои действия с планируемыми результатами,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осуществлять контроль своей деятельности в процессе достижения результата,</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определять способы действий в рамках предложенных условий и требований,</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корректировать свои действия в соответствии с изменяющейся ситуацией;</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оценивать правильность выполнения учебной задачи, собственные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возможности её решения;</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определять назначение и функции различных социальных институтов;</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определять понятия, создавать обобщения, устанавливать аналогии,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классифицировать, самостоятельно выбирать основания и критерии для</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классификации, устанавливать </w:t>
      </w:r>
      <w:proofErr w:type="spellStart"/>
      <w:r w:rsidRPr="00084EBC">
        <w:rPr>
          <w:rFonts w:ascii="Times New Roman" w:eastAsia="Times New Roman" w:hAnsi="Times New Roman" w:cs="Times New Roman"/>
          <w:sz w:val="28"/>
          <w:szCs w:val="28"/>
          <w:lang w:eastAsia="ru-RU"/>
        </w:rPr>
        <w:t>причинно</w:t>
      </w:r>
      <w:proofErr w:type="spellEnd"/>
      <w:r w:rsidRPr="00084EBC">
        <w:rPr>
          <w:rFonts w:ascii="Times New Roman" w:eastAsia="Times New Roman" w:hAnsi="Times New Roman" w:cs="Times New Roman"/>
          <w:sz w:val="28"/>
          <w:szCs w:val="28"/>
          <w:lang w:eastAsia="ru-RU"/>
        </w:rPr>
        <w:t xml:space="preserve"> - следственные связи, строить</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логическое рассуждение, умозаключение (индуктивное, дедуктивное и по</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аналогии) и делать выводы;</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создавать, применять и преобразовывать знаки и символы, модели 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схемы для решения учебных и познавательных задач;</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коммуникативные: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продуктивно общаться и взаимодействовать в процессе совместной</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деятельности, учитывать позиции других участников деятельности,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эффективно разрешать конфликты;</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владеть языковыми средствами — умение ясно, логично и точно излагать</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свою точку зрения, использовать адекватные языковые средства;</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владеть навыками познавательной рефлексии как осознания совершаемых</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действий и мыслительных процессов, их результатов и оснований, границ</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своего знания и не знания, новых познавательных задач и средств их</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достижения;</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работать индивидуально и в группе: находить общее решение и разрешать</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конфликты на основе согласования позиций и учёта интересов;</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формулировать, аргументировать и отстаивать своё мнение;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осознанно использовать речевые средства в соответствии с задачей</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коммуникации для выражения своих чувств, мыслей и потребностей;</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планировать и регулировать свою деятельность;</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владеть устной и письменной речью, монологической контекстной речью.</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понимать общество как целостной развивающейся системы в единстве 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взаимодействии основных сфер и институтов, осознание основных проблем,</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тенденций и возможных перспектив общественного развития;</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уметь владеть базовым понятийным аппаратом социальных наук;</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владеть основными обществоведческими понятиями и терминами как</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познавательными средствами окружающей социальной действительности;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владеть умениями выявлять причинно-следственные, функциональные,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lastRenderedPageBreak/>
        <w:t>иерархические и другие связи социальных объектов и процессов;</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опыт использования получаемых знаний и умений для принятия обоснованных</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и социально одобряемых решений в условиях реально складывающихся</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жизненных альтернатив, связанных с выполнением типичных социальных</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ролей (гражданин, член семьи, работник, собственник, потребитель);</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владение умениями применять полученные знания в повседневной жизни,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прогнозировать последствия принимаемых решений;</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умение извлекать социальную информацию из различных неадаптированных</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источников, анализировать её, соотносить со знаниями, полученными при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изучении курса, интегрировать все имеющиеся знания по проблеме в единый</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комплекс;</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умение ориентироваться в мире социальных, нравственных и эстетических</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ценностей: различать факты суждения и оценки, их связь с определённой</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системой ценностей, формулировать и обосновывать собственную позицию;</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8"/>
          <w:szCs w:val="28"/>
          <w:lang w:eastAsia="ru-RU"/>
        </w:rPr>
        <w:t>уважение ценностей иных культур, конфессий и мировоззрений, осознание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глобальных проблем современности, своей роли в их решении.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знать:</w:t>
      </w:r>
    </w:p>
    <w:p w:rsidR="00ED04BD" w:rsidRPr="00084EBC" w:rsidRDefault="00ED04BD" w:rsidP="002F0BF7">
      <w:pPr>
        <w:shd w:val="clear" w:color="auto" w:fill="FFFFFF"/>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понятия по предмету «Обществознание», уметь их использовать;</w:t>
      </w:r>
      <w:r w:rsidRPr="00084EBC">
        <w:rPr>
          <w:rFonts w:ascii="Times New Roman" w:eastAsia="Times New Roman" w:hAnsi="Times New Roman" w:cs="Times New Roman"/>
          <w:sz w:val="28"/>
          <w:szCs w:val="28"/>
          <w:lang w:eastAsia="ru-RU"/>
        </w:rPr>
        <w:br/>
        <w:t>- место России в мире;</w:t>
      </w:r>
    </w:p>
    <w:p w:rsidR="00ED04BD" w:rsidRPr="00084EBC" w:rsidRDefault="00ED04BD" w:rsidP="002F0BF7">
      <w:pPr>
        <w:shd w:val="clear" w:color="auto" w:fill="FFFFFF"/>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теорию по разным разделам предмета.</w:t>
      </w:r>
    </w:p>
    <w:p w:rsidR="00ED04BD" w:rsidRPr="00084EBC" w:rsidRDefault="00ED04BD" w:rsidP="002F0BF7">
      <w:pPr>
        <w:shd w:val="clear" w:color="auto" w:fill="FFFFFF"/>
        <w:spacing w:after="0" w:line="240" w:lineRule="auto"/>
        <w:ind w:firstLine="709"/>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ED04BD" w:rsidRPr="00084EBC" w:rsidRDefault="00ED04BD" w:rsidP="002F0BF7">
      <w:pPr>
        <w:shd w:val="clear" w:color="auto" w:fill="FFFFFF"/>
        <w:spacing w:after="0" w:line="240" w:lineRule="auto"/>
        <w:ind w:firstLine="709"/>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D04BD" w:rsidRPr="00084EBC" w:rsidRDefault="00ED04BD" w:rsidP="002F0BF7">
      <w:pPr>
        <w:shd w:val="clear" w:color="auto" w:fill="FFFFFF"/>
        <w:spacing w:after="0" w:line="240" w:lineRule="auto"/>
        <w:rPr>
          <w:rFonts w:ascii="Times New Roman" w:eastAsia="Times New Roman" w:hAnsi="Times New Roman" w:cs="Times New Roman"/>
          <w:sz w:val="24"/>
          <w:szCs w:val="24"/>
          <w:lang w:eastAsia="ru-RU"/>
        </w:rPr>
      </w:pPr>
    </w:p>
    <w:tbl>
      <w:tblPr>
        <w:tblW w:w="9645" w:type="dxa"/>
        <w:tblCellSpacing w:w="0" w:type="dxa"/>
        <w:tblCellMar>
          <w:top w:w="105" w:type="dxa"/>
          <w:left w:w="105" w:type="dxa"/>
          <w:bottom w:w="105" w:type="dxa"/>
          <w:right w:w="105" w:type="dxa"/>
        </w:tblCellMar>
        <w:tblLook w:val="04A0" w:firstRow="1" w:lastRow="0" w:firstColumn="1" w:lastColumn="0" w:noHBand="0" w:noVBand="1"/>
      </w:tblPr>
      <w:tblGrid>
        <w:gridCol w:w="831"/>
        <w:gridCol w:w="8814"/>
      </w:tblGrid>
      <w:tr w:rsidR="00ED04BD" w:rsidRPr="00084EBC" w:rsidTr="00ED04BD">
        <w:trPr>
          <w:trHeight w:val="300"/>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1.</w:t>
            </w: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084EBC">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Times New Roman" w:hAnsi="Times New Roman" w:cs="Times New Roman"/>
                <w:sz w:val="28"/>
                <w:szCs w:val="28"/>
                <w:lang w:eastAsia="ru-RU"/>
              </w:rPr>
              <w:br/>
              <w:t>о Российском государстве</w:t>
            </w:r>
          </w:p>
        </w:tc>
      </w:tr>
      <w:tr w:rsidR="00ED04BD" w:rsidRPr="00084EBC" w:rsidTr="00ED04BD">
        <w:trPr>
          <w:trHeight w:val="300"/>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2.</w:t>
            </w: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w:t>
            </w:r>
            <w:r w:rsidRPr="00084EBC">
              <w:rPr>
                <w:rFonts w:ascii="Times New Roman" w:eastAsia="Times New Roman" w:hAnsi="Times New Roman" w:cs="Times New Roman"/>
                <w:sz w:val="28"/>
                <w:szCs w:val="28"/>
                <w:lang w:eastAsia="ru-RU"/>
              </w:rPr>
              <w:br/>
              <w:t xml:space="preserve">к историческому и культурному наследию России. Осознанно </w:t>
            </w:r>
            <w:r w:rsidRPr="00084EBC">
              <w:rPr>
                <w:rFonts w:ascii="Times New Roman" w:eastAsia="Times New Roman" w:hAnsi="Times New Roman" w:cs="Times New Roman"/>
                <w:sz w:val="28"/>
                <w:szCs w:val="28"/>
                <w:lang w:eastAsia="ru-RU"/>
              </w:rPr>
              <w:br/>
              <w:t xml:space="preserve">и деятельно выражающий неприятие дискриминации в обществе </w:t>
            </w:r>
            <w:r w:rsidRPr="00084EBC">
              <w:rPr>
                <w:rFonts w:ascii="Times New Roman" w:eastAsia="Times New Roman" w:hAnsi="Times New Roman" w:cs="Times New Roman"/>
                <w:sz w:val="28"/>
                <w:szCs w:val="28"/>
                <w:lang w:eastAsia="ru-RU"/>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w:t>
            </w:r>
            <w:r w:rsidRPr="00084EBC">
              <w:rPr>
                <w:rFonts w:ascii="Times New Roman" w:eastAsia="Times New Roman" w:hAnsi="Times New Roman" w:cs="Times New Roman"/>
                <w:sz w:val="28"/>
                <w:szCs w:val="28"/>
                <w:lang w:eastAsia="ru-RU"/>
              </w:rPr>
              <w:lastRenderedPageBreak/>
              <w:t>общественных отношений, связанных с взаимодействием с народными избранниками</w:t>
            </w:r>
          </w:p>
        </w:tc>
      </w:tr>
      <w:tr w:rsidR="00ED04BD" w:rsidRPr="00084EBC" w:rsidTr="00ED04BD">
        <w:trPr>
          <w:trHeight w:val="300"/>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lastRenderedPageBreak/>
              <w:t>ЛР 3.</w:t>
            </w: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084EBC">
              <w:rPr>
                <w:rFonts w:ascii="Times New Roman" w:eastAsia="Times New Roman" w:hAnsi="Times New Roman" w:cs="Times New Roman"/>
                <w:sz w:val="28"/>
                <w:szCs w:val="28"/>
                <w:lang w:eastAsia="ru-RU"/>
              </w:rPr>
              <w:t>девиантным</w:t>
            </w:r>
            <w:proofErr w:type="spellEnd"/>
            <w:r w:rsidRPr="00084EBC">
              <w:rPr>
                <w:rFonts w:ascii="Times New Roman" w:eastAsia="Times New Roman" w:hAnsi="Times New Roman" w:cs="Times New Roman"/>
                <w:sz w:val="28"/>
                <w:szCs w:val="28"/>
                <w:lang w:eastAsia="ru-RU"/>
              </w:rPr>
              <w:t xml:space="preserve"> поведением. Демонстрирующий неприятие социально опасного поведения окружающих и предупреждающий его. Проявляющий уважение </w:t>
            </w:r>
            <w:r w:rsidRPr="00084EBC">
              <w:rPr>
                <w:rFonts w:ascii="Times New Roman" w:eastAsia="Times New Roman" w:hAnsi="Times New Roman" w:cs="Times New Roman"/>
                <w:sz w:val="28"/>
                <w:szCs w:val="28"/>
                <w:lang w:eastAsia="ru-RU"/>
              </w:rPr>
              <w:br/>
              <w:t>к людям старшего поколения, готовность к участию в социальной поддержке нуждающихся в ней</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4.</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084EBC">
              <w:rPr>
                <w:rFonts w:ascii="Times New Roman" w:eastAsia="Times New Roman" w:hAnsi="Times New Roman" w:cs="Times New Roman"/>
                <w:sz w:val="28"/>
                <w:szCs w:val="28"/>
                <w:lang w:eastAsia="ru-RU"/>
              </w:rPr>
              <w:br/>
              <w:t xml:space="preserve">к регулированию трудовых отношений. Ориентированный </w:t>
            </w:r>
            <w:r w:rsidRPr="00084EBC">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5.</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84EBC">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084EBC">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6.</w:t>
            </w: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7.</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ind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Осознающий и деятельно выражающий приоритетную ценность каждой человеческой жизни, уважающий достоинство личности каждого </w:t>
            </w:r>
            <w:r w:rsidRPr="00084EBC">
              <w:rPr>
                <w:rFonts w:ascii="Times New Roman" w:eastAsia="Times New Roman" w:hAnsi="Times New Roman" w:cs="Times New Roman"/>
                <w:sz w:val="28"/>
                <w:szCs w:val="28"/>
                <w:lang w:eastAsia="ru-RU"/>
              </w:rPr>
              <w:lastRenderedPageBreak/>
              <w:t>человека, собственную и чужую уникальность, свободу мировоззренческого выбора, самоопределения.</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Times New Roman" w:hAnsi="Times New Roman" w:cs="Times New Roman"/>
                <w:sz w:val="28"/>
                <w:szCs w:val="28"/>
                <w:lang w:eastAsia="ru-RU"/>
              </w:rPr>
              <w:br/>
              <w:t>в отношении выражения прав и законных интересов других людей;</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lastRenderedPageBreak/>
              <w:t>ЛР 8.</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Проявляющий и демонстрирующий уважение законных интересов </w:t>
            </w:r>
            <w:r w:rsidRPr="00084EBC">
              <w:rPr>
                <w:rFonts w:ascii="Times New Roman" w:eastAsia="Times New Roman" w:hAnsi="Times New Roman" w:cs="Times New Roman"/>
                <w:sz w:val="28"/>
                <w:szCs w:val="28"/>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084EBC">
              <w:rPr>
                <w:rFonts w:ascii="Times New Roman" w:eastAsia="Times New Roman" w:hAnsi="Times New Roman" w:cs="Times New Roman"/>
                <w:sz w:val="28"/>
                <w:szCs w:val="28"/>
                <w:lang w:eastAsia="ru-RU"/>
              </w:rPr>
              <w:br/>
              <w:t>в общественные инициативы, направленные на их сохранение</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10.</w:t>
            </w: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84EBC">
              <w:rPr>
                <w:rFonts w:ascii="Times New Roman" w:eastAsia="Times New Roman" w:hAnsi="Times New Roman" w:cs="Times New Roman"/>
                <w:sz w:val="28"/>
                <w:szCs w:val="28"/>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84EBC">
              <w:rPr>
                <w:rFonts w:ascii="Times New Roman" w:eastAsia="Times New Roman" w:hAnsi="Times New Roman" w:cs="Times New Roman"/>
                <w:sz w:val="28"/>
                <w:szCs w:val="28"/>
                <w:lang w:eastAsia="ru-RU"/>
              </w:rPr>
              <w:br/>
              <w:t>в общественные инициативы, направленные на заботу о них</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11.</w:t>
            </w: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084EBC">
              <w:rPr>
                <w:rFonts w:ascii="Times New Roman" w:eastAsia="Times New Roman" w:hAnsi="Times New Roman" w:cs="Times New Roman"/>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084EBC">
              <w:rPr>
                <w:rFonts w:ascii="Times New Roman" w:eastAsia="Times New Roman" w:hAnsi="Times New Roman" w:cs="Times New Roman"/>
                <w:sz w:val="28"/>
                <w:szCs w:val="28"/>
                <w:lang w:eastAsia="ru-RU"/>
              </w:rPr>
              <w:br/>
              <w:t xml:space="preserve">и самовыражения в обществе, выражающий сопричастность </w:t>
            </w:r>
            <w:r w:rsidRPr="00084EBC">
              <w:rPr>
                <w:rFonts w:ascii="Times New Roman" w:eastAsia="Times New Roman" w:hAnsi="Times New Roman" w:cs="Times New Roman"/>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084EBC">
              <w:rPr>
                <w:rFonts w:ascii="Times New Roman" w:eastAsia="Times New Roman" w:hAnsi="Times New Roman" w:cs="Times New Roman"/>
                <w:sz w:val="28"/>
                <w:szCs w:val="28"/>
                <w:lang w:eastAsia="ru-RU"/>
              </w:rPr>
              <w:br/>
              <w:t xml:space="preserve">и мирового художественного наследия, роли народных традиций </w:t>
            </w:r>
            <w:r w:rsidRPr="00084EBC">
              <w:rPr>
                <w:rFonts w:ascii="Times New Roman" w:eastAsia="Times New Roman" w:hAnsi="Times New Roman" w:cs="Times New Roman"/>
                <w:sz w:val="28"/>
                <w:szCs w:val="28"/>
                <w:lang w:eastAsia="ru-RU"/>
              </w:rPr>
              <w:br/>
              <w:t>и народного творчества в искусстве. Выражающий ценностное отношение к технической и промышленной эстетике</w:t>
            </w:r>
          </w:p>
        </w:tc>
      </w:tr>
      <w:tr w:rsidR="00ED04BD" w:rsidRPr="00084EBC" w:rsidTr="00ED04BD">
        <w:trPr>
          <w:tblCellSpacing w:w="0" w:type="dxa"/>
        </w:trPr>
        <w:tc>
          <w:tcPr>
            <w:tcW w:w="795"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12.</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ЛР 13</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tc>
        <w:tc>
          <w:tcPr>
            <w:tcW w:w="8430" w:type="dxa"/>
            <w:tcBorders>
              <w:top w:val="nil"/>
              <w:left w:val="nil"/>
              <w:bottom w:val="nil"/>
              <w:right w:val="nil"/>
            </w:tcBorders>
            <w:tcMar>
              <w:top w:w="0" w:type="dxa"/>
              <w:left w:w="0" w:type="dxa"/>
              <w:bottom w:w="0" w:type="dxa"/>
              <w:right w:w="0" w:type="dxa"/>
            </w:tcMar>
            <w:hideMark/>
          </w:tcPr>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084EBC">
              <w:rPr>
                <w:rFonts w:ascii="Times New Roman" w:eastAsia="Times New Roman" w:hAnsi="Times New Roman" w:cs="Times New Roman"/>
                <w:sz w:val="28"/>
                <w:szCs w:val="28"/>
                <w:lang w:eastAsia="ru-RU"/>
              </w:rPr>
              <w:br/>
              <w:t>со своими детьми и их финансового содержания.</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Способный ставить перед собой цели под возникающие жизненные задачи, подбирать способы решения и средства развития, в том числе с </w:t>
            </w:r>
            <w:r w:rsidRPr="00084EBC">
              <w:rPr>
                <w:rFonts w:ascii="Times New Roman" w:eastAsia="Times New Roman" w:hAnsi="Times New Roman" w:cs="Times New Roman"/>
                <w:sz w:val="28"/>
                <w:szCs w:val="28"/>
                <w:lang w:eastAsia="ru-RU"/>
              </w:rPr>
              <w:lastRenderedPageBreak/>
              <w:t>использованием цифровых средств; содействующий поддержанию престижа своей профессии.</w:t>
            </w:r>
          </w:p>
        </w:tc>
      </w:tr>
    </w:tbl>
    <w:p w:rsidR="00ED04BD" w:rsidRPr="00084EBC" w:rsidRDefault="00ED04BD" w:rsidP="002F0BF7">
      <w:pPr>
        <w:spacing w:after="0" w:line="240" w:lineRule="auto"/>
        <w:ind w:firstLine="720"/>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lastRenderedPageBreak/>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компетенциями СПО.</w:t>
      </w:r>
    </w:p>
    <w:p w:rsidR="00ED04BD" w:rsidRPr="00084EBC" w:rsidRDefault="00ED04BD" w:rsidP="002F0BF7">
      <w:pPr>
        <w:spacing w:after="0" w:line="240" w:lineRule="auto"/>
        <w:ind w:firstLine="720"/>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Формируемые общие компетенции: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02. Осуществлять поиск, анализ и интерпретацию информации, необходимой для выполнения задач профессиональной деятельности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 действовать в чрезвычайных ситуациях</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09. Использовать информационные технологии в профессиональной деятельности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иностранном языках</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Формируемые профессиональные компетенции: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ПК 1.1. Подготавливать исходные данные для проектирования, в том числе для разработки отдельных архитектурных и объемно-планировочных решений</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3. Количество часов, отведенных на освоение программы учебного предмета:</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максимальная учебная нагрузка обучающегося – 60 ч.,</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в том числе: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обязательная аудиторная учебная нагрузка обучающегося – 60 ч.;</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в том числе: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практических – 22 ч.,</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самостоятельная работа обучающегося нет</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индивидуальных проектов - 4 ч.</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Форма аттестации – </w:t>
      </w:r>
      <w:r w:rsidRPr="00084EBC">
        <w:rPr>
          <w:rFonts w:ascii="Times New Roman" w:eastAsia="Times New Roman" w:hAnsi="Times New Roman" w:cs="Times New Roman"/>
          <w:b/>
          <w:bCs/>
          <w:sz w:val="28"/>
          <w:szCs w:val="28"/>
          <w:lang w:eastAsia="ru-RU"/>
        </w:rPr>
        <w:t>дифференцированный зачёт.</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4. Семестр:</w:t>
      </w:r>
      <w:r w:rsidRPr="00084EBC">
        <w:rPr>
          <w:rFonts w:ascii="Times New Roman" w:eastAsia="Times New Roman" w:hAnsi="Times New Roman" w:cs="Times New Roman"/>
          <w:sz w:val="28"/>
          <w:szCs w:val="28"/>
          <w:lang w:eastAsia="ru-RU"/>
        </w:rPr>
        <w:t xml:space="preserve"> 1 и 2 семестр</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5. Основные разделы предмета:</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Раздел 1. Человек и общество.</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Раздел 2. Духовная культура человека и общества.</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Раздел 3. Экономическая жизнь общества.</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lastRenderedPageBreak/>
        <w:t>Раздел 4. Социальная сфера.</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Раздел 5. Политика как общественное явление.</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Раздел 6. Правовое регулирование общественных отношений в Российской Федерации.</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8"/>
          <w:szCs w:val="28"/>
          <w:lang w:eastAsia="ru-RU"/>
        </w:rPr>
        <w:t>6. Автор:</w:t>
      </w:r>
    </w:p>
    <w:p w:rsidR="00ED04BD" w:rsidRPr="00084EBC" w:rsidRDefault="00ED04BD" w:rsidP="002F0BF7">
      <w:pPr>
        <w:spacing w:after="0" w:line="240" w:lineRule="auto"/>
        <w:rPr>
          <w:rFonts w:ascii="Times New Roman" w:eastAsia="Times New Roman" w:hAnsi="Times New Roman" w:cs="Times New Roman"/>
          <w:sz w:val="24"/>
          <w:szCs w:val="24"/>
          <w:lang w:eastAsia="ru-RU"/>
        </w:rPr>
      </w:pPr>
      <w:r w:rsidRPr="002F0BF7">
        <w:rPr>
          <w:rFonts w:ascii="Times New Roman" w:eastAsia="Times New Roman" w:hAnsi="Times New Roman" w:cs="Times New Roman"/>
          <w:b/>
          <w:sz w:val="28"/>
          <w:szCs w:val="28"/>
          <w:lang w:eastAsia="ru-RU"/>
        </w:rPr>
        <w:t>Макеева Д.В.</w:t>
      </w:r>
      <w:r w:rsidR="002F0BF7">
        <w:rPr>
          <w:rFonts w:ascii="Times New Roman" w:eastAsia="Times New Roman" w:hAnsi="Times New Roman" w:cs="Times New Roman"/>
          <w:sz w:val="28"/>
          <w:szCs w:val="28"/>
          <w:lang w:eastAsia="ru-RU"/>
        </w:rPr>
        <w:t xml:space="preserve">, </w:t>
      </w:r>
      <w:r w:rsidRPr="00084EBC">
        <w:rPr>
          <w:rFonts w:ascii="Times New Roman" w:eastAsia="Times New Roman" w:hAnsi="Times New Roman" w:cs="Times New Roman"/>
          <w:sz w:val="28"/>
          <w:szCs w:val="28"/>
          <w:lang w:eastAsia="ru-RU"/>
        </w:rPr>
        <w:t xml:space="preserve">преподаватель комиссии </w:t>
      </w:r>
      <w:proofErr w:type="spellStart"/>
      <w:r w:rsidRPr="00084EBC">
        <w:rPr>
          <w:rFonts w:ascii="Times New Roman" w:eastAsia="Times New Roman" w:hAnsi="Times New Roman" w:cs="Times New Roman"/>
          <w:sz w:val="28"/>
          <w:szCs w:val="28"/>
          <w:lang w:eastAsia="ru-RU"/>
        </w:rPr>
        <w:t>ОГиСД</w:t>
      </w:r>
      <w:proofErr w:type="spellEnd"/>
      <w:r w:rsidRPr="00084EBC">
        <w:rPr>
          <w:rFonts w:ascii="Times New Roman" w:eastAsia="Times New Roman" w:hAnsi="Times New Roman" w:cs="Times New Roman"/>
          <w:sz w:val="28"/>
          <w:szCs w:val="28"/>
          <w:lang w:eastAsia="ru-RU"/>
        </w:rPr>
        <w:t>.</w:t>
      </w:r>
    </w:p>
    <w:p w:rsidR="00ED04BD" w:rsidRPr="00084EBC" w:rsidRDefault="00ED04BD" w:rsidP="002F0BF7">
      <w:pPr>
        <w:spacing w:after="0" w:line="240" w:lineRule="auto"/>
        <w:ind w:firstLine="709"/>
        <w:jc w:val="center"/>
        <w:rPr>
          <w:rFonts w:ascii="Times New Roman" w:eastAsia="Times New Roman" w:hAnsi="Times New Roman" w:cs="Times New Roman"/>
          <w:sz w:val="24"/>
          <w:szCs w:val="24"/>
          <w:lang w:eastAsia="ru-RU"/>
        </w:rPr>
      </w:pPr>
    </w:p>
    <w:p w:rsidR="00ED04BD" w:rsidRPr="00084EBC" w:rsidRDefault="00ED04BD" w:rsidP="002F0BF7">
      <w:pPr>
        <w:spacing w:after="0" w:line="240" w:lineRule="auto"/>
        <w:ind w:firstLine="709"/>
        <w:jc w:val="center"/>
        <w:rPr>
          <w:rFonts w:ascii="Times New Roman" w:eastAsia="Times New Roman" w:hAnsi="Times New Roman" w:cs="Times New Roman"/>
          <w:sz w:val="24"/>
          <w:szCs w:val="24"/>
          <w:lang w:eastAsia="ru-RU"/>
        </w:rPr>
      </w:pPr>
    </w:p>
    <w:p w:rsidR="00ED04BD" w:rsidRPr="00084EBC" w:rsidRDefault="00ED04BD" w:rsidP="00ED04BD">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АННОТАЦИЯ РАБОЧЕЙ ПРОГРАММЫ</w:t>
      </w:r>
    </w:p>
    <w:p w:rsidR="00ED04BD" w:rsidRPr="00084EBC" w:rsidRDefault="00ED04BD" w:rsidP="00ED04BD">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предмета География</w:t>
      </w:r>
    </w:p>
    <w:p w:rsidR="002F0BF7" w:rsidRPr="00084EBC" w:rsidRDefault="002F0BF7" w:rsidP="002F0BF7">
      <w:pPr>
        <w:widowControl w:val="0"/>
        <w:spacing w:after="0" w:line="240" w:lineRule="auto"/>
        <w:jc w:val="center"/>
        <w:rPr>
          <w:rFonts w:ascii="Times New Roman" w:eastAsia="Times New Roman" w:hAnsi="Times New Roman" w:cs="Times New Roman"/>
          <w:b/>
          <w:sz w:val="28"/>
          <w:szCs w:val="28"/>
          <w:lang w:eastAsia="ru-RU"/>
        </w:rPr>
      </w:pPr>
    </w:p>
    <w:p w:rsidR="002F0BF7" w:rsidRPr="00084EBC" w:rsidRDefault="002F0BF7" w:rsidP="002F0BF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2F0BF7" w:rsidRPr="00084EBC" w:rsidRDefault="002F0BF7" w:rsidP="002F0BF7">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2F0BF7" w:rsidRPr="00084EBC" w:rsidRDefault="002F0BF7" w:rsidP="002F0BF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2F0BF7" w:rsidRPr="00084EBC" w:rsidRDefault="002F0BF7" w:rsidP="002F0BF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2F0BF7" w:rsidRPr="00084EBC" w:rsidRDefault="002F0BF7" w:rsidP="002F0BF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2F0BF7" w:rsidRPr="00084EBC" w:rsidRDefault="002F0BF7" w:rsidP="002F0BF7">
      <w:pPr>
        <w:widowControl w:val="0"/>
        <w:spacing w:after="0" w:line="240" w:lineRule="auto"/>
        <w:jc w:val="center"/>
        <w:rPr>
          <w:rFonts w:ascii="Times New Roman" w:eastAsia="Times New Roman" w:hAnsi="Times New Roman" w:cs="Times New Roman"/>
          <w:b/>
          <w:sz w:val="28"/>
          <w:szCs w:val="28"/>
          <w:lang w:eastAsia="ru-RU"/>
        </w:rPr>
      </w:pPr>
    </w:p>
    <w:p w:rsidR="00ED04BD" w:rsidRPr="00084EBC" w:rsidRDefault="002F0BF7" w:rsidP="002F0BF7">
      <w:pPr>
        <w:numPr>
          <w:ilvl w:val="0"/>
          <w:numId w:val="9"/>
        </w:numPr>
        <w:suppressAutoHyphens/>
        <w:spacing w:after="0" w:line="240" w:lineRule="auto"/>
        <w:contextualSpacing/>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1. </w:t>
      </w:r>
      <w:r w:rsidR="00ED04BD" w:rsidRPr="00084EBC">
        <w:rPr>
          <w:rFonts w:ascii="Times New Roman" w:eastAsia="Times New Roman" w:hAnsi="Times New Roman" w:cs="Times New Roman"/>
          <w:b/>
          <w:sz w:val="28"/>
          <w:szCs w:val="28"/>
          <w:lang w:eastAsia="ru-RU"/>
        </w:rPr>
        <w:t>Место учебного предмета в структуре основной образовательной программы - ППССЗ</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Общеобразовательный предмет География является обязательной частью общеобразовательного цикла образовательной программы СПО (далее – ППССЗ) в соответствии с ФГОС по специальности 08.02.08 Монтаж и эксплуатация оборудования и систем газоснабжения.</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Учебный предмет География является частью предметной области «Общественно-научные предметы»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Рабочая программа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Содержание программы «География» направлено на достижение следующих </w:t>
      </w:r>
      <w:r w:rsidRPr="00084EBC">
        <w:rPr>
          <w:rFonts w:ascii="Times New Roman" w:eastAsia="Times New Roman" w:hAnsi="Times New Roman" w:cs="Times New Roman"/>
          <w:b/>
          <w:bCs/>
          <w:sz w:val="28"/>
          <w:szCs w:val="28"/>
          <w:lang w:eastAsia="zh-CN"/>
        </w:rPr>
        <w:t>целей:</w:t>
      </w:r>
      <w:r w:rsidRPr="00084EBC">
        <w:rPr>
          <w:rFonts w:ascii="Times New Roman" w:eastAsia="Times New Roman" w:hAnsi="Times New Roman" w:cs="Times New Roman"/>
          <w:sz w:val="28"/>
          <w:szCs w:val="28"/>
          <w:lang w:eastAsia="zh-CN"/>
        </w:rPr>
        <w:t xml:space="preserve"> </w:t>
      </w:r>
    </w:p>
    <w:p w:rsidR="00ED04BD" w:rsidRPr="00084EBC" w:rsidRDefault="00ED04BD" w:rsidP="00ED04BD">
      <w:pPr>
        <w:suppressAutoHyphens/>
        <w:spacing w:after="0" w:line="240" w:lineRule="auto"/>
        <w:ind w:left="720"/>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Основной целью изучения географии является: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084EBC">
        <w:rPr>
          <w:rFonts w:ascii="Times New Roman" w:eastAsia="Times New Roman" w:hAnsi="Times New Roman" w:cs="Times New Roman"/>
          <w:sz w:val="28"/>
          <w:szCs w:val="28"/>
          <w:lang w:eastAsia="zh-CN"/>
        </w:rPr>
        <w:t>геоэкологических</w:t>
      </w:r>
      <w:proofErr w:type="spellEnd"/>
      <w:r w:rsidRPr="00084EBC">
        <w:rPr>
          <w:rFonts w:ascii="Times New Roman" w:eastAsia="Times New Roman" w:hAnsi="Times New Roman" w:cs="Times New Roman"/>
          <w:sz w:val="28"/>
          <w:szCs w:val="28"/>
          <w:lang w:eastAsia="zh-CN"/>
        </w:rPr>
        <w:t xml:space="preserve">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w:t>
      </w:r>
      <w:r w:rsidRPr="00084EBC">
        <w:rPr>
          <w:rFonts w:ascii="Times New Roman" w:eastAsia="Times New Roman" w:hAnsi="Times New Roman" w:cs="Times New Roman"/>
          <w:sz w:val="28"/>
          <w:szCs w:val="28"/>
          <w:lang w:eastAsia="zh-CN"/>
        </w:rPr>
        <w:lastRenderedPageBreak/>
        <w:t>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ED04BD" w:rsidRPr="00084EBC" w:rsidRDefault="00ED04BD" w:rsidP="00ED04BD">
      <w:pPr>
        <w:numPr>
          <w:ilvl w:val="0"/>
          <w:numId w:val="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Планируемые результаты освоения предмета</w:t>
      </w:r>
    </w:p>
    <w:p w:rsidR="00ED04BD" w:rsidRPr="00084EBC" w:rsidRDefault="00ED04BD" w:rsidP="00ED04BD">
      <w:pPr>
        <w:autoSpaceDE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Освоение содержания учебного предмета «География» обеспечивает достижение студентами следующих </w:t>
      </w:r>
      <w:r w:rsidRPr="00084EBC">
        <w:rPr>
          <w:rFonts w:ascii="Times New Roman" w:eastAsia="Times New Roman" w:hAnsi="Times New Roman" w:cs="Times New Roman"/>
          <w:bCs/>
          <w:iCs/>
          <w:sz w:val="28"/>
          <w:szCs w:val="28"/>
          <w:lang w:eastAsia="ru-RU"/>
        </w:rPr>
        <w:t>результатов</w:t>
      </w:r>
      <w:r w:rsidRPr="00084EBC">
        <w:rPr>
          <w:rFonts w:ascii="Times New Roman" w:eastAsia="Times New Roman" w:hAnsi="Times New Roman" w:cs="Times New Roman"/>
          <w:sz w:val="28"/>
          <w:szCs w:val="28"/>
          <w:lang w:eastAsia="ru-RU"/>
        </w:rPr>
        <w:t>:</w:t>
      </w:r>
    </w:p>
    <w:p w:rsidR="00ED04BD" w:rsidRPr="00084EBC" w:rsidRDefault="00ED04BD" w:rsidP="00ED04BD">
      <w:pPr>
        <w:autoSpaceDE w:val="0"/>
        <w:spacing w:after="0" w:line="240" w:lineRule="auto"/>
        <w:jc w:val="both"/>
        <w:rPr>
          <w:rFonts w:ascii="Times New Roman" w:eastAsia="Times New Roman" w:hAnsi="Times New Roman" w:cs="Times New Roman"/>
          <w:sz w:val="28"/>
          <w:szCs w:val="28"/>
          <w:lang w:eastAsia="ru-RU"/>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969"/>
        <w:gridCol w:w="3969"/>
      </w:tblGrid>
      <w:tr w:rsidR="00ED04BD" w:rsidRPr="00084EBC" w:rsidTr="002F0BF7">
        <w:trPr>
          <w:trHeight w:val="540"/>
        </w:trPr>
        <w:tc>
          <w:tcPr>
            <w:tcW w:w="2410" w:type="dxa"/>
            <w:vMerge w:val="restart"/>
            <w:shd w:val="clear" w:color="auto" w:fill="auto"/>
          </w:tcPr>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lang w:eastAsia="ru-RU"/>
              </w:rPr>
              <w:br w:type="page"/>
            </w:r>
            <w:r w:rsidRPr="00084EBC">
              <w:rPr>
                <w:rFonts w:ascii="Times New Roman" w:eastAsia="Times New Roman" w:hAnsi="Times New Roman" w:cs="Times New Roman"/>
                <w:lang w:eastAsia="ru-RU"/>
              </w:rPr>
              <w:br w:type="page"/>
            </w:r>
            <w:r w:rsidRPr="00084EBC">
              <w:rPr>
                <w:rFonts w:ascii="Times New Roman" w:eastAsia="Times New Roman" w:hAnsi="Times New Roman" w:cs="Times New Roman"/>
                <w:b/>
                <w:iCs/>
                <w:lang w:eastAsia="ru-RU"/>
              </w:rPr>
              <w:t>Код и</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наименование</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lang w:eastAsia="ru-RU"/>
              </w:rPr>
            </w:pPr>
            <w:r w:rsidRPr="00084EBC">
              <w:rPr>
                <w:rFonts w:ascii="Times New Roman" w:eastAsia="Times New Roman" w:hAnsi="Times New Roman" w:cs="Times New Roman"/>
                <w:b/>
                <w:iCs/>
                <w:lang w:eastAsia="ru-RU"/>
              </w:rPr>
              <w:t>формируемых компетенций</w:t>
            </w:r>
          </w:p>
        </w:tc>
        <w:tc>
          <w:tcPr>
            <w:tcW w:w="7938" w:type="dxa"/>
            <w:gridSpan w:val="2"/>
            <w:shd w:val="clear" w:color="auto" w:fill="auto"/>
          </w:tcPr>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Планируемые результаты освоения предмета</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lang w:eastAsia="ru-RU"/>
              </w:rPr>
            </w:pPr>
          </w:p>
        </w:tc>
      </w:tr>
      <w:tr w:rsidR="00ED04BD" w:rsidRPr="00084EBC" w:rsidTr="004671EB">
        <w:trPr>
          <w:trHeight w:val="540"/>
        </w:trPr>
        <w:tc>
          <w:tcPr>
            <w:tcW w:w="2410" w:type="dxa"/>
            <w:vMerge/>
            <w:shd w:val="clear" w:color="auto" w:fill="auto"/>
          </w:tcPr>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Times New Roman" w:eastAsia="Times New Roman" w:hAnsi="Times New Roman" w:cs="Times New Roman"/>
                <w:b/>
                <w:lang w:eastAsia="ru-RU"/>
              </w:rPr>
            </w:pPr>
          </w:p>
        </w:tc>
        <w:tc>
          <w:tcPr>
            <w:tcW w:w="3969" w:type="dxa"/>
            <w:shd w:val="clear" w:color="auto" w:fill="auto"/>
            <w:vAlign w:val="center"/>
          </w:tcPr>
          <w:p w:rsidR="00ED04BD" w:rsidRPr="00084EBC" w:rsidRDefault="00ED04BD" w:rsidP="00ED04BD">
            <w:pPr>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Общие</w:t>
            </w:r>
          </w:p>
          <w:p w:rsidR="00ED04BD" w:rsidRPr="00084EBC" w:rsidRDefault="00ED04BD" w:rsidP="00ED04BD">
            <w:pPr>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 xml:space="preserve"> (личностные и </w:t>
            </w:r>
            <w:proofErr w:type="spellStart"/>
            <w:r w:rsidRPr="00084EBC">
              <w:rPr>
                <w:rFonts w:ascii="Times New Roman" w:eastAsia="Times New Roman" w:hAnsi="Times New Roman" w:cs="Times New Roman"/>
                <w:b/>
                <w:iCs/>
                <w:lang w:eastAsia="ru-RU"/>
              </w:rPr>
              <w:t>метапредметные</w:t>
            </w:r>
            <w:proofErr w:type="spellEnd"/>
            <w:r w:rsidRPr="00084EBC">
              <w:rPr>
                <w:rFonts w:ascii="Times New Roman" w:eastAsia="Times New Roman" w:hAnsi="Times New Roman" w:cs="Times New Roman"/>
                <w:b/>
                <w:iCs/>
                <w:lang w:eastAsia="ru-RU"/>
              </w:rPr>
              <w:t>)</w:t>
            </w:r>
          </w:p>
        </w:tc>
        <w:tc>
          <w:tcPr>
            <w:tcW w:w="3969" w:type="dxa"/>
            <w:shd w:val="clear" w:color="auto" w:fill="auto"/>
            <w:vAlign w:val="center"/>
          </w:tcPr>
          <w:p w:rsidR="00ED04BD" w:rsidRPr="00084EBC" w:rsidRDefault="00ED04BD" w:rsidP="00ED04BD">
            <w:pPr>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 xml:space="preserve"> Предметные</w:t>
            </w:r>
          </w:p>
        </w:tc>
      </w:tr>
      <w:tr w:rsidR="00ED04BD" w:rsidRPr="00084EBC" w:rsidTr="004671EB">
        <w:trPr>
          <w:trHeight w:val="540"/>
        </w:trPr>
        <w:tc>
          <w:tcPr>
            <w:tcW w:w="2410" w:type="dxa"/>
            <w:shd w:val="clear" w:color="auto" w:fill="auto"/>
          </w:tcPr>
          <w:p w:rsidR="00ED04BD" w:rsidRPr="00084EBC" w:rsidRDefault="00ED04BD" w:rsidP="00ED04BD">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ОК 01. Выбирать способы решения задач профессиональной деятельности применительно к различным контекстам </w:t>
            </w:r>
          </w:p>
        </w:tc>
        <w:tc>
          <w:tcPr>
            <w:tcW w:w="3969" w:type="dxa"/>
            <w:shd w:val="clear" w:color="auto" w:fill="auto"/>
          </w:tcPr>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lang w:eastAsia="ru-RU"/>
              </w:rPr>
              <w:t xml:space="preserve"> </w:t>
            </w:r>
            <w:r w:rsidRPr="00084EBC">
              <w:rPr>
                <w:rFonts w:ascii="Times New Roman" w:eastAsia="Times New Roman" w:hAnsi="Times New Roman" w:cs="Times New Roman"/>
                <w:b/>
                <w:lang w:eastAsia="ru-RU"/>
              </w:rPr>
              <w:t xml:space="preserve">В части трудового воспитания: </w:t>
            </w:r>
          </w:p>
          <w:p w:rsidR="00ED04BD" w:rsidRPr="00084EBC" w:rsidRDefault="00ED04BD" w:rsidP="00ED04BD">
            <w:pPr>
              <w:numPr>
                <w:ilvl w:val="0"/>
                <w:numId w:val="10"/>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готовность к труду, осознание ценности мастерства, трудолюбие; </w:t>
            </w:r>
          </w:p>
          <w:p w:rsidR="00ED04BD" w:rsidRPr="00084EBC" w:rsidRDefault="00ED04BD" w:rsidP="00ED04BD">
            <w:pPr>
              <w:numPr>
                <w:ilvl w:val="0"/>
                <w:numId w:val="10"/>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D04BD" w:rsidRPr="00084EBC" w:rsidRDefault="00ED04BD" w:rsidP="00ED04BD">
            <w:pPr>
              <w:numPr>
                <w:ilvl w:val="0"/>
                <w:numId w:val="10"/>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интерес к различным сферам профессиональной деятельности.</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учебными познавательными действиями: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а)</w:t>
            </w:r>
            <w:r w:rsidRPr="00084EBC">
              <w:rPr>
                <w:rFonts w:ascii="Times New Roman" w:eastAsia="Times New Roman" w:hAnsi="Times New Roman" w:cs="Times New Roman"/>
                <w:color w:val="808080"/>
                <w:lang w:eastAsia="ru-RU"/>
              </w:rPr>
              <w:t xml:space="preserve"> </w:t>
            </w:r>
            <w:r w:rsidRPr="00084EBC">
              <w:rPr>
                <w:rFonts w:ascii="Times New Roman" w:eastAsia="Times New Roman" w:hAnsi="Times New Roman" w:cs="Times New Roman"/>
                <w:lang w:eastAsia="ru-RU"/>
              </w:rPr>
              <w:t xml:space="preserve">базовые логические действия: </w:t>
            </w:r>
          </w:p>
          <w:p w:rsidR="00ED04BD" w:rsidRPr="00084EBC" w:rsidRDefault="00ED04BD" w:rsidP="00ED04BD">
            <w:pPr>
              <w:numPr>
                <w:ilvl w:val="0"/>
                <w:numId w:val="11"/>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самостоятельно формулировать и актуализировать проблему, рассматривать ее всесторонне; </w:t>
            </w:r>
          </w:p>
          <w:p w:rsidR="00ED04BD" w:rsidRPr="00084EBC" w:rsidRDefault="00ED04BD" w:rsidP="00ED04BD">
            <w:pPr>
              <w:numPr>
                <w:ilvl w:val="0"/>
                <w:numId w:val="11"/>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устанавливать существенный признак или основания для сравнения, классификации и обобщения; </w:t>
            </w:r>
          </w:p>
          <w:p w:rsidR="00ED04BD" w:rsidRPr="00084EBC" w:rsidRDefault="00ED04BD" w:rsidP="00ED04BD">
            <w:pPr>
              <w:numPr>
                <w:ilvl w:val="0"/>
                <w:numId w:val="11"/>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определять цели деятельности, задавать параметры и критерии их достижения; </w:t>
            </w:r>
          </w:p>
          <w:p w:rsidR="00ED04BD" w:rsidRPr="00084EBC" w:rsidRDefault="00ED04BD" w:rsidP="00ED04BD">
            <w:pPr>
              <w:numPr>
                <w:ilvl w:val="0"/>
                <w:numId w:val="11"/>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выявлять закономерности и противоречия в рассматриваемых явлениях; </w:t>
            </w:r>
          </w:p>
          <w:p w:rsidR="00ED04BD" w:rsidRPr="00084EBC" w:rsidRDefault="00ED04BD" w:rsidP="00ED04BD">
            <w:pPr>
              <w:numPr>
                <w:ilvl w:val="0"/>
                <w:numId w:val="11"/>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вносить коррективы в деятельность, оценивать соответствие результатов целям, оценивать риски последствий деятельности; </w:t>
            </w:r>
          </w:p>
          <w:p w:rsidR="00ED04BD" w:rsidRPr="00084EBC" w:rsidRDefault="00ED04BD" w:rsidP="00ED04BD">
            <w:pPr>
              <w:numPr>
                <w:ilvl w:val="0"/>
                <w:numId w:val="11"/>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развивать креативное мышление при решении жизненных проблем;</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б)</w:t>
            </w:r>
            <w:r w:rsidRPr="00084EBC">
              <w:rPr>
                <w:rFonts w:ascii="Times New Roman" w:eastAsia="Times New Roman" w:hAnsi="Times New Roman" w:cs="Times New Roman"/>
                <w:color w:val="808080"/>
                <w:lang w:eastAsia="ru-RU"/>
              </w:rPr>
              <w:t xml:space="preserve"> </w:t>
            </w:r>
            <w:r w:rsidRPr="00084EBC">
              <w:rPr>
                <w:rFonts w:ascii="Times New Roman" w:eastAsia="Times New Roman" w:hAnsi="Times New Roman" w:cs="Times New Roman"/>
                <w:lang w:eastAsia="ru-RU"/>
              </w:rPr>
              <w:t xml:space="preserve">базовые исследовательские действия: </w:t>
            </w:r>
          </w:p>
          <w:p w:rsidR="00ED04BD" w:rsidRPr="00084EBC" w:rsidRDefault="00ED04BD" w:rsidP="00ED04BD">
            <w:pPr>
              <w:numPr>
                <w:ilvl w:val="0"/>
                <w:numId w:val="12"/>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владеть навыками учебно-исследовательской и проектной деятельности, навыками разрешения проблем; выявлять причинно-следственные связи и </w:t>
            </w:r>
            <w:r w:rsidRPr="00084EBC">
              <w:rPr>
                <w:rFonts w:ascii="Times New Roman" w:eastAsia="Times New Roman" w:hAnsi="Times New Roman" w:cs="Times New Roman"/>
                <w:lang w:eastAsia="ru-RU"/>
              </w:rPr>
              <w:lastRenderedPageBreak/>
              <w:t xml:space="preserve">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D04BD" w:rsidRPr="00084EBC" w:rsidRDefault="00ED04BD" w:rsidP="00ED04BD">
            <w:pPr>
              <w:numPr>
                <w:ilvl w:val="0"/>
                <w:numId w:val="12"/>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D04BD" w:rsidRPr="00084EBC" w:rsidRDefault="00ED04BD" w:rsidP="00ED04BD">
            <w:pPr>
              <w:numPr>
                <w:ilvl w:val="0"/>
                <w:numId w:val="12"/>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уметь переносить знания в познавательную и практическую области жизнедеятельности; </w:t>
            </w:r>
          </w:p>
          <w:p w:rsidR="00ED04BD" w:rsidRPr="00084EBC" w:rsidRDefault="00ED04BD" w:rsidP="00ED04BD">
            <w:pPr>
              <w:numPr>
                <w:ilvl w:val="0"/>
                <w:numId w:val="12"/>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уметь интегрировать знания из разных предметных областей; </w:t>
            </w:r>
          </w:p>
          <w:p w:rsidR="00ED04BD" w:rsidRPr="00084EBC" w:rsidRDefault="00ED04BD" w:rsidP="00ED04BD">
            <w:pPr>
              <w:numPr>
                <w:ilvl w:val="0"/>
                <w:numId w:val="12"/>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выдвигать новые идеи, предлагать оригинальные подходы и решения; </w:t>
            </w:r>
          </w:p>
          <w:p w:rsidR="00ED04BD" w:rsidRPr="00084EBC" w:rsidRDefault="00ED04BD" w:rsidP="00ED04BD">
            <w:pPr>
              <w:numPr>
                <w:ilvl w:val="0"/>
                <w:numId w:val="12"/>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способность их использования в познавательной и социальной практике.</w:t>
            </w:r>
          </w:p>
        </w:tc>
        <w:tc>
          <w:tcPr>
            <w:tcW w:w="3969" w:type="dxa"/>
            <w:shd w:val="clear" w:color="auto" w:fill="auto"/>
          </w:tcPr>
          <w:p w:rsidR="00ED04BD" w:rsidRPr="00084EBC" w:rsidRDefault="00ED04BD" w:rsidP="00ED04BD">
            <w:pPr>
              <w:spacing w:after="0" w:line="240" w:lineRule="auto"/>
              <w:ind w:left="389"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D04BD" w:rsidRPr="00084EBC" w:rsidRDefault="00ED04BD" w:rsidP="00ED04BD">
            <w:pPr>
              <w:spacing w:after="0" w:line="240" w:lineRule="auto"/>
              <w:ind w:left="389"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D04BD" w:rsidRPr="00084EBC" w:rsidRDefault="00ED04BD" w:rsidP="00ED04BD">
            <w:pPr>
              <w:spacing w:after="0" w:line="240" w:lineRule="auto"/>
              <w:ind w:left="389"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w:t>
            </w:r>
            <w:r w:rsidRPr="00084EBC">
              <w:rPr>
                <w:rFonts w:ascii="Times New Roman" w:eastAsia="Times New Roman" w:hAnsi="Times New Roman" w:cs="Times New Roman"/>
                <w:lang w:eastAsia="ru-RU"/>
              </w:rPr>
              <w:lastRenderedPageBreak/>
              <w:t xml:space="preserve">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084EBC">
              <w:rPr>
                <w:rFonts w:ascii="Times New Roman" w:eastAsia="Times New Roman" w:hAnsi="Times New Roman" w:cs="Times New Roman"/>
                <w:lang w:eastAsia="ru-RU"/>
              </w:rPr>
              <w:t>геоэкологическими</w:t>
            </w:r>
            <w:proofErr w:type="spellEnd"/>
            <w:r w:rsidRPr="00084EBC">
              <w:rPr>
                <w:rFonts w:ascii="Times New Roman" w:eastAsia="Times New Roman" w:hAnsi="Times New Roman" w:cs="Times New Roman"/>
                <w:lang w:eastAsia="ru-RU"/>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ED04BD" w:rsidRPr="00084EBC" w:rsidRDefault="00ED04BD" w:rsidP="00ED04BD">
            <w:pPr>
              <w:spacing w:after="0" w:line="240" w:lineRule="auto"/>
              <w:ind w:left="389"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D04BD" w:rsidRPr="00084EBC" w:rsidRDefault="00ED04BD" w:rsidP="00ED04BD">
            <w:pPr>
              <w:spacing w:after="0" w:line="240" w:lineRule="auto"/>
              <w:ind w:left="389"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ED04BD" w:rsidRPr="00084EBC" w:rsidTr="004671EB">
        <w:trPr>
          <w:trHeight w:val="144"/>
        </w:trPr>
        <w:tc>
          <w:tcPr>
            <w:tcW w:w="2410" w:type="dxa"/>
            <w:shd w:val="clear" w:color="auto" w:fill="auto"/>
          </w:tcPr>
          <w:p w:rsidR="00ED04BD" w:rsidRPr="00084EBC" w:rsidRDefault="00ED04BD" w:rsidP="00ED04BD">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969" w:type="dxa"/>
            <w:shd w:val="clear" w:color="auto" w:fill="auto"/>
          </w:tcPr>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области ценности научного познания: </w:t>
            </w:r>
          </w:p>
          <w:p w:rsidR="00ED04BD" w:rsidRPr="00084EBC" w:rsidRDefault="00ED04BD" w:rsidP="00ED04BD">
            <w:pPr>
              <w:numPr>
                <w:ilvl w:val="0"/>
                <w:numId w:val="13"/>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ED04BD" w:rsidRPr="00084EBC" w:rsidRDefault="00ED04BD" w:rsidP="00ED04BD">
            <w:pPr>
              <w:numPr>
                <w:ilvl w:val="0"/>
                <w:numId w:val="13"/>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совершенствование языковой и читательской культуры как средства взаимодействия между людьми и познания мира; </w:t>
            </w:r>
          </w:p>
          <w:p w:rsidR="00ED04BD" w:rsidRPr="00084EBC" w:rsidRDefault="00ED04BD" w:rsidP="00ED04BD">
            <w:pPr>
              <w:numPr>
                <w:ilvl w:val="0"/>
                <w:numId w:val="13"/>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lastRenderedPageBreak/>
              <w:t xml:space="preserve">Овладение универсальными учебными познавательными действиями: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 работа с информацией: </w:t>
            </w:r>
          </w:p>
          <w:p w:rsidR="00ED04BD" w:rsidRPr="00084EBC" w:rsidRDefault="00ED04BD" w:rsidP="00ED04BD">
            <w:pPr>
              <w:numPr>
                <w:ilvl w:val="0"/>
                <w:numId w:val="14"/>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ED04BD" w:rsidRPr="00084EBC" w:rsidRDefault="00ED04BD" w:rsidP="00ED04BD">
            <w:pPr>
              <w:numPr>
                <w:ilvl w:val="0"/>
                <w:numId w:val="14"/>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ED04BD" w:rsidRPr="00084EBC" w:rsidRDefault="00ED04BD" w:rsidP="00ED04BD">
            <w:pPr>
              <w:numPr>
                <w:ilvl w:val="0"/>
                <w:numId w:val="14"/>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оценивать достоверность, легитимность информации, ее соответствие правовым и морально-этическим нормам; </w:t>
            </w:r>
          </w:p>
          <w:p w:rsidR="00ED04BD" w:rsidRPr="00084EBC" w:rsidRDefault="00ED04BD" w:rsidP="00ED04BD">
            <w:pPr>
              <w:numPr>
                <w:ilvl w:val="0"/>
                <w:numId w:val="14"/>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04BD" w:rsidRPr="00084EBC" w:rsidRDefault="00ED04BD" w:rsidP="00ED04BD">
            <w:pPr>
              <w:numPr>
                <w:ilvl w:val="0"/>
                <w:numId w:val="14"/>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владеть навыками распознавания и защиты информации, информационной безопасности личности.</w:t>
            </w:r>
          </w:p>
        </w:tc>
        <w:tc>
          <w:tcPr>
            <w:tcW w:w="3969" w:type="dxa"/>
            <w:shd w:val="clear" w:color="auto" w:fill="auto"/>
          </w:tcPr>
          <w:p w:rsidR="00ED04BD" w:rsidRPr="00084EBC" w:rsidRDefault="00ED04BD" w:rsidP="00ED04BD">
            <w:pPr>
              <w:spacing w:after="0" w:line="240" w:lineRule="auto"/>
              <w:ind w:left="389"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D04BD" w:rsidRPr="00084EBC" w:rsidRDefault="00ED04BD" w:rsidP="00ED04BD">
            <w:pPr>
              <w:spacing w:after="0" w:line="240" w:lineRule="auto"/>
              <w:ind w:left="389"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сформировать умения проводить наблюдения за отдельными географическими объектами, процессами и явлениями, их </w:t>
            </w:r>
            <w:r w:rsidRPr="00084EBC">
              <w:rPr>
                <w:rFonts w:ascii="Times New Roman" w:eastAsia="Times New Roman" w:hAnsi="Times New Roman" w:cs="Times New Roman"/>
                <w:lang w:eastAsia="ru-RU"/>
              </w:rPr>
              <w:lastRenderedPageBreak/>
              <w:t>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ED04BD" w:rsidRPr="00084EBC" w:rsidRDefault="00ED04BD" w:rsidP="00ED04BD">
            <w:pPr>
              <w:spacing w:after="0" w:line="240" w:lineRule="auto"/>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ED04BD" w:rsidRPr="00084EBC" w:rsidRDefault="00ED04BD" w:rsidP="00ED04BD">
            <w:pPr>
              <w:spacing w:after="0" w:line="240" w:lineRule="auto"/>
              <w:ind w:left="389" w:right="113"/>
              <w:jc w:val="both"/>
              <w:rPr>
                <w:rFonts w:ascii="Times New Roman" w:eastAsia="Times New Roman" w:hAnsi="Times New Roman" w:cs="Times New Roman"/>
                <w:lang w:eastAsia="ru-RU"/>
              </w:rPr>
            </w:pPr>
          </w:p>
        </w:tc>
      </w:tr>
      <w:tr w:rsidR="00ED04BD" w:rsidRPr="00084EBC" w:rsidTr="004671EB">
        <w:trPr>
          <w:trHeight w:val="144"/>
        </w:trPr>
        <w:tc>
          <w:tcPr>
            <w:tcW w:w="2410" w:type="dxa"/>
            <w:shd w:val="clear" w:color="auto" w:fill="auto"/>
          </w:tcPr>
          <w:p w:rsidR="00ED04BD" w:rsidRPr="00084EBC" w:rsidRDefault="00ED04BD" w:rsidP="00ED04BD">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084EBC">
              <w:rPr>
                <w:rFonts w:ascii="Times New Roman" w:eastAsia="Times New Roman" w:hAnsi="Times New Roman" w:cs="Times New Roman"/>
                <w:lang w:eastAsia="ru-RU"/>
              </w:rPr>
              <w:lastRenderedPageBreak/>
              <w:t xml:space="preserve">различных жизненных ситуациях </w:t>
            </w:r>
          </w:p>
        </w:tc>
        <w:tc>
          <w:tcPr>
            <w:tcW w:w="3969" w:type="dxa"/>
            <w:shd w:val="clear" w:color="auto" w:fill="auto"/>
          </w:tcPr>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lastRenderedPageBreak/>
              <w:t xml:space="preserve">В области духовно-нравственного воспитания: </w:t>
            </w:r>
          </w:p>
          <w:p w:rsidR="00ED04BD" w:rsidRPr="00084EBC" w:rsidRDefault="00ED04BD" w:rsidP="00ED04BD">
            <w:pPr>
              <w:numPr>
                <w:ilvl w:val="0"/>
                <w:numId w:val="15"/>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нравственного сознания, этического поведения; </w:t>
            </w:r>
          </w:p>
          <w:p w:rsidR="00ED04BD" w:rsidRPr="00084EBC" w:rsidRDefault="00ED04BD" w:rsidP="00ED04BD">
            <w:pPr>
              <w:numPr>
                <w:ilvl w:val="0"/>
                <w:numId w:val="15"/>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способность оценивать ситуацию и принимать осознанные решения, ориентируясь на морально-нравственные нормы и ценности; </w:t>
            </w:r>
          </w:p>
          <w:p w:rsidR="00ED04BD" w:rsidRPr="00084EBC" w:rsidRDefault="00ED04BD" w:rsidP="00ED04BD">
            <w:pPr>
              <w:numPr>
                <w:ilvl w:val="0"/>
                <w:numId w:val="15"/>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осознание личного вклада в построение устойчивого будущего; </w:t>
            </w:r>
          </w:p>
          <w:p w:rsidR="00ED04BD" w:rsidRPr="00084EBC" w:rsidRDefault="00ED04BD" w:rsidP="00ED04BD">
            <w:pPr>
              <w:numPr>
                <w:ilvl w:val="0"/>
                <w:numId w:val="15"/>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ответственное отношение к своим родителям и (или) другим членам семьи, созданию семьи на основе </w:t>
            </w:r>
            <w:r w:rsidRPr="00084EBC">
              <w:rPr>
                <w:rFonts w:ascii="Times New Roman" w:eastAsia="Times New Roman" w:hAnsi="Times New Roman" w:cs="Times New Roman"/>
                <w:lang w:eastAsia="ru-RU"/>
              </w:rPr>
              <w:lastRenderedPageBreak/>
              <w:t xml:space="preserve">осознанного принятия ценностей семейной жизни в соответствии с традициями народов России; </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регулятивными действиями: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 самоорганизация: </w:t>
            </w:r>
          </w:p>
          <w:p w:rsidR="00ED04BD" w:rsidRPr="00084EBC" w:rsidRDefault="00ED04BD" w:rsidP="00ED04BD">
            <w:pPr>
              <w:numPr>
                <w:ilvl w:val="0"/>
                <w:numId w:val="16"/>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ED04BD" w:rsidRPr="00084EBC" w:rsidRDefault="00ED04BD" w:rsidP="00ED04BD">
            <w:pPr>
              <w:numPr>
                <w:ilvl w:val="0"/>
                <w:numId w:val="16"/>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самостоятельно составлять план решения проблемы с учетом имеющихся ресурсов, собственных возможностей и предпочтений; </w:t>
            </w:r>
          </w:p>
          <w:p w:rsidR="00ED04BD" w:rsidRPr="00084EBC" w:rsidRDefault="00ED04BD" w:rsidP="00ED04BD">
            <w:pPr>
              <w:numPr>
                <w:ilvl w:val="0"/>
                <w:numId w:val="16"/>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б) самоконтроль: </w:t>
            </w:r>
          </w:p>
          <w:p w:rsidR="00ED04BD" w:rsidRPr="00084EBC" w:rsidRDefault="00ED04BD" w:rsidP="00ED04BD">
            <w:pPr>
              <w:numPr>
                <w:ilvl w:val="0"/>
                <w:numId w:val="17"/>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использовать приемы рефлексии для оценки ситуации, выбора верного решения; </w:t>
            </w:r>
          </w:p>
          <w:p w:rsidR="00ED04BD" w:rsidRPr="00084EBC" w:rsidRDefault="00ED04BD" w:rsidP="00ED04BD">
            <w:pPr>
              <w:numPr>
                <w:ilvl w:val="0"/>
                <w:numId w:val="17"/>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уметь оценивать риски и своевременно принимать решения по их снижению;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 эмоциональный </w:t>
            </w:r>
            <w:r w:rsidRPr="00084EBC">
              <w:rPr>
                <w:rFonts w:ascii="Times New Roman" w:eastAsia="Times New Roman" w:hAnsi="Times New Roman" w:cs="Times New Roman"/>
                <w:lang w:eastAsia="ru-RU"/>
              </w:rPr>
              <w:tab/>
              <w:t>интеллект, предполагающий сформированность:</w:t>
            </w:r>
          </w:p>
          <w:p w:rsidR="00ED04BD" w:rsidRPr="00084EBC" w:rsidRDefault="00ED04BD" w:rsidP="00ED04BD">
            <w:pPr>
              <w:numPr>
                <w:ilvl w:val="0"/>
                <w:numId w:val="18"/>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D04BD" w:rsidRPr="00084EBC" w:rsidRDefault="00ED04BD" w:rsidP="00ED04BD">
            <w:pPr>
              <w:numPr>
                <w:ilvl w:val="0"/>
                <w:numId w:val="18"/>
              </w:numPr>
              <w:suppressAutoHyphens/>
              <w:spacing w:after="0" w:line="240" w:lineRule="auto"/>
              <w:ind w:left="318" w:right="113"/>
              <w:jc w:val="both"/>
              <w:rPr>
                <w:rFonts w:ascii="Times New Roman" w:eastAsia="Times New Roman" w:hAnsi="Times New Roman" w:cs="Times New Roman"/>
                <w:lang w:eastAsia="ru-RU"/>
              </w:rPr>
            </w:pPr>
            <w:proofErr w:type="spellStart"/>
            <w:r w:rsidRPr="00084EBC">
              <w:rPr>
                <w:rFonts w:ascii="Times New Roman" w:eastAsia="Times New Roman" w:hAnsi="Times New Roman" w:cs="Times New Roman"/>
                <w:lang w:eastAsia="ru-RU"/>
              </w:rPr>
              <w:t>эмпатии</w:t>
            </w:r>
            <w:proofErr w:type="spellEnd"/>
            <w:r w:rsidRPr="00084EBC">
              <w:rPr>
                <w:rFonts w:ascii="Times New Roman" w:eastAsia="Times New Roman" w:hAnsi="Times New Roman" w:cs="Times New Roman"/>
                <w:lang w:eastAsia="ru-RU"/>
              </w:rPr>
              <w:t xml:space="preserve">, включающей способность </w:t>
            </w:r>
            <w:r w:rsidRPr="00084EBC">
              <w:rPr>
                <w:rFonts w:ascii="Times New Roman" w:eastAsia="Times New Roman" w:hAnsi="Times New Roman" w:cs="Times New Roman"/>
                <w:lang w:eastAsia="ru-RU"/>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ED04BD" w:rsidRPr="00084EBC" w:rsidRDefault="00ED04BD" w:rsidP="00ED04BD">
            <w:pPr>
              <w:numPr>
                <w:ilvl w:val="0"/>
                <w:numId w:val="18"/>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969" w:type="dxa"/>
            <w:shd w:val="clear" w:color="auto" w:fill="auto"/>
          </w:tcPr>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w:t>
            </w:r>
            <w:r w:rsidRPr="00084EBC">
              <w:rPr>
                <w:rFonts w:ascii="Times New Roman" w:eastAsia="Times New Roman" w:hAnsi="Times New Roman" w:cs="Times New Roman"/>
                <w:lang w:eastAsia="ru-RU"/>
              </w:rPr>
              <w:lastRenderedPageBreak/>
              <w:t>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tc>
      </w:tr>
      <w:tr w:rsidR="00ED04BD" w:rsidRPr="00084EBC" w:rsidTr="004671EB">
        <w:trPr>
          <w:trHeight w:val="144"/>
        </w:trPr>
        <w:tc>
          <w:tcPr>
            <w:tcW w:w="2410" w:type="dxa"/>
            <w:shd w:val="clear" w:color="auto" w:fill="auto"/>
          </w:tcPr>
          <w:p w:rsidR="00ED04BD" w:rsidRPr="00084EBC" w:rsidRDefault="00ED04BD" w:rsidP="00ED04BD">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OK 04. Эффективно взаимодействовать и работать в коллективе и команде </w:t>
            </w:r>
          </w:p>
        </w:tc>
        <w:tc>
          <w:tcPr>
            <w:tcW w:w="3969" w:type="dxa"/>
            <w:shd w:val="clear" w:color="auto" w:fill="auto"/>
          </w:tcPr>
          <w:p w:rsidR="00ED04BD" w:rsidRPr="00084EBC" w:rsidRDefault="00ED04BD" w:rsidP="00ED04BD">
            <w:pPr>
              <w:numPr>
                <w:ilvl w:val="0"/>
                <w:numId w:val="19"/>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готовность и способность к образованию и саморазвитию, самостоятельности и самоопределению;</w:t>
            </w:r>
          </w:p>
          <w:p w:rsidR="00ED04BD" w:rsidRPr="00084EBC" w:rsidRDefault="00ED04BD" w:rsidP="00ED04BD">
            <w:pPr>
              <w:numPr>
                <w:ilvl w:val="0"/>
                <w:numId w:val="19"/>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овладение навыками учебно-исследовательской, проектной и социальной деятельности; </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коммуникативными действиями: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б) совместная деятельность: </w:t>
            </w:r>
          </w:p>
          <w:p w:rsidR="00ED04BD" w:rsidRPr="00084EBC" w:rsidRDefault="00ED04BD" w:rsidP="00ED04BD">
            <w:pPr>
              <w:numPr>
                <w:ilvl w:val="0"/>
                <w:numId w:val="20"/>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понимать и использовать преимущества командной и индивидуальной работы; </w:t>
            </w:r>
          </w:p>
          <w:p w:rsidR="00ED04BD" w:rsidRPr="00084EBC" w:rsidRDefault="00ED04BD" w:rsidP="00ED04BD">
            <w:pPr>
              <w:numPr>
                <w:ilvl w:val="0"/>
                <w:numId w:val="20"/>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ED04BD" w:rsidRPr="00084EBC" w:rsidRDefault="00ED04BD" w:rsidP="00ED04BD">
            <w:pPr>
              <w:numPr>
                <w:ilvl w:val="0"/>
                <w:numId w:val="20"/>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координировать и выполнять работу в условиях реального, виртуального и комбинированного взаимодействия; </w:t>
            </w:r>
          </w:p>
          <w:p w:rsidR="00ED04BD" w:rsidRPr="00084EBC" w:rsidRDefault="00ED04BD" w:rsidP="00ED04BD">
            <w:pPr>
              <w:numPr>
                <w:ilvl w:val="0"/>
                <w:numId w:val="20"/>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регулятивными действиями: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 принятие себя и других людей: </w:t>
            </w:r>
          </w:p>
          <w:p w:rsidR="00ED04BD" w:rsidRPr="00084EBC" w:rsidRDefault="00ED04BD" w:rsidP="00ED04BD">
            <w:pPr>
              <w:numPr>
                <w:ilvl w:val="0"/>
                <w:numId w:val="21"/>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принимать мотивы и аргументы других людей при анализе результатов деятельности; </w:t>
            </w:r>
          </w:p>
          <w:p w:rsidR="00ED04BD" w:rsidRPr="00084EBC" w:rsidRDefault="00ED04BD" w:rsidP="00ED04BD">
            <w:pPr>
              <w:numPr>
                <w:ilvl w:val="0"/>
                <w:numId w:val="21"/>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признавать свое право и право других людей на ошибки; развивать способность понимать мир с позиции другого человека.</w:t>
            </w:r>
          </w:p>
        </w:tc>
        <w:tc>
          <w:tcPr>
            <w:tcW w:w="3969" w:type="dxa"/>
            <w:shd w:val="clear" w:color="auto" w:fill="auto"/>
          </w:tcPr>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r>
      <w:tr w:rsidR="00ED04BD" w:rsidRPr="00084EBC" w:rsidTr="004671EB">
        <w:trPr>
          <w:trHeight w:val="3300"/>
        </w:trPr>
        <w:tc>
          <w:tcPr>
            <w:tcW w:w="2410" w:type="dxa"/>
            <w:shd w:val="clear" w:color="auto" w:fill="auto"/>
          </w:tcPr>
          <w:p w:rsidR="00ED04BD" w:rsidRPr="00084EBC" w:rsidRDefault="00ED04BD" w:rsidP="00ED04BD">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969" w:type="dxa"/>
            <w:shd w:val="clear" w:color="auto" w:fill="auto"/>
          </w:tcPr>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области эстетического воспитания: </w:t>
            </w:r>
          </w:p>
          <w:p w:rsidR="00ED04BD" w:rsidRPr="00084EBC" w:rsidRDefault="00ED04BD" w:rsidP="00ED04BD">
            <w:pPr>
              <w:numPr>
                <w:ilvl w:val="0"/>
                <w:numId w:val="22"/>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эстетическое отношение к миру, включая эстетику научного творчества, присущего физической науке; </w:t>
            </w:r>
          </w:p>
          <w:p w:rsidR="00ED04BD" w:rsidRPr="00084EBC" w:rsidRDefault="00ED04BD" w:rsidP="00ED04BD">
            <w:pPr>
              <w:numPr>
                <w:ilvl w:val="0"/>
                <w:numId w:val="22"/>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D04BD" w:rsidRPr="00084EBC" w:rsidRDefault="00ED04BD" w:rsidP="00ED04BD">
            <w:pPr>
              <w:numPr>
                <w:ilvl w:val="0"/>
                <w:numId w:val="22"/>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ED04BD" w:rsidRPr="00084EBC" w:rsidRDefault="00ED04BD" w:rsidP="00ED04BD">
            <w:pPr>
              <w:numPr>
                <w:ilvl w:val="0"/>
                <w:numId w:val="22"/>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готовность к самовыражению в разных видах искусства, стремление проявлять качества творческой личности; </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w:t>
            </w:r>
            <w:r w:rsidRPr="00084EBC">
              <w:rPr>
                <w:rFonts w:ascii="Times New Roman" w:eastAsia="Times New Roman" w:hAnsi="Times New Roman" w:cs="Times New Roman"/>
                <w:b/>
                <w:lang w:eastAsia="ru-RU"/>
              </w:rPr>
              <w:tab/>
              <w:t>универсальными коммуникативными действиями:</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 общение: </w:t>
            </w:r>
          </w:p>
          <w:p w:rsidR="00ED04BD" w:rsidRPr="00084EBC" w:rsidRDefault="00ED04BD" w:rsidP="00ED04BD">
            <w:pPr>
              <w:numPr>
                <w:ilvl w:val="0"/>
                <w:numId w:val="23"/>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осуществлять коммуникации во всех сферах жизни; </w:t>
            </w:r>
          </w:p>
          <w:p w:rsidR="00ED04BD" w:rsidRPr="00084EBC" w:rsidRDefault="00ED04BD" w:rsidP="00ED04BD">
            <w:pPr>
              <w:numPr>
                <w:ilvl w:val="0"/>
                <w:numId w:val="23"/>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распознавать невербальные средства общения, понимать значение социальных знаков, распознавать предпосылки </w:t>
            </w:r>
            <w:r w:rsidRPr="00084EBC">
              <w:rPr>
                <w:rFonts w:ascii="Times New Roman" w:eastAsia="Times New Roman" w:hAnsi="Times New Roman" w:cs="Times New Roman"/>
                <w:lang w:eastAsia="ru-RU"/>
              </w:rPr>
              <w:lastRenderedPageBreak/>
              <w:t xml:space="preserve">конфликтных ситуаций и смягчать конфликты; </w:t>
            </w:r>
          </w:p>
          <w:p w:rsidR="00ED04BD" w:rsidRPr="00084EBC" w:rsidRDefault="00ED04BD" w:rsidP="00ED04BD">
            <w:pPr>
              <w:numPr>
                <w:ilvl w:val="0"/>
                <w:numId w:val="23"/>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развернуто и логично излагать свою точку зрения с использованием языковых средств.</w:t>
            </w:r>
          </w:p>
        </w:tc>
        <w:tc>
          <w:tcPr>
            <w:tcW w:w="3969" w:type="dxa"/>
            <w:shd w:val="clear" w:color="auto" w:fill="auto"/>
          </w:tcPr>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084EBC">
              <w:rPr>
                <w:rFonts w:ascii="Times New Roman" w:eastAsia="Times New Roman" w:hAnsi="Times New Roman" w:cs="Times New Roman"/>
                <w:lang w:eastAsia="ru-RU"/>
              </w:rPr>
              <w:lastRenderedPageBreak/>
              <w:t>геоэкологическими</w:t>
            </w:r>
            <w:proofErr w:type="spellEnd"/>
            <w:r w:rsidRPr="00084EBC">
              <w:rPr>
                <w:rFonts w:ascii="Times New Roman" w:eastAsia="Times New Roman" w:hAnsi="Times New Roman" w:cs="Times New Roman"/>
                <w:lang w:eastAsia="ru-RU"/>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ED04BD" w:rsidRPr="00084EBC" w:rsidTr="004671EB">
        <w:trPr>
          <w:trHeight w:val="3300"/>
        </w:trPr>
        <w:tc>
          <w:tcPr>
            <w:tcW w:w="2410" w:type="dxa"/>
            <w:shd w:val="clear" w:color="auto" w:fill="auto"/>
          </w:tcPr>
          <w:p w:rsidR="00ED04BD" w:rsidRPr="00084EBC" w:rsidRDefault="00ED04BD" w:rsidP="00ED04BD">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ОК 06.</w:t>
            </w:r>
          </w:p>
          <w:p w:rsidR="00ED04BD" w:rsidRPr="00084EBC" w:rsidRDefault="00ED04BD" w:rsidP="00ED04BD">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Проявлять гражданско-патриотическую позицию, демонстрировать осознанное поведение</w:t>
            </w:r>
          </w:p>
        </w:tc>
        <w:tc>
          <w:tcPr>
            <w:tcW w:w="3969" w:type="dxa"/>
            <w:shd w:val="clear" w:color="auto" w:fill="auto"/>
          </w:tcPr>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b/>
                <w:lang w:eastAsia="ru-RU"/>
              </w:rPr>
              <w:t xml:space="preserve">- </w:t>
            </w:r>
            <w:r w:rsidRPr="00084EBC">
              <w:rPr>
                <w:rFonts w:ascii="Times New Roman" w:eastAsia="Times New Roman" w:hAnsi="Times New Roman" w:cs="Times New Roman"/>
                <w:lang w:eastAsia="ru-RU"/>
              </w:rPr>
              <w:t>осознание обучающимися российской гражданской идентичности;</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 осознание обучающимися российской гражданской идентичности;</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 части гражданского воспитания:</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осознание своих конституционных прав и обязанностей, уважение закона и правопорядка;</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принятие традиционных национальных, общечеловеческих гуманистических и демократических ценностей;</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умение взаимодействовать с социальными институтами в соответствии с их функциями и назначением;</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 - готовность к гуманитарной и волонтерской деятельности;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патриотического воспитания:</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идейная убежденность, готовность к служению и защите Отечества, ответственность за его судьбу;</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освоенные обучающимися </w:t>
            </w:r>
            <w:proofErr w:type="spellStart"/>
            <w:r w:rsidRPr="00084EBC">
              <w:rPr>
                <w:rFonts w:ascii="Times New Roman" w:eastAsia="Times New Roman" w:hAnsi="Times New Roman" w:cs="Times New Roman"/>
                <w:lang w:eastAsia="ru-RU"/>
              </w:rPr>
              <w:t>межпредметные</w:t>
            </w:r>
            <w:proofErr w:type="spellEnd"/>
            <w:r w:rsidRPr="00084EBC">
              <w:rPr>
                <w:rFonts w:ascii="Times New Roman" w:eastAsia="Times New Roman" w:hAnsi="Times New Roman" w:cs="Times New Roman"/>
                <w:lang w:eastAsia="ru-RU"/>
              </w:rPr>
              <w:t xml:space="preserve"> понятия и универсальные учебные действия (регулятивные, познавательные, коммуникативные);</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овладение навыками учебно-исследовательской, проектной и социальной деятельности</w:t>
            </w:r>
          </w:p>
        </w:tc>
        <w:tc>
          <w:tcPr>
            <w:tcW w:w="3969" w:type="dxa"/>
            <w:shd w:val="clear" w:color="auto" w:fill="auto"/>
          </w:tcPr>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w:t>
            </w:r>
            <w:r w:rsidRPr="00084EBC">
              <w:rPr>
                <w:rFonts w:ascii="Times New Roman" w:eastAsia="Times New Roman" w:hAnsi="Times New Roman" w:cs="Times New Roman"/>
                <w:lang w:eastAsia="ru-RU"/>
              </w:rPr>
              <w:lastRenderedPageBreak/>
              <w:t>(или) практико-ориентированных задач;</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084EBC">
              <w:rPr>
                <w:rFonts w:ascii="Times New Roman" w:eastAsia="Times New Roman" w:hAnsi="Times New Roman" w:cs="Times New Roman"/>
                <w:lang w:eastAsia="ru-RU"/>
              </w:rPr>
              <w:t>геоэкологические</w:t>
            </w:r>
            <w:proofErr w:type="spellEnd"/>
            <w:r w:rsidRPr="00084EBC">
              <w:rPr>
                <w:rFonts w:ascii="Times New Roman" w:eastAsia="Times New Roman" w:hAnsi="Times New Roman" w:cs="Times New Roman"/>
                <w:lang w:eastAsia="ru-RU"/>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tc>
      </w:tr>
      <w:tr w:rsidR="00ED04BD" w:rsidRPr="00084EBC" w:rsidTr="004671EB">
        <w:trPr>
          <w:trHeight w:val="3672"/>
        </w:trPr>
        <w:tc>
          <w:tcPr>
            <w:tcW w:w="2410" w:type="dxa"/>
            <w:shd w:val="clear" w:color="auto" w:fill="auto"/>
          </w:tcPr>
          <w:p w:rsidR="00ED04BD" w:rsidRPr="00084EBC" w:rsidRDefault="00ED04BD" w:rsidP="00ED04BD">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p>
          <w:p w:rsidR="00ED04BD" w:rsidRPr="00084EBC" w:rsidRDefault="00ED04BD" w:rsidP="00ED04BD">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ОК 09.</w:t>
            </w:r>
          </w:p>
          <w:p w:rsidR="00ED04BD" w:rsidRPr="00084EBC" w:rsidRDefault="00ED04BD" w:rsidP="00ED04BD">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Пользоваться профессиональной документацией на государственном и иностранном языках</w:t>
            </w:r>
          </w:p>
        </w:tc>
        <w:tc>
          <w:tcPr>
            <w:tcW w:w="3969" w:type="dxa"/>
            <w:shd w:val="clear" w:color="auto" w:fill="auto"/>
          </w:tcPr>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lastRenderedPageBreak/>
              <w:t xml:space="preserve">В области экологического воспитания: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 области экологического воспитания:</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активное неприятие действий, приносящих вред окружающей среде;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умение прогнозировать неблагоприятные экологические последствия предпринимаемых действий, предотвращать их;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расширение опыта деятельности экологической направленности;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овладение навыками учебно-исследовательской, проектной и социальной деятельности;</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наличие мотивации к обучению и личностному развитию;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 области ценности научного познания:</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совершенствование языковой и читательской культуры как средства взаимодействия между людьми и познания мира;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Овладение универсальными учебными познавательными действиями:</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б) базовые исследовательские действия:</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владеть навыками учебно-исследовательской и проектной деятельности, навыками разрешения проблем;</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формирование научного типа мышления, владение научной терминологией, ключевыми понятиями и методами;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-осуществлять целенаправленный поиск переноса средств и способов действия в профессиональную среду</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tc>
        <w:tc>
          <w:tcPr>
            <w:tcW w:w="3969" w:type="dxa"/>
            <w:shd w:val="clear" w:color="auto" w:fill="auto"/>
          </w:tcPr>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084EBC">
              <w:rPr>
                <w:rFonts w:ascii="Times New Roman" w:eastAsia="Times New Roman" w:hAnsi="Times New Roman" w:cs="Times New Roman"/>
                <w:lang w:eastAsia="ru-RU"/>
              </w:rPr>
              <w:t>геоэкологическими</w:t>
            </w:r>
            <w:proofErr w:type="spellEnd"/>
            <w:r w:rsidRPr="00084EBC">
              <w:rPr>
                <w:rFonts w:ascii="Times New Roman" w:eastAsia="Times New Roman" w:hAnsi="Times New Roman" w:cs="Times New Roman"/>
                <w:lang w:eastAsia="ru-RU"/>
              </w:rPr>
              <w:t xml:space="preserve"> процессами и явлениями; между природными условиями и размещением населения, между природными условиями и природно-ресурсным капиталом и </w:t>
            </w:r>
            <w:r w:rsidRPr="00084EBC">
              <w:rPr>
                <w:rFonts w:ascii="Times New Roman" w:eastAsia="Times New Roman" w:hAnsi="Times New Roman" w:cs="Times New Roman"/>
                <w:lang w:eastAsia="ru-RU"/>
              </w:rPr>
              <w:lastRenderedPageBreak/>
              <w:t>отраслевой структурой хозяйства стран; формулировать и/или обосновывать выводы на основе использования географических знаний;</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084EBC">
              <w:rPr>
                <w:rFonts w:ascii="Times New Roman" w:eastAsia="Times New Roman" w:hAnsi="Times New Roman" w:cs="Times New Roman"/>
                <w:lang w:eastAsia="ru-RU"/>
              </w:rPr>
              <w:t>геоэкологические</w:t>
            </w:r>
            <w:proofErr w:type="spellEnd"/>
            <w:r w:rsidRPr="00084EBC">
              <w:rPr>
                <w:rFonts w:ascii="Times New Roman" w:eastAsia="Times New Roman" w:hAnsi="Times New Roman" w:cs="Times New Roman"/>
                <w:lang w:eastAsia="ru-RU"/>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084EBC">
              <w:rPr>
                <w:rFonts w:ascii="Times New Roman" w:eastAsia="Times New Roman" w:hAnsi="Times New Roman" w:cs="Times New Roman"/>
                <w:lang w:eastAsia="ru-RU"/>
              </w:rPr>
              <w:t>геоэкологических</w:t>
            </w:r>
            <w:proofErr w:type="spellEnd"/>
            <w:r w:rsidRPr="00084EBC">
              <w:rPr>
                <w:rFonts w:ascii="Times New Roman" w:eastAsia="Times New Roman" w:hAnsi="Times New Roman" w:cs="Times New Roman"/>
                <w:lang w:eastAsia="ru-RU"/>
              </w:rPr>
              <w:t xml:space="preserve"> процессов; оценивать изученные социально-экономические и </w:t>
            </w:r>
            <w:proofErr w:type="spellStart"/>
            <w:r w:rsidRPr="00084EBC">
              <w:rPr>
                <w:rFonts w:ascii="Times New Roman" w:eastAsia="Times New Roman" w:hAnsi="Times New Roman" w:cs="Times New Roman"/>
                <w:lang w:eastAsia="ru-RU"/>
              </w:rPr>
              <w:t>геоэкологические</w:t>
            </w:r>
            <w:proofErr w:type="spellEnd"/>
            <w:r w:rsidRPr="00084EBC">
              <w:rPr>
                <w:rFonts w:ascii="Times New Roman" w:eastAsia="Times New Roman" w:hAnsi="Times New Roman" w:cs="Times New Roman"/>
                <w:lang w:eastAsia="ru-RU"/>
              </w:rPr>
              <w:t xml:space="preserve"> процессы и явления;</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084EBC">
              <w:rPr>
                <w:rFonts w:ascii="Times New Roman" w:eastAsia="Times New Roman" w:hAnsi="Times New Roman" w:cs="Times New Roman"/>
                <w:lang w:eastAsia="ru-RU"/>
              </w:rPr>
              <w:t>геоэкологические</w:t>
            </w:r>
            <w:proofErr w:type="spellEnd"/>
            <w:r w:rsidRPr="00084EBC">
              <w:rPr>
                <w:rFonts w:ascii="Times New Roman" w:eastAsia="Times New Roman" w:hAnsi="Times New Roman" w:cs="Times New Roman"/>
                <w:lang w:eastAsia="ru-RU"/>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w:t>
            </w:r>
            <w:r w:rsidRPr="00084EBC">
              <w:rPr>
                <w:rFonts w:ascii="Times New Roman" w:eastAsia="Times New Roman" w:hAnsi="Times New Roman" w:cs="Times New Roman"/>
                <w:lang w:eastAsia="ru-RU"/>
              </w:rPr>
              <w:lastRenderedPageBreak/>
              <w:t>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ED04BD" w:rsidRPr="00084EBC" w:rsidTr="004671EB">
        <w:trPr>
          <w:trHeight w:val="315"/>
        </w:trPr>
        <w:tc>
          <w:tcPr>
            <w:tcW w:w="2410" w:type="dxa"/>
            <w:shd w:val="clear" w:color="auto" w:fill="auto"/>
          </w:tcPr>
          <w:p w:rsidR="00ED04BD" w:rsidRPr="00084EBC" w:rsidRDefault="00ED04BD" w:rsidP="00ED04BD">
            <w:pPr>
              <w:spacing w:after="0" w:line="240" w:lineRule="auto"/>
              <w:ind w:left="113" w:right="113"/>
              <w:rPr>
                <w:rFonts w:ascii="Times New Roman" w:eastAsia="Times New Roman" w:hAnsi="Times New Roman" w:cs="Times New Roman"/>
                <w:iCs/>
                <w:lang w:eastAsia="ru-RU"/>
              </w:rPr>
            </w:pPr>
            <w:r w:rsidRPr="00084EBC">
              <w:rPr>
                <w:rFonts w:ascii="Times New Roman" w:eastAsia="Calibri" w:hAnsi="Times New Roman" w:cs="Times New Roman"/>
                <w:iCs/>
                <w:lang w:eastAsia="zh-CN"/>
              </w:rPr>
              <w:lastRenderedPageBreak/>
              <w:t xml:space="preserve">ПК 1.1. Конструировать элементы систем газораспределения и </w:t>
            </w:r>
            <w:proofErr w:type="spellStart"/>
            <w:r w:rsidRPr="00084EBC">
              <w:rPr>
                <w:rFonts w:ascii="Times New Roman" w:eastAsia="Calibri" w:hAnsi="Times New Roman" w:cs="Times New Roman"/>
                <w:iCs/>
                <w:lang w:eastAsia="zh-CN"/>
              </w:rPr>
              <w:t>газопотреблен</w:t>
            </w:r>
            <w:proofErr w:type="spellEnd"/>
            <w:r w:rsidRPr="00084EBC">
              <w:rPr>
                <w:rFonts w:ascii="Times New Roman" w:eastAsia="Calibri" w:hAnsi="Times New Roman" w:cs="Times New Roman"/>
                <w:iCs/>
                <w:lang w:eastAsia="zh-CN"/>
              </w:rPr>
              <w:t>.</w:t>
            </w:r>
          </w:p>
        </w:tc>
        <w:tc>
          <w:tcPr>
            <w:tcW w:w="3969" w:type="dxa"/>
            <w:shd w:val="clear" w:color="auto" w:fill="auto"/>
          </w:tcPr>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части трудового воспитания: </w:t>
            </w:r>
          </w:p>
          <w:p w:rsidR="00ED04BD" w:rsidRPr="00084EBC" w:rsidRDefault="00ED04BD" w:rsidP="00ED04BD">
            <w:pPr>
              <w:numPr>
                <w:ilvl w:val="0"/>
                <w:numId w:val="24"/>
              </w:numPr>
              <w:suppressAutoHyphens/>
              <w:spacing w:after="0" w:line="240" w:lineRule="auto"/>
              <w:ind w:left="317" w:right="113" w:hanging="3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готовность к труду, осознание ценности мастерства, трудолюбие;</w:t>
            </w:r>
          </w:p>
          <w:p w:rsidR="00ED04BD" w:rsidRPr="00084EBC" w:rsidRDefault="00ED04BD" w:rsidP="00ED04BD">
            <w:pPr>
              <w:numPr>
                <w:ilvl w:val="0"/>
                <w:numId w:val="24"/>
              </w:numPr>
              <w:suppressAutoHyphens/>
              <w:spacing w:after="0" w:line="240" w:lineRule="auto"/>
              <w:ind w:left="317" w:hanging="3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04BD" w:rsidRPr="00084EBC" w:rsidRDefault="00ED04BD" w:rsidP="00ED04BD">
            <w:pPr>
              <w:numPr>
                <w:ilvl w:val="0"/>
                <w:numId w:val="24"/>
              </w:numPr>
              <w:suppressAutoHyphens/>
              <w:spacing w:after="0" w:line="240" w:lineRule="auto"/>
              <w:ind w:left="317" w:right="113" w:hanging="3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D04BD" w:rsidRPr="00084EBC" w:rsidRDefault="00ED04BD" w:rsidP="00ED04BD">
            <w:pPr>
              <w:spacing w:after="0" w:line="240" w:lineRule="auto"/>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Овладение универсальными учебными познавательными действиями:</w:t>
            </w:r>
          </w:p>
          <w:p w:rsidR="00ED04BD" w:rsidRPr="00084EBC" w:rsidRDefault="00ED04BD" w:rsidP="00ED04BD">
            <w:pPr>
              <w:spacing w:after="0" w:line="240" w:lineRule="auto"/>
              <w:ind w:left="-40"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lang w:eastAsia="ru-RU"/>
              </w:rPr>
              <w:t>а) базовые логические действия:</w:t>
            </w:r>
          </w:p>
          <w:p w:rsidR="00ED04BD" w:rsidRPr="00084EBC" w:rsidRDefault="00ED04BD" w:rsidP="00ED04BD">
            <w:pPr>
              <w:numPr>
                <w:ilvl w:val="0"/>
                <w:numId w:val="24"/>
              </w:numPr>
              <w:suppressAutoHyphens/>
              <w:spacing w:after="0" w:line="240" w:lineRule="auto"/>
              <w:ind w:left="317" w:right="113" w:hanging="357"/>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определять цели деятельности, задавать параметры и критерии их достижения;</w:t>
            </w:r>
          </w:p>
          <w:p w:rsidR="00ED04BD" w:rsidRPr="00084EBC" w:rsidRDefault="00ED04BD" w:rsidP="00ED04BD">
            <w:pPr>
              <w:numPr>
                <w:ilvl w:val="0"/>
                <w:numId w:val="24"/>
              </w:numPr>
              <w:suppressAutoHyphens/>
              <w:spacing w:after="0" w:line="240" w:lineRule="auto"/>
              <w:ind w:left="317" w:right="113" w:hanging="357"/>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вносить коррективы в деятельность, оценивать соответствие результатов целям, оценивать риски последствий деятельности;</w:t>
            </w:r>
          </w:p>
          <w:p w:rsidR="00ED04BD" w:rsidRPr="00084EBC" w:rsidRDefault="00ED04BD" w:rsidP="00ED04BD">
            <w:pPr>
              <w:numPr>
                <w:ilvl w:val="0"/>
                <w:numId w:val="24"/>
              </w:numPr>
              <w:suppressAutoHyphens/>
              <w:spacing w:after="0" w:line="240" w:lineRule="auto"/>
              <w:ind w:left="317" w:right="113" w:hanging="357"/>
              <w:jc w:val="both"/>
              <w:rPr>
                <w:rFonts w:ascii="Times New Roman" w:eastAsia="Times New Roman" w:hAnsi="Times New Roman" w:cs="Times New Roman"/>
                <w:iCs/>
                <w:lang w:eastAsia="ru-RU"/>
              </w:rPr>
            </w:pPr>
            <w:r w:rsidRPr="00084EBC">
              <w:rPr>
                <w:rFonts w:ascii="Times New Roman" w:eastAsia="Times New Roman" w:hAnsi="Times New Roman" w:cs="Times New Roman"/>
                <w:color w:val="000000"/>
              </w:rPr>
              <w:t xml:space="preserve"> </w:t>
            </w:r>
            <w:r w:rsidRPr="00084EBC">
              <w:rPr>
                <w:rFonts w:ascii="Times New Roman" w:eastAsia="Times New Roman" w:hAnsi="Times New Roman" w:cs="Times New Roman"/>
                <w:iCs/>
                <w:lang w:eastAsia="ru-RU"/>
              </w:rPr>
              <w:t xml:space="preserve">- устанавливать существенный признак или основания для сравнения, классификации и обобщения; </w:t>
            </w:r>
          </w:p>
          <w:p w:rsidR="00ED04BD" w:rsidRPr="00084EBC" w:rsidRDefault="00ED04BD" w:rsidP="00ED04BD">
            <w:pPr>
              <w:numPr>
                <w:ilvl w:val="0"/>
                <w:numId w:val="24"/>
              </w:numPr>
              <w:suppressAutoHyphens/>
              <w:spacing w:after="0" w:line="240" w:lineRule="auto"/>
              <w:ind w:left="317" w:right="113" w:hanging="357"/>
              <w:jc w:val="both"/>
              <w:rPr>
                <w:rFonts w:ascii="Times New Roman" w:eastAsia="Times New Roman" w:hAnsi="Times New Roman" w:cs="Times New Roman"/>
                <w:iCs/>
                <w:lang w:eastAsia="ru-RU"/>
              </w:rPr>
            </w:pPr>
          </w:p>
          <w:p w:rsidR="00ED04BD" w:rsidRPr="00084EBC" w:rsidRDefault="00ED04BD" w:rsidP="00ED04BD">
            <w:pPr>
              <w:spacing w:after="0" w:line="240" w:lineRule="auto"/>
              <w:ind w:left="-40"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б) базовые исследовательские действия:</w:t>
            </w:r>
          </w:p>
          <w:p w:rsidR="00ED04BD" w:rsidRPr="00084EBC" w:rsidRDefault="00ED04BD" w:rsidP="00ED04BD">
            <w:pPr>
              <w:numPr>
                <w:ilvl w:val="0"/>
                <w:numId w:val="24"/>
              </w:numPr>
              <w:suppressAutoHyphens/>
              <w:spacing w:after="0" w:line="240" w:lineRule="auto"/>
              <w:ind w:left="317" w:right="113" w:hanging="357"/>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D04BD" w:rsidRPr="00084EBC" w:rsidRDefault="00ED04BD" w:rsidP="00ED04BD">
            <w:pPr>
              <w:numPr>
                <w:ilvl w:val="0"/>
                <w:numId w:val="24"/>
              </w:numPr>
              <w:suppressAutoHyphens/>
              <w:spacing w:after="0" w:line="240" w:lineRule="auto"/>
              <w:ind w:left="318"/>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уметь переносить знания в познавательную и практическую области жизнедеятельности;</w:t>
            </w:r>
          </w:p>
          <w:p w:rsidR="00ED04BD" w:rsidRPr="00084EBC" w:rsidRDefault="00ED04BD" w:rsidP="00ED04BD">
            <w:pPr>
              <w:numPr>
                <w:ilvl w:val="0"/>
                <w:numId w:val="24"/>
              </w:numPr>
              <w:suppressAutoHyphens/>
              <w:spacing w:after="0" w:line="240" w:lineRule="auto"/>
              <w:ind w:left="317" w:right="113" w:hanging="357"/>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уметь интегрировать знания из разных предметных областей.</w:t>
            </w:r>
          </w:p>
          <w:p w:rsidR="00ED04BD" w:rsidRPr="00084EBC" w:rsidRDefault="00ED04BD" w:rsidP="00ED04BD">
            <w:pPr>
              <w:spacing w:after="0" w:line="240" w:lineRule="auto"/>
              <w:ind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lastRenderedPageBreak/>
              <w:t>в) работа с информацией:</w:t>
            </w:r>
          </w:p>
          <w:p w:rsidR="00ED04BD" w:rsidRPr="00084EBC" w:rsidRDefault="00ED04BD" w:rsidP="00ED04BD">
            <w:pPr>
              <w:spacing w:after="0" w:line="240" w:lineRule="auto"/>
              <w:ind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iCs/>
                <w:lang w:eastAsia="ru-RU"/>
              </w:rPr>
              <w:t>-</w:t>
            </w:r>
            <w:r w:rsidRPr="00084EBC">
              <w:rPr>
                <w:rFonts w:ascii="Times New Roman" w:eastAsia="Times New Roman" w:hAnsi="Times New Roman" w:cs="Times New Roman"/>
                <w:iCs/>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Pr="00084EBC">
              <w:rPr>
                <w:rFonts w:ascii="Times New Roman" w:eastAsia="Times New Roman" w:hAnsi="Times New Roman" w:cs="Times New Roman"/>
                <w:b/>
                <w:lang w:eastAsia="ru-RU"/>
              </w:rPr>
              <w:t xml:space="preserve"> </w:t>
            </w:r>
          </w:p>
          <w:p w:rsidR="00ED04BD" w:rsidRPr="00084EBC" w:rsidRDefault="00ED04BD" w:rsidP="00ED04BD">
            <w:pPr>
              <w:spacing w:after="0" w:line="240" w:lineRule="auto"/>
              <w:ind w:right="113"/>
              <w:jc w:val="both"/>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 xml:space="preserve">В области экологического воспитания: </w:t>
            </w:r>
          </w:p>
          <w:p w:rsidR="00ED04BD" w:rsidRPr="00084EBC" w:rsidRDefault="00ED04BD" w:rsidP="00ED04BD">
            <w:pPr>
              <w:spacing w:after="0" w:line="240" w:lineRule="auto"/>
              <w:ind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В области экологического воспитания:</w:t>
            </w:r>
          </w:p>
          <w:p w:rsidR="00ED04BD" w:rsidRPr="00084EBC" w:rsidRDefault="00ED04BD" w:rsidP="00ED04BD">
            <w:pPr>
              <w:spacing w:after="0" w:line="240" w:lineRule="auto"/>
              <w:ind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04BD" w:rsidRPr="00084EBC" w:rsidRDefault="00ED04BD" w:rsidP="00ED04BD">
            <w:pPr>
              <w:spacing w:after="0" w:line="240" w:lineRule="auto"/>
              <w:ind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ED04BD" w:rsidRPr="00084EBC" w:rsidRDefault="00ED04BD" w:rsidP="00ED04BD">
            <w:pPr>
              <w:spacing w:after="0" w:line="240" w:lineRule="auto"/>
              <w:ind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 xml:space="preserve">активное неприятие действий, приносящих вред окружающей среде; </w:t>
            </w:r>
          </w:p>
          <w:p w:rsidR="00ED04BD" w:rsidRPr="00084EBC" w:rsidRDefault="00ED04BD" w:rsidP="00ED04BD">
            <w:pPr>
              <w:spacing w:after="0" w:line="240" w:lineRule="auto"/>
              <w:ind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 xml:space="preserve">- умение прогнозировать неблагоприятные экологические последствия предпринимаемых действий, предотвращать их; </w:t>
            </w:r>
          </w:p>
          <w:p w:rsidR="00ED04BD" w:rsidRPr="00084EBC" w:rsidRDefault="00ED04BD" w:rsidP="00ED04BD">
            <w:pPr>
              <w:spacing w:after="0" w:line="240" w:lineRule="auto"/>
              <w:ind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 xml:space="preserve">- расширение опыта деятельности экологической направленности; </w:t>
            </w:r>
          </w:p>
          <w:p w:rsidR="00ED04BD" w:rsidRPr="00084EBC" w:rsidRDefault="00ED04BD" w:rsidP="00ED04BD">
            <w:pPr>
              <w:spacing w:after="0" w:line="240" w:lineRule="auto"/>
              <w:ind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 овладение навыками учебно-исследовательской, проектной и социальной деятельности;</w:t>
            </w:r>
          </w:p>
          <w:p w:rsidR="00ED04BD" w:rsidRPr="00084EBC" w:rsidRDefault="00ED04BD" w:rsidP="00ED04BD">
            <w:pPr>
              <w:spacing w:after="0" w:line="240" w:lineRule="auto"/>
              <w:ind w:right="113"/>
              <w:jc w:val="both"/>
              <w:rPr>
                <w:rFonts w:ascii="Times New Roman" w:eastAsia="Times New Roman" w:hAnsi="Times New Roman" w:cs="Times New Roman"/>
                <w:iCs/>
                <w:lang w:eastAsia="ru-RU"/>
              </w:rPr>
            </w:pPr>
          </w:p>
        </w:tc>
        <w:tc>
          <w:tcPr>
            <w:tcW w:w="3969" w:type="dxa"/>
            <w:shd w:val="clear" w:color="auto" w:fill="auto"/>
          </w:tcPr>
          <w:p w:rsidR="00ED04BD" w:rsidRPr="00084EBC" w:rsidRDefault="00ED04BD" w:rsidP="00ED04BD">
            <w:pPr>
              <w:spacing w:after="200" w:line="276" w:lineRule="auto"/>
              <w:ind w:right="113"/>
              <w:jc w:val="both"/>
              <w:rPr>
                <w:rFonts w:ascii="Times New Roman" w:eastAsia="Calibri" w:hAnsi="Times New Roman" w:cs="Times New Roman"/>
                <w:lang w:eastAsia="zh-CN"/>
              </w:rPr>
            </w:pPr>
            <w:r w:rsidRPr="00084EBC">
              <w:rPr>
                <w:rFonts w:ascii="Times New Roman" w:eastAsia="Times New Roman" w:hAnsi="Times New Roman" w:cs="Times New Roman"/>
                <w:lang w:eastAsia="ru-RU"/>
              </w:rPr>
              <w:lastRenderedPageBreak/>
              <w:t xml:space="preserve">- </w:t>
            </w:r>
            <w:r w:rsidRPr="00084EBC">
              <w:rPr>
                <w:rFonts w:ascii="Times New Roman" w:eastAsia="Calibri" w:hAnsi="Times New Roman" w:cs="Times New Roman"/>
                <w:lang w:eastAsia="zh-CN"/>
              </w:rPr>
              <w:t>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D04BD" w:rsidRPr="00084EBC" w:rsidRDefault="00ED04BD" w:rsidP="00ED04BD">
            <w:pPr>
              <w:suppressAutoHyphens/>
              <w:spacing w:after="0" w:line="240" w:lineRule="auto"/>
              <w:ind w:right="113"/>
              <w:jc w:val="both"/>
              <w:rPr>
                <w:rFonts w:ascii="Times New Roman" w:eastAsia="Calibri" w:hAnsi="Times New Roman" w:cs="Times New Roman"/>
                <w:lang w:eastAsia="zh-CN"/>
              </w:rPr>
            </w:pPr>
            <w:r w:rsidRPr="00084EBC">
              <w:rPr>
                <w:rFonts w:ascii="Times New Roman" w:eastAsia="Calibri" w:hAnsi="Times New Roman" w:cs="Times New Roman"/>
                <w:lang w:eastAsia="zh-CN"/>
              </w:rPr>
              <w:t xml:space="preserve">-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самостоятельно находить, отбирать и применять различные методы познания для решения практико-ориентированных задач;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w:t>
            </w:r>
            <w:r w:rsidRPr="00084EBC">
              <w:rPr>
                <w:rFonts w:ascii="Times New Roman" w:eastAsia="Calibri" w:hAnsi="Times New Roman" w:cs="Times New Roman"/>
                <w:lang w:eastAsia="zh-CN"/>
              </w:rPr>
              <w:lastRenderedPageBreak/>
              <w:t>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tc>
      </w:tr>
      <w:tr w:rsidR="00ED04BD" w:rsidRPr="00084EBC" w:rsidTr="004671EB">
        <w:trPr>
          <w:trHeight w:val="330"/>
        </w:trPr>
        <w:tc>
          <w:tcPr>
            <w:tcW w:w="2410" w:type="dxa"/>
            <w:shd w:val="clear" w:color="auto" w:fill="auto"/>
          </w:tcPr>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rPr>
                <w:rFonts w:ascii="Times New Roman" w:eastAsia="Calibri" w:hAnsi="Times New Roman" w:cs="Times New Roman"/>
                <w:lang w:eastAsia="zh-CN"/>
              </w:rPr>
            </w:pPr>
            <w:r w:rsidRPr="00084EBC">
              <w:rPr>
                <w:rFonts w:ascii="Times New Roman" w:eastAsia="Calibri" w:hAnsi="Times New Roman" w:cs="Times New Roman"/>
                <w:lang w:eastAsia="zh-CN"/>
              </w:rPr>
              <w:lastRenderedPageBreak/>
              <w:t xml:space="preserve">ПК 2.2 Организовывать и выполнять работы по строительству и монтажу систем газораспределения и </w:t>
            </w:r>
            <w:proofErr w:type="spellStart"/>
            <w:r w:rsidRPr="00084EBC">
              <w:rPr>
                <w:rFonts w:ascii="Times New Roman" w:eastAsia="Calibri" w:hAnsi="Times New Roman" w:cs="Times New Roman"/>
                <w:lang w:eastAsia="zh-CN"/>
              </w:rPr>
              <w:t>газопотреблен</w:t>
            </w:r>
            <w:proofErr w:type="spellEnd"/>
            <w:r w:rsidRPr="00084EBC">
              <w:rPr>
                <w:rFonts w:ascii="Times New Roman" w:eastAsia="Calibri" w:hAnsi="Times New Roman" w:cs="Times New Roman"/>
                <w:lang w:eastAsia="zh-CN"/>
              </w:rPr>
              <w:t>.</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rPr>
                <w:rFonts w:ascii="Times New Roman" w:eastAsia="Times New Roman" w:hAnsi="Times New Roman" w:cs="Times New Roman"/>
                <w:lang w:eastAsia="ru-RU"/>
              </w:rPr>
            </w:pPr>
            <w:r w:rsidRPr="00084EBC">
              <w:rPr>
                <w:rFonts w:ascii="Times New Roman" w:eastAsia="Calibri" w:hAnsi="Times New Roman" w:cs="Times New Roman"/>
                <w:lang w:eastAsia="zh-CN"/>
              </w:rPr>
              <w:t>в соответствии с правилами и нормами по охране труда, требованиями пожарной безопасности и охраны окружающей среды</w:t>
            </w:r>
          </w:p>
        </w:tc>
        <w:tc>
          <w:tcPr>
            <w:tcW w:w="3969" w:type="dxa"/>
            <w:shd w:val="clear" w:color="auto" w:fill="auto"/>
          </w:tcPr>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части трудового воспитания: </w:t>
            </w:r>
          </w:p>
          <w:p w:rsidR="00ED04BD" w:rsidRPr="00084EBC" w:rsidRDefault="00ED04BD" w:rsidP="00ED04BD">
            <w:pPr>
              <w:numPr>
                <w:ilvl w:val="0"/>
                <w:numId w:val="10"/>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готовность к труду, осознание ценности мастерства, трудолюбие; </w:t>
            </w:r>
          </w:p>
          <w:p w:rsidR="00ED04BD" w:rsidRPr="00084EBC" w:rsidRDefault="00ED04BD" w:rsidP="00ED04BD">
            <w:pPr>
              <w:numPr>
                <w:ilvl w:val="0"/>
                <w:numId w:val="10"/>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D04BD" w:rsidRPr="00084EBC" w:rsidRDefault="00ED04BD" w:rsidP="00ED04BD">
            <w:pPr>
              <w:numPr>
                <w:ilvl w:val="0"/>
                <w:numId w:val="10"/>
              </w:numPr>
              <w:suppressAutoHyphens/>
              <w:spacing w:after="0" w:line="240" w:lineRule="auto"/>
              <w:ind w:left="318" w:right="113" w:hanging="3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интерес к различным сферам профессиональной деятельности.</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учебными познавательными действиями: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 работа с информацией:</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 оценивать достоверность, легитимность информации, ее соответствие правовым и морально-этическим нормам;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владеть навыками распознавания и защиты информации, информационной безопасности личности;</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осуществлять целенаправленный поиск переноса средств и способов действия в профессиональную среду</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iCs/>
                <w:lang w:eastAsia="ru-RU"/>
              </w:rPr>
              <w:t xml:space="preserve"> </w:t>
            </w:r>
            <w:r w:rsidRPr="00084EBC">
              <w:rPr>
                <w:rFonts w:ascii="Times New Roman" w:eastAsia="Times New Roman" w:hAnsi="Times New Roman" w:cs="Times New Roman"/>
                <w:b/>
                <w:lang w:eastAsia="ru-RU"/>
              </w:rPr>
              <w:t xml:space="preserve">Овладение универсальными регулятивными действиями: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 самоорганизация: </w:t>
            </w:r>
          </w:p>
          <w:p w:rsidR="00ED04BD" w:rsidRPr="00084EBC" w:rsidRDefault="00ED04BD" w:rsidP="00ED04BD">
            <w:pPr>
              <w:numPr>
                <w:ilvl w:val="0"/>
                <w:numId w:val="16"/>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самостоятельно составлять план решения проблемы с учетом имеющихся ресурсов, собственных возможностей и предпочтений; </w:t>
            </w:r>
          </w:p>
          <w:p w:rsidR="00ED04BD" w:rsidRPr="00084EBC" w:rsidRDefault="00ED04BD" w:rsidP="00ED04BD">
            <w:pPr>
              <w:numPr>
                <w:ilvl w:val="0"/>
                <w:numId w:val="16"/>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б) самоконтроль: </w:t>
            </w:r>
          </w:p>
          <w:p w:rsidR="00ED04BD" w:rsidRPr="00084EBC" w:rsidRDefault="00ED04BD" w:rsidP="00ED04BD">
            <w:pPr>
              <w:numPr>
                <w:ilvl w:val="0"/>
                <w:numId w:val="17"/>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использовать приемы рефлексии для оценки ситуации, выбора верного решения; </w:t>
            </w:r>
          </w:p>
          <w:p w:rsidR="00ED04BD" w:rsidRPr="00084EBC" w:rsidRDefault="00ED04BD" w:rsidP="00ED04BD">
            <w:pPr>
              <w:numPr>
                <w:ilvl w:val="0"/>
                <w:numId w:val="17"/>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уметь оценивать риски и своевременно принимать решения по их снижению;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 эмоциональный </w:t>
            </w:r>
            <w:r w:rsidRPr="00084EBC">
              <w:rPr>
                <w:rFonts w:ascii="Times New Roman" w:eastAsia="Times New Roman" w:hAnsi="Times New Roman" w:cs="Times New Roman"/>
                <w:lang w:eastAsia="ru-RU"/>
              </w:rPr>
              <w:tab/>
              <w:t>интеллект, предполагающий сформированность:</w:t>
            </w:r>
          </w:p>
          <w:p w:rsidR="00ED04BD" w:rsidRPr="00084EBC" w:rsidRDefault="00ED04BD" w:rsidP="00ED04BD">
            <w:pPr>
              <w:numPr>
                <w:ilvl w:val="0"/>
                <w:numId w:val="18"/>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области экологического воспитания: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 области экологического воспитания:</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активное неприятие действий, приносящих вред окружающей среде;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умение прогнозировать неблагоприятные экологические последствия предпринимаемых действий, предотвращать их;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расширение опыта деятельности экологической направленности;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овладение навыками учебно-исследовательской, проектной и социальной деятельности;</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tc>
        <w:tc>
          <w:tcPr>
            <w:tcW w:w="3969" w:type="dxa"/>
            <w:shd w:val="clear" w:color="auto" w:fill="auto"/>
          </w:tcPr>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084EBC">
              <w:rPr>
                <w:rFonts w:ascii="Times New Roman" w:eastAsia="Times New Roman" w:hAnsi="Times New Roman" w:cs="Times New Roman"/>
                <w:lang w:eastAsia="ru-RU"/>
              </w:rPr>
              <w:t>геоэкологические</w:t>
            </w:r>
            <w:proofErr w:type="spellEnd"/>
            <w:r w:rsidRPr="00084EBC">
              <w:rPr>
                <w:rFonts w:ascii="Times New Roman" w:eastAsia="Times New Roman" w:hAnsi="Times New Roman" w:cs="Times New Roman"/>
                <w:lang w:eastAsia="ru-RU"/>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ED04BD" w:rsidRPr="00084EBC" w:rsidTr="004671EB">
        <w:trPr>
          <w:trHeight w:val="330"/>
        </w:trPr>
        <w:tc>
          <w:tcPr>
            <w:tcW w:w="2410" w:type="dxa"/>
            <w:shd w:val="clear" w:color="auto" w:fill="auto"/>
          </w:tcPr>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iCs/>
                <w:lang w:eastAsia="ru-RU"/>
              </w:rPr>
              <w:lastRenderedPageBreak/>
              <w:t xml:space="preserve">ПК 2.5 Руководство другими работниками в рамках подразделения при выполнении работ по строительству и монтажу систем газораспределения и </w:t>
            </w:r>
            <w:proofErr w:type="spellStart"/>
            <w:r w:rsidRPr="00084EBC">
              <w:rPr>
                <w:rFonts w:ascii="Times New Roman" w:eastAsia="Times New Roman" w:hAnsi="Times New Roman" w:cs="Times New Roman"/>
                <w:iCs/>
                <w:lang w:eastAsia="ru-RU"/>
              </w:rPr>
              <w:t>газопотреблен</w:t>
            </w:r>
            <w:proofErr w:type="spellEnd"/>
            <w:r w:rsidRPr="00084EBC">
              <w:rPr>
                <w:rFonts w:ascii="Times New Roman" w:eastAsia="Times New Roman" w:hAnsi="Times New Roman" w:cs="Times New Roman"/>
                <w:iCs/>
                <w:lang w:eastAsia="ru-RU"/>
              </w:rPr>
              <w:t>.</w:t>
            </w:r>
          </w:p>
        </w:tc>
        <w:tc>
          <w:tcPr>
            <w:tcW w:w="3969" w:type="dxa"/>
            <w:shd w:val="clear" w:color="auto" w:fill="auto"/>
          </w:tcPr>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части трудового воспитания: </w:t>
            </w:r>
          </w:p>
          <w:p w:rsidR="00ED04BD" w:rsidRPr="00084EBC" w:rsidRDefault="00ED04BD" w:rsidP="00ED04BD">
            <w:pPr>
              <w:numPr>
                <w:ilvl w:val="0"/>
                <w:numId w:val="24"/>
              </w:numPr>
              <w:suppressAutoHyphens/>
              <w:spacing w:after="0" w:line="240" w:lineRule="auto"/>
              <w:ind w:left="317" w:right="113" w:hanging="3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готовность к труду, осознание ценности мастерства, трудолюбие;</w:t>
            </w:r>
          </w:p>
          <w:p w:rsidR="00ED04BD" w:rsidRPr="00084EBC" w:rsidRDefault="00ED04BD" w:rsidP="00ED04BD">
            <w:pPr>
              <w:numPr>
                <w:ilvl w:val="0"/>
                <w:numId w:val="24"/>
              </w:numPr>
              <w:suppressAutoHyphens/>
              <w:spacing w:after="0" w:line="240" w:lineRule="auto"/>
              <w:ind w:left="317" w:hanging="3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04BD" w:rsidRPr="00084EBC" w:rsidRDefault="00ED04BD" w:rsidP="00ED04BD">
            <w:pPr>
              <w:numPr>
                <w:ilvl w:val="0"/>
                <w:numId w:val="24"/>
              </w:numPr>
              <w:suppressAutoHyphens/>
              <w:spacing w:after="0" w:line="240" w:lineRule="auto"/>
              <w:ind w:left="317" w:right="113" w:hanging="3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D04BD" w:rsidRPr="00084EBC" w:rsidRDefault="00ED04BD" w:rsidP="00ED04BD">
            <w:pPr>
              <w:spacing w:after="0" w:line="240" w:lineRule="auto"/>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Овладение универсальными учебными познавательными действиями:</w:t>
            </w:r>
          </w:p>
          <w:p w:rsidR="00ED04BD" w:rsidRPr="00084EBC" w:rsidRDefault="00ED04BD" w:rsidP="00ED04BD">
            <w:pPr>
              <w:spacing w:after="0" w:line="240" w:lineRule="auto"/>
              <w:ind w:left="-40"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lang w:eastAsia="ru-RU"/>
              </w:rPr>
              <w:t>а) базовые логические действия:</w:t>
            </w:r>
          </w:p>
          <w:p w:rsidR="00ED04BD" w:rsidRPr="00084EBC" w:rsidRDefault="00ED04BD" w:rsidP="00ED04BD">
            <w:pPr>
              <w:numPr>
                <w:ilvl w:val="0"/>
                <w:numId w:val="24"/>
              </w:numPr>
              <w:suppressAutoHyphens/>
              <w:spacing w:after="0" w:line="240" w:lineRule="auto"/>
              <w:ind w:left="317" w:right="113" w:hanging="357"/>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определять цели деятельности, задавать параметры и критерии их достижения;</w:t>
            </w:r>
          </w:p>
          <w:p w:rsidR="00ED04BD" w:rsidRPr="00084EBC" w:rsidRDefault="00ED04BD" w:rsidP="00ED04BD">
            <w:pPr>
              <w:numPr>
                <w:ilvl w:val="0"/>
                <w:numId w:val="24"/>
              </w:numPr>
              <w:suppressAutoHyphens/>
              <w:spacing w:after="0" w:line="240" w:lineRule="auto"/>
              <w:ind w:left="317" w:right="113" w:hanging="357"/>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вносить коррективы в деятельность, оценивать соответствие результатов целям, оценивать риски последствий деятельности;</w:t>
            </w:r>
          </w:p>
          <w:p w:rsidR="00ED04BD" w:rsidRPr="00084EBC" w:rsidRDefault="00ED04BD" w:rsidP="00ED04BD">
            <w:pPr>
              <w:numPr>
                <w:ilvl w:val="0"/>
                <w:numId w:val="24"/>
              </w:numPr>
              <w:suppressAutoHyphens/>
              <w:spacing w:after="0" w:line="240" w:lineRule="auto"/>
              <w:ind w:left="317" w:right="113" w:hanging="357"/>
              <w:jc w:val="both"/>
              <w:rPr>
                <w:rFonts w:ascii="Times New Roman" w:eastAsia="Times New Roman" w:hAnsi="Times New Roman" w:cs="Times New Roman"/>
                <w:iCs/>
                <w:lang w:eastAsia="ru-RU"/>
              </w:rPr>
            </w:pPr>
            <w:r w:rsidRPr="00084EBC">
              <w:rPr>
                <w:rFonts w:ascii="Times New Roman" w:eastAsia="Times New Roman" w:hAnsi="Times New Roman" w:cs="Times New Roman"/>
                <w:color w:val="000000"/>
              </w:rPr>
              <w:t xml:space="preserve"> </w:t>
            </w:r>
            <w:r w:rsidRPr="00084EBC">
              <w:rPr>
                <w:rFonts w:ascii="Times New Roman" w:eastAsia="Times New Roman" w:hAnsi="Times New Roman" w:cs="Times New Roman"/>
                <w:iCs/>
                <w:lang w:eastAsia="ru-RU"/>
              </w:rPr>
              <w:t xml:space="preserve">- устанавливать существенный признак или основания для сравнения, классификации и обобщения; </w:t>
            </w:r>
          </w:p>
          <w:p w:rsidR="00ED04BD" w:rsidRPr="00084EBC" w:rsidRDefault="00ED04BD" w:rsidP="00ED04BD">
            <w:pPr>
              <w:numPr>
                <w:ilvl w:val="0"/>
                <w:numId w:val="24"/>
              </w:numPr>
              <w:suppressAutoHyphens/>
              <w:spacing w:after="0" w:line="240" w:lineRule="auto"/>
              <w:ind w:left="317" w:right="113" w:hanging="357"/>
              <w:jc w:val="both"/>
              <w:rPr>
                <w:rFonts w:ascii="Times New Roman" w:eastAsia="Times New Roman" w:hAnsi="Times New Roman" w:cs="Times New Roman"/>
                <w:iCs/>
                <w:lang w:eastAsia="ru-RU"/>
              </w:rPr>
            </w:pPr>
          </w:p>
          <w:p w:rsidR="00ED04BD" w:rsidRPr="00084EBC" w:rsidRDefault="00ED04BD" w:rsidP="00ED04BD">
            <w:pPr>
              <w:spacing w:after="0" w:line="240" w:lineRule="auto"/>
              <w:ind w:left="-40"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б) базовые исследовательские действия:</w:t>
            </w:r>
          </w:p>
          <w:p w:rsidR="00ED04BD" w:rsidRPr="00084EBC" w:rsidRDefault="00ED04BD" w:rsidP="00ED04BD">
            <w:pPr>
              <w:numPr>
                <w:ilvl w:val="0"/>
                <w:numId w:val="24"/>
              </w:numPr>
              <w:suppressAutoHyphens/>
              <w:spacing w:after="0" w:line="240" w:lineRule="auto"/>
              <w:ind w:left="317" w:right="113" w:hanging="357"/>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D04BD" w:rsidRPr="00084EBC" w:rsidRDefault="00ED04BD" w:rsidP="00ED04BD">
            <w:pPr>
              <w:numPr>
                <w:ilvl w:val="0"/>
                <w:numId w:val="24"/>
              </w:numPr>
              <w:suppressAutoHyphens/>
              <w:spacing w:after="0" w:line="240" w:lineRule="auto"/>
              <w:ind w:left="318"/>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уметь переносить знания в познавательную и практическую области жизнедеятельности;</w:t>
            </w:r>
          </w:p>
          <w:p w:rsidR="00ED04BD" w:rsidRPr="00084EBC" w:rsidRDefault="00ED04BD" w:rsidP="00ED04BD">
            <w:pPr>
              <w:numPr>
                <w:ilvl w:val="0"/>
                <w:numId w:val="24"/>
              </w:numPr>
              <w:suppressAutoHyphens/>
              <w:spacing w:after="0" w:line="240" w:lineRule="auto"/>
              <w:ind w:left="317" w:right="113" w:hanging="357"/>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уметь интегрировать знания из разных предметных областей.</w:t>
            </w:r>
          </w:p>
          <w:p w:rsidR="00ED04BD" w:rsidRPr="00084EBC" w:rsidRDefault="00ED04BD" w:rsidP="00ED04BD">
            <w:pPr>
              <w:spacing w:after="0" w:line="240" w:lineRule="auto"/>
              <w:ind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в) работа с информацией:</w:t>
            </w:r>
          </w:p>
          <w:p w:rsidR="00ED04BD" w:rsidRPr="00084EBC" w:rsidRDefault="00ED04BD" w:rsidP="00ED04BD">
            <w:pPr>
              <w:spacing w:after="0" w:line="240" w:lineRule="auto"/>
              <w:ind w:left="113" w:right="113"/>
              <w:jc w:val="both"/>
              <w:rPr>
                <w:rFonts w:ascii="Times New Roman" w:eastAsia="Times New Roman" w:hAnsi="Times New Roman" w:cs="Times New Roman"/>
                <w:iCs/>
                <w:lang w:eastAsia="ru-RU"/>
              </w:rPr>
            </w:pPr>
            <w:r w:rsidRPr="00084EBC">
              <w:rPr>
                <w:rFonts w:ascii="Times New Roman" w:eastAsia="Times New Roman" w:hAnsi="Times New Roman" w:cs="Times New Roman"/>
                <w:b/>
                <w:iCs/>
                <w:lang w:eastAsia="ru-RU"/>
              </w:rPr>
              <w:t>-</w:t>
            </w:r>
            <w:r w:rsidRPr="00084EBC">
              <w:rPr>
                <w:rFonts w:ascii="Times New Roman" w:eastAsia="Times New Roman" w:hAnsi="Times New Roman" w:cs="Times New Roman"/>
                <w:iCs/>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области экологического воспитания: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 области экологического воспитания:</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активное неприятие действий, приносящих вред окружающей среде;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умение прогнозировать неблагоприятные экологические последствия предпринимаемых действий, предотвращать их;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расширение опыта деятельности экологической направленности;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овладение навыками учебно-исследовательской, проектной и социальной деятельности;</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p>
        </w:tc>
        <w:tc>
          <w:tcPr>
            <w:tcW w:w="3969" w:type="dxa"/>
            <w:shd w:val="clear" w:color="auto" w:fill="auto"/>
          </w:tcPr>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 -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084EBC">
              <w:rPr>
                <w:rFonts w:ascii="Times New Roman" w:eastAsia="Times New Roman" w:hAnsi="Times New Roman" w:cs="Times New Roman"/>
                <w:lang w:eastAsia="ru-RU"/>
              </w:rPr>
              <w:t>геоэкологические</w:t>
            </w:r>
            <w:proofErr w:type="spellEnd"/>
            <w:r w:rsidRPr="00084EBC">
              <w:rPr>
                <w:rFonts w:ascii="Times New Roman" w:eastAsia="Times New Roman" w:hAnsi="Times New Roman" w:cs="Times New Roman"/>
                <w:lang w:eastAsia="ru-RU"/>
              </w:rPr>
              <w:t xml:space="preserve"> процессы и явления; объяснять географические особенности стран с разным уровнем социально-экономического развития, </w:t>
            </w:r>
            <w:r w:rsidRPr="00084EBC">
              <w:rPr>
                <w:rFonts w:ascii="Times New Roman" w:eastAsia="Times New Roman" w:hAnsi="Times New Roman" w:cs="Times New Roman"/>
                <w:lang w:eastAsia="ru-RU"/>
              </w:rPr>
              <w:lastRenderedPageBreak/>
              <w:t>включая особенности проявления в них глобальных проблем человечества.</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tc>
      </w:tr>
      <w:tr w:rsidR="00ED04BD" w:rsidRPr="00084EBC" w:rsidTr="004671EB">
        <w:trPr>
          <w:trHeight w:val="330"/>
        </w:trPr>
        <w:tc>
          <w:tcPr>
            <w:tcW w:w="2410" w:type="dxa"/>
            <w:shd w:val="clear" w:color="auto" w:fill="auto"/>
          </w:tcPr>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ПК 4.2 Контроль за соблюдением работниками правил и норм по охране труда, требований пожарной безопасности и охраны окружающей среды при производстве строительных работ</w:t>
            </w:r>
          </w:p>
        </w:tc>
        <w:tc>
          <w:tcPr>
            <w:tcW w:w="3969" w:type="dxa"/>
            <w:shd w:val="clear" w:color="auto" w:fill="auto"/>
          </w:tcPr>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части трудового воспитания: </w:t>
            </w:r>
          </w:p>
          <w:p w:rsidR="00ED04BD" w:rsidRPr="00084EBC" w:rsidRDefault="00ED04BD" w:rsidP="00ED04BD">
            <w:pPr>
              <w:numPr>
                <w:ilvl w:val="0"/>
                <w:numId w:val="10"/>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готовность к труду, осознание ценности мастерства, трудолюбие; </w:t>
            </w:r>
          </w:p>
          <w:p w:rsidR="00ED04BD" w:rsidRPr="00084EBC" w:rsidRDefault="00ED04BD" w:rsidP="00ED04BD">
            <w:pPr>
              <w:numPr>
                <w:ilvl w:val="0"/>
                <w:numId w:val="10"/>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D04BD" w:rsidRPr="00084EBC" w:rsidRDefault="00ED04BD" w:rsidP="00ED04BD">
            <w:pPr>
              <w:numPr>
                <w:ilvl w:val="0"/>
                <w:numId w:val="10"/>
              </w:numPr>
              <w:suppressAutoHyphens/>
              <w:spacing w:after="0" w:line="240" w:lineRule="auto"/>
              <w:ind w:left="318" w:right="113" w:hanging="3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интерес к различным сферам профессиональной деятельности.</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учебными познавательными действиями: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 работа с информацией:</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оценивать достоверность, легитимность информации, ее соответствие правовым и морально-этическим нормам;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владеть навыками распознавания и защиты информации, информационной безопасности личности;</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осуществлять целенаправленный поиск переноса средств и способов действия в профессиональную среду</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iCs/>
                <w:lang w:eastAsia="ru-RU"/>
              </w:rPr>
              <w:lastRenderedPageBreak/>
              <w:t xml:space="preserve"> </w:t>
            </w:r>
            <w:r w:rsidRPr="00084EBC">
              <w:rPr>
                <w:rFonts w:ascii="Times New Roman" w:eastAsia="Times New Roman" w:hAnsi="Times New Roman" w:cs="Times New Roman"/>
                <w:b/>
                <w:lang w:eastAsia="ru-RU"/>
              </w:rPr>
              <w:t xml:space="preserve">Овладение универсальными регулятивными действиями: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 самоорганизация: </w:t>
            </w:r>
          </w:p>
          <w:p w:rsidR="00ED04BD" w:rsidRPr="00084EBC" w:rsidRDefault="00ED04BD" w:rsidP="00ED04BD">
            <w:pPr>
              <w:numPr>
                <w:ilvl w:val="0"/>
                <w:numId w:val="16"/>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самостоятельно составлять план решения проблемы с учетом имеющихся ресурсов, собственных возможностей и предпочтений; </w:t>
            </w:r>
          </w:p>
          <w:p w:rsidR="00ED04BD" w:rsidRPr="00084EBC" w:rsidRDefault="00ED04BD" w:rsidP="00ED04BD">
            <w:pPr>
              <w:numPr>
                <w:ilvl w:val="0"/>
                <w:numId w:val="16"/>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б) самоконтроль: </w:t>
            </w:r>
          </w:p>
          <w:p w:rsidR="00ED04BD" w:rsidRPr="00084EBC" w:rsidRDefault="00ED04BD" w:rsidP="00ED04BD">
            <w:pPr>
              <w:numPr>
                <w:ilvl w:val="0"/>
                <w:numId w:val="17"/>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использовать приемы рефлексии для оценки ситуации, выбора верного решения; </w:t>
            </w:r>
          </w:p>
          <w:p w:rsidR="00ED04BD" w:rsidRPr="00084EBC" w:rsidRDefault="00ED04BD" w:rsidP="00ED04BD">
            <w:pPr>
              <w:numPr>
                <w:ilvl w:val="0"/>
                <w:numId w:val="17"/>
              </w:numPr>
              <w:suppressAutoHyphens/>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уметь оценивать риски и своевременно принимать решения по их снижению; </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 эмоциональный </w:t>
            </w:r>
            <w:r w:rsidRPr="00084EBC">
              <w:rPr>
                <w:rFonts w:ascii="Times New Roman" w:eastAsia="Times New Roman" w:hAnsi="Times New Roman" w:cs="Times New Roman"/>
                <w:lang w:eastAsia="ru-RU"/>
              </w:rPr>
              <w:tab/>
              <w:t>интеллект, предполагающий сформированность:</w:t>
            </w:r>
          </w:p>
          <w:p w:rsidR="00ED04BD" w:rsidRPr="00084EBC" w:rsidRDefault="00ED04BD" w:rsidP="00ED04BD">
            <w:pPr>
              <w:spacing w:after="0" w:line="240" w:lineRule="auto"/>
              <w:ind w:left="113"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области экологического воспитания: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 области экологического воспитания:</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активное неприятие действий, приносящих вред окружающей среде;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умение прогнозировать неблагоприятные экологические последствия предпринимаемых действий, предотвращать их;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расширение опыта деятельности экологической направленности; </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овладение навыками учебно-исследовательской, проектной и социальной деятельности;</w:t>
            </w:r>
          </w:p>
          <w:p w:rsidR="00ED04BD" w:rsidRPr="00084EBC" w:rsidRDefault="00ED04BD" w:rsidP="00ED04BD">
            <w:pPr>
              <w:spacing w:after="0" w:line="240" w:lineRule="auto"/>
              <w:ind w:left="113" w:right="113"/>
              <w:jc w:val="both"/>
              <w:rPr>
                <w:rFonts w:ascii="Times New Roman" w:eastAsia="Times New Roman" w:hAnsi="Times New Roman" w:cs="Times New Roman"/>
                <w:b/>
                <w:lang w:eastAsia="ru-RU"/>
              </w:rPr>
            </w:pPr>
          </w:p>
        </w:tc>
        <w:tc>
          <w:tcPr>
            <w:tcW w:w="3969" w:type="dxa"/>
            <w:shd w:val="clear" w:color="auto" w:fill="auto"/>
          </w:tcPr>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084EBC">
              <w:rPr>
                <w:rFonts w:ascii="Times New Roman" w:eastAsia="Times New Roman" w:hAnsi="Times New Roman" w:cs="Times New Roman"/>
                <w:lang w:eastAsia="ru-RU"/>
              </w:rPr>
              <w:t>геоэкологические</w:t>
            </w:r>
            <w:proofErr w:type="spellEnd"/>
            <w:r w:rsidRPr="00084EBC">
              <w:rPr>
                <w:rFonts w:ascii="Times New Roman" w:eastAsia="Times New Roman" w:hAnsi="Times New Roman" w:cs="Times New Roman"/>
                <w:lang w:eastAsia="ru-RU"/>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w:t>
            </w:r>
            <w:r w:rsidRPr="00084EBC">
              <w:rPr>
                <w:rFonts w:ascii="Times New Roman" w:eastAsia="Times New Roman" w:hAnsi="Times New Roman" w:cs="Times New Roman"/>
                <w:lang w:eastAsia="ru-RU"/>
              </w:rPr>
              <w:lastRenderedPageBreak/>
              <w:t>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ED04BD" w:rsidRPr="00084EBC" w:rsidRDefault="00ED04BD" w:rsidP="00ED04BD">
            <w:pPr>
              <w:spacing w:after="0" w:line="240" w:lineRule="auto"/>
              <w:ind w:right="113"/>
              <w:jc w:val="both"/>
              <w:rPr>
                <w:rFonts w:ascii="Times New Roman" w:eastAsia="Times New Roman" w:hAnsi="Times New Roman" w:cs="Times New Roman"/>
                <w:lang w:eastAsia="ru-RU"/>
              </w:rPr>
            </w:pPr>
          </w:p>
        </w:tc>
      </w:tr>
    </w:tbl>
    <w:p w:rsidR="00ED04BD" w:rsidRPr="00084EBC" w:rsidRDefault="00ED04BD" w:rsidP="00ED04BD">
      <w:pPr>
        <w:autoSpaceDE w:val="0"/>
        <w:spacing w:after="0" w:line="240" w:lineRule="auto"/>
        <w:jc w:val="both"/>
        <w:rPr>
          <w:rFonts w:ascii="Times New Roman" w:eastAsia="Times New Roman" w:hAnsi="Times New Roman" w:cs="Times New Roman"/>
          <w:sz w:val="28"/>
          <w:szCs w:val="28"/>
          <w:lang w:eastAsia="ru-RU"/>
        </w:rPr>
      </w:pPr>
    </w:p>
    <w:p w:rsidR="00ED04BD" w:rsidRPr="00084EBC" w:rsidRDefault="00ED04BD" w:rsidP="00ED04BD">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D04BD" w:rsidRPr="00084EBC" w:rsidRDefault="00ED04BD" w:rsidP="00ED04BD">
      <w:pPr>
        <w:tabs>
          <w:tab w:val="num" w:pos="2149"/>
        </w:tabs>
        <w:spacing w:after="0" w:line="240" w:lineRule="auto"/>
        <w:jc w:val="both"/>
        <w:rPr>
          <w:rFonts w:ascii="Times New Roman" w:eastAsia="Times New Roman" w:hAnsi="Times New Roman" w:cs="Times New Roman"/>
          <w:sz w:val="28"/>
          <w:szCs w:val="28"/>
          <w:lang w:eastAsia="ru-RU"/>
        </w:rPr>
      </w:pPr>
    </w:p>
    <w:tbl>
      <w:tblPr>
        <w:tblW w:w="9356" w:type="dxa"/>
        <w:tblLook w:val="04A0" w:firstRow="1" w:lastRow="0" w:firstColumn="1" w:lastColumn="0" w:noHBand="0" w:noVBand="1"/>
      </w:tblPr>
      <w:tblGrid>
        <w:gridCol w:w="1101"/>
        <w:gridCol w:w="8255"/>
      </w:tblGrid>
      <w:tr w:rsidR="00ED04BD" w:rsidRPr="00084EBC" w:rsidTr="00114FC8">
        <w:tc>
          <w:tcPr>
            <w:tcW w:w="1101" w:type="dxa"/>
          </w:tcPr>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1</w:t>
            </w:r>
          </w:p>
        </w:tc>
        <w:tc>
          <w:tcPr>
            <w:tcW w:w="8255" w:type="dxa"/>
          </w:tcPr>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sz w:val="28"/>
                <w:szCs w:val="28"/>
                <w:lang w:eastAsia="zh-CN"/>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Calibri" w:hAnsi="Times New Roman" w:cs="Times New Roman"/>
                <w:sz w:val="28"/>
                <w:szCs w:val="28"/>
                <w:lang w:eastAsia="zh-CN"/>
              </w:rPr>
              <w:br/>
            </w:r>
            <w:r w:rsidRPr="00084EBC">
              <w:rPr>
                <w:rFonts w:ascii="Times New Roman" w:eastAsia="Calibri" w:hAnsi="Times New Roman" w:cs="Times New Roman"/>
                <w:sz w:val="28"/>
                <w:szCs w:val="28"/>
                <w:lang w:eastAsia="zh-CN"/>
              </w:rPr>
              <w:lastRenderedPageBreak/>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Calibri" w:hAnsi="Times New Roman" w:cs="Times New Roman"/>
                <w:sz w:val="28"/>
                <w:szCs w:val="28"/>
                <w:lang w:eastAsia="zh-CN"/>
              </w:rPr>
              <w:br/>
              <w:t xml:space="preserve">с Российским государством, демонстрирующий ответственность </w:t>
            </w:r>
            <w:r w:rsidRPr="00084EBC">
              <w:rPr>
                <w:rFonts w:ascii="Times New Roman" w:eastAsia="Calibri" w:hAnsi="Times New Roman" w:cs="Times New Roman"/>
                <w:sz w:val="28"/>
                <w:szCs w:val="28"/>
                <w:lang w:eastAsia="zh-CN"/>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ED04BD" w:rsidRPr="00084EBC" w:rsidTr="00114FC8">
        <w:tc>
          <w:tcPr>
            <w:tcW w:w="1101" w:type="dxa"/>
            <w:shd w:val="clear" w:color="auto" w:fill="auto"/>
          </w:tcPr>
          <w:p w:rsidR="00ED04BD" w:rsidRPr="00084EBC" w:rsidRDefault="00ED04BD" w:rsidP="00ED04BD">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lastRenderedPageBreak/>
              <w:t>ЛР 2</w:t>
            </w:r>
          </w:p>
        </w:tc>
        <w:tc>
          <w:tcPr>
            <w:tcW w:w="8255" w:type="dxa"/>
            <w:shd w:val="clear" w:color="auto" w:fill="auto"/>
          </w:tcPr>
          <w:p w:rsidR="00ED04BD" w:rsidRPr="00084EBC" w:rsidRDefault="00ED04BD" w:rsidP="00ED04BD">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sz w:val="28"/>
                <w:szCs w:val="28"/>
                <w:lang w:eastAsia="zh-CN"/>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ED04BD" w:rsidRPr="00084EBC" w:rsidTr="00114FC8">
        <w:tc>
          <w:tcPr>
            <w:tcW w:w="1101" w:type="dxa"/>
            <w:shd w:val="clear" w:color="auto" w:fill="auto"/>
          </w:tcPr>
          <w:p w:rsidR="00ED04BD" w:rsidRPr="00084EBC" w:rsidRDefault="00ED04BD" w:rsidP="00ED04BD">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4</w:t>
            </w:r>
          </w:p>
        </w:tc>
        <w:tc>
          <w:tcPr>
            <w:tcW w:w="8255" w:type="dxa"/>
            <w:shd w:val="clear" w:color="auto" w:fill="auto"/>
          </w:tcPr>
          <w:p w:rsidR="00ED04BD" w:rsidRPr="00084EBC" w:rsidRDefault="00ED04BD" w:rsidP="00ED04BD">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eastAsia="Calibri" w:hAnsi="Times New Roman" w:cs="Times New Roman"/>
                <w:sz w:val="28"/>
                <w:szCs w:val="28"/>
                <w:lang w:eastAsia="zh-CN"/>
              </w:rPr>
              <w:br/>
              <w:t xml:space="preserve">в течение жизни Демонстрирующий позитивное отношение </w:t>
            </w:r>
            <w:r w:rsidRPr="00084EBC">
              <w:rPr>
                <w:rFonts w:ascii="Times New Roman" w:eastAsia="Calibri" w:hAnsi="Times New Roman" w:cs="Times New Roman"/>
                <w:sz w:val="28"/>
                <w:szCs w:val="28"/>
                <w:lang w:eastAsia="zh-CN"/>
              </w:rPr>
              <w:br/>
              <w:t xml:space="preserve">к регулированию трудовых отношений. Ориентированный </w:t>
            </w:r>
            <w:r w:rsidRPr="00084EBC">
              <w:rPr>
                <w:rFonts w:ascii="Times New Roman" w:eastAsia="Calibri" w:hAnsi="Times New Roman" w:cs="Times New Roman"/>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D04BD" w:rsidRPr="00084EBC" w:rsidTr="00114FC8">
        <w:tc>
          <w:tcPr>
            <w:tcW w:w="1101" w:type="dxa"/>
            <w:shd w:val="clear" w:color="auto" w:fill="auto"/>
          </w:tcPr>
          <w:p w:rsidR="00ED04BD" w:rsidRPr="00084EBC" w:rsidRDefault="00ED04BD" w:rsidP="00ED04BD">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5</w:t>
            </w:r>
          </w:p>
        </w:tc>
        <w:tc>
          <w:tcPr>
            <w:tcW w:w="8255" w:type="dxa"/>
            <w:shd w:val="clear" w:color="auto" w:fill="auto"/>
          </w:tcPr>
          <w:p w:rsidR="00ED04BD" w:rsidRPr="00084EBC" w:rsidRDefault="00ED04BD" w:rsidP="00ED04BD">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84EBC">
              <w:rPr>
                <w:rFonts w:ascii="Times New Roman" w:eastAsia="Calibri" w:hAnsi="Times New Roman" w:cs="Times New Roman"/>
                <w:sz w:val="28"/>
                <w:szCs w:val="28"/>
                <w:lang w:eastAsia="zh-CN"/>
              </w:rPr>
              <w:br/>
              <w:t xml:space="preserve">к многонациональному народу России, к Российскому Отечеству. Проявляющий ценностное отношение к историческому </w:t>
            </w:r>
            <w:r w:rsidRPr="00084EBC">
              <w:rPr>
                <w:rFonts w:ascii="Times New Roman" w:eastAsia="Calibri" w:hAnsi="Times New Roman" w:cs="Times New Roman"/>
                <w:sz w:val="28"/>
                <w:szCs w:val="28"/>
                <w:lang w:eastAsia="zh-CN"/>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ED04BD" w:rsidRPr="00084EBC" w:rsidTr="00114FC8">
        <w:tc>
          <w:tcPr>
            <w:tcW w:w="1101" w:type="dxa"/>
            <w:shd w:val="clear" w:color="auto" w:fill="auto"/>
          </w:tcPr>
          <w:p w:rsidR="00ED04BD" w:rsidRPr="00084EBC" w:rsidRDefault="00ED04BD" w:rsidP="00ED04BD">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lastRenderedPageBreak/>
              <w:t>ЛР 6</w:t>
            </w:r>
          </w:p>
        </w:tc>
        <w:tc>
          <w:tcPr>
            <w:tcW w:w="8255" w:type="dxa"/>
            <w:shd w:val="clear" w:color="auto" w:fill="auto"/>
          </w:tcPr>
          <w:p w:rsidR="00ED04BD" w:rsidRPr="00084EBC" w:rsidRDefault="00ED04BD" w:rsidP="00ED04BD">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ED04BD" w:rsidRPr="00084EBC" w:rsidTr="00114FC8">
        <w:tc>
          <w:tcPr>
            <w:tcW w:w="1101" w:type="dxa"/>
            <w:shd w:val="clear" w:color="auto" w:fill="auto"/>
          </w:tcPr>
          <w:p w:rsidR="00ED04BD" w:rsidRPr="00084EBC" w:rsidRDefault="00ED04BD" w:rsidP="00ED04BD">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7</w:t>
            </w:r>
          </w:p>
        </w:tc>
        <w:tc>
          <w:tcPr>
            <w:tcW w:w="8255" w:type="dxa"/>
            <w:shd w:val="clear" w:color="auto" w:fill="auto"/>
          </w:tcPr>
          <w:p w:rsidR="00ED04BD" w:rsidRPr="00084EBC" w:rsidRDefault="00ED04BD" w:rsidP="00ED04BD">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D04BD" w:rsidRPr="00084EBC" w:rsidRDefault="00ED04BD" w:rsidP="00ED04BD">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Calibri" w:hAnsi="Times New Roman" w:cs="Times New Roman"/>
                <w:sz w:val="28"/>
                <w:szCs w:val="28"/>
                <w:lang w:eastAsia="zh-CN"/>
              </w:rPr>
              <w:br/>
              <w:t>в отношении выражения прав и законных интересов других людей.</w:t>
            </w:r>
          </w:p>
        </w:tc>
      </w:tr>
      <w:tr w:rsidR="00ED04BD" w:rsidRPr="00084EBC" w:rsidTr="00114FC8">
        <w:tc>
          <w:tcPr>
            <w:tcW w:w="1101" w:type="dxa"/>
            <w:shd w:val="clear" w:color="auto" w:fill="auto"/>
          </w:tcPr>
          <w:p w:rsidR="00ED04BD" w:rsidRPr="00084EBC" w:rsidRDefault="00ED04BD" w:rsidP="00ED04BD">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10</w:t>
            </w:r>
          </w:p>
        </w:tc>
        <w:tc>
          <w:tcPr>
            <w:tcW w:w="8255" w:type="dxa"/>
            <w:shd w:val="clear" w:color="auto" w:fill="auto"/>
          </w:tcPr>
          <w:p w:rsidR="00ED04BD" w:rsidRPr="00084EBC" w:rsidRDefault="00ED04BD" w:rsidP="00ED04BD">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84EBC">
              <w:rPr>
                <w:rFonts w:ascii="Times New Roman" w:eastAsia="Calibri" w:hAnsi="Times New Roman" w:cs="Times New Roman"/>
                <w:sz w:val="28"/>
                <w:szCs w:val="28"/>
                <w:lang w:eastAsia="zh-C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84EBC">
              <w:rPr>
                <w:rFonts w:ascii="Times New Roman" w:eastAsia="Calibri" w:hAnsi="Times New Roman" w:cs="Times New Roman"/>
                <w:sz w:val="28"/>
                <w:szCs w:val="28"/>
                <w:lang w:eastAsia="zh-CN"/>
              </w:rPr>
              <w:br/>
              <w:t>в общественные инициативы, направленные на заботу о них.</w:t>
            </w:r>
          </w:p>
        </w:tc>
      </w:tr>
    </w:tbl>
    <w:p w:rsidR="00ED04BD" w:rsidRPr="00084EBC" w:rsidRDefault="00ED04BD" w:rsidP="00ED04BD">
      <w:pPr>
        <w:tabs>
          <w:tab w:val="left" w:pos="2149"/>
        </w:tabs>
        <w:suppressAutoHyphens/>
        <w:spacing w:after="0" w:line="240" w:lineRule="auto"/>
        <w:jc w:val="both"/>
        <w:rPr>
          <w:rFonts w:ascii="Times New Roman" w:eastAsia="Times New Roman" w:hAnsi="Times New Roman" w:cs="Times New Roman"/>
          <w:sz w:val="28"/>
          <w:szCs w:val="28"/>
          <w:lang w:eastAsia="zh-CN"/>
        </w:rPr>
      </w:pP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3. Количество часов, отведенных на освоение программы учебной дисциплины:</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084EBC">
        <w:rPr>
          <w:rFonts w:ascii="Times New Roman" w:eastAsia="Times New Roman" w:hAnsi="Times New Roman" w:cs="Times New Roman"/>
          <w:spacing w:val="-4"/>
          <w:sz w:val="28"/>
          <w:szCs w:val="28"/>
          <w:lang w:eastAsia="ru-RU"/>
        </w:rPr>
        <w:t xml:space="preserve">54 </w:t>
      </w:r>
      <w:r w:rsidRPr="00084EBC">
        <w:rPr>
          <w:rFonts w:ascii="Times New Roman" w:eastAsia="Times New Roman" w:hAnsi="Times New Roman" w:cs="Times New Roman"/>
          <w:sz w:val="28"/>
          <w:szCs w:val="28"/>
          <w:lang w:eastAsia="ru-RU"/>
        </w:rPr>
        <w:t>ч.,</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объём образовательной нагрузки – 54 ч., </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всего учебных занятий – 54 ч.,</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том числе:</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теоретических – 31 ч.,</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практических – 19 ч.,</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индивидуальных проектов – 4 ч.</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Форма аттестации – </w:t>
      </w:r>
      <w:r w:rsidRPr="00084EBC">
        <w:rPr>
          <w:rFonts w:ascii="Times New Roman" w:eastAsia="Times New Roman" w:hAnsi="Times New Roman" w:cs="Times New Roman"/>
          <w:b/>
          <w:sz w:val="28"/>
          <w:szCs w:val="28"/>
          <w:lang w:eastAsia="ru-RU"/>
        </w:rPr>
        <w:t>дифференцированный зачет</w:t>
      </w:r>
    </w:p>
    <w:p w:rsidR="00ED04BD" w:rsidRPr="00084EBC" w:rsidRDefault="00ED04BD" w:rsidP="00ED04BD">
      <w:pPr>
        <w:spacing w:after="0" w:line="240" w:lineRule="auto"/>
        <w:jc w:val="both"/>
        <w:rPr>
          <w:rFonts w:ascii="Times New Roman" w:eastAsia="Times New Roman" w:hAnsi="Times New Roman" w:cs="Times New Roman"/>
          <w:b/>
          <w:sz w:val="28"/>
          <w:szCs w:val="28"/>
          <w:lang w:eastAsia="ru-RU"/>
        </w:rPr>
      </w:pP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4. Семестр:</w:t>
      </w:r>
      <w:r w:rsidRPr="00084EBC">
        <w:rPr>
          <w:rFonts w:ascii="Times New Roman" w:eastAsia="Times New Roman" w:hAnsi="Times New Roman" w:cs="Times New Roman"/>
          <w:sz w:val="28"/>
          <w:szCs w:val="28"/>
          <w:lang w:eastAsia="ru-RU"/>
        </w:rPr>
        <w:t xml:space="preserve"> 1 – 2 семестр</w:t>
      </w:r>
    </w:p>
    <w:p w:rsidR="00ED04BD" w:rsidRPr="00084EBC" w:rsidRDefault="00ED04BD" w:rsidP="00ED04BD">
      <w:pPr>
        <w:spacing w:after="0" w:line="240" w:lineRule="auto"/>
        <w:jc w:val="both"/>
        <w:rPr>
          <w:rFonts w:ascii="Times New Roman" w:eastAsia="Times New Roman" w:hAnsi="Times New Roman" w:cs="Times New Roman"/>
          <w:b/>
          <w:sz w:val="28"/>
          <w:szCs w:val="28"/>
          <w:lang w:eastAsia="ru-RU"/>
        </w:rPr>
      </w:pPr>
    </w:p>
    <w:p w:rsidR="00ED04BD" w:rsidRPr="00084EBC" w:rsidRDefault="00ED04BD" w:rsidP="00ED04BD">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
          <w:sz w:val="28"/>
          <w:szCs w:val="28"/>
          <w:lang w:eastAsia="ru-RU"/>
        </w:rPr>
        <w:t xml:space="preserve">5. Основные разделы предмета: </w:t>
      </w:r>
    </w:p>
    <w:p w:rsidR="00ED04BD" w:rsidRPr="00084EBC" w:rsidRDefault="00ED04BD" w:rsidP="00ED04BD">
      <w:pPr>
        <w:spacing w:after="0" w:line="240" w:lineRule="auto"/>
        <w:jc w:val="both"/>
        <w:rPr>
          <w:rFonts w:ascii="Times New Roman" w:eastAsia="Times New Roman" w:hAnsi="Times New Roman" w:cs="Times New Roman"/>
          <w:color w:val="000000"/>
          <w:sz w:val="28"/>
          <w:szCs w:val="28"/>
          <w:lang w:eastAsia="ru-RU"/>
        </w:rPr>
      </w:pPr>
    </w:p>
    <w:p w:rsidR="00ED04BD" w:rsidRPr="00084EBC" w:rsidRDefault="00ED04BD" w:rsidP="00ED04BD">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1. География как наука </w:t>
      </w:r>
    </w:p>
    <w:p w:rsidR="00ED04BD" w:rsidRPr="00084EBC" w:rsidRDefault="00ED04BD" w:rsidP="00ED04BD">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2. Природопользование и геоэкология</w:t>
      </w:r>
    </w:p>
    <w:p w:rsidR="00ED04BD" w:rsidRPr="00084EBC" w:rsidRDefault="00ED04BD" w:rsidP="00ED04BD">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3. Современная политическая карта мира </w:t>
      </w:r>
    </w:p>
    <w:p w:rsidR="00ED04BD" w:rsidRPr="00084EBC" w:rsidRDefault="00ED04BD" w:rsidP="00ED04BD">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4. Население мира</w:t>
      </w:r>
    </w:p>
    <w:p w:rsidR="00ED04BD" w:rsidRPr="00084EBC" w:rsidRDefault="00ED04BD" w:rsidP="00ED04BD">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5. Мировое хозяйство </w:t>
      </w:r>
    </w:p>
    <w:p w:rsidR="00ED04BD" w:rsidRPr="00084EBC" w:rsidRDefault="00ED04BD" w:rsidP="00ED04BD">
      <w:pPr>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6. Регионы и страны </w:t>
      </w:r>
    </w:p>
    <w:p w:rsidR="00ED04BD" w:rsidRPr="00084EBC" w:rsidRDefault="00ED04BD" w:rsidP="00ED04BD">
      <w:pPr>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color w:val="000000"/>
          <w:sz w:val="28"/>
          <w:szCs w:val="28"/>
          <w:lang w:eastAsia="ru-RU"/>
        </w:rPr>
        <w:t>Раздел 7. Глобальные проблемы человечества</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 xml:space="preserve">6. Автор: </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Москаленко Т.А.</w:t>
      </w:r>
      <w:r w:rsidRPr="00084EBC">
        <w:rPr>
          <w:rFonts w:ascii="Times New Roman" w:eastAsia="Times New Roman" w:hAnsi="Times New Roman" w:cs="Times New Roman"/>
          <w:sz w:val="28"/>
          <w:szCs w:val="28"/>
          <w:lang w:eastAsia="ru-RU"/>
        </w:rPr>
        <w:t>, преподаватель</w:t>
      </w:r>
    </w:p>
    <w:p w:rsidR="00ED04BD" w:rsidRDefault="00ED04BD" w:rsidP="00ED04BD">
      <w:pPr>
        <w:spacing w:after="200" w:line="276" w:lineRule="auto"/>
        <w:rPr>
          <w:rFonts w:ascii="Times New Roman" w:eastAsia="Times New Roman" w:hAnsi="Times New Roman" w:cs="Times New Roman"/>
          <w:lang w:eastAsia="ru-RU"/>
        </w:rPr>
      </w:pPr>
    </w:p>
    <w:p w:rsidR="004671EB" w:rsidRPr="00084EBC" w:rsidRDefault="004671EB" w:rsidP="00ED04BD">
      <w:pPr>
        <w:spacing w:after="200" w:line="276" w:lineRule="auto"/>
        <w:rPr>
          <w:rFonts w:ascii="Times New Roman" w:eastAsia="Times New Roman" w:hAnsi="Times New Roman" w:cs="Times New Roman"/>
          <w:lang w:eastAsia="ru-RU"/>
        </w:rPr>
      </w:pPr>
    </w:p>
    <w:p w:rsidR="00ED04BD" w:rsidRPr="00084EBC" w:rsidRDefault="00ED04BD" w:rsidP="00ED04BD">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lastRenderedPageBreak/>
        <w:t>АННОТАЦИЯ РАБОЧЕЙ ПРОГРАММЫ</w:t>
      </w:r>
    </w:p>
    <w:p w:rsidR="00ED04BD" w:rsidRPr="00084EBC" w:rsidRDefault="00ED04BD" w:rsidP="00ED04BD">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предмета Физическая культура</w:t>
      </w:r>
    </w:p>
    <w:p w:rsidR="004671EB" w:rsidRPr="00084EBC" w:rsidRDefault="004671EB" w:rsidP="004671EB">
      <w:pPr>
        <w:widowControl w:val="0"/>
        <w:spacing w:after="0" w:line="240" w:lineRule="auto"/>
        <w:jc w:val="center"/>
        <w:rPr>
          <w:rFonts w:ascii="Times New Roman" w:eastAsia="Times New Roman" w:hAnsi="Times New Roman" w:cs="Times New Roman"/>
          <w:b/>
          <w:sz w:val="28"/>
          <w:szCs w:val="28"/>
          <w:lang w:eastAsia="ru-RU"/>
        </w:rPr>
      </w:pPr>
    </w:p>
    <w:p w:rsidR="004671EB" w:rsidRPr="00084EBC" w:rsidRDefault="004671EB" w:rsidP="004671EB">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4671EB" w:rsidRPr="00084EBC" w:rsidRDefault="004671EB" w:rsidP="004671EB">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4671EB" w:rsidRPr="00084EBC" w:rsidRDefault="004671EB" w:rsidP="004671EB">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4671EB" w:rsidRPr="00084EBC" w:rsidRDefault="004671EB" w:rsidP="004671EB">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4671EB" w:rsidRPr="00084EBC" w:rsidRDefault="004671EB" w:rsidP="004671EB">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4671EB" w:rsidRPr="00084EBC" w:rsidRDefault="004671EB" w:rsidP="004671EB">
      <w:pPr>
        <w:widowControl w:val="0"/>
        <w:spacing w:after="0" w:line="240" w:lineRule="auto"/>
        <w:jc w:val="center"/>
        <w:rPr>
          <w:rFonts w:ascii="Times New Roman" w:eastAsia="Times New Roman" w:hAnsi="Times New Roman" w:cs="Times New Roman"/>
          <w:b/>
          <w:sz w:val="28"/>
          <w:szCs w:val="28"/>
          <w:lang w:eastAsia="ru-RU"/>
        </w:rPr>
      </w:pPr>
    </w:p>
    <w:p w:rsidR="00ED04BD" w:rsidRPr="00084EBC" w:rsidRDefault="004671EB" w:rsidP="004671EB">
      <w:pPr>
        <w:suppressAutoHyphens/>
        <w:spacing w:after="0" w:line="240" w:lineRule="auto"/>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1. </w:t>
      </w:r>
      <w:r w:rsidR="00ED04BD" w:rsidRPr="00084EBC">
        <w:rPr>
          <w:rFonts w:ascii="Times New Roman" w:eastAsia="Times New Roman" w:hAnsi="Times New Roman" w:cs="Times New Roman"/>
          <w:b/>
          <w:sz w:val="28"/>
          <w:szCs w:val="28"/>
          <w:lang w:eastAsia="ru-RU"/>
        </w:rPr>
        <w:t>- ППССЗ</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Рабочая программа учебного предмета «Физическая культура»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w:t>
      </w:r>
      <w:r w:rsidRPr="00084EBC">
        <w:rPr>
          <w:rFonts w:ascii="Times New Roman" w:eastAsia="Times New Roman" w:hAnsi="Times New Roman" w:cs="Times New Roman"/>
          <w:sz w:val="28"/>
          <w:lang w:eastAsia="ru-RU"/>
        </w:rPr>
        <w:t>08.02.08 Монтаж и эксплуатация оборудования и систем газоснабжения.</w:t>
      </w:r>
    </w:p>
    <w:p w:rsidR="00ED04BD" w:rsidRPr="00084EBC" w:rsidRDefault="00ED04BD" w:rsidP="00ED04BD">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Рабочая программа предназначена для изучения физической культуры обучающимися в пределах освоения ППССЗ на базе основного общего образования.</w:t>
      </w:r>
    </w:p>
    <w:p w:rsidR="00ED04BD" w:rsidRPr="00084EBC" w:rsidRDefault="00ED04BD" w:rsidP="00ED04BD">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ED04BD" w:rsidRPr="00084EBC" w:rsidRDefault="00ED04BD" w:rsidP="00ED04BD">
      <w:pPr>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Содержание программы «Физической культуры» направлено на достижение следующих </w:t>
      </w:r>
      <w:r w:rsidRPr="00084EBC">
        <w:rPr>
          <w:rFonts w:ascii="Times New Roman" w:eastAsia="Times New Roman" w:hAnsi="Times New Roman" w:cs="Times New Roman"/>
          <w:b/>
          <w:bCs/>
          <w:sz w:val="28"/>
          <w:szCs w:val="28"/>
          <w:lang w:eastAsia="zh-CN"/>
        </w:rPr>
        <w:t>целей:</w:t>
      </w:r>
      <w:r w:rsidRPr="00084EBC">
        <w:rPr>
          <w:rFonts w:ascii="Times New Roman" w:eastAsia="Times New Roman" w:hAnsi="Times New Roman" w:cs="Times New Roman"/>
          <w:sz w:val="28"/>
          <w:szCs w:val="28"/>
          <w:lang w:eastAsia="zh-CN"/>
        </w:rPr>
        <w:t xml:space="preserve"> </w:t>
      </w:r>
    </w:p>
    <w:p w:rsidR="00ED04BD" w:rsidRPr="00084EBC" w:rsidRDefault="00ED04BD" w:rsidP="00ED04BD">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развитие у обучающихся двигательных навыков;</w:t>
      </w:r>
    </w:p>
    <w:p w:rsidR="00ED04BD" w:rsidRPr="00084EBC" w:rsidRDefault="00ED04BD" w:rsidP="00ED04BD">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совершенствование всех видом физкультурной и спортивной деятельности;</w:t>
      </w:r>
    </w:p>
    <w:p w:rsidR="00ED04BD" w:rsidRPr="00084EBC" w:rsidRDefault="00ED04BD" w:rsidP="00ED04BD">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гармоничное физическое развитие;</w:t>
      </w:r>
    </w:p>
    <w:p w:rsidR="00ED04BD" w:rsidRPr="00084EBC" w:rsidRDefault="00ED04BD" w:rsidP="00ED04BD">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формирование культуры здорового и безопасного образа жизни будущего квалифицированного специалиста, на основе национально-культурных ценностей и традиций;</w:t>
      </w:r>
    </w:p>
    <w:p w:rsidR="00ED04BD" w:rsidRPr="00084EBC" w:rsidRDefault="00ED04BD" w:rsidP="00ED04BD">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формирование мотивации и потребности к занятиям физической культурой у будущего квалифицированного специалиста.</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p>
    <w:p w:rsidR="00ED04BD" w:rsidRPr="00084EBC" w:rsidRDefault="00ED04BD" w:rsidP="00ED04BD">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Учебный процесс осуществляется в учебных группах 1 курса на основании результатов ежегодного медицинского осмотра. По результатам медицинского осмотра фельдшером медицинского пункта техникума проводится распределение в следующие медицинские группы:</w:t>
      </w:r>
    </w:p>
    <w:p w:rsidR="00ED04BD" w:rsidRPr="00084EBC" w:rsidRDefault="00ED04BD" w:rsidP="00ED04BD">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основную;</w:t>
      </w:r>
    </w:p>
    <w:p w:rsidR="00ED04BD" w:rsidRPr="00084EBC" w:rsidRDefault="00ED04BD" w:rsidP="00ED04BD">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подготовительную;</w:t>
      </w:r>
    </w:p>
    <w:p w:rsidR="00ED04BD" w:rsidRPr="00084EBC" w:rsidRDefault="00ED04BD" w:rsidP="00ED04BD">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специальную медицинскую (далее – СМГ).</w:t>
      </w:r>
    </w:p>
    <w:p w:rsidR="00ED04BD" w:rsidRPr="00084EBC" w:rsidRDefault="00ED04BD" w:rsidP="00ED04BD">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К основной медицинской группе относятся обучающиеся без отклонений в состоянии здоровья и физическом развитии, имеющие хорошее функциональное состояние и соответствующую возрасту физическую подготовленность, а также обучающиеся с незначительными (функциональными) отклонениями, но не отстающие в физическом развитии от сверстников.</w:t>
      </w:r>
    </w:p>
    <w:p w:rsidR="00ED04BD" w:rsidRPr="00084EBC" w:rsidRDefault="00ED04BD" w:rsidP="00ED04BD">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К подготовительной медицинской группе относятся обучающие, имеющие нижнесредний уровень физического развития без отклонений в состоянии здоровья; обучающиеся, у которых уровень физического развития средний, выше среднего и высокий, но имеющих отклонения в состоянии здоровья;</w:t>
      </w:r>
    </w:p>
    <w:p w:rsidR="00ED04BD" w:rsidRPr="00084EBC" w:rsidRDefault="00ED04BD" w:rsidP="00ED04BD">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К специальной медицинской группе относятся обучающиеся, имеющие отклонения в состоянии здоровья, либо проходящие реабилитацию после перенесенных заболеваний. Обучающиеся, освобожденные от занятий на длительный срок (более одного месяца) выполняют следующую работу:</w:t>
      </w:r>
    </w:p>
    <w:p w:rsidR="00ED04BD" w:rsidRPr="00084EBC" w:rsidRDefault="00ED04BD" w:rsidP="00ED04BD">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под руководством преподавателя самостоятельно осваивают теоретический материал по физической культуре по дополнительной тематике с учетом состояния здоровья обучающегося, показаний и противопоказаний к применению физических упражнений;</w:t>
      </w:r>
    </w:p>
    <w:p w:rsidR="00ED04BD" w:rsidRPr="00084EBC" w:rsidRDefault="00ED04BD" w:rsidP="00ED04BD">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выполняют реферативные работы по разработанным темам, отражающим оздоровительно – профилактическую направленность физического воспитания.</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Учебный предмет «Физическая культура» изучается с учетом профиля получаемого профессионального образования по специальности.</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Программа учебного предмета может быть использована для дополнительного образования детей и взрослых. </w:t>
      </w:r>
    </w:p>
    <w:p w:rsidR="00ED04BD" w:rsidRPr="00084EBC" w:rsidRDefault="00ED04BD" w:rsidP="00ED04BD">
      <w:pPr>
        <w:shd w:val="clear" w:color="auto" w:fill="FFFFFF"/>
        <w:suppressAutoHyphens/>
        <w:spacing w:after="0" w:line="240" w:lineRule="auto"/>
        <w:ind w:firstLine="720"/>
        <w:jc w:val="both"/>
        <w:rPr>
          <w:rFonts w:ascii="Times New Roman" w:eastAsia="Times New Roman" w:hAnsi="Times New Roman" w:cs="Times New Roman"/>
          <w:spacing w:val="6"/>
          <w:sz w:val="28"/>
          <w:szCs w:val="28"/>
          <w:lang w:eastAsia="zh-CN"/>
        </w:rPr>
      </w:pPr>
    </w:p>
    <w:p w:rsidR="00ED04BD" w:rsidRPr="00084EBC" w:rsidRDefault="00ED04BD" w:rsidP="00ED04BD">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pacing w:val="6"/>
          <w:sz w:val="28"/>
          <w:szCs w:val="28"/>
          <w:lang w:eastAsia="ru-RU"/>
        </w:rPr>
        <w:t xml:space="preserve">2. </w:t>
      </w:r>
      <w:r w:rsidRPr="00084EBC">
        <w:rPr>
          <w:rFonts w:ascii="Times New Roman" w:eastAsia="Times New Roman" w:hAnsi="Times New Roman" w:cs="Times New Roman"/>
          <w:b/>
          <w:sz w:val="28"/>
          <w:szCs w:val="28"/>
          <w:lang w:eastAsia="ru-RU"/>
        </w:rPr>
        <w:t>Цель и планируемые результаты освоения предмета</w:t>
      </w:r>
    </w:p>
    <w:p w:rsidR="00ED04BD" w:rsidRPr="00084EBC" w:rsidRDefault="00ED04BD" w:rsidP="00ED04BD">
      <w:pPr>
        <w:autoSpaceDE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Освоение содержания учебного предмета «Физическая культура» обеспечивает достижение студентами следующих </w:t>
      </w:r>
      <w:r w:rsidRPr="00084EBC">
        <w:rPr>
          <w:rFonts w:ascii="Times New Roman" w:eastAsia="Times New Roman" w:hAnsi="Times New Roman" w:cs="Times New Roman"/>
          <w:bCs/>
          <w:iCs/>
          <w:sz w:val="28"/>
          <w:szCs w:val="28"/>
          <w:lang w:eastAsia="ru-RU"/>
        </w:rPr>
        <w:t>результатов</w:t>
      </w:r>
      <w:r w:rsidRPr="00084EBC">
        <w:rPr>
          <w:rFonts w:ascii="Times New Roman" w:eastAsia="Times New Roman" w:hAnsi="Times New Roman" w:cs="Times New Roman"/>
          <w:sz w:val="28"/>
          <w:szCs w:val="28"/>
          <w:lang w:eastAsia="ru-RU"/>
        </w:rPr>
        <w:t>:</w:t>
      </w:r>
    </w:p>
    <w:p w:rsidR="00ED04BD" w:rsidRPr="00084EBC" w:rsidRDefault="00ED04BD" w:rsidP="00ED04BD">
      <w:pPr>
        <w:autoSpaceDE w:val="0"/>
        <w:spacing w:after="0" w:line="240" w:lineRule="auto"/>
        <w:ind w:firstLine="709"/>
        <w:jc w:val="both"/>
        <w:rPr>
          <w:rFonts w:ascii="Times New Roman" w:eastAsia="Times New Roman" w:hAnsi="Times New Roman" w:cs="Times New Roman"/>
          <w:sz w:val="28"/>
          <w:szCs w:val="28"/>
          <w:lang w:eastAsia="ru-RU"/>
        </w:rPr>
      </w:pP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665"/>
        <w:gridCol w:w="3865"/>
      </w:tblGrid>
      <w:tr w:rsidR="00ED04BD" w:rsidRPr="00084EBC" w:rsidTr="00114FC8">
        <w:tc>
          <w:tcPr>
            <w:tcW w:w="2293" w:type="dxa"/>
            <w:vMerge w:val="restart"/>
            <w:shd w:val="clear" w:color="auto" w:fill="auto"/>
          </w:tcPr>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b/>
                <w:iCs/>
                <w:sz w:val="24"/>
                <w:szCs w:val="24"/>
                <w:lang w:eastAsia="ru-RU"/>
              </w:rPr>
            </w:pPr>
            <w:r w:rsidRPr="00084EBC">
              <w:rPr>
                <w:rFonts w:ascii="Times New Roman" w:eastAsia="Times New Roman" w:hAnsi="Times New Roman" w:cs="Times New Roman"/>
                <w:b/>
                <w:iCs/>
                <w:sz w:val="24"/>
                <w:szCs w:val="24"/>
                <w:lang w:eastAsia="ru-RU"/>
              </w:rPr>
              <w:t>Код и наименование формируемых компетенций</w:t>
            </w:r>
          </w:p>
        </w:tc>
        <w:tc>
          <w:tcPr>
            <w:tcW w:w="7530" w:type="dxa"/>
            <w:gridSpan w:val="2"/>
            <w:shd w:val="clear" w:color="auto" w:fill="auto"/>
          </w:tcPr>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center"/>
              <w:rPr>
                <w:rFonts w:ascii="Times New Roman" w:eastAsia="Times New Roman" w:hAnsi="Times New Roman" w:cs="Times New Roman"/>
                <w:b/>
                <w:iCs/>
                <w:sz w:val="24"/>
                <w:szCs w:val="24"/>
                <w:lang w:eastAsia="ru-RU"/>
              </w:rPr>
            </w:pPr>
            <w:r w:rsidRPr="00084EBC">
              <w:rPr>
                <w:rFonts w:ascii="Times New Roman" w:eastAsia="Times New Roman" w:hAnsi="Times New Roman" w:cs="Times New Roman"/>
                <w:b/>
                <w:iCs/>
                <w:sz w:val="24"/>
                <w:szCs w:val="24"/>
                <w:lang w:eastAsia="ru-RU"/>
              </w:rPr>
              <w:t>Планируемые результаты освоения предмета</w:t>
            </w:r>
          </w:p>
        </w:tc>
      </w:tr>
      <w:tr w:rsidR="00ED04BD" w:rsidRPr="00084EBC" w:rsidTr="00114FC8">
        <w:tc>
          <w:tcPr>
            <w:tcW w:w="2293" w:type="dxa"/>
            <w:vMerge/>
            <w:shd w:val="clear" w:color="auto" w:fill="auto"/>
          </w:tcPr>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b/>
                <w:sz w:val="24"/>
                <w:szCs w:val="24"/>
                <w:lang w:eastAsia="ru-RU"/>
              </w:rPr>
            </w:pPr>
          </w:p>
        </w:tc>
        <w:tc>
          <w:tcPr>
            <w:tcW w:w="3665" w:type="dxa"/>
            <w:shd w:val="clear" w:color="auto" w:fill="auto"/>
            <w:vAlign w:val="center"/>
          </w:tcPr>
          <w:p w:rsidR="00ED04BD" w:rsidRPr="00084EBC" w:rsidRDefault="00ED04BD" w:rsidP="00ED04BD">
            <w:pPr>
              <w:spacing w:after="200" w:line="276" w:lineRule="auto"/>
              <w:jc w:val="center"/>
              <w:rPr>
                <w:rFonts w:ascii="Times New Roman" w:eastAsia="Times New Roman" w:hAnsi="Times New Roman" w:cs="Times New Roman"/>
                <w:b/>
                <w:iCs/>
                <w:sz w:val="24"/>
                <w:szCs w:val="24"/>
                <w:lang w:eastAsia="ru-RU"/>
              </w:rPr>
            </w:pPr>
            <w:r w:rsidRPr="00084EBC">
              <w:rPr>
                <w:rFonts w:ascii="Times New Roman" w:eastAsia="Times New Roman" w:hAnsi="Times New Roman" w:cs="Times New Roman"/>
                <w:b/>
                <w:iCs/>
                <w:sz w:val="24"/>
                <w:szCs w:val="24"/>
                <w:lang w:eastAsia="ru-RU"/>
              </w:rPr>
              <w:t xml:space="preserve">Общие (личностные и </w:t>
            </w:r>
            <w:proofErr w:type="spellStart"/>
            <w:r w:rsidRPr="00084EBC">
              <w:rPr>
                <w:rFonts w:ascii="Times New Roman" w:eastAsia="Times New Roman" w:hAnsi="Times New Roman" w:cs="Times New Roman"/>
                <w:b/>
                <w:iCs/>
                <w:sz w:val="24"/>
                <w:szCs w:val="24"/>
                <w:lang w:eastAsia="ru-RU"/>
              </w:rPr>
              <w:t>метапредметные</w:t>
            </w:r>
            <w:proofErr w:type="spellEnd"/>
            <w:r w:rsidRPr="00084EBC">
              <w:rPr>
                <w:rFonts w:ascii="Times New Roman" w:eastAsia="Times New Roman" w:hAnsi="Times New Roman" w:cs="Times New Roman"/>
                <w:b/>
                <w:iCs/>
                <w:sz w:val="24"/>
                <w:szCs w:val="24"/>
                <w:lang w:eastAsia="ru-RU"/>
              </w:rPr>
              <w:t>)</w:t>
            </w:r>
          </w:p>
        </w:tc>
        <w:tc>
          <w:tcPr>
            <w:tcW w:w="3865" w:type="dxa"/>
            <w:shd w:val="clear" w:color="auto" w:fill="auto"/>
            <w:vAlign w:val="center"/>
          </w:tcPr>
          <w:p w:rsidR="00ED04BD" w:rsidRPr="00084EBC" w:rsidRDefault="00ED04BD" w:rsidP="00ED04BD">
            <w:pPr>
              <w:spacing w:after="200" w:line="276" w:lineRule="auto"/>
              <w:jc w:val="center"/>
              <w:rPr>
                <w:rFonts w:ascii="Times New Roman" w:eastAsia="Times New Roman" w:hAnsi="Times New Roman" w:cs="Times New Roman"/>
                <w:b/>
                <w:iCs/>
                <w:sz w:val="24"/>
                <w:szCs w:val="24"/>
                <w:lang w:eastAsia="ru-RU"/>
              </w:rPr>
            </w:pPr>
            <w:r w:rsidRPr="00084EBC">
              <w:rPr>
                <w:rFonts w:ascii="Times New Roman" w:eastAsia="Times New Roman" w:hAnsi="Times New Roman" w:cs="Times New Roman"/>
                <w:b/>
                <w:iCs/>
                <w:sz w:val="24"/>
                <w:szCs w:val="24"/>
                <w:lang w:eastAsia="ru-RU"/>
              </w:rPr>
              <w:t xml:space="preserve"> Предметные</w:t>
            </w:r>
          </w:p>
        </w:tc>
      </w:tr>
      <w:tr w:rsidR="00ED04BD" w:rsidRPr="00084EBC" w:rsidTr="00114FC8">
        <w:tc>
          <w:tcPr>
            <w:tcW w:w="2293" w:type="dxa"/>
            <w:shd w:val="clear" w:color="auto" w:fill="auto"/>
          </w:tcPr>
          <w:p w:rsidR="00ED04BD" w:rsidRPr="00084EBC" w:rsidRDefault="00ED04BD" w:rsidP="00ED04BD">
            <w:pPr>
              <w:spacing w:after="200" w:line="276" w:lineRule="auto"/>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ОК 01 Выбирать способы решения задач профессиональной деятельности применительно к различным контекстам</w:t>
            </w:r>
          </w:p>
          <w:p w:rsidR="00ED04BD" w:rsidRPr="00084EBC" w:rsidRDefault="00ED04BD" w:rsidP="00ED04BD">
            <w:pPr>
              <w:spacing w:after="200" w:line="276" w:lineRule="auto"/>
              <w:rPr>
                <w:rFonts w:ascii="Times New Roman" w:eastAsia="Times New Roman" w:hAnsi="Times New Roman" w:cs="Times New Roman"/>
                <w:sz w:val="24"/>
                <w:szCs w:val="24"/>
                <w:lang w:eastAsia="ru-RU"/>
              </w:rPr>
            </w:pPr>
          </w:p>
        </w:tc>
        <w:tc>
          <w:tcPr>
            <w:tcW w:w="3665" w:type="dxa"/>
            <w:shd w:val="clear" w:color="auto" w:fill="auto"/>
          </w:tcPr>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осознание обучающимися российской гражданской идентичности;</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готовность к саморазвитию, самостоятельности и самоопределению;</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наличие мотивации к обучению и личностному развитию;</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w:t>
            </w:r>
            <w:r w:rsidRPr="00084EBC">
              <w:rPr>
                <w:rFonts w:ascii="Times New Roman" w:eastAsia="Times New Roman" w:hAnsi="Times New Roman" w:cs="Times New Roman"/>
                <w:sz w:val="24"/>
                <w:szCs w:val="24"/>
                <w:lang w:eastAsia="ru-RU"/>
              </w:rPr>
              <w:lastRenderedPageBreak/>
              <w:t>мировоззрения, правосознания, экологической культуры, способности ставить цели и строить жизненные планы;</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освоенные обучающимися </w:t>
            </w:r>
            <w:proofErr w:type="spellStart"/>
            <w:r w:rsidRPr="00084EBC">
              <w:rPr>
                <w:rFonts w:ascii="Times New Roman" w:eastAsia="Times New Roman" w:hAnsi="Times New Roman" w:cs="Times New Roman"/>
                <w:sz w:val="24"/>
                <w:szCs w:val="24"/>
                <w:lang w:eastAsia="ru-RU"/>
              </w:rPr>
              <w:t>межпредметные</w:t>
            </w:r>
            <w:proofErr w:type="spellEnd"/>
            <w:r w:rsidRPr="00084EBC">
              <w:rPr>
                <w:rFonts w:ascii="Times New Roman" w:eastAsia="Times New Roman" w:hAnsi="Times New Roman" w:cs="Times New Roman"/>
                <w:sz w:val="24"/>
                <w:szCs w:val="24"/>
                <w:lang w:eastAsia="ru-RU"/>
              </w:rPr>
              <w:t xml:space="preserve"> понятия и универсальные учебные действия (регулятивные, познавательные, коммуникативные);</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tc>
        <w:tc>
          <w:tcPr>
            <w:tcW w:w="3865" w:type="dxa"/>
            <w:shd w:val="clear" w:color="auto" w:fill="auto"/>
          </w:tcPr>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w:t>
            </w:r>
            <w:r w:rsidRPr="00084EBC">
              <w:rPr>
                <w:rFonts w:ascii="Times New Roman" w:eastAsia="Times New Roman" w:hAnsi="Times New Roman" w:cs="Times New Roman"/>
                <w:sz w:val="24"/>
                <w:szCs w:val="24"/>
                <w:lang w:eastAsia="ru-RU"/>
              </w:rPr>
              <w:lastRenderedPageBreak/>
              <w:t>и производственной деятельностью;</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положительную динамику в развитии основных физических качеств (силы, быстроты, выносливости, гибкости и ловкости)</w:t>
            </w:r>
          </w:p>
        </w:tc>
      </w:tr>
      <w:tr w:rsidR="00ED04BD" w:rsidRPr="00084EBC" w:rsidTr="00114FC8">
        <w:tc>
          <w:tcPr>
            <w:tcW w:w="2293" w:type="dxa"/>
            <w:shd w:val="clear" w:color="auto" w:fill="auto"/>
          </w:tcPr>
          <w:p w:rsidR="00ED04BD" w:rsidRPr="00084EBC" w:rsidRDefault="00ED04BD" w:rsidP="00ED04BD">
            <w:pPr>
              <w:spacing w:after="200" w:line="276"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w:t>
            </w:r>
          </w:p>
        </w:tc>
        <w:tc>
          <w:tcPr>
            <w:tcW w:w="3665" w:type="dxa"/>
            <w:shd w:val="clear" w:color="auto" w:fill="auto"/>
          </w:tcPr>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осознание обучающимися российской гражданской идентичности;</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готовность к саморазвитию, самостоятельности и самоопределению;</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наличие мотивации к обучению и личностному развитию;</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w:t>
            </w:r>
            <w:r w:rsidRPr="00084EBC">
              <w:rPr>
                <w:rFonts w:ascii="Times New Roman" w:eastAsia="Times New Roman" w:hAnsi="Times New Roman" w:cs="Times New Roman"/>
                <w:sz w:val="24"/>
                <w:szCs w:val="24"/>
                <w:lang w:eastAsia="ru-RU"/>
              </w:rPr>
              <w:lastRenderedPageBreak/>
              <w:t>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освоенные обучающимися </w:t>
            </w:r>
            <w:proofErr w:type="spellStart"/>
            <w:r w:rsidRPr="00084EBC">
              <w:rPr>
                <w:rFonts w:ascii="Times New Roman" w:eastAsia="Times New Roman" w:hAnsi="Times New Roman" w:cs="Times New Roman"/>
                <w:sz w:val="24"/>
                <w:szCs w:val="24"/>
                <w:lang w:eastAsia="ru-RU"/>
              </w:rPr>
              <w:t>межпредметные</w:t>
            </w:r>
            <w:proofErr w:type="spellEnd"/>
            <w:r w:rsidRPr="00084EBC">
              <w:rPr>
                <w:rFonts w:ascii="Times New Roman" w:eastAsia="Times New Roman" w:hAnsi="Times New Roman" w:cs="Times New Roman"/>
                <w:sz w:val="24"/>
                <w:szCs w:val="24"/>
                <w:lang w:eastAsia="ru-RU"/>
              </w:rPr>
              <w:t xml:space="preserve"> понятия и универсальные учебные действия (регулятивные, познавательные, коммуникативные);</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tc>
        <w:tc>
          <w:tcPr>
            <w:tcW w:w="3865" w:type="dxa"/>
            <w:shd w:val="clear" w:color="auto" w:fill="auto"/>
          </w:tcPr>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w:t>
            </w:r>
            <w:r w:rsidRPr="00084EBC">
              <w:rPr>
                <w:rFonts w:ascii="Times New Roman" w:eastAsia="Times New Roman" w:hAnsi="Times New Roman" w:cs="Times New Roman"/>
                <w:sz w:val="24"/>
                <w:szCs w:val="24"/>
                <w:lang w:eastAsia="ru-RU"/>
              </w:rPr>
              <w:lastRenderedPageBreak/>
              <w:t>и производственной деятельностью;</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положительную динамику в развитии основных физических качеств (силы, быстроты, выносливости, гибкости и ловкости)</w:t>
            </w:r>
          </w:p>
        </w:tc>
      </w:tr>
      <w:tr w:rsidR="00ED04BD" w:rsidRPr="00084EBC" w:rsidTr="00114FC8">
        <w:tc>
          <w:tcPr>
            <w:tcW w:w="2293" w:type="dxa"/>
            <w:shd w:val="clear" w:color="auto" w:fill="auto"/>
          </w:tcPr>
          <w:p w:rsidR="00ED04BD" w:rsidRPr="00084EBC" w:rsidRDefault="00ED04BD" w:rsidP="00ED04BD">
            <w:pPr>
              <w:spacing w:after="200" w:line="276"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65" w:type="dxa"/>
            <w:shd w:val="clear" w:color="auto" w:fill="auto"/>
          </w:tcPr>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осознание обучающимися российской гражданской идентичности;</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готовность к саморазвитию, самостоятельности и самоопределению;</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наличие мотивации к обучению и личностному развитию;</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w:t>
            </w:r>
            <w:r w:rsidRPr="00084EBC">
              <w:rPr>
                <w:rFonts w:ascii="Times New Roman" w:eastAsia="Times New Roman" w:hAnsi="Times New Roman" w:cs="Times New Roman"/>
                <w:sz w:val="24"/>
                <w:szCs w:val="24"/>
                <w:lang w:eastAsia="ru-RU"/>
              </w:rPr>
              <w:lastRenderedPageBreak/>
              <w:t>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освоенные обучающимися </w:t>
            </w:r>
            <w:proofErr w:type="spellStart"/>
            <w:r w:rsidRPr="00084EBC">
              <w:rPr>
                <w:rFonts w:ascii="Times New Roman" w:eastAsia="Times New Roman" w:hAnsi="Times New Roman" w:cs="Times New Roman"/>
                <w:sz w:val="24"/>
                <w:szCs w:val="24"/>
                <w:lang w:eastAsia="ru-RU"/>
              </w:rPr>
              <w:t>межпредметные</w:t>
            </w:r>
            <w:proofErr w:type="spellEnd"/>
            <w:r w:rsidRPr="00084EBC">
              <w:rPr>
                <w:rFonts w:ascii="Times New Roman" w:eastAsia="Times New Roman" w:hAnsi="Times New Roman" w:cs="Times New Roman"/>
                <w:sz w:val="24"/>
                <w:szCs w:val="24"/>
                <w:lang w:eastAsia="ru-RU"/>
              </w:rPr>
              <w:t xml:space="preserve"> понятия и универсальные учебные действия (регулятивные, познавательные, коммуникативные);</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D04BD" w:rsidRPr="00084EBC" w:rsidRDefault="00ED04BD" w:rsidP="00ED04BD">
            <w:pPr>
              <w:numPr>
                <w:ilvl w:val="0"/>
                <w:numId w:val="25"/>
              </w:numPr>
              <w:suppressAutoHyphens/>
              <w:spacing w:after="0" w:line="240" w:lineRule="auto"/>
              <w:ind w:left="0" w:firstLine="34"/>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tc>
        <w:tc>
          <w:tcPr>
            <w:tcW w:w="3865" w:type="dxa"/>
            <w:shd w:val="clear" w:color="auto" w:fill="auto"/>
          </w:tcPr>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w:t>
            </w:r>
            <w:r w:rsidRPr="00084EBC">
              <w:rPr>
                <w:rFonts w:ascii="Times New Roman" w:eastAsia="Times New Roman" w:hAnsi="Times New Roman" w:cs="Times New Roman"/>
                <w:sz w:val="24"/>
                <w:szCs w:val="24"/>
                <w:lang w:eastAsia="ru-RU"/>
              </w:rPr>
              <w:lastRenderedPageBreak/>
              <w:t>и производственной деятельностью;</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положительную динамику в развитии основных физических качеств (силы, быстроты, выносливости, гибкости и ловкости)</w:t>
            </w:r>
          </w:p>
        </w:tc>
      </w:tr>
      <w:tr w:rsidR="00ED04BD" w:rsidRPr="00084EBC" w:rsidTr="00114FC8">
        <w:tc>
          <w:tcPr>
            <w:tcW w:w="2293" w:type="dxa"/>
            <w:shd w:val="clear" w:color="auto" w:fill="auto"/>
          </w:tcPr>
          <w:p w:rsidR="00ED04BD" w:rsidRPr="00084EBC" w:rsidRDefault="00ED04BD" w:rsidP="00ED04BD">
            <w:pPr>
              <w:spacing w:after="200" w:line="276" w:lineRule="auto"/>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sz w:val="24"/>
                <w:szCs w:val="24"/>
                <w:lang w:eastAsia="ru-RU"/>
              </w:rPr>
              <w:lastRenderedPageBreak/>
              <w:t>ПК 1.1. Конструировать элементы систем газораспределения и газопотребления</w:t>
            </w:r>
          </w:p>
        </w:tc>
        <w:tc>
          <w:tcPr>
            <w:tcW w:w="3665" w:type="dxa"/>
            <w:shd w:val="clear" w:color="auto" w:fill="auto"/>
          </w:tcPr>
          <w:p w:rsidR="00ED04BD" w:rsidRPr="00084EBC" w:rsidRDefault="00ED04BD" w:rsidP="00ED04BD">
            <w:pPr>
              <w:numPr>
                <w:ilvl w:val="0"/>
                <w:numId w:val="27"/>
              </w:numPr>
              <w:suppressAutoHyphens/>
              <w:spacing w:after="0" w:line="240" w:lineRule="auto"/>
              <w:ind w:left="0" w:firstLine="0"/>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классификацию и устройство газопроводов городов и населенных пунктов;</w:t>
            </w:r>
          </w:p>
          <w:p w:rsidR="00ED04BD" w:rsidRPr="00084EBC" w:rsidRDefault="00ED04BD" w:rsidP="00ED04BD">
            <w:pPr>
              <w:numPr>
                <w:ilvl w:val="0"/>
                <w:numId w:val="27"/>
              </w:numPr>
              <w:suppressAutoHyphens/>
              <w:spacing w:after="0" w:line="240" w:lineRule="auto"/>
              <w:ind w:left="0" w:firstLine="0"/>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основные элементы систем газораспределения и газопотребления;</w:t>
            </w:r>
          </w:p>
          <w:p w:rsidR="00ED04BD" w:rsidRPr="00084EBC" w:rsidRDefault="00ED04BD" w:rsidP="00ED04BD">
            <w:pPr>
              <w:numPr>
                <w:ilvl w:val="0"/>
                <w:numId w:val="27"/>
              </w:numPr>
              <w:suppressAutoHyphens/>
              <w:spacing w:after="0" w:line="240" w:lineRule="auto"/>
              <w:ind w:left="0" w:firstLine="0"/>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условные обозначения на чертежах;</w:t>
            </w:r>
          </w:p>
          <w:p w:rsidR="00ED04BD" w:rsidRPr="00084EBC" w:rsidRDefault="00ED04BD" w:rsidP="00ED04BD">
            <w:pPr>
              <w:numPr>
                <w:ilvl w:val="0"/>
                <w:numId w:val="27"/>
              </w:numPr>
              <w:suppressAutoHyphens/>
              <w:spacing w:after="0" w:line="240" w:lineRule="auto"/>
              <w:ind w:left="0" w:firstLine="0"/>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устройство бытовых газовых приборов и аппаратуры;</w:t>
            </w:r>
          </w:p>
          <w:p w:rsidR="00ED04BD" w:rsidRPr="00084EBC" w:rsidRDefault="00ED04BD" w:rsidP="00ED04BD">
            <w:pPr>
              <w:numPr>
                <w:ilvl w:val="0"/>
                <w:numId w:val="27"/>
              </w:numPr>
              <w:suppressAutoHyphens/>
              <w:spacing w:after="0" w:line="240" w:lineRule="auto"/>
              <w:ind w:left="0" w:firstLine="0"/>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автоматические устройства систем газораспределения и газопотребления;</w:t>
            </w:r>
          </w:p>
          <w:p w:rsidR="00ED04BD" w:rsidRPr="00084EBC" w:rsidRDefault="00ED04BD" w:rsidP="00ED04BD">
            <w:pPr>
              <w:numPr>
                <w:ilvl w:val="0"/>
                <w:numId w:val="27"/>
              </w:numPr>
              <w:suppressAutoHyphens/>
              <w:spacing w:after="0" w:line="240" w:lineRule="auto"/>
              <w:ind w:left="0" w:firstLine="0"/>
              <w:contextualSpacing/>
              <w:jc w:val="both"/>
              <w:rPr>
                <w:rFonts w:ascii="Times New Roman" w:eastAsia="Calibri" w:hAnsi="Times New Roman" w:cs="Times New Roman"/>
                <w:bCs/>
                <w:iCs/>
                <w:sz w:val="24"/>
                <w:szCs w:val="24"/>
                <w:lang w:eastAsia="ru-RU"/>
              </w:rPr>
            </w:pPr>
            <w:r w:rsidRPr="00084EBC">
              <w:rPr>
                <w:rFonts w:ascii="Times New Roman" w:eastAsia="Times New Roman" w:hAnsi="Times New Roman" w:cs="Times New Roman"/>
                <w:sz w:val="24"/>
                <w:szCs w:val="24"/>
                <w:lang w:eastAsia="ru-RU"/>
              </w:rPr>
              <w:t xml:space="preserve">состав проектов и требования к проектированию </w:t>
            </w:r>
            <w:r w:rsidRPr="00084EBC">
              <w:rPr>
                <w:rFonts w:ascii="Times New Roman" w:eastAsia="Times New Roman" w:hAnsi="Times New Roman" w:cs="Times New Roman"/>
                <w:sz w:val="24"/>
                <w:szCs w:val="24"/>
                <w:lang w:eastAsia="ru-RU"/>
              </w:rPr>
              <w:lastRenderedPageBreak/>
              <w:t>систем газораспределения и газопотребления.</w:t>
            </w:r>
          </w:p>
        </w:tc>
        <w:tc>
          <w:tcPr>
            <w:tcW w:w="3865" w:type="dxa"/>
            <w:shd w:val="clear" w:color="auto" w:fill="auto"/>
          </w:tcPr>
          <w:p w:rsidR="00ED04BD" w:rsidRPr="00084EBC" w:rsidRDefault="00ED04BD" w:rsidP="00ED04BD">
            <w:pPr>
              <w:numPr>
                <w:ilvl w:val="0"/>
                <w:numId w:val="28"/>
              </w:numPr>
              <w:suppressAutoHyphens/>
              <w:spacing w:after="0" w:line="240" w:lineRule="auto"/>
              <w:ind w:left="-4" w:hanging="15"/>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вычерчивать на генплане населенного пункта сети газораспределения;</w:t>
            </w:r>
          </w:p>
          <w:p w:rsidR="00ED04BD" w:rsidRPr="00084EBC" w:rsidRDefault="00ED04BD" w:rsidP="00ED04BD">
            <w:pPr>
              <w:numPr>
                <w:ilvl w:val="0"/>
                <w:numId w:val="28"/>
              </w:numPr>
              <w:suppressAutoHyphens/>
              <w:spacing w:after="0" w:line="240" w:lineRule="auto"/>
              <w:ind w:left="-4" w:hanging="15"/>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строить продольные профили участков газопроводов;</w:t>
            </w:r>
          </w:p>
          <w:p w:rsidR="00ED04BD" w:rsidRPr="00084EBC" w:rsidRDefault="00ED04BD" w:rsidP="00ED04BD">
            <w:pPr>
              <w:numPr>
                <w:ilvl w:val="0"/>
                <w:numId w:val="28"/>
              </w:numPr>
              <w:suppressAutoHyphens/>
              <w:spacing w:after="0" w:line="240" w:lineRule="auto"/>
              <w:ind w:left="-4" w:hanging="15"/>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вычерчивать оборудование и газопроводы на планах этажей;</w:t>
            </w:r>
          </w:p>
          <w:p w:rsidR="00ED04BD" w:rsidRPr="00084EBC" w:rsidRDefault="00ED04BD" w:rsidP="00ED04BD">
            <w:pPr>
              <w:numPr>
                <w:ilvl w:val="0"/>
                <w:numId w:val="28"/>
              </w:numPr>
              <w:suppressAutoHyphens/>
              <w:spacing w:after="0" w:line="240" w:lineRule="auto"/>
              <w:ind w:left="-4" w:hanging="15"/>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моделировать и вычерчивать аксонометрические схемы внутренних газопроводов для гражданских, промышленных и сельскохозяйственных объектов;</w:t>
            </w:r>
          </w:p>
          <w:p w:rsidR="00ED04BD" w:rsidRPr="00084EBC" w:rsidRDefault="00ED04BD" w:rsidP="00ED04BD">
            <w:pPr>
              <w:numPr>
                <w:ilvl w:val="0"/>
                <w:numId w:val="28"/>
              </w:numPr>
              <w:suppressAutoHyphens/>
              <w:spacing w:after="0" w:line="240" w:lineRule="auto"/>
              <w:ind w:left="-4" w:hanging="15"/>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читать архитектурно-строительные и специальные чертежи;</w:t>
            </w:r>
          </w:p>
          <w:p w:rsidR="00ED04BD" w:rsidRPr="00084EBC" w:rsidRDefault="00ED04BD" w:rsidP="00ED04BD">
            <w:pPr>
              <w:numPr>
                <w:ilvl w:val="0"/>
                <w:numId w:val="28"/>
              </w:numPr>
              <w:suppressAutoHyphens/>
              <w:spacing w:after="200" w:line="276" w:lineRule="auto"/>
              <w:ind w:left="-4" w:hanging="15"/>
              <w:rPr>
                <w:rFonts w:ascii="Times New Roman" w:eastAsia="Times New Roman" w:hAnsi="Times New Roman" w:cs="Times New Roman"/>
                <w:b/>
                <w:iCs/>
                <w:sz w:val="24"/>
                <w:szCs w:val="24"/>
                <w:lang w:eastAsia="ru-RU"/>
              </w:rPr>
            </w:pPr>
            <w:r w:rsidRPr="00084EBC">
              <w:rPr>
                <w:rFonts w:ascii="Times New Roman" w:eastAsia="Times New Roman" w:hAnsi="Times New Roman" w:cs="Times New Roman"/>
                <w:sz w:val="24"/>
                <w:szCs w:val="24"/>
                <w:lang w:eastAsia="ru-RU"/>
              </w:rPr>
              <w:t xml:space="preserve">конструировать и выполнять фрагменты </w:t>
            </w:r>
            <w:r w:rsidRPr="00084EBC">
              <w:rPr>
                <w:rFonts w:ascii="Times New Roman" w:eastAsia="Times New Roman" w:hAnsi="Times New Roman" w:cs="Times New Roman"/>
                <w:sz w:val="24"/>
                <w:szCs w:val="24"/>
                <w:lang w:eastAsia="ru-RU"/>
              </w:rPr>
              <w:lastRenderedPageBreak/>
              <w:t>специальных чертежей при помощи персонального компьютера.</w:t>
            </w:r>
          </w:p>
        </w:tc>
      </w:tr>
      <w:tr w:rsidR="00ED04BD" w:rsidRPr="00084EBC" w:rsidTr="00114FC8">
        <w:tc>
          <w:tcPr>
            <w:tcW w:w="2293" w:type="dxa"/>
            <w:shd w:val="clear" w:color="auto" w:fill="auto"/>
          </w:tcPr>
          <w:p w:rsidR="00ED04BD" w:rsidRPr="00084EBC" w:rsidRDefault="00ED04BD" w:rsidP="00ED04BD">
            <w:pPr>
              <w:spacing w:after="200" w:line="276"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ПК 1.2 Выполнять расчет систем газораспределения и газопотребления</w:t>
            </w:r>
          </w:p>
        </w:tc>
        <w:tc>
          <w:tcPr>
            <w:tcW w:w="3665" w:type="dxa"/>
            <w:shd w:val="clear" w:color="auto" w:fill="auto"/>
          </w:tcPr>
          <w:p w:rsidR="00ED04BD" w:rsidRPr="00084EBC" w:rsidRDefault="00ED04BD" w:rsidP="00ED04BD">
            <w:pPr>
              <w:numPr>
                <w:ilvl w:val="0"/>
                <w:numId w:val="28"/>
              </w:numPr>
              <w:suppressAutoHyphens/>
              <w:spacing w:after="0" w:line="240" w:lineRule="auto"/>
              <w:ind w:left="117" w:hanging="36"/>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алгоритмы для расчета систем и подбора </w:t>
            </w:r>
            <w:proofErr w:type="spellStart"/>
            <w:r w:rsidRPr="00084EBC">
              <w:rPr>
                <w:rFonts w:ascii="Times New Roman" w:eastAsia="Times New Roman" w:hAnsi="Times New Roman" w:cs="Times New Roman"/>
                <w:sz w:val="24"/>
                <w:szCs w:val="24"/>
                <w:lang w:eastAsia="ru-RU"/>
              </w:rPr>
              <w:t>газопотребляющего</w:t>
            </w:r>
            <w:proofErr w:type="spellEnd"/>
            <w:r w:rsidRPr="00084EBC">
              <w:rPr>
                <w:rFonts w:ascii="Times New Roman" w:eastAsia="Times New Roman" w:hAnsi="Times New Roman" w:cs="Times New Roman"/>
                <w:sz w:val="24"/>
                <w:szCs w:val="24"/>
                <w:lang w:eastAsia="ru-RU"/>
              </w:rPr>
              <w:t xml:space="preserve"> оборудования;</w:t>
            </w:r>
          </w:p>
          <w:p w:rsidR="00ED04BD" w:rsidRPr="00084EBC" w:rsidRDefault="00ED04BD" w:rsidP="00ED04BD">
            <w:pPr>
              <w:numPr>
                <w:ilvl w:val="0"/>
                <w:numId w:val="28"/>
              </w:numPr>
              <w:suppressAutoHyphens/>
              <w:spacing w:after="0" w:line="240" w:lineRule="auto"/>
              <w:ind w:left="117" w:hanging="36"/>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устройство и типы газорегуляторных установок, методику выбора оборудования газорегуляторных пунктов;</w:t>
            </w:r>
          </w:p>
          <w:p w:rsidR="00ED04BD" w:rsidRPr="00084EBC" w:rsidRDefault="00ED04BD" w:rsidP="00ED04BD">
            <w:pPr>
              <w:numPr>
                <w:ilvl w:val="0"/>
                <w:numId w:val="28"/>
              </w:numPr>
              <w:suppressAutoHyphens/>
              <w:spacing w:after="0" w:line="240" w:lineRule="auto"/>
              <w:ind w:left="117" w:hanging="36"/>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устройство и параметры газовых горелок;</w:t>
            </w:r>
          </w:p>
          <w:p w:rsidR="00ED04BD" w:rsidRPr="00084EBC" w:rsidRDefault="00ED04BD" w:rsidP="00ED04BD">
            <w:pPr>
              <w:numPr>
                <w:ilvl w:val="0"/>
                <w:numId w:val="28"/>
              </w:numPr>
              <w:suppressAutoHyphens/>
              <w:spacing w:after="0" w:line="240" w:lineRule="auto"/>
              <w:ind w:left="117" w:hanging="36"/>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устройство газонаполнительных станций;</w:t>
            </w:r>
          </w:p>
          <w:p w:rsidR="00ED04BD" w:rsidRPr="00084EBC" w:rsidRDefault="00ED04BD" w:rsidP="00ED04BD">
            <w:pPr>
              <w:numPr>
                <w:ilvl w:val="0"/>
                <w:numId w:val="28"/>
              </w:numPr>
              <w:suppressAutoHyphens/>
              <w:spacing w:after="0" w:line="240" w:lineRule="auto"/>
              <w:ind w:left="117" w:hanging="36"/>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требования, предъявляемые к размещению баллонных и резервуарных установок сжиженных углеводородных газов;</w:t>
            </w:r>
          </w:p>
          <w:p w:rsidR="00ED04BD" w:rsidRPr="00084EBC" w:rsidRDefault="00ED04BD" w:rsidP="00ED04BD">
            <w:pPr>
              <w:numPr>
                <w:ilvl w:val="0"/>
                <w:numId w:val="28"/>
              </w:numPr>
              <w:suppressAutoHyphens/>
              <w:spacing w:after="0" w:line="240" w:lineRule="auto"/>
              <w:ind w:left="117" w:hanging="36"/>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нормы проектирования установок сжиженного газа;</w:t>
            </w:r>
          </w:p>
          <w:p w:rsidR="00ED04BD" w:rsidRPr="00084EBC" w:rsidRDefault="00ED04BD" w:rsidP="00ED04BD">
            <w:pPr>
              <w:numPr>
                <w:ilvl w:val="0"/>
                <w:numId w:val="28"/>
              </w:numPr>
              <w:suppressAutoHyphens/>
              <w:spacing w:after="200" w:line="276" w:lineRule="auto"/>
              <w:ind w:left="117" w:hanging="36"/>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sz w:val="24"/>
                <w:szCs w:val="24"/>
                <w:lang w:eastAsia="ru-RU"/>
              </w:rPr>
              <w:t>требования, предъявляемые к защите газопроводов от коррозии.</w:t>
            </w:r>
          </w:p>
        </w:tc>
        <w:tc>
          <w:tcPr>
            <w:tcW w:w="3865" w:type="dxa"/>
            <w:shd w:val="clear" w:color="auto" w:fill="auto"/>
          </w:tcPr>
          <w:p w:rsidR="00ED04BD" w:rsidRPr="00084EBC" w:rsidRDefault="00ED04BD" w:rsidP="00ED04BD">
            <w:pPr>
              <w:numPr>
                <w:ilvl w:val="0"/>
                <w:numId w:val="28"/>
              </w:numPr>
              <w:suppressAutoHyphens/>
              <w:spacing w:after="0" w:line="240" w:lineRule="auto"/>
              <w:ind w:left="-4" w:hanging="15"/>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пользоваться нормативно-справочной информацией для расчета элементов систем газораспределения и газопотребления;</w:t>
            </w:r>
          </w:p>
          <w:p w:rsidR="00ED04BD" w:rsidRPr="00084EBC" w:rsidRDefault="00ED04BD" w:rsidP="00ED04BD">
            <w:pPr>
              <w:numPr>
                <w:ilvl w:val="0"/>
                <w:numId w:val="28"/>
              </w:numPr>
              <w:suppressAutoHyphens/>
              <w:spacing w:after="0" w:line="240" w:lineRule="auto"/>
              <w:ind w:left="-4" w:hanging="15"/>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определять расчетные расходы газа потребителями низкого, среднего и высокого давления;</w:t>
            </w:r>
          </w:p>
          <w:p w:rsidR="00ED04BD" w:rsidRPr="00084EBC" w:rsidRDefault="00ED04BD" w:rsidP="00ED04BD">
            <w:pPr>
              <w:numPr>
                <w:ilvl w:val="0"/>
                <w:numId w:val="28"/>
              </w:numPr>
              <w:suppressAutoHyphens/>
              <w:spacing w:after="0" w:line="240" w:lineRule="auto"/>
              <w:ind w:left="-4" w:hanging="15"/>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выполнять гидравлический расчет систем газораспределения и газопотребления;</w:t>
            </w:r>
          </w:p>
          <w:p w:rsidR="00ED04BD" w:rsidRPr="00084EBC" w:rsidRDefault="00ED04BD" w:rsidP="00ED04BD">
            <w:pPr>
              <w:numPr>
                <w:ilvl w:val="0"/>
                <w:numId w:val="28"/>
              </w:numPr>
              <w:suppressAutoHyphens/>
              <w:spacing w:after="0" w:line="240" w:lineRule="auto"/>
              <w:ind w:left="-4" w:hanging="15"/>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подбирать оборудование газорегуляторных пунктов;</w:t>
            </w:r>
          </w:p>
          <w:p w:rsidR="00ED04BD" w:rsidRPr="00084EBC" w:rsidRDefault="00ED04BD" w:rsidP="00ED04BD">
            <w:pPr>
              <w:numPr>
                <w:ilvl w:val="0"/>
                <w:numId w:val="28"/>
              </w:numPr>
              <w:suppressAutoHyphens/>
              <w:spacing w:after="200" w:line="276" w:lineRule="auto"/>
              <w:ind w:left="-4" w:hanging="15"/>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sz w:val="24"/>
                <w:szCs w:val="24"/>
                <w:lang w:eastAsia="ru-RU"/>
              </w:rPr>
              <w:t>выполнять расчет систем и подбор оборудования с использованием вычислительной техники и персональных компьютеров.</w:t>
            </w:r>
          </w:p>
        </w:tc>
      </w:tr>
    </w:tbl>
    <w:p w:rsidR="00ED04BD" w:rsidRPr="00084EBC" w:rsidRDefault="00ED04BD" w:rsidP="00ED04BD">
      <w:pPr>
        <w:autoSpaceDE w:val="0"/>
        <w:spacing w:after="0" w:line="240" w:lineRule="auto"/>
        <w:jc w:val="both"/>
        <w:rPr>
          <w:rFonts w:ascii="Times New Roman" w:eastAsia="Times New Roman" w:hAnsi="Times New Roman" w:cs="Times New Roman"/>
          <w:sz w:val="28"/>
          <w:szCs w:val="28"/>
          <w:lang w:eastAsia="ru-RU"/>
        </w:rPr>
      </w:pPr>
    </w:p>
    <w:p w:rsidR="00ED04BD" w:rsidRPr="00084EBC" w:rsidRDefault="00ED04BD" w:rsidP="00ED04BD">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D04BD" w:rsidRPr="00084EBC" w:rsidRDefault="00ED04BD" w:rsidP="00ED04BD">
      <w:pPr>
        <w:tabs>
          <w:tab w:val="num" w:pos="2149"/>
        </w:tabs>
        <w:spacing w:after="0" w:line="240" w:lineRule="auto"/>
        <w:jc w:val="both"/>
        <w:rPr>
          <w:rFonts w:ascii="Times New Roman" w:eastAsia="Times New Roman" w:hAnsi="Times New Roman" w:cs="Times New Roman"/>
          <w:sz w:val="28"/>
          <w:szCs w:val="28"/>
          <w:lang w:eastAsia="ru-RU"/>
        </w:rPr>
      </w:pPr>
    </w:p>
    <w:tbl>
      <w:tblPr>
        <w:tblW w:w="10172" w:type="dxa"/>
        <w:tblLook w:val="04A0" w:firstRow="1" w:lastRow="0" w:firstColumn="1" w:lastColumn="0" w:noHBand="0" w:noVBand="1"/>
      </w:tblPr>
      <w:tblGrid>
        <w:gridCol w:w="1384"/>
        <w:gridCol w:w="8788"/>
      </w:tblGrid>
      <w:tr w:rsidR="00ED04BD" w:rsidRPr="00084EBC" w:rsidTr="00114FC8">
        <w:trPr>
          <w:trHeight w:val="248"/>
        </w:trPr>
        <w:tc>
          <w:tcPr>
            <w:tcW w:w="1384" w:type="dxa"/>
            <w:hideMark/>
          </w:tcPr>
          <w:p w:rsidR="00ED04BD" w:rsidRPr="00084EBC" w:rsidRDefault="00ED04BD" w:rsidP="00ED04BD">
            <w:pPr>
              <w:spacing w:after="200" w:line="240" w:lineRule="auto"/>
              <w:ind w:firstLine="33"/>
              <w:rPr>
                <w:rFonts w:ascii="Times New Roman" w:eastAsia="Times New Roman" w:hAnsi="Times New Roman" w:cs="Times New Roman"/>
                <w:b/>
                <w:bCs/>
                <w:sz w:val="28"/>
                <w:lang w:eastAsia="ru-RU"/>
              </w:rPr>
            </w:pPr>
            <w:r w:rsidRPr="00084EBC">
              <w:rPr>
                <w:rFonts w:ascii="Times New Roman" w:eastAsia="Times New Roman" w:hAnsi="Times New Roman" w:cs="Times New Roman"/>
                <w:b/>
                <w:bCs/>
                <w:sz w:val="28"/>
                <w:lang w:eastAsia="ru-RU"/>
              </w:rPr>
              <w:t>ЛР 1</w:t>
            </w:r>
          </w:p>
        </w:tc>
        <w:tc>
          <w:tcPr>
            <w:tcW w:w="8788" w:type="dxa"/>
            <w:hideMark/>
          </w:tcPr>
          <w:p w:rsidR="00ED04BD" w:rsidRPr="00084EBC" w:rsidRDefault="00ED04BD" w:rsidP="00ED04BD">
            <w:pPr>
              <w:spacing w:before="120" w:after="200" w:line="240" w:lineRule="auto"/>
              <w:rPr>
                <w:rFonts w:ascii="Times New Roman" w:eastAsia="Times New Roman" w:hAnsi="Times New Roman" w:cs="Times New Roman"/>
                <w:b/>
                <w:bCs/>
                <w:i/>
                <w:iCs/>
                <w:sz w:val="28"/>
                <w:lang w:eastAsia="ru-RU"/>
              </w:rPr>
            </w:pPr>
            <w:r w:rsidRPr="00084EBC">
              <w:rPr>
                <w:rFonts w:ascii="Times New Roman" w:eastAsia="Times New Roman" w:hAnsi="Times New Roman" w:cs="Times New Roman"/>
                <w:sz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Times New Roman" w:hAnsi="Times New Roman" w:cs="Times New Roman"/>
                <w:sz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Times New Roman" w:hAnsi="Times New Roman" w:cs="Times New Roman"/>
                <w:sz w:val="28"/>
                <w:lang w:eastAsia="ru-RU"/>
              </w:rPr>
              <w:br/>
              <w:t xml:space="preserve">с Российским государством, демонстрирующий ответственность </w:t>
            </w:r>
            <w:r w:rsidRPr="00084EBC">
              <w:rPr>
                <w:rFonts w:ascii="Times New Roman" w:eastAsia="Times New Roman" w:hAnsi="Times New Roman" w:cs="Times New Roman"/>
                <w:sz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Times New Roman" w:hAnsi="Times New Roman" w:cs="Times New Roman"/>
                <w:sz w:val="28"/>
                <w:lang w:eastAsia="ru-RU"/>
              </w:rPr>
              <w:br/>
              <w:t>о Российском государстве</w:t>
            </w:r>
          </w:p>
        </w:tc>
      </w:tr>
      <w:tr w:rsidR="00ED04BD" w:rsidRPr="00084EBC" w:rsidTr="00114FC8">
        <w:tc>
          <w:tcPr>
            <w:tcW w:w="1384"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c>
          <w:tcPr>
            <w:tcW w:w="8788"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r>
      <w:tr w:rsidR="00ED04BD" w:rsidRPr="00084EBC" w:rsidTr="00114FC8">
        <w:tc>
          <w:tcPr>
            <w:tcW w:w="1384" w:type="dxa"/>
            <w:hideMark/>
          </w:tcPr>
          <w:p w:rsidR="00ED04BD" w:rsidRPr="00084EBC" w:rsidRDefault="00ED04BD" w:rsidP="00ED04BD">
            <w:pPr>
              <w:spacing w:after="200" w:line="240" w:lineRule="auto"/>
              <w:ind w:firstLine="33"/>
              <w:rPr>
                <w:rFonts w:ascii="Times New Roman" w:eastAsia="Times New Roman" w:hAnsi="Times New Roman" w:cs="Times New Roman"/>
                <w:b/>
                <w:bCs/>
                <w:sz w:val="28"/>
                <w:lang w:eastAsia="ru-RU"/>
              </w:rPr>
            </w:pPr>
            <w:r w:rsidRPr="00084EBC">
              <w:rPr>
                <w:rFonts w:ascii="Times New Roman" w:eastAsia="Times New Roman" w:hAnsi="Times New Roman" w:cs="Times New Roman"/>
                <w:b/>
                <w:bCs/>
                <w:sz w:val="28"/>
                <w:lang w:eastAsia="ru-RU"/>
              </w:rPr>
              <w:t>ЛР 4</w:t>
            </w:r>
          </w:p>
        </w:tc>
        <w:tc>
          <w:tcPr>
            <w:tcW w:w="8788" w:type="dxa"/>
            <w:hideMark/>
          </w:tcPr>
          <w:p w:rsidR="00ED04BD" w:rsidRPr="00084EBC" w:rsidRDefault="00ED04BD" w:rsidP="00ED04BD">
            <w:pPr>
              <w:spacing w:after="200" w:line="240" w:lineRule="auto"/>
              <w:ind w:firstLine="33"/>
              <w:rPr>
                <w:rFonts w:ascii="Times New Roman" w:eastAsia="Times New Roman" w:hAnsi="Times New Roman" w:cs="Times New Roman"/>
                <w:b/>
                <w:bCs/>
                <w:sz w:val="28"/>
                <w:lang w:eastAsia="ru-RU"/>
              </w:rPr>
            </w:pPr>
            <w:r w:rsidRPr="00084EBC">
              <w:rPr>
                <w:rFonts w:ascii="Times New Roman" w:eastAsia="Times New Roman" w:hAnsi="Times New Roman" w:cs="Times New Roman"/>
                <w:sz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eastAsia="Times New Roman" w:hAnsi="Times New Roman" w:cs="Times New Roman"/>
                <w:sz w:val="28"/>
                <w:lang w:eastAsia="ru-RU"/>
              </w:rPr>
              <w:br/>
              <w:t xml:space="preserve">в течение жизни Демонстрирующий позитивное отношение </w:t>
            </w:r>
            <w:r w:rsidRPr="00084EBC">
              <w:rPr>
                <w:rFonts w:ascii="Times New Roman" w:eastAsia="Times New Roman" w:hAnsi="Times New Roman" w:cs="Times New Roman"/>
                <w:sz w:val="28"/>
                <w:lang w:eastAsia="ru-RU"/>
              </w:rPr>
              <w:br/>
              <w:t xml:space="preserve">к регулированию трудовых отношений. Ориентированный </w:t>
            </w:r>
            <w:r w:rsidRPr="00084EBC">
              <w:rPr>
                <w:rFonts w:ascii="Times New Roman" w:eastAsia="Times New Roman" w:hAnsi="Times New Roman" w:cs="Times New Roman"/>
                <w:sz w:val="28"/>
                <w:lang w:eastAsia="ru-RU"/>
              </w:rPr>
              <w:br/>
            </w:r>
            <w:r w:rsidRPr="00084EBC">
              <w:rPr>
                <w:rFonts w:ascii="Times New Roman" w:eastAsia="Times New Roman" w:hAnsi="Times New Roman" w:cs="Times New Roman"/>
                <w:sz w:val="28"/>
                <w:lang w:eastAsia="ru-RU"/>
              </w:rPr>
              <w:lastRenderedPageBreak/>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D04BD" w:rsidRPr="00084EBC" w:rsidTr="00114FC8">
        <w:tc>
          <w:tcPr>
            <w:tcW w:w="1384"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c>
          <w:tcPr>
            <w:tcW w:w="8788"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r>
      <w:tr w:rsidR="00ED04BD" w:rsidRPr="00084EBC" w:rsidTr="00114FC8">
        <w:tc>
          <w:tcPr>
            <w:tcW w:w="1384"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c>
          <w:tcPr>
            <w:tcW w:w="8788"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r>
      <w:tr w:rsidR="00ED04BD" w:rsidRPr="00084EBC" w:rsidTr="00114FC8">
        <w:tc>
          <w:tcPr>
            <w:tcW w:w="1384" w:type="dxa"/>
            <w:hideMark/>
          </w:tcPr>
          <w:p w:rsidR="00ED04BD" w:rsidRPr="00084EBC" w:rsidRDefault="00ED04BD" w:rsidP="00ED04BD">
            <w:pPr>
              <w:spacing w:after="200" w:line="240" w:lineRule="auto"/>
              <w:ind w:firstLine="33"/>
              <w:rPr>
                <w:rFonts w:ascii="Times New Roman" w:eastAsia="Times New Roman" w:hAnsi="Times New Roman" w:cs="Times New Roman"/>
                <w:b/>
                <w:bCs/>
                <w:sz w:val="28"/>
                <w:lang w:eastAsia="ru-RU"/>
              </w:rPr>
            </w:pPr>
            <w:r w:rsidRPr="00084EBC">
              <w:rPr>
                <w:rFonts w:ascii="Times New Roman" w:eastAsia="Times New Roman" w:hAnsi="Times New Roman" w:cs="Times New Roman"/>
                <w:b/>
                <w:bCs/>
                <w:sz w:val="28"/>
                <w:lang w:eastAsia="ru-RU"/>
              </w:rPr>
              <w:t>ЛР 7</w:t>
            </w:r>
          </w:p>
        </w:tc>
        <w:tc>
          <w:tcPr>
            <w:tcW w:w="8788" w:type="dxa"/>
            <w:hideMark/>
          </w:tcPr>
          <w:p w:rsidR="00ED04BD" w:rsidRPr="00084EBC" w:rsidRDefault="00ED04BD" w:rsidP="00ED04BD">
            <w:pPr>
              <w:spacing w:after="200" w:line="240" w:lineRule="auto"/>
              <w:ind w:firstLine="33"/>
              <w:rPr>
                <w:rFonts w:ascii="Times New Roman" w:eastAsia="Times New Roman" w:hAnsi="Times New Roman" w:cs="Times New Roman"/>
                <w:sz w:val="28"/>
                <w:lang w:eastAsia="ru-RU"/>
              </w:rPr>
            </w:pPr>
            <w:r w:rsidRPr="00084EBC">
              <w:rPr>
                <w:rFonts w:ascii="Times New Roman" w:eastAsia="Times New Roman" w:hAnsi="Times New Roman" w:cs="Times New Roman"/>
                <w:sz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D04BD" w:rsidRPr="00084EBC" w:rsidRDefault="00ED04BD" w:rsidP="00ED04BD">
            <w:pPr>
              <w:spacing w:after="200" w:line="240" w:lineRule="auto"/>
              <w:ind w:firstLine="33"/>
              <w:rPr>
                <w:rFonts w:ascii="Times New Roman" w:eastAsia="Times New Roman" w:hAnsi="Times New Roman" w:cs="Times New Roman"/>
                <w:b/>
                <w:bCs/>
                <w:sz w:val="28"/>
                <w:lang w:eastAsia="ru-RU"/>
              </w:rPr>
            </w:pPr>
            <w:r w:rsidRPr="00084EBC">
              <w:rPr>
                <w:rFonts w:ascii="Times New Roman" w:eastAsia="Times New Roman" w:hAnsi="Times New Roman" w:cs="Times New Roman"/>
                <w:sz w:val="28"/>
                <w:lang w:eastAsia="ru-RU"/>
              </w:rPr>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Times New Roman" w:hAnsi="Times New Roman" w:cs="Times New Roman"/>
                <w:sz w:val="28"/>
                <w:lang w:eastAsia="ru-RU"/>
              </w:rPr>
              <w:br/>
              <w:t>в отношении выражения прав и законных интересов других людей</w:t>
            </w:r>
          </w:p>
        </w:tc>
      </w:tr>
      <w:tr w:rsidR="00ED04BD" w:rsidRPr="00084EBC" w:rsidTr="00114FC8">
        <w:tc>
          <w:tcPr>
            <w:tcW w:w="1384"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c>
          <w:tcPr>
            <w:tcW w:w="8788"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r>
      <w:tr w:rsidR="00ED04BD" w:rsidRPr="00084EBC" w:rsidTr="00114FC8">
        <w:tc>
          <w:tcPr>
            <w:tcW w:w="1384" w:type="dxa"/>
            <w:hideMark/>
          </w:tcPr>
          <w:p w:rsidR="00ED04BD" w:rsidRPr="00084EBC" w:rsidRDefault="00ED04BD" w:rsidP="00ED04BD">
            <w:pPr>
              <w:spacing w:after="200" w:line="240" w:lineRule="auto"/>
              <w:ind w:firstLine="33"/>
              <w:rPr>
                <w:rFonts w:ascii="Times New Roman" w:eastAsia="Times New Roman" w:hAnsi="Times New Roman" w:cs="Times New Roman"/>
                <w:b/>
                <w:bCs/>
                <w:sz w:val="28"/>
                <w:lang w:eastAsia="ru-RU"/>
              </w:rPr>
            </w:pPr>
            <w:r w:rsidRPr="00084EBC">
              <w:rPr>
                <w:rFonts w:ascii="Times New Roman" w:eastAsia="Times New Roman" w:hAnsi="Times New Roman" w:cs="Times New Roman"/>
                <w:b/>
                <w:bCs/>
                <w:sz w:val="28"/>
                <w:lang w:eastAsia="ru-RU"/>
              </w:rPr>
              <w:t>ЛР 9</w:t>
            </w:r>
          </w:p>
        </w:tc>
        <w:tc>
          <w:tcPr>
            <w:tcW w:w="8788" w:type="dxa"/>
            <w:hideMark/>
          </w:tcPr>
          <w:p w:rsidR="00ED04BD" w:rsidRPr="00084EBC" w:rsidRDefault="00ED04BD" w:rsidP="00ED04BD">
            <w:pPr>
              <w:spacing w:after="200" w:line="240" w:lineRule="auto"/>
              <w:ind w:firstLine="33"/>
              <w:rPr>
                <w:rFonts w:ascii="Times New Roman" w:eastAsia="Times New Roman" w:hAnsi="Times New Roman" w:cs="Times New Roman"/>
                <w:b/>
                <w:bCs/>
                <w:sz w:val="28"/>
                <w:lang w:eastAsia="ru-RU"/>
              </w:rPr>
            </w:pPr>
            <w:r w:rsidRPr="00084EBC">
              <w:rPr>
                <w:rFonts w:ascii="Times New Roman" w:eastAsia="Times New Roman" w:hAnsi="Times New Roman" w:cs="Times New Roman"/>
                <w:sz w:val="28"/>
                <w:lang w:eastAsia="ru-RU"/>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084EBC">
              <w:rPr>
                <w:rFonts w:ascii="Times New Roman" w:eastAsia="Times New Roman" w:hAnsi="Times New Roman" w:cs="Times New Roman"/>
                <w:sz w:val="28"/>
                <w:lang w:eastAsia="ru-RU"/>
              </w:rPr>
              <w:br/>
              <w:t xml:space="preserve">к физическому совершенствованию. Проявляющий сознательное </w:t>
            </w:r>
            <w:r w:rsidRPr="00084EBC">
              <w:rPr>
                <w:rFonts w:ascii="Times New Roman" w:eastAsia="Times New Roman" w:hAnsi="Times New Roman" w:cs="Times New Roman"/>
                <w:sz w:val="28"/>
                <w:lang w:eastAsia="ru-RU"/>
              </w:rPr>
              <w:br/>
              <w:t xml:space="preserve">и обоснованное неприятие вредных привычек и опасных наклонностей (курение, употребление алкоголя, наркотиков, </w:t>
            </w:r>
            <w:proofErr w:type="spellStart"/>
            <w:r w:rsidRPr="00084EBC">
              <w:rPr>
                <w:rFonts w:ascii="Times New Roman" w:eastAsia="Times New Roman" w:hAnsi="Times New Roman" w:cs="Times New Roman"/>
                <w:sz w:val="28"/>
                <w:lang w:eastAsia="ru-RU"/>
              </w:rPr>
              <w:t>психоактивных</w:t>
            </w:r>
            <w:proofErr w:type="spellEnd"/>
            <w:r w:rsidRPr="00084EBC">
              <w:rPr>
                <w:rFonts w:ascii="Times New Roman" w:eastAsia="Times New Roman" w:hAnsi="Times New Roman" w:cs="Times New Roman"/>
                <w:sz w:val="28"/>
                <w:lang w:eastAsia="ru-RU"/>
              </w:rPr>
              <w:t xml:space="preserve"> веществ, азартных игр, любых форм зависимостей), деструктивного поведения в обществе, в том числе в цифровой среде</w:t>
            </w:r>
          </w:p>
        </w:tc>
      </w:tr>
      <w:tr w:rsidR="00ED04BD" w:rsidRPr="00084EBC" w:rsidTr="00114FC8">
        <w:tc>
          <w:tcPr>
            <w:tcW w:w="1384"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c>
          <w:tcPr>
            <w:tcW w:w="8788"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r>
      <w:tr w:rsidR="00ED04BD" w:rsidRPr="00084EBC" w:rsidTr="00114FC8">
        <w:tc>
          <w:tcPr>
            <w:tcW w:w="1384"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c>
          <w:tcPr>
            <w:tcW w:w="8788"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r>
      <w:tr w:rsidR="00ED04BD" w:rsidRPr="00084EBC" w:rsidTr="00114FC8">
        <w:tc>
          <w:tcPr>
            <w:tcW w:w="1384"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c>
          <w:tcPr>
            <w:tcW w:w="8788" w:type="dxa"/>
            <w:hideMark/>
          </w:tcPr>
          <w:p w:rsidR="00ED04BD" w:rsidRPr="00084EBC" w:rsidRDefault="00ED04BD" w:rsidP="00ED04BD">
            <w:pPr>
              <w:spacing w:after="0" w:line="256" w:lineRule="auto"/>
              <w:rPr>
                <w:rFonts w:ascii="Times New Roman" w:eastAsiaTheme="minorEastAsia" w:hAnsi="Times New Roman" w:cs="Times New Roman"/>
                <w:lang w:eastAsia="ru-RU"/>
              </w:rPr>
            </w:pPr>
          </w:p>
        </w:tc>
      </w:tr>
    </w:tbl>
    <w:p w:rsidR="00ED04BD" w:rsidRPr="00084EBC" w:rsidRDefault="00ED04BD" w:rsidP="00ED04BD">
      <w:pPr>
        <w:tabs>
          <w:tab w:val="left" w:pos="2149"/>
        </w:tabs>
        <w:suppressAutoHyphens/>
        <w:spacing w:after="0" w:line="240" w:lineRule="auto"/>
        <w:jc w:val="both"/>
        <w:rPr>
          <w:rFonts w:ascii="Times New Roman" w:eastAsia="Times New Roman" w:hAnsi="Times New Roman" w:cs="Times New Roman"/>
          <w:sz w:val="28"/>
          <w:szCs w:val="28"/>
          <w:lang w:eastAsia="zh-CN"/>
        </w:rPr>
      </w:pP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3. Количество часов, отведенных на освоение программы учебной дисциплины:</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084EBC">
        <w:rPr>
          <w:rFonts w:ascii="Times New Roman" w:eastAsia="Times New Roman" w:hAnsi="Times New Roman" w:cs="Times New Roman"/>
          <w:spacing w:val="-4"/>
          <w:sz w:val="28"/>
          <w:szCs w:val="28"/>
          <w:lang w:eastAsia="ru-RU"/>
        </w:rPr>
        <w:t xml:space="preserve">82 </w:t>
      </w:r>
      <w:r w:rsidRPr="00084EBC">
        <w:rPr>
          <w:rFonts w:ascii="Times New Roman" w:eastAsia="Times New Roman" w:hAnsi="Times New Roman" w:cs="Times New Roman"/>
          <w:sz w:val="28"/>
          <w:szCs w:val="28"/>
          <w:lang w:eastAsia="ru-RU"/>
        </w:rPr>
        <w:t>ч.,</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всего учебных занятий – 82 ч.,</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том числе:</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теоретических – 12 ч.,</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практических – 70 ч.</w:t>
      </w: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Форма аттестации – </w:t>
      </w:r>
      <w:r w:rsidRPr="00084EBC">
        <w:rPr>
          <w:rFonts w:ascii="Times New Roman" w:eastAsia="Times New Roman" w:hAnsi="Times New Roman" w:cs="Times New Roman"/>
          <w:b/>
          <w:sz w:val="28"/>
          <w:szCs w:val="28"/>
          <w:lang w:eastAsia="ru-RU"/>
        </w:rPr>
        <w:t>зачет.</w:t>
      </w:r>
    </w:p>
    <w:p w:rsidR="00ED04BD" w:rsidRPr="00084EBC" w:rsidRDefault="00ED04BD" w:rsidP="00ED04BD">
      <w:pPr>
        <w:spacing w:after="0" w:line="240" w:lineRule="auto"/>
        <w:jc w:val="both"/>
        <w:rPr>
          <w:rFonts w:ascii="Times New Roman" w:eastAsia="Times New Roman" w:hAnsi="Times New Roman" w:cs="Times New Roman"/>
          <w:b/>
          <w:sz w:val="28"/>
          <w:szCs w:val="28"/>
          <w:lang w:eastAsia="ru-RU"/>
        </w:rPr>
      </w:pP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4. Семестр:</w:t>
      </w:r>
      <w:r w:rsidRPr="00084EBC">
        <w:rPr>
          <w:rFonts w:ascii="Times New Roman" w:eastAsia="Times New Roman" w:hAnsi="Times New Roman" w:cs="Times New Roman"/>
          <w:sz w:val="28"/>
          <w:szCs w:val="28"/>
          <w:lang w:eastAsia="ru-RU"/>
        </w:rPr>
        <w:t xml:space="preserve"> 1-2 семестр</w:t>
      </w:r>
    </w:p>
    <w:p w:rsidR="00ED04BD" w:rsidRPr="00084EBC" w:rsidRDefault="00ED04BD" w:rsidP="00ED04BD">
      <w:pPr>
        <w:spacing w:after="0" w:line="240" w:lineRule="auto"/>
        <w:jc w:val="both"/>
        <w:rPr>
          <w:rFonts w:ascii="Times New Roman" w:eastAsia="Times New Roman" w:hAnsi="Times New Roman" w:cs="Times New Roman"/>
          <w:b/>
          <w:sz w:val="28"/>
          <w:szCs w:val="28"/>
          <w:lang w:eastAsia="ru-RU"/>
        </w:rPr>
      </w:pPr>
    </w:p>
    <w:p w:rsidR="00ED04BD" w:rsidRPr="00084EBC" w:rsidRDefault="00ED04BD" w:rsidP="00ED04BD">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5. Основные разделы предмета: </w:t>
      </w:r>
    </w:p>
    <w:p w:rsidR="00ED04BD" w:rsidRPr="00084EBC" w:rsidRDefault="00ED04BD" w:rsidP="00ED04BD">
      <w:pPr>
        <w:spacing w:after="0" w:line="240" w:lineRule="auto"/>
        <w:jc w:val="both"/>
        <w:rPr>
          <w:rFonts w:ascii="Times New Roman" w:eastAsia="Times New Roman" w:hAnsi="Times New Roman" w:cs="Times New Roman"/>
          <w:b/>
          <w:sz w:val="28"/>
          <w:szCs w:val="28"/>
          <w:lang w:eastAsia="ru-RU"/>
        </w:rPr>
      </w:pP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Раздел 1.</w:t>
      </w:r>
      <w:r w:rsidRPr="00084EBC">
        <w:rPr>
          <w:rFonts w:ascii="Times New Roman" w:eastAsia="Times New Roman" w:hAnsi="Times New Roman" w:cs="Times New Roman"/>
          <w:sz w:val="28"/>
          <w:szCs w:val="28"/>
          <w:lang w:eastAsia="ru-RU"/>
        </w:rPr>
        <w:t xml:space="preserve"> Физическая культуры, как часть культуры общества и человека</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1.1 Современное состояние физической культуры и спорта</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1.2 Здоровье и здоровый образ жизни</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1.3 Современные системы и технологии укрепления и сохранения здоровья</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1.4 Основы методики самостоятельных занятий оздоровительной физической культурой и самоконтроль за индивидуальными показателями здоровья</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1.5 Физическая культура в режиме трудового дня</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1.6 Профессионально-прикладная физическая подготовка</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Раздел 2.</w:t>
      </w:r>
      <w:r w:rsidRPr="00084EBC">
        <w:rPr>
          <w:rFonts w:ascii="Times New Roman" w:eastAsia="Times New Roman" w:hAnsi="Times New Roman" w:cs="Times New Roman"/>
          <w:sz w:val="28"/>
          <w:szCs w:val="28"/>
          <w:lang w:eastAsia="ru-RU"/>
        </w:rPr>
        <w:t xml:space="preserve"> Методические основы обучения различным видам физкультурно-спортивной деятельности</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Тема 2.1 Подбор упражнений, составление и проведение комплексов упражнений для различных форм организации занятий физической культурой</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2.2 Составление и проведение самостоятельных занятий по подготовке к сдаче норм и требований ВФСК «ГТО»</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2.3 Методы самоконтроля и оценка умственной и физической работоспособности</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2.4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2.5 Профессионально-прикладная физическая подготовка</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2.6 Физические упражнения для оздоровительных форм занятий физической культурой</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2.7 Гимнастика</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2.8 Спортивные игры</w:t>
      </w:r>
    </w:p>
    <w:p w:rsidR="00ED04BD" w:rsidRPr="00084EBC" w:rsidRDefault="00ED04BD" w:rsidP="00ED04BD">
      <w:pPr>
        <w:spacing w:after="0" w:line="240" w:lineRule="auto"/>
        <w:ind w:firstLine="284"/>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2.9 Легкая атлетика</w:t>
      </w:r>
    </w:p>
    <w:p w:rsidR="00ED04BD" w:rsidRPr="00084EBC" w:rsidRDefault="00ED04BD" w:rsidP="00ED04BD">
      <w:pPr>
        <w:spacing w:after="0" w:line="240" w:lineRule="auto"/>
        <w:jc w:val="both"/>
        <w:rPr>
          <w:rFonts w:ascii="Times New Roman" w:eastAsia="Times New Roman" w:hAnsi="Times New Roman" w:cs="Times New Roman"/>
          <w:bCs/>
          <w:i/>
          <w:iCs/>
          <w:sz w:val="28"/>
          <w:szCs w:val="28"/>
          <w:lang w:eastAsia="ru-RU"/>
        </w:rPr>
      </w:pPr>
    </w:p>
    <w:p w:rsidR="00ED04BD" w:rsidRPr="00084EBC" w:rsidRDefault="00ED04BD" w:rsidP="00ED04BD">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 xml:space="preserve">6. Авторы: </w:t>
      </w:r>
    </w:p>
    <w:p w:rsidR="00ED04BD" w:rsidRPr="00084EBC" w:rsidRDefault="00ED04BD" w:rsidP="00ED04BD">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Кравченко А.В., преподаватель физической культуры</w:t>
      </w:r>
    </w:p>
    <w:p w:rsidR="00ED04BD" w:rsidRPr="00084EBC" w:rsidRDefault="00ED04BD" w:rsidP="00ED04BD">
      <w:pPr>
        <w:spacing w:after="200" w:line="276" w:lineRule="auto"/>
        <w:rPr>
          <w:rFonts w:ascii="Times New Roman" w:eastAsia="Times New Roman" w:hAnsi="Times New Roman" w:cs="Times New Roman"/>
          <w:lang w:eastAsia="ru-RU"/>
        </w:rPr>
      </w:pPr>
    </w:p>
    <w:p w:rsidR="00ED04BD" w:rsidRPr="00084EBC" w:rsidRDefault="00ED04BD" w:rsidP="00ED04BD">
      <w:pPr>
        <w:suppressAutoHyphens/>
        <w:spacing w:after="0" w:line="240" w:lineRule="auto"/>
        <w:jc w:val="center"/>
        <w:rPr>
          <w:rFonts w:ascii="Times New Roman" w:eastAsia="Times New Roman" w:hAnsi="Times New Roman" w:cs="Times New Roman"/>
          <w:sz w:val="28"/>
          <w:szCs w:val="28"/>
          <w:lang w:eastAsia="zh-CN"/>
        </w:rPr>
      </w:pPr>
      <w:r w:rsidRPr="00084EBC">
        <w:rPr>
          <w:rFonts w:ascii="Times New Roman" w:eastAsia="Times New Roman" w:hAnsi="Times New Roman" w:cs="Times New Roman"/>
          <w:b/>
          <w:sz w:val="28"/>
          <w:szCs w:val="28"/>
          <w:lang w:eastAsia="zh-CN"/>
        </w:rPr>
        <w:t>АННОТАЦИЯ РАБОЧЕЙ ПРОГРАММЫ</w:t>
      </w:r>
    </w:p>
    <w:p w:rsidR="00ED04BD" w:rsidRPr="00084EBC" w:rsidRDefault="00ED04BD" w:rsidP="00ED04BD">
      <w:pPr>
        <w:widowControl w:val="0"/>
        <w:suppressAutoHyphens/>
        <w:spacing w:after="0" w:line="240" w:lineRule="auto"/>
        <w:jc w:val="center"/>
        <w:rPr>
          <w:rFonts w:ascii="Times New Roman" w:eastAsia="Times New Roman" w:hAnsi="Times New Roman" w:cs="Times New Roman"/>
          <w:sz w:val="28"/>
          <w:szCs w:val="28"/>
          <w:lang w:eastAsia="zh-CN"/>
        </w:rPr>
      </w:pPr>
      <w:r w:rsidRPr="00084EBC">
        <w:rPr>
          <w:rFonts w:ascii="Times New Roman" w:eastAsia="Times New Roman" w:hAnsi="Times New Roman" w:cs="Times New Roman"/>
          <w:b/>
          <w:sz w:val="28"/>
          <w:szCs w:val="28"/>
          <w:lang w:eastAsia="zh-CN"/>
        </w:rPr>
        <w:t>предмета Основы безопасности жизнедеятельности</w:t>
      </w:r>
    </w:p>
    <w:p w:rsidR="00ED04BD" w:rsidRPr="00084EBC" w:rsidRDefault="00ED04BD" w:rsidP="00ED04BD">
      <w:pPr>
        <w:widowControl w:val="0"/>
        <w:suppressAutoHyphens/>
        <w:spacing w:after="0" w:line="240" w:lineRule="auto"/>
        <w:jc w:val="center"/>
        <w:rPr>
          <w:rFonts w:ascii="Times New Roman" w:eastAsia="Times New Roman" w:hAnsi="Times New Roman" w:cs="Times New Roman"/>
          <w:b/>
          <w:sz w:val="28"/>
          <w:szCs w:val="28"/>
          <w:lang w:eastAsia="zh-CN"/>
        </w:rPr>
      </w:pPr>
    </w:p>
    <w:p w:rsidR="00ED04BD" w:rsidRPr="00084EBC" w:rsidRDefault="00ED04BD" w:rsidP="00ED04BD">
      <w:pPr>
        <w:widowControl w:val="0"/>
        <w:suppressAutoHyphens/>
        <w:spacing w:after="0" w:line="240" w:lineRule="auto"/>
        <w:jc w:val="right"/>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по специальности среднего профессионального образования</w:t>
      </w:r>
    </w:p>
    <w:p w:rsidR="004671EB" w:rsidRDefault="00ED04BD" w:rsidP="00ED04BD">
      <w:pPr>
        <w:widowControl w:val="0"/>
        <w:suppressAutoHyphens/>
        <w:spacing w:after="0" w:line="240" w:lineRule="auto"/>
        <w:jc w:val="right"/>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08.02.08 Монтаж и эксплуатация оборудования и систем газоснабжения </w:t>
      </w:r>
    </w:p>
    <w:p w:rsidR="00ED04BD" w:rsidRPr="00084EBC" w:rsidRDefault="00ED04BD" w:rsidP="00ED04BD">
      <w:pPr>
        <w:widowControl w:val="0"/>
        <w:suppressAutoHyphens/>
        <w:spacing w:after="0" w:line="240" w:lineRule="auto"/>
        <w:jc w:val="right"/>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(базовый уровень подготовки)</w:t>
      </w:r>
    </w:p>
    <w:p w:rsidR="00ED04BD" w:rsidRPr="00084EBC" w:rsidRDefault="00ED04BD" w:rsidP="00ED04BD">
      <w:pPr>
        <w:widowControl w:val="0"/>
        <w:suppressAutoHyphens/>
        <w:spacing w:after="0" w:line="240" w:lineRule="auto"/>
        <w:jc w:val="right"/>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 Срок получения образования в очной форме обучения </w:t>
      </w:r>
    </w:p>
    <w:p w:rsidR="00ED04BD" w:rsidRPr="00084EBC" w:rsidRDefault="00ED04BD" w:rsidP="00ED04BD">
      <w:pPr>
        <w:suppressAutoHyphens/>
        <w:spacing w:after="0" w:line="240" w:lineRule="auto"/>
        <w:jc w:val="right"/>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на базе основного общего образования - 3 года 10 месяцев</w:t>
      </w:r>
    </w:p>
    <w:p w:rsidR="00ED04BD" w:rsidRPr="00084EBC" w:rsidRDefault="00ED04BD" w:rsidP="00ED04BD">
      <w:pPr>
        <w:suppressAutoHyphens/>
        <w:spacing w:after="0" w:line="240" w:lineRule="auto"/>
        <w:jc w:val="center"/>
        <w:rPr>
          <w:rFonts w:ascii="Times New Roman" w:eastAsia="Times New Roman" w:hAnsi="Times New Roman" w:cs="Times New Roman"/>
          <w:b/>
          <w:sz w:val="28"/>
          <w:szCs w:val="28"/>
          <w:lang w:eastAsia="zh-CN"/>
        </w:rPr>
      </w:pPr>
    </w:p>
    <w:p w:rsidR="00ED04BD" w:rsidRPr="00084EBC" w:rsidRDefault="00ED04BD" w:rsidP="00ED04BD">
      <w:pPr>
        <w:suppressAutoHyphens/>
        <w:spacing w:after="0" w:line="240" w:lineRule="auto"/>
        <w:rPr>
          <w:rFonts w:ascii="Times New Roman" w:eastAsia="Times New Roman" w:hAnsi="Times New Roman" w:cs="Times New Roman"/>
          <w:sz w:val="28"/>
          <w:szCs w:val="28"/>
          <w:lang w:eastAsia="zh-CN"/>
        </w:rPr>
      </w:pPr>
      <w:r w:rsidRPr="00084EBC">
        <w:rPr>
          <w:rFonts w:ascii="Times New Roman" w:eastAsia="Times New Roman" w:hAnsi="Times New Roman" w:cs="Times New Roman"/>
          <w:b/>
          <w:sz w:val="28"/>
          <w:szCs w:val="28"/>
          <w:lang w:eastAsia="zh-CN"/>
        </w:rPr>
        <w:t>1. Место предмета в структуре основной образовательной программы – ППССЗ</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Рабочая программа учебного предмета «Основы безопасности жизнедеятельности» (ОУП.06) является обязательной частью общеобразовательного цикла программы подготовки специалистов среднего звена в соответствии с ФГОС по специальности 08.02.08 Монтаж и эксплуатация оборудования и систем газоснабжения.</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Рабочая программа предназначена для изучения Основ безопасности жизнедеятельности обучающимися в пределах освоения ППССЗ на базе основного общего образования.</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b/>
          <w:sz w:val="28"/>
          <w:szCs w:val="28"/>
          <w:lang w:eastAsia="zh-CN"/>
        </w:rPr>
        <w:t>2. Цель и планируемые результаты освоения предмета</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bidi="ru-RU"/>
        </w:rPr>
      </w:pPr>
      <w:r w:rsidRPr="00084EBC">
        <w:rPr>
          <w:rFonts w:ascii="Times New Roman" w:eastAsia="Times New Roman" w:hAnsi="Times New Roman" w:cs="Times New Roman"/>
          <w:sz w:val="28"/>
          <w:szCs w:val="28"/>
          <w:lang w:eastAsia="zh-CN" w:bidi="ru-RU"/>
        </w:rPr>
        <w:t>Целью изучения учебного предмета ОБЖ на уровне средне</w:t>
      </w:r>
      <w:r w:rsidRPr="00084EBC">
        <w:rPr>
          <w:rFonts w:ascii="Times New Roman" w:eastAsia="Times New Roman" w:hAnsi="Times New Roman" w:cs="Times New Roman"/>
          <w:sz w:val="28"/>
          <w:szCs w:val="28"/>
          <w:lang w:eastAsia="zh-CN" w:bidi="ru-RU"/>
        </w:rPr>
        <w:softHyphen/>
        <w:t>го общего образования является достижение выпускниками ба</w:t>
      </w:r>
      <w:r w:rsidRPr="00084EBC">
        <w:rPr>
          <w:rFonts w:ascii="Times New Roman" w:eastAsia="Times New Roman" w:hAnsi="Times New Roman" w:cs="Times New Roman"/>
          <w:sz w:val="28"/>
          <w:szCs w:val="28"/>
          <w:lang w:eastAsia="zh-CN" w:bidi="ru-RU"/>
        </w:rPr>
        <w:softHyphen/>
        <w:t xml:space="preserve">зового уровня культуры безопасности </w:t>
      </w:r>
      <w:r w:rsidRPr="00084EBC">
        <w:rPr>
          <w:rFonts w:ascii="Times New Roman" w:eastAsia="Times New Roman" w:hAnsi="Times New Roman" w:cs="Times New Roman"/>
          <w:sz w:val="28"/>
          <w:szCs w:val="28"/>
          <w:lang w:eastAsia="zh-CN" w:bidi="ru-RU"/>
        </w:rPr>
        <w:lastRenderedPageBreak/>
        <w:t>жизнедеятельности в со</w:t>
      </w:r>
      <w:r w:rsidRPr="00084EBC">
        <w:rPr>
          <w:rFonts w:ascii="Times New Roman" w:eastAsia="Times New Roman" w:hAnsi="Times New Roman" w:cs="Times New Roman"/>
          <w:sz w:val="28"/>
          <w:szCs w:val="28"/>
          <w:lang w:eastAsia="zh-CN" w:bidi="ru-RU"/>
        </w:rPr>
        <w:softHyphen/>
        <w:t>ответствии с актуальными потребностями личности, общества и государства, что предполагает:</w:t>
      </w:r>
    </w:p>
    <w:p w:rsidR="00ED04BD" w:rsidRPr="00084EBC" w:rsidRDefault="00ED04BD" w:rsidP="00ED04BD">
      <w:pPr>
        <w:numPr>
          <w:ilvl w:val="0"/>
          <w:numId w:val="29"/>
        </w:numPr>
        <w:suppressAutoHyphens/>
        <w:spacing w:after="0" w:line="240" w:lineRule="auto"/>
        <w:jc w:val="both"/>
        <w:rPr>
          <w:rFonts w:ascii="Times New Roman" w:eastAsia="Times New Roman" w:hAnsi="Times New Roman" w:cs="Times New Roman"/>
          <w:sz w:val="28"/>
          <w:szCs w:val="28"/>
          <w:lang w:eastAsia="zh-CN" w:bidi="ru-RU"/>
        </w:rPr>
      </w:pPr>
      <w:bookmarkStart w:id="1" w:name="bookmark16"/>
      <w:bookmarkEnd w:id="1"/>
      <w:r w:rsidRPr="00084EBC">
        <w:rPr>
          <w:rFonts w:ascii="Times New Roman" w:eastAsia="Times New Roman" w:hAnsi="Times New Roman" w:cs="Times New Roman"/>
          <w:sz w:val="28"/>
          <w:szCs w:val="28"/>
          <w:lang w:eastAsia="zh-CN" w:bidi="ru-RU"/>
        </w:rPr>
        <w:t>понимание необходимости следовать правилам безопасного поведения в чрезвычайных ситуациях природного, техноген</w:t>
      </w:r>
      <w:r w:rsidRPr="00084EBC">
        <w:rPr>
          <w:rFonts w:ascii="Times New Roman" w:eastAsia="Times New Roman" w:hAnsi="Times New Roman" w:cs="Times New Roman"/>
          <w:sz w:val="28"/>
          <w:szCs w:val="28"/>
          <w:lang w:eastAsia="zh-CN" w:bidi="ru-RU"/>
        </w:rPr>
        <w:softHyphen/>
        <w:t>ного и социального характера;</w:t>
      </w:r>
    </w:p>
    <w:p w:rsidR="00ED04BD" w:rsidRPr="00084EBC" w:rsidRDefault="00ED04BD" w:rsidP="00ED04BD">
      <w:pPr>
        <w:numPr>
          <w:ilvl w:val="0"/>
          <w:numId w:val="29"/>
        </w:numPr>
        <w:suppressAutoHyphens/>
        <w:spacing w:after="0" w:line="240" w:lineRule="auto"/>
        <w:jc w:val="both"/>
        <w:rPr>
          <w:rFonts w:ascii="Times New Roman" w:eastAsia="Times New Roman" w:hAnsi="Times New Roman" w:cs="Times New Roman"/>
          <w:sz w:val="28"/>
          <w:szCs w:val="28"/>
          <w:lang w:eastAsia="zh-CN" w:bidi="ru-RU"/>
        </w:rPr>
      </w:pPr>
      <w:bookmarkStart w:id="2" w:name="bookmark17"/>
      <w:bookmarkEnd w:id="2"/>
      <w:r w:rsidRPr="00084EBC">
        <w:rPr>
          <w:rFonts w:ascii="Times New Roman" w:eastAsia="Times New Roman" w:hAnsi="Times New Roman" w:cs="Times New Roman"/>
          <w:sz w:val="28"/>
          <w:szCs w:val="28"/>
          <w:lang w:eastAsia="zh-CN" w:bidi="ru-RU"/>
        </w:rPr>
        <w:t xml:space="preserve">формирование принципов и навыков </w:t>
      </w:r>
      <w:proofErr w:type="spellStart"/>
      <w:r w:rsidRPr="00084EBC">
        <w:rPr>
          <w:rFonts w:ascii="Times New Roman" w:eastAsia="Times New Roman" w:hAnsi="Times New Roman" w:cs="Times New Roman"/>
          <w:sz w:val="28"/>
          <w:szCs w:val="28"/>
          <w:lang w:eastAsia="zh-CN" w:bidi="ru-RU"/>
        </w:rPr>
        <w:t>антиэкстремистского</w:t>
      </w:r>
      <w:proofErr w:type="spellEnd"/>
      <w:r w:rsidRPr="00084EBC">
        <w:rPr>
          <w:rFonts w:ascii="Times New Roman" w:eastAsia="Times New Roman" w:hAnsi="Times New Roman" w:cs="Times New Roman"/>
          <w:sz w:val="28"/>
          <w:szCs w:val="28"/>
          <w:lang w:eastAsia="zh-CN" w:bidi="ru-RU"/>
        </w:rPr>
        <w:t xml:space="preserve"> и антитеррористического поведения, нетерпимость к дей</w:t>
      </w:r>
      <w:r w:rsidRPr="00084EBC">
        <w:rPr>
          <w:rFonts w:ascii="Times New Roman" w:eastAsia="Times New Roman" w:hAnsi="Times New Roman" w:cs="Times New Roman"/>
          <w:sz w:val="28"/>
          <w:szCs w:val="28"/>
          <w:lang w:eastAsia="zh-CN" w:bidi="ru-RU"/>
        </w:rPr>
        <w:softHyphen/>
        <w:t>ствиям и влияниям, представляющим угрозу для общества;</w:t>
      </w:r>
    </w:p>
    <w:p w:rsidR="00ED04BD" w:rsidRPr="00084EBC" w:rsidRDefault="00ED04BD" w:rsidP="00ED04BD">
      <w:pPr>
        <w:numPr>
          <w:ilvl w:val="0"/>
          <w:numId w:val="29"/>
        </w:numPr>
        <w:suppressAutoHyphens/>
        <w:spacing w:after="0" w:line="240" w:lineRule="auto"/>
        <w:jc w:val="both"/>
        <w:rPr>
          <w:rFonts w:ascii="Times New Roman" w:eastAsia="Times New Roman" w:hAnsi="Times New Roman" w:cs="Times New Roman"/>
          <w:sz w:val="28"/>
          <w:szCs w:val="28"/>
          <w:lang w:eastAsia="zh-CN" w:bidi="ru-RU"/>
        </w:rPr>
      </w:pPr>
      <w:bookmarkStart w:id="3" w:name="bookmark18"/>
      <w:bookmarkEnd w:id="3"/>
      <w:r w:rsidRPr="00084EBC">
        <w:rPr>
          <w:rFonts w:ascii="Times New Roman" w:eastAsia="Times New Roman" w:hAnsi="Times New Roman" w:cs="Times New Roman"/>
          <w:sz w:val="28"/>
          <w:szCs w:val="28"/>
          <w:lang w:eastAsia="zh-CN" w:bidi="ru-RU"/>
        </w:rPr>
        <w:t>формирование отрицательного отношения к вредным при</w:t>
      </w:r>
      <w:r w:rsidRPr="00084EBC">
        <w:rPr>
          <w:rFonts w:ascii="Times New Roman" w:eastAsia="Times New Roman" w:hAnsi="Times New Roman" w:cs="Times New Roman"/>
          <w:sz w:val="28"/>
          <w:szCs w:val="28"/>
          <w:lang w:eastAsia="zh-CN" w:bidi="ru-RU"/>
        </w:rPr>
        <w:softHyphen/>
        <w:t>вычкам, другим проявлениям асоциального поведения; фор</w:t>
      </w:r>
      <w:r w:rsidRPr="00084EBC">
        <w:rPr>
          <w:rFonts w:ascii="Times New Roman" w:eastAsia="Times New Roman" w:hAnsi="Times New Roman" w:cs="Times New Roman"/>
          <w:sz w:val="28"/>
          <w:szCs w:val="28"/>
          <w:lang w:eastAsia="zh-CN" w:bidi="ru-RU"/>
        </w:rPr>
        <w:softHyphen/>
        <w:t>мирование умения безопасно для себя и окружающих поль</w:t>
      </w:r>
      <w:r w:rsidRPr="00084EBC">
        <w:rPr>
          <w:rFonts w:ascii="Times New Roman" w:eastAsia="Times New Roman" w:hAnsi="Times New Roman" w:cs="Times New Roman"/>
          <w:sz w:val="28"/>
          <w:szCs w:val="28"/>
          <w:lang w:eastAsia="zh-CN" w:bidi="ru-RU"/>
        </w:rPr>
        <w:softHyphen/>
        <w:t>зоваться источниками информации, критически относиться к источникам информации и их содержанию; формирование умения принимать решения, анализировать ситуации с це</w:t>
      </w:r>
      <w:r w:rsidRPr="00084EBC">
        <w:rPr>
          <w:rFonts w:ascii="Times New Roman" w:eastAsia="Times New Roman" w:hAnsi="Times New Roman" w:cs="Times New Roman"/>
          <w:sz w:val="28"/>
          <w:szCs w:val="28"/>
          <w:lang w:eastAsia="zh-CN" w:bidi="ru-RU"/>
        </w:rPr>
        <w:softHyphen/>
        <w:t xml:space="preserve">лью предупреждения опасных ситуаций или </w:t>
      </w:r>
      <w:proofErr w:type="spellStart"/>
      <w:r w:rsidRPr="00084EBC">
        <w:rPr>
          <w:rFonts w:ascii="Times New Roman" w:eastAsia="Times New Roman" w:hAnsi="Times New Roman" w:cs="Times New Roman"/>
          <w:sz w:val="28"/>
          <w:szCs w:val="28"/>
          <w:lang w:eastAsia="zh-CN" w:bidi="ru-RU"/>
        </w:rPr>
        <w:t>избежания</w:t>
      </w:r>
      <w:proofErr w:type="spellEnd"/>
      <w:r w:rsidRPr="00084EBC">
        <w:rPr>
          <w:rFonts w:ascii="Times New Roman" w:eastAsia="Times New Roman" w:hAnsi="Times New Roman" w:cs="Times New Roman"/>
          <w:sz w:val="28"/>
          <w:szCs w:val="28"/>
          <w:lang w:eastAsia="zh-CN" w:bidi="ru-RU"/>
        </w:rPr>
        <w:t xml:space="preserve"> ри</w:t>
      </w:r>
      <w:r w:rsidRPr="00084EBC">
        <w:rPr>
          <w:rFonts w:ascii="Times New Roman" w:eastAsia="Times New Roman" w:hAnsi="Times New Roman" w:cs="Times New Roman"/>
          <w:sz w:val="28"/>
          <w:szCs w:val="28"/>
          <w:lang w:eastAsia="zh-CN" w:bidi="ru-RU"/>
        </w:rPr>
        <w:softHyphen/>
        <w:t>ска попасть в подобные ситуации;</w:t>
      </w:r>
    </w:p>
    <w:p w:rsidR="00ED04BD" w:rsidRPr="00084EBC" w:rsidRDefault="00ED04BD" w:rsidP="00ED04BD">
      <w:pPr>
        <w:numPr>
          <w:ilvl w:val="0"/>
          <w:numId w:val="29"/>
        </w:numPr>
        <w:suppressAutoHyphens/>
        <w:spacing w:after="0" w:line="240" w:lineRule="auto"/>
        <w:jc w:val="both"/>
        <w:rPr>
          <w:rFonts w:ascii="Times New Roman" w:eastAsia="Times New Roman" w:hAnsi="Times New Roman" w:cs="Times New Roman"/>
          <w:sz w:val="28"/>
          <w:szCs w:val="28"/>
          <w:lang w:eastAsia="zh-CN" w:bidi="ru-RU"/>
        </w:rPr>
      </w:pPr>
      <w:bookmarkStart w:id="4" w:name="bookmark19"/>
      <w:bookmarkEnd w:id="4"/>
      <w:r w:rsidRPr="00084EBC">
        <w:rPr>
          <w:rFonts w:ascii="Times New Roman" w:eastAsia="Times New Roman" w:hAnsi="Times New Roman" w:cs="Times New Roman"/>
          <w:sz w:val="28"/>
          <w:szCs w:val="28"/>
          <w:lang w:eastAsia="zh-CN" w:bidi="ru-RU"/>
        </w:rPr>
        <w:t>способность применять принципы и правила безопасного по</w:t>
      </w:r>
      <w:r w:rsidRPr="00084EBC">
        <w:rPr>
          <w:rFonts w:ascii="Times New Roman" w:eastAsia="Times New Roman" w:hAnsi="Times New Roman" w:cs="Times New Roman"/>
          <w:sz w:val="28"/>
          <w:szCs w:val="28"/>
          <w:lang w:eastAsia="zh-CN" w:bidi="ru-RU"/>
        </w:rPr>
        <w:softHyphen/>
        <w:t>ведения в повседневной жизни на основе понимания необхо</w:t>
      </w:r>
      <w:r w:rsidRPr="00084EBC">
        <w:rPr>
          <w:rFonts w:ascii="Times New Roman" w:eastAsia="Times New Roman" w:hAnsi="Times New Roman" w:cs="Times New Roman"/>
          <w:sz w:val="28"/>
          <w:szCs w:val="28"/>
          <w:lang w:eastAsia="zh-CN" w:bidi="ru-RU"/>
        </w:rPr>
        <w:softHyphen/>
        <w:t>димости ведения здорового образа жизни, причин и механиз</w:t>
      </w:r>
      <w:r w:rsidRPr="00084EBC">
        <w:rPr>
          <w:rFonts w:ascii="Times New Roman" w:eastAsia="Times New Roman" w:hAnsi="Times New Roman" w:cs="Times New Roman"/>
          <w:sz w:val="28"/>
          <w:szCs w:val="28"/>
          <w:lang w:eastAsia="zh-CN" w:bidi="ru-RU"/>
        </w:rPr>
        <w:softHyphen/>
        <w:t>мов возникновения и развития различных опасных и чрез</w:t>
      </w:r>
      <w:r w:rsidRPr="00084EBC">
        <w:rPr>
          <w:rFonts w:ascii="Times New Roman" w:eastAsia="Times New Roman" w:hAnsi="Times New Roman" w:cs="Times New Roman"/>
          <w:sz w:val="28"/>
          <w:szCs w:val="28"/>
          <w:lang w:eastAsia="zh-CN" w:bidi="ru-RU"/>
        </w:rPr>
        <w:softHyphen/>
        <w:t>вычайных ситуаций, готовности к применению необходимых средств и действиям при возникновении чрезвычайных си</w:t>
      </w:r>
      <w:r w:rsidRPr="00084EBC">
        <w:rPr>
          <w:rFonts w:ascii="Times New Roman" w:eastAsia="Times New Roman" w:hAnsi="Times New Roman" w:cs="Times New Roman"/>
          <w:sz w:val="28"/>
          <w:szCs w:val="28"/>
          <w:lang w:eastAsia="zh-CN" w:bidi="ru-RU"/>
        </w:rPr>
        <w:softHyphen/>
        <w:t>туаций;</w:t>
      </w:r>
    </w:p>
    <w:p w:rsidR="00ED04BD" w:rsidRPr="00084EBC" w:rsidRDefault="00ED04BD" w:rsidP="00ED04BD">
      <w:pPr>
        <w:numPr>
          <w:ilvl w:val="0"/>
          <w:numId w:val="29"/>
        </w:numPr>
        <w:suppressAutoHyphens/>
        <w:spacing w:after="0" w:line="240" w:lineRule="auto"/>
        <w:jc w:val="both"/>
        <w:rPr>
          <w:rFonts w:ascii="Times New Roman" w:eastAsia="Times New Roman" w:hAnsi="Times New Roman" w:cs="Times New Roman"/>
          <w:sz w:val="28"/>
          <w:szCs w:val="28"/>
          <w:lang w:eastAsia="zh-CN" w:bidi="ru-RU"/>
        </w:rPr>
      </w:pPr>
      <w:bookmarkStart w:id="5" w:name="bookmark20"/>
      <w:bookmarkEnd w:id="5"/>
      <w:r w:rsidRPr="00084EBC">
        <w:rPr>
          <w:rFonts w:ascii="Times New Roman" w:eastAsia="Times New Roman" w:hAnsi="Times New Roman" w:cs="Times New Roman"/>
          <w:sz w:val="28"/>
          <w:szCs w:val="28"/>
          <w:lang w:eastAsia="zh-CN" w:bidi="ru-RU"/>
        </w:rPr>
        <w:t>сформированность активной жизненной позиции, осознан</w:t>
      </w:r>
      <w:r w:rsidRPr="00084EBC">
        <w:rPr>
          <w:rFonts w:ascii="Times New Roman" w:eastAsia="Times New Roman" w:hAnsi="Times New Roman" w:cs="Times New Roman"/>
          <w:sz w:val="28"/>
          <w:szCs w:val="28"/>
          <w:lang w:eastAsia="zh-CN" w:bidi="ru-RU"/>
        </w:rPr>
        <w:softHyphen/>
        <w:t>ное понимание значимости личного и группового безопасно</w:t>
      </w:r>
      <w:r w:rsidRPr="00084EBC">
        <w:rPr>
          <w:rFonts w:ascii="Times New Roman" w:eastAsia="Times New Roman" w:hAnsi="Times New Roman" w:cs="Times New Roman"/>
          <w:sz w:val="28"/>
          <w:szCs w:val="28"/>
          <w:lang w:eastAsia="zh-CN" w:bidi="ru-RU"/>
        </w:rPr>
        <w:softHyphen/>
        <w:t>го поведения в интересах благополучия и устойчивого разви</w:t>
      </w:r>
      <w:r w:rsidRPr="00084EBC">
        <w:rPr>
          <w:rFonts w:ascii="Times New Roman" w:eastAsia="Times New Roman" w:hAnsi="Times New Roman" w:cs="Times New Roman"/>
          <w:sz w:val="28"/>
          <w:szCs w:val="28"/>
          <w:lang w:eastAsia="zh-CN" w:bidi="ru-RU"/>
        </w:rPr>
        <w:softHyphen/>
        <w:t>тия личности, общества и государства;</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bookmarkStart w:id="6" w:name="bookmark21"/>
      <w:bookmarkEnd w:id="6"/>
      <w:r w:rsidRPr="00084EBC">
        <w:rPr>
          <w:rFonts w:ascii="Times New Roman" w:eastAsia="Times New Roman" w:hAnsi="Times New Roman" w:cs="Times New Roman"/>
          <w:sz w:val="28"/>
          <w:szCs w:val="28"/>
          <w:lang w:eastAsia="zh-CN" w:bidi="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Особое значение учебный предмет имеет при формировании и развитии общих и профессиональных компетенций. </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Освоение содержания учебного предмета Основы безопасности жизнедеятельности обеспечивает достижение студентами следующих результатов:</w:t>
      </w:r>
    </w:p>
    <w:tbl>
      <w:tblPr>
        <w:tblW w:w="946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4253"/>
        <w:gridCol w:w="2835"/>
      </w:tblGrid>
      <w:tr w:rsidR="00ED04BD" w:rsidRPr="004671EB" w:rsidTr="00114FC8">
        <w:trPr>
          <w:trHeight w:val="416"/>
        </w:trPr>
        <w:tc>
          <w:tcPr>
            <w:tcW w:w="2381" w:type="dxa"/>
            <w:vMerge w:val="restart"/>
            <w:tcBorders>
              <w:top w:val="single" w:sz="4" w:space="0" w:color="000000"/>
              <w:left w:val="single" w:sz="4" w:space="0" w:color="000000"/>
              <w:bottom w:val="single" w:sz="4" w:space="0" w:color="000000"/>
              <w:right w:val="single" w:sz="4" w:space="0" w:color="000000"/>
            </w:tcBorders>
            <w:vAlign w:val="center"/>
          </w:tcPr>
          <w:p w:rsidR="00ED04BD" w:rsidRPr="004671EB" w:rsidRDefault="00ED04BD" w:rsidP="00ED04BD">
            <w:pPr>
              <w:suppressAutoHyphens/>
              <w:spacing w:after="0" w:line="240" w:lineRule="auto"/>
              <w:jc w:val="center"/>
              <w:rPr>
                <w:rFonts w:ascii="Times New Roman" w:eastAsia="Times New Roman" w:hAnsi="Times New Roman" w:cs="Times New Roman"/>
                <w:b/>
                <w:sz w:val="24"/>
                <w:szCs w:val="24"/>
                <w:lang w:eastAsia="zh-CN"/>
              </w:rPr>
            </w:pPr>
            <w:r w:rsidRPr="004671EB">
              <w:rPr>
                <w:rFonts w:ascii="Times New Roman" w:eastAsia="Times New Roman" w:hAnsi="Times New Roman" w:cs="Times New Roman"/>
                <w:b/>
                <w:sz w:val="24"/>
                <w:szCs w:val="24"/>
                <w:lang w:eastAsia="zh-CN"/>
              </w:rPr>
              <w:t>Код и наименование формируемых компетенций</w:t>
            </w:r>
          </w:p>
        </w:tc>
        <w:tc>
          <w:tcPr>
            <w:tcW w:w="7088" w:type="dxa"/>
            <w:gridSpan w:val="2"/>
            <w:tcBorders>
              <w:top w:val="single" w:sz="4" w:space="0" w:color="000000"/>
              <w:left w:val="single" w:sz="4" w:space="0" w:color="000000"/>
              <w:bottom w:val="single" w:sz="4" w:space="0" w:color="000000"/>
              <w:right w:val="single" w:sz="4" w:space="0" w:color="000000"/>
            </w:tcBorders>
            <w:vAlign w:val="center"/>
          </w:tcPr>
          <w:p w:rsidR="00ED04BD" w:rsidRPr="004671EB" w:rsidRDefault="00ED04BD" w:rsidP="00ED04BD">
            <w:pPr>
              <w:suppressAutoHyphens/>
              <w:spacing w:after="0" w:line="240" w:lineRule="auto"/>
              <w:jc w:val="center"/>
              <w:rPr>
                <w:rFonts w:ascii="Times New Roman" w:eastAsia="Times New Roman" w:hAnsi="Times New Roman" w:cs="Times New Roman"/>
                <w:b/>
                <w:sz w:val="24"/>
                <w:szCs w:val="24"/>
                <w:lang w:eastAsia="zh-CN"/>
              </w:rPr>
            </w:pPr>
            <w:r w:rsidRPr="004671EB">
              <w:rPr>
                <w:rFonts w:ascii="Times New Roman" w:eastAsia="Times New Roman" w:hAnsi="Times New Roman" w:cs="Times New Roman"/>
                <w:b/>
                <w:sz w:val="24"/>
                <w:szCs w:val="24"/>
                <w:lang w:eastAsia="zh-CN"/>
              </w:rPr>
              <w:t>Планируемые образовательные результаты обучения</w:t>
            </w:r>
          </w:p>
        </w:tc>
      </w:tr>
      <w:tr w:rsidR="00ED04BD" w:rsidRPr="004671EB" w:rsidTr="00114FC8">
        <w:trPr>
          <w:trHeight w:val="71"/>
        </w:trPr>
        <w:tc>
          <w:tcPr>
            <w:tcW w:w="2381" w:type="dxa"/>
            <w:vMerge/>
            <w:tcBorders>
              <w:top w:val="single" w:sz="4" w:space="0" w:color="000000"/>
              <w:left w:val="single" w:sz="4" w:space="0" w:color="000000"/>
              <w:bottom w:val="single" w:sz="4" w:space="0" w:color="000000"/>
              <w:right w:val="single" w:sz="4" w:space="0" w:color="000000"/>
            </w:tcBorders>
            <w:vAlign w:val="center"/>
          </w:tcPr>
          <w:p w:rsidR="00ED04BD" w:rsidRPr="004671EB" w:rsidRDefault="00ED04BD" w:rsidP="00ED04BD">
            <w:pPr>
              <w:suppressAutoHyphens/>
              <w:spacing w:after="0" w:line="240" w:lineRule="auto"/>
              <w:rPr>
                <w:rFonts w:ascii="Times New Roman" w:eastAsia="Times New Roman" w:hAnsi="Times New Roman" w:cs="Times New Roman"/>
                <w:sz w:val="24"/>
                <w:szCs w:val="24"/>
                <w:lang w:eastAsia="zh-CN"/>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D04BD" w:rsidRPr="004671EB" w:rsidRDefault="00ED04BD" w:rsidP="00ED04BD">
            <w:pPr>
              <w:suppressAutoHyphens/>
              <w:spacing w:after="0" w:line="240" w:lineRule="auto"/>
              <w:jc w:val="center"/>
              <w:rPr>
                <w:rFonts w:ascii="Times New Roman" w:eastAsia="Times New Roman" w:hAnsi="Times New Roman" w:cs="Times New Roman"/>
                <w:b/>
                <w:sz w:val="24"/>
                <w:szCs w:val="24"/>
                <w:lang w:eastAsia="zh-CN"/>
              </w:rPr>
            </w:pPr>
            <w:r w:rsidRPr="004671EB">
              <w:rPr>
                <w:rFonts w:ascii="Times New Roman" w:eastAsia="Times New Roman" w:hAnsi="Times New Roman" w:cs="Times New Roman"/>
                <w:b/>
                <w:sz w:val="24"/>
                <w:szCs w:val="24"/>
                <w:lang w:eastAsia="zh-CN"/>
              </w:rPr>
              <w:t>Общие</w:t>
            </w:r>
          </w:p>
          <w:p w:rsidR="00ED04BD" w:rsidRPr="004671EB" w:rsidRDefault="00ED04BD" w:rsidP="00ED04BD">
            <w:pPr>
              <w:suppressAutoHyphens/>
              <w:spacing w:after="0" w:line="240" w:lineRule="auto"/>
              <w:jc w:val="center"/>
              <w:rPr>
                <w:rFonts w:ascii="Times New Roman" w:eastAsia="Times New Roman" w:hAnsi="Times New Roman" w:cs="Times New Roman"/>
                <w:b/>
                <w:sz w:val="24"/>
                <w:szCs w:val="24"/>
                <w:lang w:eastAsia="zh-CN"/>
              </w:rPr>
            </w:pPr>
            <w:r w:rsidRPr="004671EB">
              <w:rPr>
                <w:rFonts w:ascii="Times New Roman" w:eastAsia="Times New Roman" w:hAnsi="Times New Roman" w:cs="Times New Roman"/>
                <w:b/>
                <w:iCs/>
                <w:sz w:val="24"/>
                <w:szCs w:val="24"/>
                <w:lang w:eastAsia="zh-CN"/>
              </w:rPr>
              <w:t xml:space="preserve">(личностные и </w:t>
            </w:r>
            <w:proofErr w:type="spellStart"/>
            <w:r w:rsidRPr="004671EB">
              <w:rPr>
                <w:rFonts w:ascii="Times New Roman" w:eastAsia="Times New Roman" w:hAnsi="Times New Roman" w:cs="Times New Roman"/>
                <w:b/>
                <w:iCs/>
                <w:sz w:val="24"/>
                <w:szCs w:val="24"/>
                <w:lang w:eastAsia="zh-CN"/>
              </w:rPr>
              <w:t>метапредметные</w:t>
            </w:r>
            <w:proofErr w:type="spellEnd"/>
            <w:r w:rsidRPr="004671EB">
              <w:rPr>
                <w:rFonts w:ascii="Times New Roman" w:eastAsia="Times New Roman" w:hAnsi="Times New Roman" w:cs="Times New Roman"/>
                <w:b/>
                <w:iCs/>
                <w:sz w:val="24"/>
                <w:szCs w:val="24"/>
                <w:lang w:eastAsia="zh-CN"/>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ED04BD" w:rsidRPr="004671EB" w:rsidRDefault="00ED04BD" w:rsidP="00ED04BD">
            <w:pPr>
              <w:suppressAutoHyphens/>
              <w:spacing w:after="0" w:line="240" w:lineRule="auto"/>
              <w:jc w:val="center"/>
              <w:rPr>
                <w:rFonts w:ascii="Times New Roman" w:eastAsia="Times New Roman" w:hAnsi="Times New Roman" w:cs="Times New Roman"/>
                <w:b/>
                <w:sz w:val="24"/>
                <w:szCs w:val="24"/>
                <w:lang w:eastAsia="zh-CN"/>
              </w:rPr>
            </w:pPr>
            <w:r w:rsidRPr="004671EB">
              <w:rPr>
                <w:rFonts w:ascii="Times New Roman" w:eastAsia="Times New Roman" w:hAnsi="Times New Roman" w:cs="Times New Roman"/>
                <w:b/>
                <w:iCs/>
                <w:sz w:val="24"/>
                <w:szCs w:val="24"/>
                <w:lang w:eastAsia="zh-CN"/>
              </w:rPr>
              <w:t>Предметные</w:t>
            </w:r>
          </w:p>
        </w:tc>
      </w:tr>
      <w:tr w:rsidR="00ED04BD" w:rsidRPr="004671EB" w:rsidTr="00114FC8">
        <w:trPr>
          <w:trHeight w:val="690"/>
        </w:trPr>
        <w:tc>
          <w:tcPr>
            <w:tcW w:w="2381"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widowControl w:val="0"/>
              <w:suppressAutoHyphens/>
              <w:spacing w:after="0" w:line="240" w:lineRule="auto"/>
              <w:ind w:left="177"/>
              <w:rPr>
                <w:rFonts w:ascii="Times New Roman" w:eastAsia="Times New Roman" w:hAnsi="Times New Roman" w:cs="Times New Roman"/>
                <w:b/>
                <w:sz w:val="24"/>
                <w:szCs w:val="24"/>
                <w:lang w:eastAsia="zh-CN"/>
              </w:rPr>
            </w:pPr>
            <w:r w:rsidRPr="004671EB">
              <w:rPr>
                <w:rFonts w:ascii="Times New Roman" w:eastAsia="Times New Roman" w:hAnsi="Times New Roman" w:cs="Times New Roman"/>
                <w:sz w:val="24"/>
                <w:szCs w:val="24"/>
                <w:lang w:eastAsia="zh-CN"/>
              </w:rPr>
              <w:t xml:space="preserve">ОК 01. Выбирать способы решения задач профессиональной деятельности применительно </w:t>
            </w:r>
            <w:r w:rsidRPr="004671EB">
              <w:rPr>
                <w:rFonts w:ascii="Times New Roman" w:eastAsia="Times New Roman" w:hAnsi="Times New Roman" w:cs="Times New Roman"/>
                <w:sz w:val="24"/>
                <w:szCs w:val="24"/>
                <w:lang w:eastAsia="zh-CN"/>
              </w:rPr>
              <w:br/>
              <w:t>к различным контекстам</w:t>
            </w:r>
          </w:p>
          <w:p w:rsidR="00ED04BD" w:rsidRPr="004671EB" w:rsidRDefault="00ED04BD" w:rsidP="00ED04BD">
            <w:pPr>
              <w:suppressAutoHyphens/>
              <w:spacing w:after="0" w:line="240" w:lineRule="auto"/>
              <w:rPr>
                <w:rFonts w:ascii="Times New Roman" w:eastAsia="Times New Roman" w:hAnsi="Times New Roman" w:cs="Times New Roman"/>
                <w:sz w:val="24"/>
                <w:szCs w:val="24"/>
                <w:lang w:eastAsia="zh-CN"/>
              </w:rPr>
            </w:pPr>
          </w:p>
          <w:p w:rsidR="00ED04BD" w:rsidRPr="004671EB" w:rsidRDefault="00ED04BD" w:rsidP="00ED04BD">
            <w:pPr>
              <w:suppressAutoHyphens/>
              <w:spacing w:after="0" w:line="240" w:lineRule="auto"/>
              <w:rPr>
                <w:rFonts w:ascii="Times New Roman" w:eastAsia="Times New Roman" w:hAnsi="Times New Roman" w:cs="Times New Roman"/>
                <w:sz w:val="24"/>
                <w:szCs w:val="24"/>
                <w:lang w:eastAsia="zh-CN"/>
              </w:rPr>
            </w:pPr>
          </w:p>
          <w:p w:rsidR="00ED04BD" w:rsidRPr="004671EB" w:rsidRDefault="00ED04BD" w:rsidP="00ED04BD">
            <w:pPr>
              <w:suppressAutoHyphens/>
              <w:spacing w:after="0" w:line="240" w:lineRule="auto"/>
              <w:rPr>
                <w:rFonts w:ascii="Times New Roman" w:eastAsia="Times New Roman" w:hAnsi="Times New Roman" w:cs="Times New Roman"/>
                <w:sz w:val="24"/>
                <w:szCs w:val="24"/>
                <w:lang w:eastAsia="zh-CN"/>
              </w:rPr>
            </w:pPr>
          </w:p>
          <w:p w:rsidR="00ED04BD" w:rsidRPr="004671EB" w:rsidRDefault="00ED04BD" w:rsidP="00ED04BD">
            <w:pPr>
              <w:suppressAutoHyphens/>
              <w:spacing w:after="0" w:line="240" w:lineRule="auto"/>
              <w:rPr>
                <w:rFonts w:ascii="Times New Roman" w:eastAsia="Times New Roman" w:hAnsi="Times New Roman" w:cs="Times New Roman"/>
                <w:sz w:val="24"/>
                <w:szCs w:val="24"/>
                <w:lang w:eastAsia="zh-CN"/>
              </w:rPr>
            </w:pPr>
          </w:p>
          <w:p w:rsidR="00ED04BD" w:rsidRPr="004671EB" w:rsidRDefault="00ED04BD" w:rsidP="00ED04BD">
            <w:pPr>
              <w:suppressAutoHyphens/>
              <w:spacing w:after="0" w:line="240" w:lineRule="auto"/>
              <w:jc w:val="right"/>
              <w:rPr>
                <w:rFonts w:ascii="Times New Roman" w:eastAsia="Times New Roman" w:hAnsi="Times New Roman" w:cs="Times New Roman"/>
                <w:sz w:val="24"/>
                <w:szCs w:val="24"/>
                <w:lang w:eastAsia="zh-CN"/>
              </w:rPr>
            </w:pPr>
          </w:p>
        </w:tc>
        <w:tc>
          <w:tcPr>
            <w:tcW w:w="4253"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В части трудового воспитания:</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готовность к труду, осознание ценности мастерства, трудолюбие;</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uppressAutoHyphens/>
              <w:spacing w:after="0" w:line="240" w:lineRule="auto"/>
              <w:jc w:val="both"/>
              <w:rPr>
                <w:rFonts w:ascii="Times New Roman" w:eastAsia="Times New Roman" w:hAnsi="Times New Roman" w:cs="Times New Roman"/>
                <w:strike/>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интерес к различным сферам профессиональной деятельности,</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Овладение универсальными учебными познавательными действиями:</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xml:space="preserve"> а) базовые логические действия:</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lastRenderedPageBreak/>
              <w:t xml:space="preserve">- самостоятельно формулировать и актуализировать проблему, рассматривать ее всесторонне; </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xml:space="preserve">- выявлять закономерности и противоречия в рассматриваемых явлениях; </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4671EB">
              <w:rPr>
                <w:rFonts w:ascii="Times New Roman" w:eastAsia="Times New Roman" w:hAnsi="Times New Roman" w:cs="Times New Roman"/>
                <w:iCs/>
                <w:sz w:val="24"/>
                <w:szCs w:val="24"/>
                <w:lang w:eastAsia="ru-RU"/>
              </w:rPr>
              <w:t xml:space="preserve"> </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развивать креативное мышление при решении жизненных проблем</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б) базовые исследовательские действия:</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владеть навыками учебно-исследовательской и проектной деятельности, навыками разрешения проблем;</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iCs/>
                <w:sz w:val="24"/>
                <w:szCs w:val="24"/>
                <w:lang w:eastAsia="zh-CN"/>
              </w:rPr>
            </w:pPr>
            <w:r w:rsidRPr="004671EB">
              <w:rPr>
                <w:rFonts w:ascii="Times New Roman" w:eastAsia="Times New Roman" w:hAnsi="Times New Roman" w:cs="Times New Roman"/>
                <w:sz w:val="24"/>
                <w:szCs w:val="24"/>
                <w:lang w:eastAsia="zh-C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уметь переносить знания в познавательную и практическую области жизнедеятельности;</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уметь интегрировать знания из разных предметных областей;</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выдвигать новые идеи, предлагать оригинальные подходы и решения;</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xml:space="preserve">- способность их использования в познавательной и социальной практике </w:t>
            </w:r>
          </w:p>
        </w:tc>
        <w:tc>
          <w:tcPr>
            <w:tcW w:w="2835"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lastRenderedPageBreak/>
              <w:t>- сформировать представления о возможных источниках опасности в</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различных ситуациях (в быту, транспорте, общественных местах, в природной</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среде, в социуме, в цифровой среде); владение основными способами</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xml:space="preserve">предупреждения опасных и </w:t>
            </w:r>
            <w:r w:rsidRPr="004671EB">
              <w:rPr>
                <w:rFonts w:ascii="Times New Roman" w:eastAsia="Times New Roman" w:hAnsi="Times New Roman" w:cs="Times New Roman"/>
                <w:sz w:val="24"/>
                <w:szCs w:val="24"/>
                <w:lang w:eastAsia="zh-CN"/>
              </w:rPr>
              <w:lastRenderedPageBreak/>
              <w:t xml:space="preserve">экстремальных ситуаций; </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b/>
                <w:sz w:val="24"/>
                <w:szCs w:val="24"/>
                <w:lang w:eastAsia="zh-CN"/>
              </w:rPr>
            </w:pPr>
            <w:r w:rsidRPr="004671EB">
              <w:rPr>
                <w:rFonts w:ascii="Times New Roman" w:eastAsia="Times New Roman" w:hAnsi="Times New Roman" w:cs="Times New Roman"/>
                <w:sz w:val="24"/>
                <w:szCs w:val="24"/>
                <w:lang w:eastAsia="zh-CN"/>
              </w:rPr>
              <w:t>- знать порядок действий в экстремальных и чрезвычайных ситуациях</w:t>
            </w:r>
          </w:p>
        </w:tc>
      </w:tr>
      <w:tr w:rsidR="00ED04BD" w:rsidRPr="004671EB" w:rsidTr="00114FC8">
        <w:trPr>
          <w:trHeight w:val="983"/>
        </w:trPr>
        <w:tc>
          <w:tcPr>
            <w:tcW w:w="2381"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В области ценности научного познания:</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lastRenderedPageBreak/>
              <w:t xml:space="preserve">- совершенствование языковой и читательской культуры как средства взаимодействия между людьми и познания мира; </w:t>
            </w:r>
          </w:p>
          <w:p w:rsidR="00ED04BD" w:rsidRPr="004671EB" w:rsidRDefault="00ED04BD" w:rsidP="00ED04BD">
            <w:pPr>
              <w:suppressAutoHyphens/>
              <w:spacing w:after="0" w:line="240" w:lineRule="auto"/>
              <w:jc w:val="both"/>
              <w:rPr>
                <w:rFonts w:ascii="Times New Roman" w:eastAsia="Times New Roman" w:hAnsi="Times New Roman" w:cs="Times New Roman"/>
                <w:iCs/>
                <w:sz w:val="24"/>
                <w:szCs w:val="24"/>
                <w:lang w:eastAsia="zh-CN"/>
              </w:rPr>
            </w:pPr>
            <w:r w:rsidRPr="004671EB">
              <w:rPr>
                <w:rFonts w:ascii="Times New Roman" w:eastAsia="Times New Roman"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Овладение универсальными учебными познавательными действиями:</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в) работа с информацией:</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оценивать достоверность, легитимность информации, ее соответствие правовым и морально-этическим нормам;</w:t>
            </w:r>
            <w:r w:rsidRPr="004671EB">
              <w:rPr>
                <w:rFonts w:ascii="Times New Roman" w:eastAsia="Times New Roman" w:hAnsi="Times New Roman" w:cs="Times New Roman"/>
                <w:sz w:val="24"/>
                <w:szCs w:val="24"/>
                <w:shd w:val="clear" w:color="auto" w:fill="FFFFFF"/>
                <w:lang w:eastAsia="zh-CN"/>
              </w:rPr>
              <w:t xml:space="preserve"> </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владеть навыками распознавания и защиты информации, информационной безопасности личности</w:t>
            </w:r>
            <w:r w:rsidRPr="004671EB">
              <w:rPr>
                <w:rFonts w:ascii="Times New Roman" w:eastAsia="Times New Roman" w:hAnsi="Times New Roman" w:cs="Times New Roman"/>
                <w:sz w:val="24"/>
                <w:szCs w:val="24"/>
                <w:shd w:val="clear" w:color="auto" w:fill="FFFFFF"/>
                <w:lang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lastRenderedPageBreak/>
              <w:t>- проявить нетерпимость к проявлениям насилия в социальном</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xml:space="preserve">взаимодействии; </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знать о способах безопасного поведения в цифровой среде;</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xml:space="preserve">- уметь применять их на практике; </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lastRenderedPageBreak/>
              <w:t>- уметь распознавать опасности в цифровой</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среде (в том числе криминального характера, опасности вовлечения в</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b/>
                <w:sz w:val="24"/>
                <w:szCs w:val="24"/>
                <w:lang w:eastAsia="zh-CN"/>
              </w:rPr>
            </w:pPr>
            <w:r w:rsidRPr="004671EB">
              <w:rPr>
                <w:rFonts w:ascii="Times New Roman" w:eastAsia="Times New Roman" w:hAnsi="Times New Roman" w:cs="Times New Roman"/>
                <w:sz w:val="24"/>
                <w:szCs w:val="24"/>
                <w:lang w:eastAsia="zh-CN"/>
              </w:rPr>
              <w:t>деструктивную деятельность) и противодействовать им</w:t>
            </w:r>
          </w:p>
        </w:tc>
      </w:tr>
      <w:tr w:rsidR="00ED04BD" w:rsidRPr="004671EB" w:rsidTr="00114FC8">
        <w:trPr>
          <w:trHeight w:val="562"/>
        </w:trPr>
        <w:tc>
          <w:tcPr>
            <w:tcW w:w="2381"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lastRenderedPageBreak/>
              <w:t>ОК 03. Планировать и реализовывать собственное профессиональное и личностное развитие</w:t>
            </w:r>
          </w:p>
        </w:tc>
        <w:tc>
          <w:tcPr>
            <w:tcW w:w="4253"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tabs>
                <w:tab w:val="left" w:pos="182"/>
              </w:tabs>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xml:space="preserve"> В области духовно-нравственного воспитания:</w:t>
            </w:r>
          </w:p>
          <w:p w:rsidR="00ED04BD" w:rsidRPr="004671EB" w:rsidRDefault="00ED04BD" w:rsidP="00ED04BD">
            <w:pPr>
              <w:suppressAutoHyphens/>
              <w:spacing w:after="0" w:line="240" w:lineRule="auto"/>
              <w:jc w:val="both"/>
              <w:rPr>
                <w:rFonts w:ascii="Times New Roman" w:eastAsia="Times New Roman" w:hAnsi="Times New Roman" w:cs="Times New Roman"/>
                <w:iCs/>
                <w:sz w:val="24"/>
                <w:szCs w:val="24"/>
                <w:lang w:eastAsia="zh-CN"/>
              </w:rPr>
            </w:pPr>
            <w:r w:rsidRPr="004671EB">
              <w:rPr>
                <w:rFonts w:ascii="Times New Roman" w:eastAsia="Times New Roman" w:hAnsi="Times New Roman" w:cs="Times New Roman"/>
                <w:sz w:val="24"/>
                <w:szCs w:val="24"/>
                <w:shd w:val="clear" w:color="auto" w:fill="FFFFFF"/>
                <w:lang w:eastAsia="zh-CN"/>
              </w:rPr>
              <w:t>- сформированность нравственного сознания, этического поведения;</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способность оценивать ситуацию и принимать осознанные решения, ориентируясь на морально-нравственные нормы и ценности;</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осознание личного вклада в построение устойчивого будущего;</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xml:space="preserve">- ответственное отношение к своим родителям и (или) другим членам семьи, созданию семьи на основе осознанного принятия ценностей </w:t>
            </w:r>
            <w:r w:rsidRPr="004671EB">
              <w:rPr>
                <w:rFonts w:ascii="Times New Roman" w:eastAsia="Times New Roman" w:hAnsi="Times New Roman" w:cs="Times New Roman"/>
                <w:sz w:val="24"/>
                <w:szCs w:val="24"/>
                <w:shd w:val="clear" w:color="auto" w:fill="FFFFFF"/>
                <w:lang w:eastAsia="zh-CN"/>
              </w:rPr>
              <w:lastRenderedPageBreak/>
              <w:t>семейной жизни в соответствии с традициями народов России;</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Овладение универсальными регулятивными действиями:</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а) самоорганизация:</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самостоятельно составлять план решения проблемы с учетом имеющихся ресурсов, собственных возможностей и предпочтений;</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давать оценку новым ситуациям;</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б) самоконтроль:</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использовать приемы рефлексии для оценки ситуации, выбора верного решения;</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уметь оценивать риски и своевременно принимать решения по их снижению;</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в) эмоциональный интеллект, предполагающий сформированность:</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xml:space="preserve">- </w:t>
            </w:r>
            <w:proofErr w:type="spellStart"/>
            <w:r w:rsidRPr="004671EB">
              <w:rPr>
                <w:rFonts w:ascii="Times New Roman" w:eastAsia="Times New Roman" w:hAnsi="Times New Roman" w:cs="Times New Roman"/>
                <w:sz w:val="24"/>
                <w:szCs w:val="24"/>
                <w:lang w:eastAsia="zh-CN"/>
              </w:rPr>
              <w:t>эмпатии</w:t>
            </w:r>
            <w:proofErr w:type="spellEnd"/>
            <w:r w:rsidRPr="004671EB">
              <w:rPr>
                <w:rFonts w:ascii="Times New Roman" w:eastAsia="Times New Roman" w:hAnsi="Times New Roman" w:cs="Times New Roman"/>
                <w:sz w:val="24"/>
                <w:szCs w:val="24"/>
                <w:lang w:eastAsia="zh-C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835"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xml:space="preserve">- владеть основами медицинских знаний: владеть приемами оказания первой помощи при </w:t>
            </w:r>
            <w:r w:rsidRPr="004671EB">
              <w:rPr>
                <w:rFonts w:ascii="Times New Roman" w:eastAsia="Times New Roman" w:hAnsi="Times New Roman" w:cs="Times New Roman"/>
                <w:sz w:val="24"/>
                <w:szCs w:val="24"/>
                <w:lang w:eastAsia="zh-CN"/>
              </w:rPr>
              <w:lastRenderedPageBreak/>
              <w:t>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сформировать представления о роли России в современном мире;</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угрозах военного характера; роли Вооруженных Сил Российской Федерации в</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обеспечении мира; знать основы обороны государства и воинской службы;</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прав и обязанностей гражданина в области гражданской обороны; знать</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highlight w:val="white"/>
                <w:lang w:eastAsia="zh-CN"/>
              </w:rPr>
            </w:pPr>
            <w:r w:rsidRPr="004671EB">
              <w:rPr>
                <w:rFonts w:ascii="Times New Roman" w:eastAsia="Times New Roman" w:hAnsi="Times New Roman" w:cs="Times New Roman"/>
                <w:sz w:val="24"/>
                <w:szCs w:val="24"/>
                <w:lang w:eastAsia="zh-CN"/>
              </w:rPr>
              <w:t>действия при сигналах гражданской обороны</w:t>
            </w:r>
          </w:p>
        </w:tc>
      </w:tr>
      <w:tr w:rsidR="00ED04BD" w:rsidRPr="004671EB" w:rsidTr="00114FC8">
        <w:trPr>
          <w:trHeight w:val="2148"/>
        </w:trPr>
        <w:tc>
          <w:tcPr>
            <w:tcW w:w="2381"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ОК 04. Работать в коллективе и команде, эффективно взаимодействовать с коллегами, руководством, клиентами</w:t>
            </w:r>
          </w:p>
        </w:tc>
        <w:tc>
          <w:tcPr>
            <w:tcW w:w="4253"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готовность к саморазвитию, самостоятельности и самоопределению;</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Овладение универсальными коммуникативными действиями:</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б) совместная деятельность:</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lastRenderedPageBreak/>
              <w:t>- понимать и использовать преимущества командной и индивидуальной работы;</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координировать и выполнять работу в условиях реального, виртуального и комбинированного взаимодействия;</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осуществлять позитивное стратегическое поведение в различных ситуациях, проявлять творчество и воображение, быть инициативным</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Овладение универсальными регулятивными действиями:</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г) принятие себя и других людей:</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принимать мотивы и аргументы других людей при анализе результатов деятельности;</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признавать свое право и право других людей на ошибки;</w:t>
            </w:r>
          </w:p>
          <w:p w:rsidR="00ED04BD" w:rsidRPr="004671EB" w:rsidRDefault="00ED04BD" w:rsidP="00ED04BD">
            <w:pPr>
              <w:widowControl w:val="0"/>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lang w:eastAsia="zh-CN"/>
              </w:rPr>
              <w:t>- развивать способность понимать мир с позиции другого человека</w:t>
            </w:r>
          </w:p>
        </w:tc>
        <w:tc>
          <w:tcPr>
            <w:tcW w:w="2835"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lastRenderedPageBreak/>
              <w:t xml:space="preserve">- знать основы безопасного, конструктивного общения, </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уметь различать опасные явления в социальном взаимодействии, в том числе</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lastRenderedPageBreak/>
              <w:t xml:space="preserve">криминального характера; </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highlight w:val="white"/>
                <w:lang w:eastAsia="zh-CN"/>
              </w:rPr>
            </w:pPr>
            <w:r w:rsidRPr="004671EB">
              <w:rPr>
                <w:rFonts w:ascii="Times New Roman" w:eastAsia="Times New Roman" w:hAnsi="Times New Roman" w:cs="Times New Roman"/>
                <w:sz w:val="24"/>
                <w:szCs w:val="24"/>
                <w:lang w:eastAsia="zh-CN"/>
              </w:rPr>
              <w:t>- уметь предупреждать опасные явления и противодействовать им</w:t>
            </w:r>
          </w:p>
        </w:tc>
      </w:tr>
      <w:tr w:rsidR="00ED04BD" w:rsidRPr="004671EB" w:rsidTr="00114FC8">
        <w:trPr>
          <w:trHeight w:val="983"/>
        </w:trPr>
        <w:tc>
          <w:tcPr>
            <w:tcW w:w="2381"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4253"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jc w:val="both"/>
              <w:rPr>
                <w:rFonts w:ascii="Times New Roman" w:eastAsia="Times New Roman" w:hAnsi="Times New Roman" w:cs="Times New Roman"/>
                <w:iCs/>
                <w:sz w:val="24"/>
                <w:szCs w:val="24"/>
                <w:lang w:eastAsia="zh-CN"/>
              </w:rPr>
            </w:pPr>
            <w:r w:rsidRPr="004671EB">
              <w:rPr>
                <w:rFonts w:ascii="Times New Roman" w:eastAsia="Times New Roman" w:hAnsi="Times New Roman" w:cs="Times New Roman"/>
                <w:sz w:val="24"/>
                <w:szCs w:val="24"/>
                <w:shd w:val="clear" w:color="auto" w:fill="FFFFFF"/>
                <w:lang w:eastAsia="zh-CN"/>
              </w:rPr>
              <w:t>- осознание обучающимися российской гражданской идентичности;</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В части гражданского воспитания:</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осознание своих конституционных прав и обязанностей, уважение закона и правопорядка;</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принятие традиционных национальных, общечеловеческих гуманистических и демократических ценностей;</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xml:space="preserve">- готовность вести совместную деятельность в интересах гражданского </w:t>
            </w:r>
            <w:r w:rsidRPr="004671EB">
              <w:rPr>
                <w:rFonts w:ascii="Times New Roman" w:eastAsia="Times New Roman" w:hAnsi="Times New Roman" w:cs="Times New Roman"/>
                <w:sz w:val="24"/>
                <w:szCs w:val="24"/>
                <w:shd w:val="clear" w:color="auto" w:fill="FFFFFF"/>
                <w:lang w:eastAsia="zh-CN"/>
              </w:rPr>
              <w:lastRenderedPageBreak/>
              <w:t>общества, участвовать в самоуправлении в общеобразовательной организации и детско-юношеских организациях;</w:t>
            </w:r>
          </w:p>
          <w:p w:rsidR="00ED04BD" w:rsidRPr="004671EB" w:rsidRDefault="00ED04BD" w:rsidP="00ED04BD">
            <w:pPr>
              <w:tabs>
                <w:tab w:val="left" w:pos="419"/>
              </w:tabs>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умение взаимодействовать с социальными институтами в соответствии с их функциями и назначением;</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готовность к гуманитарной и волонтерской деятельности;</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патриотического воспитания:</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идейная убежденность, готовность к служению и защите Отечества, ответственность за его судьбу;</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xml:space="preserve">освоенные обучающимися </w:t>
            </w:r>
            <w:proofErr w:type="spellStart"/>
            <w:r w:rsidRPr="004671EB">
              <w:rPr>
                <w:rFonts w:ascii="Times New Roman" w:eastAsia="Times New Roman" w:hAnsi="Times New Roman" w:cs="Times New Roman"/>
                <w:sz w:val="24"/>
                <w:szCs w:val="24"/>
                <w:shd w:val="clear" w:color="auto" w:fill="FFFFFF"/>
                <w:lang w:eastAsia="zh-CN"/>
              </w:rPr>
              <w:t>межпредметные</w:t>
            </w:r>
            <w:proofErr w:type="spellEnd"/>
            <w:r w:rsidRPr="004671EB">
              <w:rPr>
                <w:rFonts w:ascii="Times New Roman" w:eastAsia="Times New Roman" w:hAnsi="Times New Roman" w:cs="Times New Roman"/>
                <w:sz w:val="24"/>
                <w:szCs w:val="24"/>
                <w:shd w:val="clear" w:color="auto" w:fill="FFFFFF"/>
                <w:lang w:eastAsia="zh-CN"/>
              </w:rPr>
              <w:t xml:space="preserve"> понятия и универсальные учебные действия (регулятивные, познавательные, коммуникативные);</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овладение навыками учебно-исследовательской, проектной и социальной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7" w:name="l497"/>
            <w:bookmarkStart w:id="8" w:name="l254"/>
            <w:bookmarkEnd w:id="7"/>
            <w:bookmarkEnd w:id="8"/>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знать основы безопасного, конструктивного общения, уметь</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различать опасные явления в социальном взаимодействии, в том числе</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криминального характера; умение предупреждать опасные явления и</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противодействовать им;</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xml:space="preserve">- сформировать представления об опасности и негативном влиянии на жизнь личности, общества, государства </w:t>
            </w:r>
            <w:r w:rsidRPr="004671EB">
              <w:rPr>
                <w:rFonts w:ascii="Times New Roman" w:eastAsia="Times New Roman" w:hAnsi="Times New Roman" w:cs="Times New Roman"/>
                <w:sz w:val="24"/>
                <w:szCs w:val="24"/>
                <w:lang w:eastAsia="ru-RU"/>
              </w:rPr>
              <w:lastRenderedPageBreak/>
              <w:t>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9" w:name="l258"/>
            <w:bookmarkStart w:id="10" w:name="l501"/>
            <w:bookmarkEnd w:id="9"/>
            <w:bookmarkEnd w:id="10"/>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1" w:name="l502"/>
            <w:bookmarkEnd w:id="11"/>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lastRenderedPageBreak/>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2" w:name="l260"/>
            <w:bookmarkEnd w:id="12"/>
          </w:p>
        </w:tc>
      </w:tr>
      <w:tr w:rsidR="00ED04BD" w:rsidRPr="004671EB" w:rsidTr="00114FC8">
        <w:trPr>
          <w:trHeight w:val="558"/>
        </w:trPr>
        <w:tc>
          <w:tcPr>
            <w:tcW w:w="2381"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lastRenderedPageBreak/>
              <w:t>ОК 07. Содействовать сохранению окружающей среды, ресурсосбережению, эффективно действовать в чрезвычайных ситуациях</w:t>
            </w:r>
          </w:p>
        </w:tc>
        <w:tc>
          <w:tcPr>
            <w:tcW w:w="4253"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В области экологического воспитания:</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планирование и осуществление действий в окружающей среде на основе знания целей устойчивого развития человечества;</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активное неприятие действий, приносящих вред окружающей среде;</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умение прогнозировать неблагоприятные экологические последствия предпринимаемых действий, предотвращать их;</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расширение опыта деятельности экологической направленности;</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овладение навыками учебно-исследовательской, проектной и социальной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ED04BD" w:rsidRPr="004671EB" w:rsidRDefault="00ED04BD" w:rsidP="00ED04BD">
            <w:pPr>
              <w:shd w:val="clear" w:color="auto" w:fill="FFFFFF"/>
              <w:spacing w:after="30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3" w:name="l498"/>
            <w:bookmarkStart w:id="14" w:name="l255"/>
            <w:bookmarkEnd w:id="13"/>
            <w:bookmarkEnd w:id="14"/>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xml:space="preserve">- знать о способах безопасного поведения в природной среде; уметь применять их на практике; знать порядок действий при чрезвычайных ситуациях природного </w:t>
            </w:r>
            <w:r w:rsidRPr="004671EB">
              <w:rPr>
                <w:rFonts w:ascii="Times New Roman" w:eastAsia="Times New Roman" w:hAnsi="Times New Roman" w:cs="Times New Roman"/>
                <w:sz w:val="24"/>
                <w:szCs w:val="24"/>
                <w:lang w:eastAsia="zh-CN"/>
              </w:rPr>
              <w:lastRenderedPageBreak/>
              <w:t>характера; сформировать представления об экологической безопасности, ценности бережного отношения к природе, разумного природопользования;</w:t>
            </w:r>
          </w:p>
          <w:p w:rsidR="00ED04BD" w:rsidRPr="004671EB" w:rsidRDefault="00ED04BD" w:rsidP="00ED04BD">
            <w:pPr>
              <w:shd w:val="clear" w:color="auto" w:fill="FFFFFF"/>
              <w:spacing w:after="30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5" w:name="l500"/>
            <w:bookmarkEnd w:id="15"/>
          </w:p>
        </w:tc>
      </w:tr>
      <w:tr w:rsidR="00ED04BD" w:rsidRPr="004671EB" w:rsidTr="00114FC8">
        <w:trPr>
          <w:trHeight w:val="983"/>
        </w:trPr>
        <w:tc>
          <w:tcPr>
            <w:tcW w:w="2381"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3"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готовность к саморазвитию, самостоятельности и самоопределению;</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наличие мотивации к обучению и личностному развитию;</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xml:space="preserve">В части физического воспитания: </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сформированность здорового и безопасного образа жизни, ответственного отношения к своему здоровью;</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shd w:val="clear" w:color="auto" w:fill="FFFFFF"/>
                <w:lang w:eastAsia="zh-CN"/>
              </w:rPr>
              <w:t>- потребность в физическом совершенствовании, занятиях спортивно-оздоровительной деятельностью;</w:t>
            </w:r>
          </w:p>
          <w:p w:rsidR="00ED04BD" w:rsidRPr="004671EB" w:rsidRDefault="00ED04BD" w:rsidP="00ED04BD">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активное неприятие вредных привычек и иных форм причинения вреда физическому и психическому здоровью;</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Овладение универсальными регулятивными действиями:</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а) самоорганизация:</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самостоятельно составлять план решения проблемы с учетом имеющихся ресурсов, собственных возможностей и предпочтений;</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давать оценку новым ситуациям;</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расширять рамки учебного предмета на основе личных предпочтений;</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делать осознанный выбор, аргументировать его, брать ответственность за решение;</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оценивать приобретенный опыт;</w:t>
            </w:r>
            <w:r w:rsidRPr="004671EB">
              <w:rPr>
                <w:rFonts w:ascii="Times New Roman" w:eastAsia="Times New Roman" w:hAnsi="Times New Roman" w:cs="Times New Roman"/>
                <w:iCs/>
                <w:sz w:val="24"/>
                <w:szCs w:val="24"/>
                <w:lang w:eastAsia="zh-CN"/>
              </w:rPr>
              <w:t xml:space="preserve"> </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lastRenderedPageBreak/>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2835"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ED04BD" w:rsidRPr="004671EB" w:rsidTr="00114FC8">
        <w:trPr>
          <w:trHeight w:val="501"/>
        </w:trPr>
        <w:tc>
          <w:tcPr>
            <w:tcW w:w="2381" w:type="dxa"/>
          </w:tcPr>
          <w:p w:rsidR="00ED04BD" w:rsidRPr="004671EB" w:rsidRDefault="00ED04BD" w:rsidP="00ED04BD">
            <w:pPr>
              <w:widowControl w:val="0"/>
              <w:tabs>
                <w:tab w:val="left" w:pos="307"/>
              </w:tabs>
              <w:spacing w:after="0" w:line="312" w:lineRule="auto"/>
              <w:ind w:left="140"/>
              <w:jc w:val="both"/>
              <w:rPr>
                <w:rFonts w:ascii="Times New Roman" w:eastAsia="Tahoma" w:hAnsi="Times New Roman" w:cs="Times New Roman"/>
                <w:color w:val="000000"/>
                <w:sz w:val="24"/>
                <w:szCs w:val="24"/>
                <w:lang w:eastAsia="ru-RU"/>
              </w:rPr>
            </w:pPr>
            <w:r w:rsidRPr="004671EB">
              <w:rPr>
                <w:rFonts w:ascii="Times New Roman" w:eastAsia="Tahoma" w:hAnsi="Times New Roman" w:cs="Times New Roman"/>
                <w:color w:val="000000"/>
                <w:sz w:val="24"/>
                <w:szCs w:val="24"/>
                <w:lang w:eastAsia="ru-RU"/>
              </w:rPr>
              <w:t>ПК 4.2 (08.02.08) Контроль за соблюдением работниками правил и норм по охране труда, требований пожарной безопасности и охраны окружающей среды при производстве строительных работ</w:t>
            </w:r>
          </w:p>
        </w:tc>
        <w:tc>
          <w:tcPr>
            <w:tcW w:w="4253"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widowControl w:val="0"/>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4671EB">
              <w:rPr>
                <w:rFonts w:ascii="Times New Roman" w:eastAsia="Times New Roman" w:hAnsi="Times New Roman" w:cs="Times New Roman"/>
                <w:sz w:val="24"/>
                <w:szCs w:val="24"/>
                <w:shd w:val="clear" w:color="auto" w:fill="FFFFFF"/>
                <w:lang w:eastAsia="zh-CN"/>
              </w:rPr>
              <w:t>- проявить интерес к различным сферам профессиональной деятельности, уметь совершать осознанный выбор будущей профессии и реализовывать собственные жизненные планы;</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давать оценку новым ситуациям;</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оценивать приобретенный опыт;</w:t>
            </w:r>
          </w:p>
        </w:tc>
        <w:tc>
          <w:tcPr>
            <w:tcW w:w="2835" w:type="dxa"/>
            <w:tcBorders>
              <w:top w:val="single" w:sz="4" w:space="0" w:color="000000"/>
              <w:left w:val="single" w:sz="4" w:space="0" w:color="000000"/>
              <w:bottom w:val="single" w:sz="4" w:space="0" w:color="000000"/>
              <w:right w:val="single" w:sz="4" w:space="0" w:color="000000"/>
            </w:tcBorders>
          </w:tcPr>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 знать основы безопасного, конструктивного общения, уметь</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различать опасные явления в социальном взаимодействии, в том числе</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криминального характера; умение предупреждать опасные явления и</w:t>
            </w:r>
          </w:p>
          <w:p w:rsidR="00ED04BD" w:rsidRPr="004671EB" w:rsidRDefault="00ED04BD" w:rsidP="00ED04BD">
            <w:pPr>
              <w:suppressAutoHyphens/>
              <w:spacing w:after="0" w:line="240" w:lineRule="auto"/>
              <w:ind w:left="57" w:right="57"/>
              <w:jc w:val="both"/>
              <w:rPr>
                <w:rFonts w:ascii="Times New Roman" w:eastAsia="Times New Roman" w:hAnsi="Times New Roman" w:cs="Times New Roman"/>
                <w:sz w:val="24"/>
                <w:szCs w:val="24"/>
                <w:lang w:eastAsia="zh-CN"/>
              </w:rPr>
            </w:pPr>
            <w:r w:rsidRPr="004671EB">
              <w:rPr>
                <w:rFonts w:ascii="Times New Roman" w:eastAsia="Times New Roman" w:hAnsi="Times New Roman" w:cs="Times New Roman"/>
                <w:sz w:val="24"/>
                <w:szCs w:val="24"/>
                <w:lang w:eastAsia="zh-CN"/>
              </w:rPr>
              <w:t>противодействовать им;</w:t>
            </w:r>
          </w:p>
          <w:p w:rsidR="00ED04BD" w:rsidRPr="004671EB" w:rsidRDefault="00ED04BD" w:rsidP="00ED04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xml:space="preserve">-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w:t>
            </w:r>
            <w:r w:rsidRPr="004671EB">
              <w:rPr>
                <w:rFonts w:ascii="Times New Roman" w:eastAsia="Times New Roman" w:hAnsi="Times New Roman" w:cs="Times New Roman"/>
                <w:sz w:val="24"/>
                <w:szCs w:val="24"/>
                <w:lang w:eastAsia="ru-RU"/>
              </w:rPr>
              <w:lastRenderedPageBreak/>
              <w:t>контртеррористической операции;</w:t>
            </w:r>
          </w:p>
        </w:tc>
      </w:tr>
    </w:tbl>
    <w:p w:rsidR="00ED04BD" w:rsidRPr="00084EBC" w:rsidRDefault="00ED04BD" w:rsidP="00ED04BD">
      <w:pPr>
        <w:suppressAutoHyphens/>
        <w:spacing w:after="0" w:line="240" w:lineRule="auto"/>
        <w:rPr>
          <w:rFonts w:ascii="Times New Roman" w:eastAsia="Times New Roman" w:hAnsi="Times New Roman" w:cs="Times New Roman"/>
          <w:sz w:val="28"/>
          <w:szCs w:val="28"/>
          <w:lang w:eastAsia="zh-CN"/>
        </w:rPr>
      </w:pPr>
    </w:p>
    <w:p w:rsidR="00ED04BD" w:rsidRPr="00084EBC" w:rsidRDefault="00ED04BD" w:rsidP="00ED04BD">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Воспитательный потенциал предмета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10172" w:type="dxa"/>
        <w:tblLook w:val="04A0" w:firstRow="1" w:lastRow="0" w:firstColumn="1" w:lastColumn="0" w:noHBand="0" w:noVBand="1"/>
      </w:tblPr>
      <w:tblGrid>
        <w:gridCol w:w="1384"/>
        <w:gridCol w:w="8788"/>
      </w:tblGrid>
      <w:tr w:rsidR="00ED04BD" w:rsidRPr="00084EBC" w:rsidTr="00114FC8">
        <w:tc>
          <w:tcPr>
            <w:tcW w:w="1384" w:type="dxa"/>
          </w:tcPr>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1</w:t>
            </w:r>
          </w:p>
        </w:tc>
        <w:tc>
          <w:tcPr>
            <w:tcW w:w="8788" w:type="dxa"/>
          </w:tcPr>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Calibri" w:hAnsi="Times New Roman" w:cs="Times New Roman"/>
                <w:iCs/>
                <w:sz w:val="28"/>
                <w:szCs w:val="28"/>
                <w:lang w:eastAsia="zh-CN"/>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Calibri" w:hAnsi="Times New Roman" w:cs="Times New Roman"/>
                <w:iCs/>
                <w:sz w:val="28"/>
                <w:szCs w:val="28"/>
                <w:lang w:eastAsia="zh-CN"/>
              </w:rPr>
              <w:br/>
              <w:t xml:space="preserve">с Российским государством, демонстрирующий ответственность </w:t>
            </w:r>
            <w:r w:rsidRPr="00084EBC">
              <w:rPr>
                <w:rFonts w:ascii="Times New Roman" w:eastAsia="Calibri" w:hAnsi="Times New Roman" w:cs="Times New Roman"/>
                <w:iCs/>
                <w:sz w:val="28"/>
                <w:szCs w:val="28"/>
                <w:lang w:eastAsia="zh-CN"/>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Calibri" w:hAnsi="Times New Roman" w:cs="Times New Roman"/>
                <w:iCs/>
                <w:sz w:val="28"/>
                <w:szCs w:val="28"/>
                <w:lang w:eastAsia="zh-CN"/>
              </w:rPr>
              <w:br/>
              <w:t>о Российском государстве;</w:t>
            </w:r>
          </w:p>
        </w:tc>
      </w:tr>
      <w:tr w:rsidR="00ED04BD" w:rsidRPr="00084EBC" w:rsidTr="00114FC8">
        <w:tc>
          <w:tcPr>
            <w:tcW w:w="1384" w:type="dxa"/>
          </w:tcPr>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2</w:t>
            </w: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ЛР3</w:t>
            </w: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ЛР7</w:t>
            </w: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lastRenderedPageBreak/>
              <w:t>ЛР9</w:t>
            </w: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ЛР10</w:t>
            </w: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ЛР12</w:t>
            </w: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p>
        </w:tc>
        <w:tc>
          <w:tcPr>
            <w:tcW w:w="8788" w:type="dxa"/>
          </w:tcPr>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lastRenderedPageBreak/>
              <w:t xml:space="preserve">Проявляющий активную гражданскую позицию на основе уважения закона и правопорядка, прав и свобод сограждан, уважения </w:t>
            </w:r>
            <w:r w:rsidRPr="00084EBC">
              <w:rPr>
                <w:rFonts w:ascii="Times New Roman" w:eastAsia="Calibri" w:hAnsi="Times New Roman" w:cs="Times New Roman"/>
                <w:iCs/>
                <w:sz w:val="28"/>
                <w:szCs w:val="28"/>
                <w:lang w:eastAsia="zh-CN"/>
              </w:rPr>
              <w:br/>
              <w:t xml:space="preserve">к историческому и культурному наследию России. Осознанно </w:t>
            </w:r>
            <w:r w:rsidRPr="00084EBC">
              <w:rPr>
                <w:rFonts w:ascii="Times New Roman" w:eastAsia="Calibri" w:hAnsi="Times New Roman" w:cs="Times New Roman"/>
                <w:iCs/>
                <w:sz w:val="28"/>
                <w:szCs w:val="28"/>
                <w:lang w:eastAsia="zh-CN"/>
              </w:rPr>
              <w:br/>
              <w:t xml:space="preserve">и деятельно выражающий неприятие дискриминации в обществе </w:t>
            </w:r>
            <w:r w:rsidRPr="00084EBC">
              <w:rPr>
                <w:rFonts w:ascii="Times New Roman" w:eastAsia="Calibri" w:hAnsi="Times New Roman" w:cs="Times New Roman"/>
                <w:iCs/>
                <w:sz w:val="28"/>
                <w:szCs w:val="28"/>
                <w:lang w:eastAsia="zh-C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084EBC">
              <w:rPr>
                <w:rFonts w:ascii="Times New Roman" w:eastAsia="Calibri" w:hAnsi="Times New Roman" w:cs="Times New Roman"/>
                <w:iCs/>
                <w:sz w:val="28"/>
                <w:szCs w:val="28"/>
                <w:lang w:eastAsia="zh-CN"/>
              </w:rPr>
              <w:t>девиантным</w:t>
            </w:r>
            <w:proofErr w:type="spellEnd"/>
            <w:r w:rsidRPr="00084EBC">
              <w:rPr>
                <w:rFonts w:ascii="Times New Roman" w:eastAsia="Calibri" w:hAnsi="Times New Roman" w:cs="Times New Roman"/>
                <w:iCs/>
                <w:sz w:val="28"/>
                <w:szCs w:val="28"/>
                <w:lang w:eastAsia="zh-CN"/>
              </w:rPr>
              <w:t xml:space="preserve"> поведением. Демонстрирующий неприятие социально опасного поведения окружающих и предупреждающий его. Проявляющий уважение </w:t>
            </w:r>
            <w:r w:rsidRPr="00084EBC">
              <w:rPr>
                <w:rFonts w:ascii="Times New Roman" w:eastAsia="Calibri" w:hAnsi="Times New Roman" w:cs="Times New Roman"/>
                <w:iCs/>
                <w:sz w:val="28"/>
                <w:szCs w:val="28"/>
                <w:lang w:eastAsia="zh-CN"/>
              </w:rPr>
              <w:br/>
              <w:t>к людям старшего поколения, готовность к участию в социальной поддержке нуждающихся в ней;</w:t>
            </w: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Calibri" w:hAnsi="Times New Roman" w:cs="Times New Roman"/>
                <w:iCs/>
                <w:sz w:val="28"/>
                <w:szCs w:val="28"/>
                <w:lang w:eastAsia="zh-CN"/>
              </w:rPr>
              <w:br/>
              <w:t>в отношении выражения прав и законных интересов других людей;</w:t>
            </w: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lastRenderedPageBreak/>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084EBC">
              <w:rPr>
                <w:rFonts w:ascii="Times New Roman" w:eastAsia="Calibri" w:hAnsi="Times New Roman" w:cs="Times New Roman"/>
                <w:iCs/>
                <w:sz w:val="28"/>
                <w:szCs w:val="28"/>
                <w:lang w:eastAsia="zh-CN"/>
              </w:rPr>
              <w:br/>
              <w:t xml:space="preserve">к физическому совершенствованию. Проявляющий сознательное </w:t>
            </w:r>
            <w:r w:rsidRPr="00084EBC">
              <w:rPr>
                <w:rFonts w:ascii="Times New Roman" w:eastAsia="Calibri" w:hAnsi="Times New Roman" w:cs="Times New Roman"/>
                <w:iCs/>
                <w:sz w:val="28"/>
                <w:szCs w:val="28"/>
                <w:lang w:eastAsia="zh-CN"/>
              </w:rPr>
              <w:br/>
              <w:t xml:space="preserve">и обоснованное неприятие вредных привычек и опасных наклонностей (курение, употребление алкоголя, наркотиков, </w:t>
            </w:r>
            <w:proofErr w:type="spellStart"/>
            <w:r w:rsidRPr="00084EBC">
              <w:rPr>
                <w:rFonts w:ascii="Times New Roman" w:eastAsia="Calibri" w:hAnsi="Times New Roman" w:cs="Times New Roman"/>
                <w:iCs/>
                <w:sz w:val="28"/>
                <w:szCs w:val="28"/>
                <w:lang w:eastAsia="zh-CN"/>
              </w:rPr>
              <w:t>психоактивных</w:t>
            </w:r>
            <w:proofErr w:type="spellEnd"/>
            <w:r w:rsidRPr="00084EBC">
              <w:rPr>
                <w:rFonts w:ascii="Times New Roman" w:eastAsia="Calibri" w:hAnsi="Times New Roman" w:cs="Times New Roman"/>
                <w:iCs/>
                <w:sz w:val="28"/>
                <w:szCs w:val="28"/>
                <w:lang w:eastAsia="zh-CN"/>
              </w:rPr>
              <w:t xml:space="preserve"> веществ, азартных игр, любых форм зависимостей), деструктивного поведения в обществе, в том числе в цифровой среде;</w:t>
            </w: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84EBC">
              <w:rPr>
                <w:rFonts w:ascii="Times New Roman" w:eastAsia="Calibri" w:hAnsi="Times New Roman" w:cs="Times New Roman"/>
                <w:iCs/>
                <w:sz w:val="28"/>
                <w:szCs w:val="28"/>
                <w:lang w:eastAsia="zh-C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84EBC">
              <w:rPr>
                <w:rFonts w:ascii="Times New Roman" w:eastAsia="Calibri" w:hAnsi="Times New Roman" w:cs="Times New Roman"/>
                <w:iCs/>
                <w:sz w:val="28"/>
                <w:szCs w:val="28"/>
                <w:lang w:eastAsia="zh-CN"/>
              </w:rPr>
              <w:br/>
              <w:t>в общественные инициативы, направленные на заботу о них;</w:t>
            </w:r>
          </w:p>
          <w:p w:rsidR="00ED04BD" w:rsidRPr="00084EBC" w:rsidRDefault="00ED04BD" w:rsidP="00ED04BD">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bCs/>
                <w:iCs/>
                <w:sz w:val="28"/>
                <w:szCs w:val="28"/>
                <w:lang w:eastAsia="zh-CN"/>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084EBC">
              <w:rPr>
                <w:rFonts w:ascii="Times New Roman" w:eastAsia="Calibri" w:hAnsi="Times New Roman" w:cs="Times New Roman"/>
                <w:bCs/>
                <w:iCs/>
                <w:sz w:val="28"/>
                <w:szCs w:val="28"/>
                <w:lang w:eastAsia="zh-CN"/>
              </w:rPr>
              <w:br/>
              <w:t>со своими детьми и их финансового содержания</w:t>
            </w:r>
            <w:r w:rsidRPr="00084EBC">
              <w:rPr>
                <w:rFonts w:ascii="Times New Roman" w:eastAsia="Calibri" w:hAnsi="Times New Roman" w:cs="Times New Roman"/>
                <w:iCs/>
                <w:sz w:val="28"/>
                <w:szCs w:val="28"/>
                <w:lang w:eastAsia="zh-CN"/>
              </w:rPr>
              <w:t>.</w:t>
            </w:r>
          </w:p>
        </w:tc>
      </w:tr>
    </w:tbl>
    <w:p w:rsidR="00ED04BD" w:rsidRPr="00084EBC" w:rsidRDefault="00ED04BD" w:rsidP="00ED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sz w:val="28"/>
          <w:szCs w:val="28"/>
          <w:lang w:eastAsia="zh-CN"/>
        </w:rPr>
      </w:pP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b/>
          <w:sz w:val="28"/>
          <w:szCs w:val="28"/>
          <w:lang w:eastAsia="zh-CN"/>
        </w:rPr>
        <w:t>3. Количество часов, отведенных на освоение программы учебного предмета:</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обязательная образовательная нагрузка с учетом ПА – 68 ч.,</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объем образовательной нагрузки – 68 ч.,</w:t>
      </w:r>
    </w:p>
    <w:p w:rsidR="00ED04BD" w:rsidRPr="00084EBC" w:rsidRDefault="00ED04BD" w:rsidP="00ED0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всего учебных занятий – 68 ч.,</w:t>
      </w:r>
    </w:p>
    <w:p w:rsidR="00ED04BD" w:rsidRPr="00084EBC" w:rsidRDefault="00ED04BD" w:rsidP="00ED04BD">
      <w:pPr>
        <w:suppressAutoHyphens/>
        <w:spacing w:after="0" w:line="240" w:lineRule="auto"/>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Форма аттестации - дифференцированный зачёт.</w:t>
      </w:r>
    </w:p>
    <w:p w:rsidR="00ED04BD" w:rsidRPr="00084EBC" w:rsidRDefault="00ED04BD" w:rsidP="00ED04BD">
      <w:pPr>
        <w:suppressAutoHyphens/>
        <w:spacing w:after="0" w:line="240" w:lineRule="auto"/>
        <w:rPr>
          <w:rFonts w:ascii="Times New Roman" w:eastAsia="Times New Roman" w:hAnsi="Times New Roman" w:cs="Times New Roman"/>
          <w:b/>
          <w:sz w:val="28"/>
          <w:szCs w:val="28"/>
          <w:lang w:eastAsia="zh-CN"/>
        </w:rPr>
      </w:pPr>
    </w:p>
    <w:p w:rsidR="00ED04BD" w:rsidRPr="00084EBC" w:rsidRDefault="00ED04BD" w:rsidP="00ED04BD">
      <w:pPr>
        <w:suppressAutoHyphens/>
        <w:spacing w:after="0" w:line="240" w:lineRule="auto"/>
        <w:rPr>
          <w:rFonts w:ascii="Times New Roman" w:eastAsia="Times New Roman" w:hAnsi="Times New Roman" w:cs="Times New Roman"/>
          <w:sz w:val="28"/>
          <w:szCs w:val="28"/>
          <w:lang w:eastAsia="zh-CN"/>
        </w:rPr>
      </w:pPr>
      <w:r w:rsidRPr="00084EBC">
        <w:rPr>
          <w:rFonts w:ascii="Times New Roman" w:eastAsia="Times New Roman" w:hAnsi="Times New Roman" w:cs="Times New Roman"/>
          <w:b/>
          <w:sz w:val="28"/>
          <w:szCs w:val="28"/>
          <w:lang w:eastAsia="zh-CN"/>
        </w:rPr>
        <w:t>4.Семестр:</w:t>
      </w:r>
      <w:r w:rsidRPr="00084EBC">
        <w:rPr>
          <w:rFonts w:ascii="Times New Roman" w:eastAsia="Times New Roman" w:hAnsi="Times New Roman" w:cs="Times New Roman"/>
          <w:sz w:val="28"/>
          <w:szCs w:val="28"/>
          <w:lang w:eastAsia="zh-CN"/>
        </w:rPr>
        <w:t xml:space="preserve"> 1-2 семестры</w:t>
      </w:r>
    </w:p>
    <w:p w:rsidR="00ED04BD" w:rsidRPr="00084EBC" w:rsidRDefault="00ED04BD" w:rsidP="00ED04BD">
      <w:pPr>
        <w:suppressAutoHyphens/>
        <w:spacing w:after="0" w:line="240" w:lineRule="auto"/>
        <w:rPr>
          <w:rFonts w:ascii="Times New Roman" w:eastAsia="Times New Roman" w:hAnsi="Times New Roman" w:cs="Times New Roman"/>
          <w:b/>
          <w:sz w:val="28"/>
          <w:szCs w:val="28"/>
          <w:lang w:eastAsia="zh-CN"/>
        </w:rPr>
      </w:pPr>
    </w:p>
    <w:p w:rsidR="00ED04BD" w:rsidRPr="00084EBC" w:rsidRDefault="00ED04BD" w:rsidP="00ED04BD">
      <w:pPr>
        <w:suppressAutoHyphens/>
        <w:spacing w:after="0" w:line="240" w:lineRule="auto"/>
        <w:rPr>
          <w:rFonts w:ascii="Times New Roman" w:eastAsia="Times New Roman" w:hAnsi="Times New Roman" w:cs="Times New Roman"/>
          <w:sz w:val="28"/>
          <w:szCs w:val="28"/>
          <w:lang w:eastAsia="zh-CN"/>
        </w:rPr>
      </w:pPr>
      <w:r w:rsidRPr="00084EBC">
        <w:rPr>
          <w:rFonts w:ascii="Times New Roman" w:eastAsia="Times New Roman" w:hAnsi="Times New Roman" w:cs="Times New Roman"/>
          <w:b/>
          <w:sz w:val="28"/>
          <w:szCs w:val="28"/>
          <w:lang w:eastAsia="zh-CN"/>
        </w:rPr>
        <w:t>5.Основные разделы предмета:</w:t>
      </w:r>
    </w:p>
    <w:p w:rsidR="00ED04BD" w:rsidRPr="00084EBC" w:rsidRDefault="00ED04BD" w:rsidP="00ED04BD">
      <w:pPr>
        <w:suppressAutoHyphens/>
        <w:spacing w:after="0" w:line="240" w:lineRule="auto"/>
        <w:jc w:val="both"/>
        <w:rPr>
          <w:rFonts w:ascii="Times New Roman" w:eastAsia="Times New Roman" w:hAnsi="Times New Roman" w:cs="Times New Roman"/>
          <w:b/>
          <w:sz w:val="28"/>
          <w:szCs w:val="28"/>
          <w:lang w:eastAsia="zh-CN"/>
        </w:rPr>
      </w:pPr>
      <w:r w:rsidRPr="00084EBC">
        <w:rPr>
          <w:rFonts w:ascii="Times New Roman" w:eastAsia="Times New Roman" w:hAnsi="Times New Roman" w:cs="Times New Roman"/>
          <w:b/>
          <w:sz w:val="28"/>
          <w:szCs w:val="28"/>
          <w:lang w:eastAsia="zh-CN"/>
        </w:rPr>
        <w:t xml:space="preserve">Модуль №1 «Основы здорового образа жизни» </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1.1. Здоровый образ жизни как средство обеспечения благополучия личности.</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1.2. Наркотизм — одна из главных угроз общественному здоровью.</w:t>
      </w:r>
    </w:p>
    <w:p w:rsidR="00ED04BD" w:rsidRPr="00084EBC" w:rsidRDefault="00ED04BD" w:rsidP="00ED04BD">
      <w:pPr>
        <w:suppressAutoHyphens/>
        <w:spacing w:after="0" w:line="240" w:lineRule="auto"/>
        <w:jc w:val="both"/>
        <w:rPr>
          <w:rFonts w:ascii="Times New Roman" w:eastAsia="Times New Roman" w:hAnsi="Times New Roman" w:cs="Times New Roman"/>
          <w:b/>
          <w:sz w:val="28"/>
          <w:szCs w:val="28"/>
          <w:lang w:eastAsia="zh-CN"/>
        </w:rPr>
      </w:pPr>
      <w:r w:rsidRPr="00084EBC">
        <w:rPr>
          <w:rFonts w:ascii="Times New Roman" w:eastAsia="Times New Roman" w:hAnsi="Times New Roman" w:cs="Times New Roman"/>
          <w:b/>
          <w:sz w:val="28"/>
          <w:szCs w:val="28"/>
          <w:lang w:eastAsia="zh-CN"/>
        </w:rPr>
        <w:t>Модуль №2 «Безопасность в природной среде и экологическая безопасность».</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Тема 2.1. </w:t>
      </w:r>
      <w:r w:rsidRPr="00084EBC">
        <w:rPr>
          <w:rFonts w:ascii="Times New Roman" w:eastAsia="Times New Roman" w:hAnsi="Times New Roman" w:cs="Times New Roman"/>
          <w:bCs/>
          <w:sz w:val="28"/>
          <w:szCs w:val="28"/>
          <w:lang w:eastAsia="zh-CN" w:bidi="ru-RU"/>
        </w:rPr>
        <w:t>Основные правила безопасного поведения на природе и экологическая безопасность</w:t>
      </w:r>
      <w:r w:rsidRPr="00084EBC">
        <w:rPr>
          <w:rFonts w:ascii="Times New Roman" w:eastAsia="Times New Roman" w:hAnsi="Times New Roman" w:cs="Times New Roman"/>
          <w:sz w:val="28"/>
          <w:szCs w:val="28"/>
          <w:lang w:eastAsia="zh-CN"/>
        </w:rPr>
        <w:t>.</w:t>
      </w:r>
    </w:p>
    <w:p w:rsidR="00ED04BD" w:rsidRPr="00084EBC" w:rsidRDefault="00ED04BD" w:rsidP="00ED04BD">
      <w:pPr>
        <w:suppressAutoHyphens/>
        <w:spacing w:after="0" w:line="240" w:lineRule="auto"/>
        <w:jc w:val="both"/>
        <w:rPr>
          <w:rFonts w:ascii="Times New Roman" w:eastAsia="Times New Roman" w:hAnsi="Times New Roman" w:cs="Times New Roman"/>
          <w:b/>
          <w:sz w:val="28"/>
          <w:szCs w:val="28"/>
          <w:lang w:eastAsia="zh-CN"/>
        </w:rPr>
      </w:pPr>
      <w:r w:rsidRPr="00084EBC">
        <w:rPr>
          <w:rFonts w:ascii="Times New Roman" w:eastAsia="Times New Roman" w:hAnsi="Times New Roman" w:cs="Times New Roman"/>
          <w:b/>
          <w:sz w:val="28"/>
          <w:szCs w:val="28"/>
          <w:lang w:eastAsia="zh-CN"/>
        </w:rPr>
        <w:t>Модуль №3 «Основы комплексной безопасности»</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3.1. Культура безопасности жизнедеятельности в современном обществе.</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3.2. Опасности вовлечения молодёжи в противозаконную и антиобщественную деятельность.</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3.3. Безопасное поведение на различных видах транспорта</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3.4. Безопасное поведение в бытовых ситуациях</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3.5. Информационная и финансовая безопасность</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lastRenderedPageBreak/>
        <w:t>Тема 3.6. Безопасное поведение в общественных местах</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3.7. Безопасность в социуме</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Прикладной модуль: Раздел 1.</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3.8. Как выявить и описать опасности на рабочем месте</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Прикладной модуль: Раздел 2.</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3.9. Оценка рисков на рабочем месте</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Прикладной модуль: Раздел 3.</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3.10. Определение методов защиты от опасностей на рабочем месте</w:t>
      </w:r>
    </w:p>
    <w:p w:rsidR="00ED04BD" w:rsidRPr="00084EBC" w:rsidRDefault="00ED04BD" w:rsidP="00ED04BD">
      <w:pPr>
        <w:suppressAutoHyphens/>
        <w:spacing w:after="0" w:line="240" w:lineRule="auto"/>
        <w:jc w:val="both"/>
        <w:rPr>
          <w:rFonts w:ascii="Times New Roman" w:eastAsia="Times New Roman" w:hAnsi="Times New Roman" w:cs="Times New Roman"/>
          <w:b/>
          <w:sz w:val="28"/>
          <w:szCs w:val="28"/>
          <w:lang w:eastAsia="zh-CN"/>
        </w:rPr>
      </w:pPr>
      <w:r w:rsidRPr="00084EBC">
        <w:rPr>
          <w:rFonts w:ascii="Times New Roman" w:eastAsia="Times New Roman" w:hAnsi="Times New Roman" w:cs="Times New Roman"/>
          <w:b/>
          <w:sz w:val="28"/>
          <w:szCs w:val="28"/>
          <w:lang w:eastAsia="zh-CN"/>
        </w:rPr>
        <w:t>Модуль №4 «Основы противодействия экстремизму и терроризму»</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4.1. Экстремизм и терроризм — угрозы обществу и каждому человеку. Противодействие экстремизму и терроризму</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4.2. Экстремизм и терроризм на современном этапе. Борьба с угрозой экстремистской и террористической опасности</w:t>
      </w:r>
    </w:p>
    <w:p w:rsidR="00ED04BD" w:rsidRPr="00084EBC" w:rsidRDefault="00ED04BD" w:rsidP="00ED04BD">
      <w:pPr>
        <w:suppressAutoHyphens/>
        <w:spacing w:after="0" w:line="240" w:lineRule="auto"/>
        <w:jc w:val="both"/>
        <w:rPr>
          <w:rFonts w:ascii="Times New Roman" w:eastAsia="Times New Roman" w:hAnsi="Times New Roman" w:cs="Times New Roman"/>
          <w:b/>
          <w:sz w:val="28"/>
          <w:szCs w:val="28"/>
          <w:lang w:eastAsia="zh-CN"/>
        </w:rPr>
      </w:pPr>
      <w:r w:rsidRPr="00084EBC">
        <w:rPr>
          <w:rFonts w:ascii="Times New Roman" w:eastAsia="Times New Roman" w:hAnsi="Times New Roman" w:cs="Times New Roman"/>
          <w:b/>
          <w:sz w:val="28"/>
          <w:szCs w:val="28"/>
          <w:lang w:eastAsia="zh-CN"/>
        </w:rPr>
        <w:t>Модуль №5 «Защита населения Российской Федерации от опасных и</w:t>
      </w:r>
      <w:r w:rsidRPr="00084EBC">
        <w:rPr>
          <w:rFonts w:ascii="Times New Roman" w:eastAsia="Times New Roman" w:hAnsi="Times New Roman" w:cs="Times New Roman"/>
          <w:sz w:val="28"/>
          <w:szCs w:val="28"/>
          <w:lang w:eastAsia="zh-CN"/>
        </w:rPr>
        <w:t xml:space="preserve"> </w:t>
      </w:r>
      <w:r w:rsidRPr="00084EBC">
        <w:rPr>
          <w:rFonts w:ascii="Times New Roman" w:eastAsia="Times New Roman" w:hAnsi="Times New Roman" w:cs="Times New Roman"/>
          <w:b/>
          <w:sz w:val="28"/>
          <w:szCs w:val="28"/>
          <w:lang w:eastAsia="zh-CN"/>
        </w:rPr>
        <w:t>чрезвычайных ситуаций»</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5.1. Организация защиты населения от опасных и чрезвычайных ситуаций</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5.2. Система государственной защиты населения</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5.3. Гражданская оборона</w:t>
      </w:r>
    </w:p>
    <w:p w:rsidR="00ED04BD" w:rsidRPr="00084EBC" w:rsidRDefault="00ED04BD" w:rsidP="00ED04BD">
      <w:pPr>
        <w:suppressAutoHyphens/>
        <w:spacing w:after="0" w:line="240" w:lineRule="auto"/>
        <w:jc w:val="both"/>
        <w:rPr>
          <w:rFonts w:ascii="Times New Roman" w:eastAsia="Times New Roman" w:hAnsi="Times New Roman" w:cs="Times New Roman"/>
          <w:b/>
          <w:sz w:val="28"/>
          <w:szCs w:val="28"/>
          <w:lang w:eastAsia="zh-CN"/>
        </w:rPr>
      </w:pPr>
      <w:r w:rsidRPr="00084EBC">
        <w:rPr>
          <w:rFonts w:ascii="Times New Roman" w:eastAsia="Times New Roman" w:hAnsi="Times New Roman" w:cs="Times New Roman"/>
          <w:b/>
          <w:sz w:val="28"/>
          <w:szCs w:val="28"/>
          <w:lang w:eastAsia="zh-CN"/>
        </w:rPr>
        <w:t>Модуль №6 «Основы обороны государства»</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6.1. Правовые основы подготовки граждан к военной службе</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6.2. Вооружённые Силы Российской Федерации — гарант обеспечения национальной безопасности Российской Федерации</w:t>
      </w:r>
    </w:p>
    <w:p w:rsidR="00ED04BD" w:rsidRPr="00084EBC" w:rsidRDefault="00ED04BD" w:rsidP="00ED04BD">
      <w:pPr>
        <w:suppressAutoHyphens/>
        <w:spacing w:after="0" w:line="240" w:lineRule="auto"/>
        <w:jc w:val="both"/>
        <w:rPr>
          <w:rFonts w:ascii="Times New Roman" w:eastAsia="Times New Roman" w:hAnsi="Times New Roman" w:cs="Times New Roman"/>
          <w:b/>
          <w:sz w:val="28"/>
          <w:szCs w:val="28"/>
          <w:lang w:eastAsia="zh-CN"/>
        </w:rPr>
      </w:pPr>
      <w:r w:rsidRPr="00084EBC">
        <w:rPr>
          <w:rFonts w:ascii="Times New Roman" w:eastAsia="Times New Roman" w:hAnsi="Times New Roman" w:cs="Times New Roman"/>
          <w:b/>
          <w:sz w:val="28"/>
          <w:szCs w:val="28"/>
          <w:lang w:eastAsia="zh-CN"/>
        </w:rPr>
        <w:t>Модуль №7 «Военно-профессиональная деятельность»</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7.1. Выбор воинской профессии</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7.2. Воинские символы, традиции и ритуалы в Вооружённых Силах Российской Федерации</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7.3. Основы военной службы</w:t>
      </w:r>
    </w:p>
    <w:p w:rsidR="00ED04BD" w:rsidRPr="00084EBC" w:rsidRDefault="00ED04BD" w:rsidP="00ED04BD">
      <w:pPr>
        <w:suppressAutoHyphens/>
        <w:spacing w:after="0" w:line="240" w:lineRule="auto"/>
        <w:jc w:val="both"/>
        <w:rPr>
          <w:rFonts w:ascii="Times New Roman" w:eastAsia="Times New Roman" w:hAnsi="Times New Roman" w:cs="Times New Roman"/>
          <w:b/>
          <w:sz w:val="28"/>
          <w:szCs w:val="28"/>
          <w:lang w:eastAsia="zh-CN"/>
        </w:rPr>
      </w:pPr>
      <w:r w:rsidRPr="00084EBC">
        <w:rPr>
          <w:rFonts w:ascii="Times New Roman" w:eastAsia="Times New Roman" w:hAnsi="Times New Roman" w:cs="Times New Roman"/>
          <w:b/>
          <w:sz w:val="28"/>
          <w:szCs w:val="28"/>
          <w:lang w:eastAsia="zh-CN"/>
        </w:rPr>
        <w:t>Модуль №8 «Элементы начальной военной подготовки»</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w:t>
      </w:r>
      <w:r w:rsidRPr="00084EBC">
        <w:rPr>
          <w:rFonts w:ascii="Times New Roman" w:eastAsia="Times New Roman" w:hAnsi="Times New Roman" w:cs="Times New Roman"/>
          <w:sz w:val="28"/>
          <w:szCs w:val="28"/>
          <w:lang w:eastAsia="zh-CN"/>
        </w:rPr>
        <w:tab/>
        <w:t>8.1. Строевая подготовка.</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w:t>
      </w:r>
      <w:r w:rsidRPr="00084EBC">
        <w:rPr>
          <w:rFonts w:ascii="Times New Roman" w:eastAsia="Times New Roman" w:hAnsi="Times New Roman" w:cs="Times New Roman"/>
          <w:sz w:val="28"/>
          <w:szCs w:val="28"/>
          <w:lang w:eastAsia="zh-CN"/>
        </w:rPr>
        <w:tab/>
        <w:t>8.2. Огневая подготовка. Порядок неполной сборки и разборки ММГ АК-74.</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Прикладной модуль: Раздел 4.</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8.3. Знакомство с повседневным бытом военнослужащих.</w:t>
      </w:r>
    </w:p>
    <w:p w:rsidR="00ED04BD" w:rsidRPr="00084EBC" w:rsidRDefault="00ED04BD" w:rsidP="00ED04BD">
      <w:pPr>
        <w:suppressAutoHyphens/>
        <w:spacing w:after="0" w:line="240" w:lineRule="auto"/>
        <w:jc w:val="both"/>
        <w:rPr>
          <w:rFonts w:ascii="Times New Roman" w:eastAsia="Times New Roman" w:hAnsi="Times New Roman" w:cs="Times New Roman"/>
          <w:b/>
          <w:sz w:val="28"/>
          <w:szCs w:val="28"/>
          <w:lang w:eastAsia="zh-CN"/>
        </w:rPr>
      </w:pPr>
      <w:r w:rsidRPr="00084EBC">
        <w:rPr>
          <w:rFonts w:ascii="Times New Roman" w:eastAsia="Times New Roman" w:hAnsi="Times New Roman" w:cs="Times New Roman"/>
          <w:b/>
          <w:sz w:val="28"/>
          <w:szCs w:val="28"/>
          <w:lang w:eastAsia="zh-CN"/>
        </w:rPr>
        <w:t>Модуль №9 «Основы медицинских знаний и оказание первой помощи»</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9.1. Освоение основ медицинских знаний</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9.2. Первая помощь и правила её оказания</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Прикладной модуль: Раздел 5.</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Тема 9.3. Методы оказания первой помощи гражданам при ЧС и автомобильных катастрофах</w:t>
      </w:r>
    </w:p>
    <w:p w:rsidR="00ED04BD" w:rsidRPr="00084EBC" w:rsidRDefault="00ED04BD" w:rsidP="00ED04BD">
      <w:pPr>
        <w:suppressAutoHyphens/>
        <w:spacing w:after="0" w:line="240" w:lineRule="auto"/>
        <w:jc w:val="both"/>
        <w:rPr>
          <w:rFonts w:ascii="Times New Roman" w:eastAsia="Times New Roman" w:hAnsi="Times New Roman" w:cs="Times New Roman"/>
          <w:sz w:val="28"/>
          <w:szCs w:val="28"/>
          <w:lang w:eastAsia="zh-CN"/>
        </w:rPr>
      </w:pPr>
    </w:p>
    <w:p w:rsidR="004671EB" w:rsidRDefault="00ED04BD" w:rsidP="00ED04BD">
      <w:pPr>
        <w:suppressAutoHyphens/>
        <w:spacing w:after="0" w:line="240" w:lineRule="auto"/>
        <w:rPr>
          <w:rFonts w:ascii="Times New Roman" w:eastAsia="Times New Roman" w:hAnsi="Times New Roman" w:cs="Times New Roman"/>
          <w:b/>
          <w:sz w:val="28"/>
          <w:szCs w:val="28"/>
          <w:lang w:eastAsia="zh-CN"/>
        </w:rPr>
      </w:pPr>
      <w:r w:rsidRPr="00084EBC">
        <w:rPr>
          <w:rFonts w:ascii="Times New Roman" w:eastAsia="Times New Roman" w:hAnsi="Times New Roman" w:cs="Times New Roman"/>
          <w:b/>
          <w:sz w:val="28"/>
          <w:szCs w:val="28"/>
          <w:lang w:eastAsia="zh-CN"/>
        </w:rPr>
        <w:t xml:space="preserve">6. Автор: </w:t>
      </w:r>
    </w:p>
    <w:p w:rsidR="00ED04BD" w:rsidRPr="00084EBC" w:rsidRDefault="004671EB" w:rsidP="00ED04BD">
      <w:pPr>
        <w:suppressAutoHyphens/>
        <w:spacing w:after="0" w:line="240" w:lineRule="auto"/>
        <w:rPr>
          <w:rFonts w:ascii="Times New Roman" w:eastAsia="Times New Roman" w:hAnsi="Times New Roman" w:cs="Times New Roman"/>
          <w:sz w:val="28"/>
          <w:szCs w:val="28"/>
          <w:lang w:eastAsia="zh-CN"/>
        </w:rPr>
      </w:pPr>
      <w:proofErr w:type="spellStart"/>
      <w:r w:rsidRPr="00084EBC">
        <w:rPr>
          <w:rFonts w:ascii="Times New Roman" w:eastAsia="Times New Roman" w:hAnsi="Times New Roman" w:cs="Times New Roman"/>
          <w:b/>
          <w:sz w:val="28"/>
          <w:szCs w:val="28"/>
          <w:lang w:eastAsia="zh-CN"/>
        </w:rPr>
        <w:t>Картамышев</w:t>
      </w:r>
      <w:proofErr w:type="spellEnd"/>
      <w:r w:rsidRPr="00084EBC">
        <w:rPr>
          <w:rFonts w:ascii="Times New Roman" w:eastAsia="Times New Roman" w:hAnsi="Times New Roman" w:cs="Times New Roman"/>
          <w:b/>
          <w:sz w:val="28"/>
          <w:szCs w:val="28"/>
          <w:lang w:eastAsia="zh-CN"/>
        </w:rPr>
        <w:t xml:space="preserve"> А.В.</w:t>
      </w:r>
      <w:r>
        <w:rPr>
          <w:rFonts w:ascii="Times New Roman" w:eastAsia="Times New Roman" w:hAnsi="Times New Roman" w:cs="Times New Roman"/>
          <w:b/>
          <w:sz w:val="28"/>
          <w:szCs w:val="28"/>
          <w:lang w:eastAsia="zh-CN"/>
        </w:rPr>
        <w:t xml:space="preserve">, </w:t>
      </w:r>
      <w:r w:rsidR="00ED04BD" w:rsidRPr="00084EBC">
        <w:rPr>
          <w:rFonts w:ascii="Times New Roman" w:eastAsia="Times New Roman" w:hAnsi="Times New Roman" w:cs="Times New Roman"/>
          <w:sz w:val="28"/>
          <w:szCs w:val="28"/>
          <w:lang w:eastAsia="zh-CN"/>
        </w:rPr>
        <w:t>преподаватель – организатор ОБЖ техникума</w:t>
      </w:r>
      <w:r w:rsidR="00ED04BD" w:rsidRPr="00084EBC">
        <w:rPr>
          <w:rFonts w:ascii="Times New Roman" w:eastAsia="Times New Roman" w:hAnsi="Times New Roman" w:cs="Times New Roman"/>
          <w:b/>
          <w:sz w:val="28"/>
          <w:szCs w:val="28"/>
          <w:lang w:eastAsia="zh-CN"/>
        </w:rPr>
        <w:t xml:space="preserve"> </w:t>
      </w:r>
    </w:p>
    <w:p w:rsidR="00ED04BD" w:rsidRPr="00084EBC" w:rsidRDefault="00ED04BD">
      <w:pPr>
        <w:rPr>
          <w:rFonts w:ascii="Times New Roman" w:hAnsi="Times New Roman" w:cs="Times New Roman"/>
          <w:sz w:val="28"/>
          <w:szCs w:val="28"/>
        </w:rPr>
      </w:pPr>
    </w:p>
    <w:p w:rsidR="00C579B4" w:rsidRPr="00084EBC" w:rsidRDefault="00C579B4">
      <w:pPr>
        <w:rPr>
          <w:rFonts w:ascii="Times New Roman" w:hAnsi="Times New Roman" w:cs="Times New Roman"/>
          <w:sz w:val="28"/>
          <w:szCs w:val="28"/>
        </w:rPr>
      </w:pPr>
    </w:p>
    <w:p w:rsidR="00097122" w:rsidRPr="00084EBC" w:rsidRDefault="00097122">
      <w:pPr>
        <w:rPr>
          <w:rFonts w:ascii="Times New Roman" w:hAnsi="Times New Roman" w:cs="Times New Roman"/>
          <w:sz w:val="28"/>
          <w:szCs w:val="28"/>
        </w:rPr>
      </w:pPr>
    </w:p>
    <w:p w:rsidR="00097122" w:rsidRPr="00084EBC" w:rsidRDefault="00097122">
      <w:pPr>
        <w:rPr>
          <w:rFonts w:ascii="Times New Roman" w:hAnsi="Times New Roman" w:cs="Times New Roman"/>
          <w:sz w:val="28"/>
          <w:szCs w:val="28"/>
        </w:rPr>
      </w:pPr>
    </w:p>
    <w:p w:rsidR="00C579B4" w:rsidRPr="00084EBC" w:rsidRDefault="00C579B4" w:rsidP="00C579B4">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lastRenderedPageBreak/>
        <w:t>АННОТАЦИЯ РАБОЧЕЙ ПРОГРАММЫ</w:t>
      </w:r>
    </w:p>
    <w:p w:rsidR="00C579B4" w:rsidRPr="00084EBC" w:rsidRDefault="00C579B4" w:rsidP="00C579B4">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предмета Химия </w:t>
      </w:r>
    </w:p>
    <w:p w:rsidR="00C579B4" w:rsidRPr="00084EBC" w:rsidRDefault="00C579B4" w:rsidP="00C579B4">
      <w:pPr>
        <w:widowControl w:val="0"/>
        <w:spacing w:after="0" w:line="240" w:lineRule="auto"/>
        <w:jc w:val="center"/>
        <w:rPr>
          <w:rFonts w:ascii="Times New Roman" w:eastAsia="Times New Roman" w:hAnsi="Times New Roman" w:cs="Times New Roman"/>
          <w:b/>
          <w:sz w:val="28"/>
          <w:szCs w:val="28"/>
          <w:lang w:eastAsia="ru-RU"/>
        </w:rPr>
      </w:pPr>
    </w:p>
    <w:p w:rsidR="00C579B4" w:rsidRPr="00084EBC" w:rsidRDefault="00C579B4" w:rsidP="00C579B4">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C579B4" w:rsidRPr="00084EBC" w:rsidRDefault="00C579B4" w:rsidP="00C579B4">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08.02.08 Монтаж и эксплуатация оборудования и систем</w:t>
      </w:r>
    </w:p>
    <w:p w:rsidR="00C579B4" w:rsidRPr="00084EBC" w:rsidRDefault="00C579B4" w:rsidP="00C579B4">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 газоснабжения</w:t>
      </w:r>
      <w:r w:rsidRPr="00084EBC">
        <w:rPr>
          <w:rFonts w:ascii="Times New Roman" w:eastAsia="MS Mincho" w:hAnsi="Times New Roman" w:cs="Times New Roman"/>
          <w:sz w:val="28"/>
          <w:szCs w:val="28"/>
        </w:rPr>
        <w:t xml:space="preserve"> </w:t>
      </w:r>
      <w:r w:rsidRPr="00084EBC">
        <w:rPr>
          <w:rFonts w:ascii="Times New Roman" w:eastAsia="MS Mincho" w:hAnsi="Times New Roman" w:cs="Times New Roman"/>
          <w:sz w:val="28"/>
          <w:szCs w:val="28"/>
          <w:lang w:eastAsia="ja-JP"/>
        </w:rPr>
        <w:t>(базовый уровень подготовки)</w:t>
      </w:r>
    </w:p>
    <w:p w:rsidR="00C579B4" w:rsidRPr="00084EBC" w:rsidRDefault="00C579B4" w:rsidP="00C579B4">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C579B4" w:rsidRPr="00084EBC" w:rsidRDefault="00C579B4" w:rsidP="00C579B4">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C579B4" w:rsidRPr="00084EBC" w:rsidRDefault="00C579B4" w:rsidP="00C579B4">
      <w:pPr>
        <w:widowControl w:val="0"/>
        <w:spacing w:after="0" w:line="240" w:lineRule="auto"/>
        <w:jc w:val="both"/>
        <w:rPr>
          <w:rFonts w:ascii="Times New Roman" w:eastAsia="Times New Roman" w:hAnsi="Times New Roman" w:cs="Times New Roman"/>
          <w:b/>
          <w:sz w:val="28"/>
          <w:szCs w:val="28"/>
          <w:lang w:eastAsia="ru-RU"/>
        </w:rPr>
      </w:pPr>
    </w:p>
    <w:p w:rsidR="00C579B4" w:rsidRPr="00084EBC" w:rsidRDefault="00C579B4" w:rsidP="00C579B4">
      <w:pPr>
        <w:suppressAutoHyphens/>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1. Место учебного предмета в структуре основной образовательной программы – ППССЗ</w:t>
      </w:r>
    </w:p>
    <w:p w:rsidR="00C579B4" w:rsidRPr="00084EBC" w:rsidRDefault="00C579B4" w:rsidP="00C57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firstLine="709"/>
        <w:contextualSpacing/>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Cs/>
          <w:sz w:val="28"/>
          <w:szCs w:val="28"/>
          <w:lang w:eastAsia="ru-RU"/>
        </w:rPr>
        <w:t xml:space="preserve">Общеобразовательный предмет Химия является обязательной частью общеобразовательного цикла образовательной программы СПО (далее – ППССЗ) в соответствии с ФГОС по специальности </w:t>
      </w:r>
      <w:r w:rsidRPr="00084EBC">
        <w:rPr>
          <w:rFonts w:ascii="Times New Roman" w:eastAsia="Times New Roman" w:hAnsi="Times New Roman" w:cs="Times New Roman"/>
          <w:sz w:val="28"/>
          <w:szCs w:val="28"/>
          <w:lang w:eastAsia="ru-RU"/>
        </w:rPr>
        <w:t>08.02.08 Монтаж и эксплуатация оборудования и систем газоснабжения.</w:t>
      </w:r>
    </w:p>
    <w:p w:rsidR="00C579B4" w:rsidRPr="00084EBC" w:rsidRDefault="00C579B4" w:rsidP="00C57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firstLine="709"/>
        <w:contextualSpacing/>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Учебный предмет Химия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w:t>
      </w:r>
      <w:r w:rsidRPr="00084EBC">
        <w:rPr>
          <w:rFonts w:ascii="Times New Roman" w:eastAsia="Times New Roman" w:hAnsi="Times New Roman" w:cs="Times New Roman"/>
          <w:i/>
          <w:sz w:val="28"/>
          <w:szCs w:val="28"/>
          <w:lang w:eastAsia="ru-RU"/>
        </w:rPr>
        <w:t xml:space="preserve"> </w:t>
      </w:r>
      <w:r w:rsidRPr="00084EBC">
        <w:rPr>
          <w:rFonts w:ascii="Times New Roman" w:eastAsia="Times New Roman" w:hAnsi="Times New Roman" w:cs="Times New Roman"/>
          <w:sz w:val="28"/>
          <w:szCs w:val="28"/>
          <w:lang w:eastAsia="ru-RU"/>
        </w:rPr>
        <w:t>учетом профильной направленности получаемого профессионального образования по указанной специальности СПО на базовом уровне.</w:t>
      </w:r>
    </w:p>
    <w:p w:rsidR="00C579B4" w:rsidRPr="00084EBC" w:rsidRDefault="00C579B4" w:rsidP="00C579B4">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Рабочая программа предназначена для изучения химии обучающимися в пределах освоения ППССЗ на базе основного общего образования.</w:t>
      </w:r>
    </w:p>
    <w:p w:rsidR="00C579B4" w:rsidRPr="00084EBC" w:rsidRDefault="00C579B4" w:rsidP="00C579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C579B4" w:rsidRPr="00084EBC" w:rsidRDefault="00C579B4" w:rsidP="00C579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Содержание программы «Химия» направлено на достижение следующих </w:t>
      </w:r>
      <w:r w:rsidRPr="00084EBC">
        <w:rPr>
          <w:rFonts w:ascii="Times New Roman" w:eastAsia="Times New Roman" w:hAnsi="Times New Roman" w:cs="Times New Roman"/>
          <w:b/>
          <w:bCs/>
          <w:sz w:val="28"/>
          <w:szCs w:val="28"/>
          <w:lang w:eastAsia="zh-CN"/>
        </w:rPr>
        <w:t>целей:</w:t>
      </w:r>
      <w:r w:rsidRPr="00084EBC">
        <w:rPr>
          <w:rFonts w:ascii="Times New Roman" w:eastAsia="Times New Roman" w:hAnsi="Times New Roman" w:cs="Times New Roman"/>
          <w:sz w:val="28"/>
          <w:szCs w:val="28"/>
          <w:lang w:eastAsia="zh-CN"/>
        </w:rPr>
        <w:t xml:space="preserve"> </w:t>
      </w:r>
    </w:p>
    <w:p w:rsidR="00C579B4" w:rsidRPr="00084EBC" w:rsidRDefault="00C579B4" w:rsidP="00C579B4">
      <w:pPr>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C579B4" w:rsidRPr="00084EBC" w:rsidRDefault="00C579B4" w:rsidP="00C579B4">
      <w:pPr>
        <w:suppressAutoHyphens/>
        <w:autoSpaceDE w:val="0"/>
        <w:spacing w:after="0" w:line="240" w:lineRule="auto"/>
        <w:jc w:val="both"/>
        <w:rPr>
          <w:rFonts w:ascii="Times New Roman" w:eastAsia="Times New Roman" w:hAnsi="Times New Roman" w:cs="Times New Roman"/>
          <w:bCs/>
          <w:sz w:val="28"/>
          <w:szCs w:val="28"/>
          <w:lang w:eastAsia="zh-CN"/>
        </w:rPr>
      </w:pPr>
      <w:r w:rsidRPr="00084EBC">
        <w:rPr>
          <w:rFonts w:ascii="Times New Roman" w:eastAsia="Times New Roman" w:hAnsi="Times New Roman" w:cs="Times New Roman"/>
          <w:sz w:val="28"/>
          <w:szCs w:val="28"/>
          <w:lang w:eastAsia="zh-CN"/>
        </w:rPr>
        <w:t xml:space="preserve">Основными </w:t>
      </w:r>
      <w:r w:rsidRPr="00084EBC">
        <w:rPr>
          <w:rFonts w:ascii="Times New Roman" w:eastAsia="Times New Roman" w:hAnsi="Times New Roman" w:cs="Times New Roman"/>
          <w:bCs/>
          <w:sz w:val="28"/>
          <w:szCs w:val="28"/>
          <w:lang w:eastAsia="zh-CN"/>
        </w:rPr>
        <w:t>задачами изучения химии являются:</w:t>
      </w:r>
    </w:p>
    <w:p w:rsidR="00C579B4" w:rsidRPr="00084EBC" w:rsidRDefault="00C579B4" w:rsidP="00C579B4">
      <w:pPr>
        <w:suppressAutoHyphens/>
        <w:autoSpaceDE w:val="0"/>
        <w:spacing w:after="0" w:line="240" w:lineRule="auto"/>
        <w:jc w:val="both"/>
        <w:rPr>
          <w:rFonts w:ascii="Times New Roman" w:eastAsia="Times New Roman" w:hAnsi="Times New Roman" w:cs="Times New Roman"/>
          <w:sz w:val="28"/>
          <w:szCs w:val="28"/>
          <w:lang w:eastAsia="zh-CN"/>
        </w:rPr>
      </w:pPr>
      <w:bookmarkStart w:id="16" w:name="_Hlk141798371"/>
      <w:r w:rsidRPr="00084EBC">
        <w:rPr>
          <w:rFonts w:ascii="Times New Roman" w:eastAsia="Times New Roman" w:hAnsi="Times New Roman" w:cs="Times New Roman"/>
          <w:sz w:val="28"/>
          <w:szCs w:val="28"/>
          <w:lang w:eastAsia="zh-CN"/>
        </w:rPr>
        <w:t xml:space="preserve">• </w:t>
      </w:r>
      <w:bookmarkEnd w:id="16"/>
      <w:r w:rsidRPr="00084EBC">
        <w:rPr>
          <w:rFonts w:ascii="Times New Roman" w:eastAsia="Times New Roman" w:hAnsi="Times New Roman" w:cs="Times New Roman"/>
          <w:sz w:val="28"/>
          <w:szCs w:val="28"/>
          <w:lang w:eastAsia="zh-CN"/>
        </w:rPr>
        <w:t>формирование понимания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579B4" w:rsidRPr="00084EBC" w:rsidRDefault="00C579B4" w:rsidP="00C579B4">
      <w:pPr>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развитие умений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579B4" w:rsidRPr="00084EBC" w:rsidRDefault="00C579B4" w:rsidP="00C579B4">
      <w:pPr>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формирование навыков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579B4" w:rsidRPr="00084EBC" w:rsidRDefault="00C579B4" w:rsidP="00C579B4">
      <w:pPr>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развитие умений использовать информацию химического характера из различных источников;</w:t>
      </w:r>
    </w:p>
    <w:p w:rsidR="00C579B4" w:rsidRPr="00084EBC" w:rsidRDefault="00C579B4" w:rsidP="00C579B4">
      <w:pPr>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 формирование умений прогнозирования последствий своей деятельности и химических природных, бытовых и производственных процессов; </w:t>
      </w:r>
    </w:p>
    <w:p w:rsidR="00C579B4" w:rsidRPr="00084EBC" w:rsidRDefault="00C579B4" w:rsidP="00C579B4">
      <w:pPr>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lastRenderedPageBreak/>
        <w:t>• формирование пониманий значимости достижений химической науки и технологий для развития социальной и производственной сфер.</w:t>
      </w:r>
    </w:p>
    <w:p w:rsidR="00C579B4" w:rsidRPr="00084EBC" w:rsidRDefault="00C579B4" w:rsidP="00C579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C579B4" w:rsidRPr="00084EBC" w:rsidRDefault="00C579B4" w:rsidP="00C579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Учебный предмет «Химия» изучается с учетом профиля получаемого профессионального образования по специальности.</w:t>
      </w:r>
    </w:p>
    <w:p w:rsidR="00C579B4" w:rsidRPr="00084EBC" w:rsidRDefault="00C579B4" w:rsidP="00C579B4">
      <w:pPr>
        <w:shd w:val="clear" w:color="auto" w:fill="FFFFFF"/>
        <w:suppressAutoHyphens/>
        <w:spacing w:after="0" w:line="240" w:lineRule="auto"/>
        <w:ind w:firstLine="720"/>
        <w:jc w:val="both"/>
        <w:rPr>
          <w:rFonts w:ascii="Times New Roman" w:eastAsia="Times New Roman" w:hAnsi="Times New Roman" w:cs="Times New Roman"/>
          <w:spacing w:val="6"/>
          <w:sz w:val="28"/>
          <w:szCs w:val="28"/>
          <w:lang w:eastAsia="zh-CN"/>
        </w:rPr>
      </w:pPr>
    </w:p>
    <w:p w:rsidR="00C579B4" w:rsidRPr="00084EBC" w:rsidRDefault="00C579B4" w:rsidP="00C579B4">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pacing w:val="6"/>
          <w:sz w:val="28"/>
          <w:szCs w:val="28"/>
          <w:lang w:eastAsia="ru-RU"/>
        </w:rPr>
        <w:t xml:space="preserve">2. </w:t>
      </w:r>
      <w:r w:rsidRPr="00084EBC">
        <w:rPr>
          <w:rFonts w:ascii="Times New Roman" w:eastAsia="Times New Roman" w:hAnsi="Times New Roman" w:cs="Times New Roman"/>
          <w:b/>
          <w:sz w:val="28"/>
          <w:szCs w:val="28"/>
          <w:lang w:eastAsia="ru-RU"/>
        </w:rPr>
        <w:t>Цель и планируемые результаты освоения предмета</w:t>
      </w:r>
    </w:p>
    <w:p w:rsidR="00C579B4" w:rsidRPr="00084EBC" w:rsidRDefault="00C579B4" w:rsidP="00C579B4">
      <w:pPr>
        <w:autoSpaceDE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Освоение содержания учебного предмета «Химия» обеспечивает достижение студентами следующих </w:t>
      </w:r>
      <w:r w:rsidRPr="00084EBC">
        <w:rPr>
          <w:rFonts w:ascii="Times New Roman" w:eastAsia="Times New Roman" w:hAnsi="Times New Roman" w:cs="Times New Roman"/>
          <w:bCs/>
          <w:iCs/>
          <w:sz w:val="28"/>
          <w:szCs w:val="28"/>
          <w:lang w:eastAsia="ru-RU"/>
        </w:rPr>
        <w:t>результатов</w:t>
      </w:r>
      <w:r w:rsidRPr="00084EBC">
        <w:rPr>
          <w:rFonts w:ascii="Times New Roman" w:eastAsia="Times New Roman" w:hAnsi="Times New Roman" w:cs="Times New Roman"/>
          <w:sz w:val="28"/>
          <w:szCs w:val="28"/>
          <w:lang w:eastAsia="ru-RU"/>
        </w:rPr>
        <w:t>:</w:t>
      </w:r>
    </w:p>
    <w:p w:rsidR="00C579B4" w:rsidRPr="00084EBC" w:rsidRDefault="00C579B4" w:rsidP="00C579B4">
      <w:pPr>
        <w:autoSpaceDE w:val="0"/>
        <w:spacing w:after="0" w:line="240" w:lineRule="auto"/>
        <w:ind w:firstLine="709"/>
        <w:jc w:val="both"/>
        <w:rPr>
          <w:rFonts w:ascii="Times New Roman" w:eastAsia="Times New Roman" w:hAnsi="Times New Roman" w:cs="Times New Roman"/>
          <w:sz w:val="28"/>
          <w:szCs w:val="28"/>
          <w:lang w:eastAsia="ru-RU"/>
        </w:rPr>
      </w:pPr>
    </w:p>
    <w:tbl>
      <w:tblPr>
        <w:tblW w:w="9602" w:type="dxa"/>
        <w:tblInd w:w="-109" w:type="dxa"/>
        <w:tblLook w:val="0000" w:firstRow="0" w:lastRow="0" w:firstColumn="0" w:lastColumn="0" w:noHBand="0" w:noVBand="0"/>
      </w:tblPr>
      <w:tblGrid>
        <w:gridCol w:w="2382"/>
        <w:gridCol w:w="4144"/>
        <w:gridCol w:w="3076"/>
      </w:tblGrid>
      <w:tr w:rsidR="00C579B4" w:rsidRPr="00084EBC" w:rsidTr="00114FC8">
        <w:trPr>
          <w:trHeight w:val="70"/>
        </w:trPr>
        <w:tc>
          <w:tcPr>
            <w:tcW w:w="2382" w:type="dxa"/>
            <w:vMerge w:val="restart"/>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084EBC">
              <w:rPr>
                <w:rFonts w:ascii="Times New Roman" w:eastAsia="Calibri" w:hAnsi="Times New Roman" w:cs="Times New Roman"/>
                <w:b/>
                <w:iCs/>
                <w:sz w:val="24"/>
                <w:szCs w:val="24"/>
                <w:lang w:eastAsia="zh-CN"/>
              </w:rPr>
              <w:t>Код и</w:t>
            </w:r>
          </w:p>
          <w:p w:rsidR="00C579B4" w:rsidRPr="00084EBC" w:rsidRDefault="00C579B4" w:rsidP="00C57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084EBC">
              <w:rPr>
                <w:rFonts w:ascii="Times New Roman" w:eastAsia="Calibri" w:hAnsi="Times New Roman" w:cs="Times New Roman"/>
                <w:b/>
                <w:iCs/>
                <w:sz w:val="24"/>
                <w:szCs w:val="24"/>
                <w:lang w:eastAsia="zh-CN"/>
              </w:rPr>
              <w:t>наименование</w:t>
            </w:r>
          </w:p>
          <w:p w:rsidR="00C579B4" w:rsidRPr="00084EBC" w:rsidRDefault="00C579B4" w:rsidP="00C57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sz w:val="24"/>
                <w:szCs w:val="24"/>
                <w:lang w:eastAsia="zh-CN"/>
              </w:rPr>
            </w:pPr>
            <w:r w:rsidRPr="00084EBC">
              <w:rPr>
                <w:rFonts w:ascii="Times New Roman" w:eastAsia="Calibri" w:hAnsi="Times New Roman" w:cs="Times New Roman"/>
                <w:b/>
                <w:iCs/>
                <w:sz w:val="24"/>
                <w:szCs w:val="24"/>
                <w:lang w:eastAsia="zh-CN"/>
              </w:rPr>
              <w:t>формируемых компетенций</w:t>
            </w:r>
          </w:p>
        </w:tc>
        <w:tc>
          <w:tcPr>
            <w:tcW w:w="7220" w:type="dxa"/>
            <w:gridSpan w:val="2"/>
            <w:tcBorders>
              <w:top w:val="single" w:sz="4" w:space="0" w:color="000000"/>
              <w:left w:val="single" w:sz="4" w:space="0" w:color="000000"/>
              <w:bottom w:val="single" w:sz="4" w:space="0" w:color="000000"/>
              <w:right w:val="single" w:sz="4" w:space="0" w:color="000000"/>
            </w:tcBorders>
            <w:vAlign w:val="center"/>
          </w:tcPr>
          <w:p w:rsidR="00C579B4" w:rsidRPr="00084EBC" w:rsidRDefault="00C579B4" w:rsidP="00C579B4">
            <w:pPr>
              <w:widowControl w:val="0"/>
              <w:shd w:val="clear" w:color="auto" w:fill="FFFFFF"/>
              <w:suppressAutoHyphens/>
              <w:spacing w:after="0" w:line="240" w:lineRule="auto"/>
              <w:jc w:val="center"/>
              <w:rPr>
                <w:rFonts w:ascii="Times New Roman" w:eastAsia="Calibri" w:hAnsi="Times New Roman" w:cs="Times New Roman"/>
                <w:sz w:val="24"/>
                <w:szCs w:val="24"/>
                <w:lang w:eastAsia="zh-CN"/>
              </w:rPr>
            </w:pPr>
            <w:r w:rsidRPr="00084EBC">
              <w:rPr>
                <w:rFonts w:ascii="Times New Roman" w:eastAsia="Calibri" w:hAnsi="Times New Roman" w:cs="Times New Roman"/>
                <w:b/>
                <w:iCs/>
                <w:sz w:val="24"/>
                <w:szCs w:val="24"/>
                <w:lang w:eastAsia="zh-CN"/>
              </w:rPr>
              <w:t>Планируемые результаты освоения предмета</w:t>
            </w:r>
          </w:p>
        </w:tc>
      </w:tr>
      <w:tr w:rsidR="00C579B4" w:rsidRPr="00084EBC" w:rsidTr="00114FC8">
        <w:trPr>
          <w:trHeight w:val="70"/>
        </w:trPr>
        <w:tc>
          <w:tcPr>
            <w:tcW w:w="2382" w:type="dxa"/>
            <w:vMerge/>
            <w:tcBorders>
              <w:top w:val="single" w:sz="4" w:space="0" w:color="000000"/>
              <w:left w:val="single" w:sz="4" w:space="0" w:color="000000"/>
              <w:bottom w:val="single" w:sz="4" w:space="0" w:color="000000"/>
              <w:right w:val="single" w:sz="4" w:space="0" w:color="000000"/>
            </w:tcBorders>
            <w:vAlign w:val="center"/>
          </w:tcPr>
          <w:p w:rsidR="00C579B4" w:rsidRPr="00084EBC" w:rsidRDefault="00C579B4" w:rsidP="00C579B4">
            <w:pPr>
              <w:widowControl w:val="0"/>
              <w:shd w:val="clear" w:color="auto" w:fill="FFFFFF"/>
              <w:suppressAutoHyphens/>
              <w:spacing w:after="0" w:line="240" w:lineRule="auto"/>
              <w:jc w:val="center"/>
              <w:rPr>
                <w:rFonts w:ascii="Times New Roman" w:eastAsia="Calibri" w:hAnsi="Times New Roman" w:cs="Times New Roman"/>
                <w:iCs/>
                <w:sz w:val="24"/>
                <w:szCs w:val="24"/>
                <w:lang w:eastAsia="zh-CN"/>
              </w:rPr>
            </w:pPr>
          </w:p>
        </w:tc>
        <w:tc>
          <w:tcPr>
            <w:tcW w:w="4144" w:type="dxa"/>
            <w:tcBorders>
              <w:top w:val="single" w:sz="4" w:space="0" w:color="000000"/>
              <w:left w:val="single" w:sz="4" w:space="0" w:color="000000"/>
              <w:bottom w:val="single" w:sz="4" w:space="0" w:color="000000"/>
              <w:right w:val="single" w:sz="4" w:space="0" w:color="000000"/>
            </w:tcBorders>
            <w:vAlign w:val="center"/>
          </w:tcPr>
          <w:p w:rsidR="00C579B4" w:rsidRPr="00084EBC" w:rsidRDefault="00C579B4" w:rsidP="00C579B4">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084EBC">
              <w:rPr>
                <w:rFonts w:ascii="Times New Roman" w:eastAsia="Calibri" w:hAnsi="Times New Roman" w:cs="Times New Roman"/>
                <w:b/>
                <w:iCs/>
                <w:sz w:val="24"/>
                <w:szCs w:val="24"/>
                <w:lang w:eastAsia="zh-CN"/>
              </w:rPr>
              <w:t xml:space="preserve">Общие (личностные и </w:t>
            </w:r>
            <w:proofErr w:type="spellStart"/>
            <w:r w:rsidRPr="00084EBC">
              <w:rPr>
                <w:rFonts w:ascii="Times New Roman" w:eastAsia="Calibri" w:hAnsi="Times New Roman" w:cs="Times New Roman"/>
                <w:b/>
                <w:iCs/>
                <w:sz w:val="24"/>
                <w:szCs w:val="24"/>
                <w:lang w:eastAsia="zh-CN"/>
              </w:rPr>
              <w:t>метапредметные</w:t>
            </w:r>
            <w:proofErr w:type="spellEnd"/>
            <w:r w:rsidRPr="00084EBC">
              <w:rPr>
                <w:rFonts w:ascii="Times New Roman" w:eastAsia="Calibri" w:hAnsi="Times New Roman" w:cs="Times New Roman"/>
                <w:b/>
                <w:iCs/>
                <w:sz w:val="24"/>
                <w:szCs w:val="24"/>
                <w:lang w:eastAsia="zh-CN"/>
              </w:rPr>
              <w:t>)</w:t>
            </w:r>
          </w:p>
        </w:tc>
        <w:tc>
          <w:tcPr>
            <w:tcW w:w="3076" w:type="dxa"/>
            <w:tcBorders>
              <w:top w:val="single" w:sz="4" w:space="0" w:color="000000"/>
              <w:left w:val="single" w:sz="4" w:space="0" w:color="000000"/>
              <w:bottom w:val="single" w:sz="4" w:space="0" w:color="000000"/>
              <w:right w:val="single" w:sz="4" w:space="0" w:color="000000"/>
            </w:tcBorders>
            <w:vAlign w:val="center"/>
          </w:tcPr>
          <w:p w:rsidR="00C579B4" w:rsidRPr="00084EBC" w:rsidRDefault="00C579B4" w:rsidP="00C579B4">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084EBC">
              <w:rPr>
                <w:rFonts w:ascii="Times New Roman" w:eastAsia="Calibri" w:hAnsi="Times New Roman" w:cs="Times New Roman"/>
                <w:b/>
                <w:iCs/>
                <w:sz w:val="24"/>
                <w:szCs w:val="24"/>
                <w:lang w:eastAsia="zh-CN"/>
              </w:rPr>
              <w:t xml:space="preserve">Предметные </w:t>
            </w:r>
          </w:p>
        </w:tc>
      </w:tr>
      <w:tr w:rsidR="00C579B4" w:rsidRPr="00084EBC" w:rsidTr="00114FC8">
        <w:trPr>
          <w:trHeight w:val="70"/>
        </w:trPr>
        <w:tc>
          <w:tcPr>
            <w:tcW w:w="2382"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t xml:space="preserve">ОК 01. Выбирать способы решения задач профессиональной деятельности применительно </w:t>
            </w:r>
            <w:r w:rsidRPr="00084EBC">
              <w:rPr>
                <w:rFonts w:ascii="Times New Roman" w:eastAsia="Calibri" w:hAnsi="Times New Roman" w:cs="Times New Roman"/>
                <w:iCs/>
                <w:sz w:val="24"/>
                <w:szCs w:val="24"/>
                <w:lang w:eastAsia="zh-CN"/>
              </w:rPr>
              <w:br/>
              <w:t>к различным контекстам</w:t>
            </w:r>
          </w:p>
        </w:tc>
        <w:tc>
          <w:tcPr>
            <w:tcW w:w="4144"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В части трудового воспитания: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готовность к труду, осознание ценности мастерства, трудолюбие;</w:t>
            </w:r>
            <w:r w:rsidRPr="00084EBC">
              <w:rPr>
                <w:rFonts w:ascii="Times New Roman" w:eastAsia="Calibri" w:hAnsi="Times New Roman" w:cs="Times New Roman"/>
                <w:iCs/>
                <w:sz w:val="24"/>
                <w:szCs w:val="24"/>
                <w:lang w:eastAsia="zh-CN"/>
              </w:rPr>
              <w:t xml:space="preserve"> </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84EBC">
              <w:rPr>
                <w:rFonts w:ascii="Times New Roman" w:eastAsia="Calibri" w:hAnsi="Times New Roman" w:cs="Times New Roman"/>
                <w:iCs/>
                <w:sz w:val="24"/>
                <w:szCs w:val="24"/>
                <w:lang w:eastAsia="zh-CN"/>
              </w:rPr>
              <w:t xml:space="preserve"> </w:t>
            </w:r>
          </w:p>
          <w:p w:rsidR="00C579B4" w:rsidRPr="00084EBC" w:rsidRDefault="00C579B4" w:rsidP="00C579B4">
            <w:pPr>
              <w:suppressAutoHyphens/>
              <w:spacing w:after="0" w:line="240" w:lineRule="auto"/>
              <w:jc w:val="both"/>
              <w:rPr>
                <w:rFonts w:ascii="Times New Roman" w:eastAsia="Calibri" w:hAnsi="Times New Roman" w:cs="Times New Roman"/>
                <w:strike/>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интерес к различным сферам профессиональной деятельности,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а) базовые логические действия: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xml:space="preserve">- самостоятельно формулировать и актуализировать проблему, рассматривать ее всесторонне; </w:t>
            </w:r>
          </w:p>
          <w:p w:rsidR="00C579B4" w:rsidRPr="00084EBC" w:rsidRDefault="00C579B4" w:rsidP="00C579B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rsidR="00C579B4" w:rsidRPr="00084EBC" w:rsidRDefault="00C579B4" w:rsidP="00C579B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rsidR="00C579B4" w:rsidRPr="00084EBC" w:rsidRDefault="00C579B4" w:rsidP="00C579B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выявлять закономерности и противоречия в рассматриваемых явлениях; </w:t>
            </w:r>
          </w:p>
          <w:p w:rsidR="00C579B4" w:rsidRPr="00084EBC" w:rsidRDefault="00C579B4" w:rsidP="00C579B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084EBC">
              <w:rPr>
                <w:rFonts w:ascii="Times New Roman" w:eastAsia="Times New Roman" w:hAnsi="Times New Roman" w:cs="Times New Roman"/>
                <w:iCs/>
                <w:sz w:val="24"/>
                <w:szCs w:val="24"/>
                <w:lang w:eastAsia="ru-RU"/>
              </w:rPr>
              <w:t xml:space="preserve"> </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xml:space="preserve">- </w:t>
            </w:r>
            <w:r w:rsidRPr="00084EBC">
              <w:rPr>
                <w:rFonts w:ascii="Times New Roman" w:eastAsia="Calibri" w:hAnsi="Times New Roman" w:cs="Times New Roman"/>
                <w:sz w:val="24"/>
                <w:szCs w:val="24"/>
                <w:lang w:eastAsia="ru-RU"/>
              </w:rPr>
              <w:t>развивать креативное мышление при решении жизненных проблем</w:t>
            </w:r>
            <w:r w:rsidRPr="00084EBC">
              <w:rPr>
                <w:rFonts w:ascii="Times New Roman" w:eastAsia="Calibri" w:hAnsi="Times New Roman" w:cs="Times New Roman"/>
                <w:iCs/>
                <w:sz w:val="24"/>
                <w:szCs w:val="24"/>
                <w:lang w:eastAsia="zh-CN"/>
              </w:rPr>
              <w:t xml:space="preserve">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б) базовые исследовательские действия:</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xml:space="preserve">- владеть навыками учебно-исследовательской и проектной </w:t>
            </w:r>
            <w:r w:rsidRPr="00084EBC">
              <w:rPr>
                <w:rFonts w:ascii="Times New Roman" w:eastAsia="Calibri" w:hAnsi="Times New Roman" w:cs="Times New Roman"/>
                <w:sz w:val="24"/>
                <w:szCs w:val="24"/>
                <w:lang w:eastAsia="ru-RU"/>
              </w:rPr>
              <w:lastRenderedPageBreak/>
              <w:t>деятельности, навыками разрешения проблем;</w:t>
            </w:r>
            <w:r w:rsidRPr="00084EBC">
              <w:rPr>
                <w:rFonts w:ascii="Times New Roman" w:eastAsia="Calibri" w:hAnsi="Times New Roman" w:cs="Times New Roman"/>
                <w:iCs/>
                <w:sz w:val="24"/>
                <w:szCs w:val="24"/>
                <w:lang w:eastAsia="zh-CN"/>
              </w:rPr>
              <w:t xml:space="preserve">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84EBC">
              <w:rPr>
                <w:rFonts w:ascii="Times New Roman" w:eastAsia="Calibri" w:hAnsi="Times New Roman" w:cs="Times New Roman"/>
                <w:iCs/>
                <w:sz w:val="24"/>
                <w:szCs w:val="24"/>
                <w:lang w:eastAsia="zh-CN"/>
              </w:rPr>
              <w:t xml:space="preserve">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iCs/>
                <w:sz w:val="24"/>
                <w:szCs w:val="24"/>
                <w:lang w:eastAsia="zh-CN"/>
              </w:rPr>
            </w:pPr>
            <w:r w:rsidRPr="00084EBC">
              <w:rPr>
                <w:rFonts w:ascii="Times New Roman" w:eastAsia="Calibri"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84EBC">
              <w:rPr>
                <w:rFonts w:ascii="Times New Roman" w:eastAsia="Calibri" w:hAnsi="Times New Roman" w:cs="Times New Roman"/>
                <w:iCs/>
                <w:sz w:val="24"/>
                <w:szCs w:val="24"/>
                <w:lang w:eastAsia="zh-CN"/>
              </w:rPr>
              <w:t xml:space="preserve">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уметь переносить знания в познавательную и практическую области жизнедеятельности;</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уметь интегрировать знания из разных предметных областей;</w:t>
            </w:r>
            <w:r w:rsidRPr="00084EBC">
              <w:rPr>
                <w:rFonts w:ascii="Times New Roman" w:eastAsia="Calibri" w:hAnsi="Times New Roman" w:cs="Times New Roman"/>
                <w:iCs/>
                <w:sz w:val="24"/>
                <w:szCs w:val="24"/>
                <w:lang w:eastAsia="zh-CN"/>
              </w:rPr>
              <w:t xml:space="preserve">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выдвигать новые идеи, предлагать оригинальные подходы и решения;</w:t>
            </w:r>
            <w:r w:rsidRPr="00084EBC">
              <w:rPr>
                <w:rFonts w:ascii="Times New Roman" w:eastAsia="Calibri" w:hAnsi="Times New Roman" w:cs="Times New Roman"/>
                <w:iCs/>
                <w:sz w:val="24"/>
                <w:szCs w:val="24"/>
                <w:lang w:eastAsia="zh-CN"/>
              </w:rPr>
              <w:t xml:space="preserve">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trike/>
                <w:sz w:val="24"/>
                <w:szCs w:val="24"/>
                <w:lang w:eastAsia="zh-CN"/>
              </w:rPr>
            </w:pPr>
            <w:r w:rsidRPr="00084EBC">
              <w:rPr>
                <w:rFonts w:ascii="Times New Roman" w:eastAsia="Calibri" w:hAnsi="Times New Roman" w:cs="Times New Roman"/>
                <w:sz w:val="24"/>
                <w:szCs w:val="24"/>
                <w:lang w:eastAsia="zh-CN"/>
              </w:rPr>
              <w:t xml:space="preserve">- способность их использования в познавательной и социальной практике </w:t>
            </w:r>
          </w:p>
        </w:tc>
        <w:tc>
          <w:tcPr>
            <w:tcW w:w="3076"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084EBC">
              <w:rPr>
                <w:rFonts w:ascii="Times New Roman" w:eastAsia="Calibri" w:hAnsi="Times New Roman" w:cs="Times New Roman"/>
                <w:sz w:val="24"/>
                <w:szCs w:val="24"/>
                <w:lang w:eastAsia="zh-CN"/>
              </w:rPr>
              <w:t>орбитали</w:t>
            </w:r>
            <w:proofErr w:type="spellEnd"/>
            <w:r w:rsidRPr="00084EBC">
              <w:rPr>
                <w:rFonts w:ascii="Times New Roman" w:eastAsia="Calibri" w:hAnsi="Times New Roman" w:cs="Times New Roman"/>
                <w:sz w:val="24"/>
                <w:szCs w:val="24"/>
                <w:lang w:eastAsia="zh-CN"/>
              </w:rPr>
              <w:t xml:space="preserve"> атомов, ион, молекула, валентность, </w:t>
            </w:r>
            <w:proofErr w:type="spellStart"/>
            <w:r w:rsidRPr="00084EBC">
              <w:rPr>
                <w:rFonts w:ascii="Times New Roman" w:eastAsia="Calibri" w:hAnsi="Times New Roman" w:cs="Times New Roman"/>
                <w:sz w:val="24"/>
                <w:szCs w:val="24"/>
                <w:lang w:eastAsia="zh-CN"/>
              </w:rPr>
              <w:t>электроотрицательность</w:t>
            </w:r>
            <w:proofErr w:type="spellEnd"/>
            <w:r w:rsidRPr="00084EBC">
              <w:rPr>
                <w:rFonts w:ascii="Times New Roman" w:eastAsia="Calibri" w:hAnsi="Times New Roman" w:cs="Times New Roman"/>
                <w:sz w:val="24"/>
                <w:szCs w:val="24"/>
                <w:lang w:eastAsia="zh-CN"/>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084EBC">
              <w:rPr>
                <w:rFonts w:ascii="Times New Roman" w:eastAsia="Calibri" w:hAnsi="Times New Roman" w:cs="Times New Roman"/>
                <w:sz w:val="24"/>
                <w:szCs w:val="24"/>
                <w:lang w:eastAsia="zh-CN"/>
              </w:rPr>
              <w:t>окислительно</w:t>
            </w:r>
            <w:proofErr w:type="spellEnd"/>
            <w:r w:rsidRPr="00084EBC">
              <w:rPr>
                <w:rFonts w:ascii="Times New Roman" w:eastAsia="Calibri" w:hAnsi="Times New Roman" w:cs="Times New Roman"/>
                <w:sz w:val="24"/>
                <w:szCs w:val="24"/>
                <w:lang w:eastAsia="zh-CN"/>
              </w:rPr>
              <w:t xml:space="preserve">-восстановительные, экзо-и эндотермические, реакции ионного обмена), раствор, электролиты, </w:t>
            </w:r>
            <w:proofErr w:type="spellStart"/>
            <w:r w:rsidRPr="00084EBC">
              <w:rPr>
                <w:rFonts w:ascii="Times New Roman" w:eastAsia="Calibri" w:hAnsi="Times New Roman" w:cs="Times New Roman"/>
                <w:sz w:val="24"/>
                <w:szCs w:val="24"/>
                <w:lang w:eastAsia="zh-CN"/>
              </w:rPr>
              <w:t>неэлектролиты</w:t>
            </w:r>
            <w:proofErr w:type="spellEnd"/>
            <w:r w:rsidRPr="00084EBC">
              <w:rPr>
                <w:rFonts w:ascii="Times New Roman" w:eastAsia="Calibri" w:hAnsi="Times New Roman" w:cs="Times New Roman"/>
                <w:sz w:val="24"/>
                <w:szCs w:val="24"/>
                <w:lang w:eastAsia="zh-CN"/>
              </w:rPr>
              <w:t xml:space="preserve">, электролитическая диссоциация, окислитель, </w:t>
            </w:r>
            <w:r w:rsidRPr="00084EBC">
              <w:rPr>
                <w:rFonts w:ascii="Times New Roman" w:eastAsia="Calibri" w:hAnsi="Times New Roman" w:cs="Times New Roman"/>
                <w:sz w:val="24"/>
                <w:szCs w:val="24"/>
                <w:lang w:eastAsia="zh-CN"/>
              </w:rPr>
              <w:lastRenderedPageBreak/>
              <w:t>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w:t>
            </w:r>
            <w:r w:rsidRPr="00084EBC">
              <w:rPr>
                <w:rFonts w:ascii="Times New Roman" w:eastAsia="Times New Roman" w:hAnsi="Times New Roman" w:cs="Times New Roman"/>
                <w:lang w:eastAsia="ru-RU"/>
              </w:rPr>
              <w:t xml:space="preserve"> </w:t>
            </w:r>
            <w:r w:rsidRPr="00084EBC">
              <w:rPr>
                <w:rFonts w:ascii="Times New Roman" w:eastAsia="Calibri" w:hAnsi="Times New Roman" w:cs="Times New Roman"/>
                <w:sz w:val="24"/>
                <w:szCs w:val="24"/>
                <w:lang w:eastAsia="zh-CN"/>
              </w:rPr>
              <w:t xml:space="preserve">символический язык химии, </w:t>
            </w:r>
            <w:proofErr w:type="spellStart"/>
            <w:r w:rsidRPr="00084EBC">
              <w:rPr>
                <w:rFonts w:ascii="Times New Roman" w:eastAsia="Calibri" w:hAnsi="Times New Roman" w:cs="Times New Roman"/>
                <w:sz w:val="24"/>
                <w:szCs w:val="24"/>
                <w:lang w:eastAsia="zh-CN"/>
              </w:rPr>
              <w:t>фактологические</w:t>
            </w:r>
            <w:proofErr w:type="spellEnd"/>
            <w:r w:rsidRPr="00084EBC">
              <w:rPr>
                <w:rFonts w:ascii="Times New Roman" w:eastAsia="Calibri" w:hAnsi="Times New Roman" w:cs="Times New Roman"/>
                <w:sz w:val="24"/>
                <w:szCs w:val="24"/>
                <w:lang w:eastAsia="zh-CN"/>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C579B4" w:rsidRPr="00084EBC" w:rsidRDefault="00C579B4" w:rsidP="00C579B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579B4" w:rsidRPr="00084EBC" w:rsidRDefault="00C579B4" w:rsidP="00C579B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w:t>
            </w:r>
            <w:r w:rsidRPr="00084EBC">
              <w:rPr>
                <w:rFonts w:ascii="Times New Roman" w:eastAsia="Calibri" w:hAnsi="Times New Roman" w:cs="Times New Roman"/>
                <w:sz w:val="24"/>
                <w:szCs w:val="24"/>
                <w:lang w:eastAsia="zh-CN"/>
              </w:rPr>
              <w:lastRenderedPageBreak/>
              <w:t>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C579B4" w:rsidRPr="00084EBC" w:rsidRDefault="00C579B4" w:rsidP="00C579B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579B4" w:rsidRPr="00084EBC" w:rsidRDefault="00C579B4" w:rsidP="00C579B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w:t>
            </w:r>
            <w:r w:rsidRPr="00084EBC">
              <w:rPr>
                <w:rFonts w:ascii="Times New Roman" w:eastAsia="Times New Roman" w:hAnsi="Times New Roman" w:cs="Times New Roman"/>
                <w:lang w:eastAsia="ru-RU"/>
              </w:rPr>
              <w:t xml:space="preserve"> </w:t>
            </w:r>
            <w:r w:rsidRPr="00084EBC">
              <w:rPr>
                <w:rFonts w:ascii="Times New Roman" w:eastAsia="Calibri" w:hAnsi="Times New Roman" w:cs="Times New Roman"/>
                <w:sz w:val="24"/>
                <w:szCs w:val="24"/>
                <w:lang w:eastAsia="zh-CN"/>
              </w:rPr>
              <w:t>грамотности, необходимой для решения практических задач и экологически обоснованного отношения к своему здоровью и природной среде;</w:t>
            </w:r>
          </w:p>
          <w:p w:rsidR="00C579B4" w:rsidRPr="00084EBC" w:rsidRDefault="00C579B4" w:rsidP="00C579B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w:t>
            </w:r>
            <w:r w:rsidRPr="00084EBC">
              <w:rPr>
                <w:rFonts w:ascii="Times New Roman" w:eastAsia="Calibri" w:hAnsi="Times New Roman" w:cs="Times New Roman"/>
                <w:sz w:val="24"/>
                <w:szCs w:val="24"/>
                <w:lang w:eastAsia="zh-CN"/>
              </w:rPr>
              <w:lastRenderedPageBreak/>
              <w:t>связанных с веществами и их применением;</w:t>
            </w:r>
          </w:p>
        </w:tc>
      </w:tr>
      <w:tr w:rsidR="00C579B4" w:rsidRPr="00084EBC" w:rsidTr="00114FC8">
        <w:trPr>
          <w:trHeight w:val="85"/>
        </w:trPr>
        <w:tc>
          <w:tcPr>
            <w:tcW w:w="2382"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lastRenderedPageBreak/>
              <w:t xml:space="preserve">ОК 02. </w:t>
            </w:r>
            <w:r w:rsidRPr="00084EBC">
              <w:rPr>
                <w:rFonts w:ascii="Times New Roman" w:eastAsia="Calibri" w:hAnsi="Times New Roman" w:cs="Times New Roman"/>
                <w:sz w:val="24"/>
                <w:szCs w:val="24"/>
                <w:lang w:eastAsia="zh-C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44"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В области ценности научного познания: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84EBC">
              <w:rPr>
                <w:rFonts w:ascii="Times New Roman" w:eastAsia="Calibri" w:hAnsi="Times New Roman" w:cs="Times New Roman"/>
                <w:iCs/>
                <w:sz w:val="24"/>
                <w:szCs w:val="24"/>
                <w:lang w:eastAsia="zh-CN"/>
              </w:rPr>
              <w:t xml:space="preserve"> </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xml:space="preserve">- совершенствование языковой и читательской культуры как средства взаимодействия между людьми и познания мира; </w:t>
            </w:r>
          </w:p>
          <w:p w:rsidR="00C579B4" w:rsidRPr="00084EBC" w:rsidRDefault="00C579B4" w:rsidP="00C579B4">
            <w:pPr>
              <w:suppressAutoHyphens/>
              <w:spacing w:after="0" w:line="240" w:lineRule="auto"/>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в) работа с информацией:</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ru-RU"/>
              </w:rPr>
              <w:t>- оценивать достоверность, легитимность информации, ее соответствие правовым и морально-этическим нормам;</w:t>
            </w:r>
            <w:r w:rsidRPr="00084EBC">
              <w:rPr>
                <w:rFonts w:ascii="Times New Roman" w:eastAsia="Calibri" w:hAnsi="Times New Roman" w:cs="Times New Roman"/>
                <w:sz w:val="24"/>
                <w:szCs w:val="24"/>
                <w:shd w:val="clear" w:color="auto" w:fill="FFFFFF"/>
                <w:lang w:eastAsia="zh-CN"/>
              </w:rPr>
              <w:t xml:space="preserve"> </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ru-RU"/>
              </w:rPr>
              <w:t>- владеть навыками распознавания и защиты информации, информационной безопасности личности</w:t>
            </w:r>
            <w:r w:rsidRPr="00084EBC">
              <w:rPr>
                <w:rFonts w:ascii="Times New Roman" w:eastAsia="Calibri" w:hAnsi="Times New Roman" w:cs="Times New Roman"/>
                <w:sz w:val="24"/>
                <w:szCs w:val="24"/>
                <w:shd w:val="clear" w:color="auto" w:fill="FFFFFF"/>
                <w:lang w:eastAsia="zh-CN"/>
              </w:rPr>
              <w:t xml:space="preserve">; </w:t>
            </w:r>
            <w:r w:rsidRPr="00084EBC">
              <w:rPr>
                <w:rFonts w:ascii="Times New Roman" w:eastAsia="Calibri" w:hAnsi="Times New Roman" w:cs="Times New Roman"/>
                <w:iCs/>
                <w:sz w:val="24"/>
                <w:szCs w:val="24"/>
                <w:lang w:eastAsia="zh-CN"/>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579B4" w:rsidRPr="00084EBC" w:rsidRDefault="00C579B4" w:rsidP="00C579B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уметь анализировать химическую информацию, получаемую из разных источников (средств массовой информации, сеть Интернет и другие);</w:t>
            </w:r>
          </w:p>
          <w:p w:rsidR="00C579B4" w:rsidRPr="00084EBC" w:rsidRDefault="00C579B4" w:rsidP="00C579B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владеть основными методами научного познания веществ и химических явлений (наблюдение, измерение, эксперимент, моделирование);</w:t>
            </w:r>
          </w:p>
          <w:p w:rsidR="00C579B4" w:rsidRPr="00084EBC" w:rsidRDefault="00C579B4" w:rsidP="00C579B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w:t>
            </w:r>
            <w:r w:rsidRPr="00084EBC">
              <w:rPr>
                <w:rFonts w:ascii="Times New Roman" w:eastAsia="Calibri" w:hAnsi="Times New Roman" w:cs="Times New Roman"/>
                <w:sz w:val="24"/>
                <w:szCs w:val="24"/>
                <w:lang w:eastAsia="zh-CN"/>
              </w:rPr>
              <w:lastRenderedPageBreak/>
              <w:t>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579B4" w:rsidRPr="00084EBC" w:rsidTr="00114FC8">
        <w:trPr>
          <w:trHeight w:val="70"/>
        </w:trPr>
        <w:tc>
          <w:tcPr>
            <w:tcW w:w="2382"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lastRenderedPageBreak/>
              <w:t xml:space="preserve">ОК 04. </w:t>
            </w:r>
            <w:r w:rsidRPr="00084EBC">
              <w:rPr>
                <w:rFonts w:ascii="Times New Roman" w:eastAsia="Calibri" w:hAnsi="Times New Roman" w:cs="Times New Roman"/>
                <w:sz w:val="24"/>
                <w:szCs w:val="24"/>
                <w:lang w:eastAsia="zh-CN"/>
              </w:rPr>
              <w:t>Эффективно взаимодействовать и работать в коллективе и команде</w:t>
            </w:r>
          </w:p>
        </w:tc>
        <w:tc>
          <w:tcPr>
            <w:tcW w:w="4144"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готовность к саморазвитию, самостоятельности и самоопределению;</w:t>
            </w:r>
          </w:p>
          <w:p w:rsidR="00C579B4" w:rsidRPr="00084EBC" w:rsidRDefault="00C579B4" w:rsidP="00C579B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Овладение универсальными коммуникативными действиями:</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б) совместная деятельность:</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понимать и использовать преимущества командной и индивидуальной работы;</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Овладение универсальными регулятивными действиями:</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г) принятие себя и других людей:</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принимать мотивы и аргументы других людей при анализе результатов деятельности;</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признавать свое право и право других людей на ошибки;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ru-RU"/>
              </w:rPr>
              <w:t>- развивать способность понимать мир с позиции другого человека;</w:t>
            </w:r>
          </w:p>
        </w:tc>
        <w:tc>
          <w:tcPr>
            <w:tcW w:w="3076"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579B4" w:rsidRPr="00084EBC" w:rsidTr="00114FC8">
        <w:trPr>
          <w:trHeight w:val="70"/>
        </w:trPr>
        <w:tc>
          <w:tcPr>
            <w:tcW w:w="2382"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t xml:space="preserve">ОК 05. </w:t>
            </w:r>
            <w:r w:rsidRPr="00084EBC">
              <w:rPr>
                <w:rFonts w:ascii="Times New Roman" w:eastAsia="Calibri" w:hAnsi="Times New Roman" w:cs="Times New Roman"/>
                <w:sz w:val="24"/>
                <w:szCs w:val="24"/>
                <w:lang w:eastAsia="zh-CN"/>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084EBC">
              <w:rPr>
                <w:rFonts w:ascii="Times New Roman" w:eastAsia="Calibri" w:hAnsi="Times New Roman" w:cs="Times New Roman"/>
                <w:sz w:val="24"/>
                <w:szCs w:val="24"/>
                <w:lang w:eastAsia="zh-CN"/>
              </w:rPr>
              <w:lastRenderedPageBreak/>
              <w:t>культурного контекста</w:t>
            </w:r>
          </w:p>
        </w:tc>
        <w:tc>
          <w:tcPr>
            <w:tcW w:w="4144"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u w:val="single"/>
                <w:lang w:eastAsia="ru-RU"/>
              </w:rPr>
            </w:pPr>
            <w:r w:rsidRPr="00084EBC">
              <w:rPr>
                <w:rFonts w:ascii="Times New Roman" w:eastAsia="Calibri" w:hAnsi="Times New Roman" w:cs="Times New Roman"/>
                <w:sz w:val="24"/>
                <w:szCs w:val="24"/>
                <w:lang w:eastAsia="ru-RU"/>
              </w:rPr>
              <w:lastRenderedPageBreak/>
              <w:t>Овладение универсальными коммуникативными действиями:</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а) общение:</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осуществлять коммуникации во всех сферах жизни;</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579B4" w:rsidRPr="00084EBC" w:rsidRDefault="00C579B4" w:rsidP="00C579B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 развернуто и логично излагать свою точку зрения с использованием языковых средств;</w:t>
            </w:r>
          </w:p>
        </w:tc>
        <w:tc>
          <w:tcPr>
            <w:tcW w:w="3076"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w:t>
            </w:r>
            <w:r w:rsidRPr="00084EBC">
              <w:rPr>
                <w:rFonts w:ascii="Times New Roman" w:eastAsia="Times New Roman" w:hAnsi="Times New Roman" w:cs="Times New Roman"/>
                <w:sz w:val="24"/>
                <w:szCs w:val="24"/>
                <w:lang w:eastAsia="ru-RU"/>
              </w:rPr>
              <w:lastRenderedPageBreak/>
              <w:t>знаний с понятиями и представлениями других естественнонаучных предметов;</w:t>
            </w:r>
          </w:p>
          <w:p w:rsidR="00C579B4" w:rsidRPr="00084EBC" w:rsidRDefault="00C579B4" w:rsidP="00C579B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Times New Roman" w:hAnsi="Times New Roman" w:cs="Times New Roman"/>
                <w:sz w:val="24"/>
                <w:szCs w:val="24"/>
                <w:lang w:eastAsia="ru-RU"/>
              </w:rPr>
              <w:t>-</w:t>
            </w:r>
            <w:r w:rsidRPr="00084EBC">
              <w:rPr>
                <w:rFonts w:ascii="Times New Roman" w:eastAsia="Times New Roman" w:hAnsi="Times New Roman" w:cs="Times New Roman"/>
                <w:sz w:val="24"/>
                <w:szCs w:val="24"/>
                <w:lang w:eastAsia="ru-RU"/>
              </w:rPr>
              <w:tab/>
              <w:t>сформировать умения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tc>
      </w:tr>
      <w:tr w:rsidR="00C579B4" w:rsidRPr="00084EBC" w:rsidTr="00114FC8">
        <w:trPr>
          <w:trHeight w:val="5377"/>
        </w:trPr>
        <w:tc>
          <w:tcPr>
            <w:tcW w:w="2382"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44"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В области экологического воспитания: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планирование и осуществление действий в окружающей среде на основе знания целей устойчивого развития человечества;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активное неприятие действий, приносящих вред окружающей среде;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умение прогнозировать неблагоприятные экологические последствия предпринимаемых действий, предотвращать их;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расширение опыта деятельности экологической направленности; </w:t>
            </w:r>
          </w:p>
          <w:p w:rsidR="00C579B4" w:rsidRPr="00084EBC" w:rsidRDefault="00C579B4" w:rsidP="00C579B4">
            <w:pPr>
              <w:shd w:val="clear" w:color="auto" w:fill="FFFFFF"/>
              <w:spacing w:after="0" w:line="240" w:lineRule="auto"/>
              <w:textAlignment w:val="baseline"/>
              <w:rPr>
                <w:rFonts w:ascii="Times New Roman" w:eastAsia="Times New Roman" w:hAnsi="Times New Roman" w:cs="Times New Roman"/>
                <w:sz w:val="24"/>
                <w:szCs w:val="24"/>
                <w:shd w:val="clear" w:color="auto" w:fill="FFFFFF"/>
                <w:lang w:eastAsia="ru-RU"/>
              </w:rPr>
            </w:pPr>
            <w:r w:rsidRPr="00084EBC">
              <w:rPr>
                <w:rFonts w:ascii="Times New Roman" w:eastAsia="Calibri" w:hAnsi="Times New Roman" w:cs="Times New Roman"/>
                <w:sz w:val="24"/>
                <w:szCs w:val="24"/>
                <w:shd w:val="clear" w:color="auto" w:fill="FFFFFF"/>
                <w:lang w:eastAsia="zh-CN"/>
              </w:rPr>
              <w:lastRenderedPageBreak/>
              <w:t>-</w:t>
            </w:r>
            <w:r w:rsidRPr="00084EBC">
              <w:rPr>
                <w:rFonts w:ascii="Times New Roman" w:eastAsia="Calibri" w:hAnsi="Times New Roman" w:cs="Times New Roman"/>
                <w:sz w:val="24"/>
                <w:szCs w:val="24"/>
                <w:shd w:val="clear" w:color="auto" w:fill="FFFFFF"/>
                <w:lang w:eastAsia="zh-CN"/>
              </w:rPr>
              <w:tab/>
              <w:t>овладение навыками учебно-исследовательской, проектной и социальной деятельности;</w:t>
            </w:r>
          </w:p>
        </w:tc>
        <w:tc>
          <w:tcPr>
            <w:tcW w:w="3076"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w:t>
            </w:r>
            <w:r w:rsidRPr="00084EBC">
              <w:rPr>
                <w:rFonts w:ascii="Times New Roman" w:eastAsia="Calibri" w:hAnsi="Times New Roman" w:cs="Times New Roman"/>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w:t>
            </w:r>
            <w:r w:rsidRPr="00084EBC">
              <w:rPr>
                <w:rFonts w:ascii="Times New Roman" w:eastAsia="Calibri" w:hAnsi="Times New Roman" w:cs="Times New Roman"/>
                <w:sz w:val="24"/>
                <w:szCs w:val="24"/>
                <w:lang w:eastAsia="zh-CN"/>
              </w:rPr>
              <w:lastRenderedPageBreak/>
              <w:t>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579B4" w:rsidRPr="00084EBC" w:rsidTr="00114FC8">
        <w:trPr>
          <w:trHeight w:val="70"/>
        </w:trPr>
        <w:tc>
          <w:tcPr>
            <w:tcW w:w="2382"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ПК 1.2. Выполнять расчет</w:t>
            </w:r>
          </w:p>
          <w:p w:rsidR="00C579B4" w:rsidRPr="00084EBC" w:rsidRDefault="00C579B4" w:rsidP="00C579B4">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систем газораспределения</w:t>
            </w:r>
          </w:p>
          <w:p w:rsidR="00C579B4" w:rsidRPr="00084EBC" w:rsidRDefault="00C579B4" w:rsidP="00C579B4">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и газопотребления</w:t>
            </w:r>
          </w:p>
        </w:tc>
        <w:tc>
          <w:tcPr>
            <w:tcW w:w="4144"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xml:space="preserve">В области ценности научного познания: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совершенствование языковой и читательской культуры как средства взаимодействия между людьми и познания мира;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xml:space="preserve">Овладение универсальными учебными познавательными действиями: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xml:space="preserve">в) работа с информацией: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оценивать достоверность, легитимность информации, ее </w:t>
            </w:r>
            <w:r w:rsidRPr="00084EBC">
              <w:rPr>
                <w:rFonts w:ascii="Times New Roman" w:eastAsia="Calibri" w:hAnsi="Times New Roman" w:cs="Times New Roman"/>
                <w:sz w:val="24"/>
                <w:szCs w:val="24"/>
                <w:lang w:eastAsia="zh-CN"/>
              </w:rPr>
              <w:lastRenderedPageBreak/>
              <w:t xml:space="preserve">соответствие правовым и морально-этическим нормам;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579B4" w:rsidRPr="00084EBC" w:rsidRDefault="00C579B4" w:rsidP="00C579B4">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владеть навыками распознавания и защиты информации, информационной безопасности личности.</w:t>
            </w:r>
          </w:p>
        </w:tc>
        <w:tc>
          <w:tcPr>
            <w:tcW w:w="3076"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w:t>
            </w:r>
            <w:r w:rsidRPr="00084EBC">
              <w:rPr>
                <w:rFonts w:ascii="Times New Roman" w:eastAsia="Calibri" w:hAnsi="Times New Roman" w:cs="Times New Roman"/>
                <w:sz w:val="24"/>
                <w:szCs w:val="24"/>
                <w:lang w:eastAsia="zh-CN"/>
              </w:rPr>
              <w:tab/>
              <w:t>владеть основными методами научного познания веществ и химических явлений (наблюдение, измерение, эксперимент, моделирование)</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использовать системные химические знания для принятия решений в конкретных жизненных ситуациях, связанных с веществами и их применением;</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уметь анализировать химическую информацию, получаемую из разных источников (средств массовой информации, сеть Интернет и другие);</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579B4" w:rsidRPr="00084EBC" w:rsidRDefault="00C579B4" w:rsidP="00C579B4">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w:t>
            </w:r>
            <w:r w:rsidRPr="00084EBC">
              <w:rPr>
                <w:rFonts w:ascii="Times New Roman" w:eastAsia="Calibri" w:hAnsi="Times New Roman" w:cs="Times New Roman"/>
                <w:sz w:val="24"/>
                <w:szCs w:val="24"/>
                <w:lang w:eastAsia="zh-CN"/>
              </w:rPr>
              <w:tab/>
              <w:t>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579B4" w:rsidRPr="00084EBC" w:rsidTr="00114FC8">
        <w:trPr>
          <w:trHeight w:val="70"/>
        </w:trPr>
        <w:tc>
          <w:tcPr>
            <w:tcW w:w="2382"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lastRenderedPageBreak/>
              <w:t>ПК 1.3. Составлять спецификацию материалов и оборудования на системы газораспределения</w:t>
            </w:r>
          </w:p>
        </w:tc>
        <w:tc>
          <w:tcPr>
            <w:tcW w:w="4144"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В части трудового воспитания: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а) базовые логические действия: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вносить коррективы в деятельность, оценивать соответствие результатов целям, оценивать риски последствий деятельности;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владеть навыками учебно-исследовательской и проектной деятельности, навыками разрешения проблем;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анализировать полученные в ходе решения задачи результаты, критически оценивать их </w:t>
            </w:r>
            <w:r w:rsidRPr="00084EBC">
              <w:rPr>
                <w:rFonts w:ascii="Times New Roman" w:eastAsia="Calibri" w:hAnsi="Times New Roman" w:cs="Times New Roman"/>
                <w:sz w:val="24"/>
                <w:szCs w:val="24"/>
                <w:shd w:val="clear" w:color="auto" w:fill="FFFFFF"/>
                <w:lang w:eastAsia="zh-CN"/>
              </w:rPr>
              <w:lastRenderedPageBreak/>
              <w:t xml:space="preserve">достоверность, прогнозировать изменение в новых условиях;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уметь интегрировать знания из разных предметных областей;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выдвигать новые идеи, предлагать оригинальные подходы и решения;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способность их использования в познавательной и социальной практике;</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Овладение универсальными регулятивными действиями: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а) самоорганизация: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б) самоконтроль: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в) эмоциональный </w:t>
            </w:r>
            <w:r w:rsidRPr="00084EBC">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3076"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lastRenderedPageBreak/>
              <w:t>-</w:t>
            </w:r>
            <w:r w:rsidRPr="00084EBC">
              <w:rPr>
                <w:rFonts w:ascii="Times New Roman" w:eastAsia="Calibri" w:hAnsi="Times New Roman" w:cs="Times New Roman"/>
                <w:bCs/>
                <w:iCs/>
                <w:sz w:val="24"/>
                <w:szCs w:val="24"/>
                <w:lang w:eastAsia="zh-CN"/>
              </w:rPr>
              <w:tab/>
              <w:t>уметь планировать и выполнять химический эксперимент;</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владеть основными методами научного познания веществ и химических явлений (наблюдение, измерение, эксперимент, моделирование)</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 xml:space="preserve">уметь анализировать химическую информацию, получаемую из разных источников (средств массовой информации, сеть </w:t>
            </w:r>
            <w:r w:rsidRPr="00084EBC">
              <w:rPr>
                <w:rFonts w:ascii="Times New Roman" w:eastAsia="Calibri" w:hAnsi="Times New Roman" w:cs="Times New Roman"/>
                <w:bCs/>
                <w:iCs/>
                <w:sz w:val="24"/>
                <w:szCs w:val="24"/>
                <w:lang w:eastAsia="zh-CN"/>
              </w:rPr>
              <w:lastRenderedPageBreak/>
              <w:t>Интернет и другие);</w:t>
            </w:r>
          </w:p>
        </w:tc>
      </w:tr>
      <w:tr w:rsidR="00C579B4" w:rsidRPr="00084EBC" w:rsidTr="00114FC8">
        <w:trPr>
          <w:trHeight w:val="70"/>
        </w:trPr>
        <w:tc>
          <w:tcPr>
            <w:tcW w:w="2382"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lastRenderedPageBreak/>
              <w:t>ПК 2.1. Организовывать и выполнять подготовку систем и объектов к строительству и монтажу</w:t>
            </w:r>
          </w:p>
        </w:tc>
        <w:tc>
          <w:tcPr>
            <w:tcW w:w="4144"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В части трудового воспитания: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а) базовые логические действия: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lastRenderedPageBreak/>
              <w:t>-</w:t>
            </w:r>
            <w:r w:rsidRPr="00084EBC">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вносить коррективы в деятельность, оценивать соответствие результатов целям, оценивать риски последствий деятельности;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уметь интегрировать знания из разных предметных областей.</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Овладение универсальными регулятивными действиями: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а) самоорганизация: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б) самоконтроль: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в) эмоциональный </w:t>
            </w:r>
            <w:r w:rsidRPr="00084EBC">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3076"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lastRenderedPageBreak/>
              <w:t>-</w:t>
            </w:r>
            <w:r w:rsidRPr="00084EBC">
              <w:rPr>
                <w:rFonts w:ascii="Times New Roman" w:eastAsia="Calibri" w:hAnsi="Times New Roman" w:cs="Times New Roman"/>
                <w:bCs/>
                <w:iCs/>
                <w:sz w:val="24"/>
                <w:szCs w:val="24"/>
                <w:lang w:eastAsia="zh-CN"/>
              </w:rPr>
              <w:tab/>
              <w:t>владеть основными методами научного познания веществ и химических явлений (наблюдение, измерение, эксперимент, моделирование)</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 xml:space="preserve">использовать </w:t>
            </w:r>
            <w:r w:rsidRPr="00084EBC">
              <w:rPr>
                <w:rFonts w:ascii="Times New Roman" w:eastAsia="Calibri" w:hAnsi="Times New Roman" w:cs="Times New Roman"/>
                <w:bCs/>
                <w:iCs/>
                <w:sz w:val="24"/>
                <w:szCs w:val="24"/>
                <w:lang w:eastAsia="zh-CN"/>
              </w:rPr>
              <w:lastRenderedPageBreak/>
              <w:t>системные химические знания для принятия решений в конкретных жизненных ситуациях, связанных с веществами и их применением;</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уметь анализировать химическую информацию, получаемую из разных источников (средств массовой информации, сеть Интернет и другие);</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579B4" w:rsidRPr="00084EBC" w:rsidTr="00114FC8">
        <w:trPr>
          <w:trHeight w:val="70"/>
        </w:trPr>
        <w:tc>
          <w:tcPr>
            <w:tcW w:w="2382"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lastRenderedPageBreak/>
              <w:t xml:space="preserve">ПК 2.2. Организовывать и выполнять работы по строительству и монтажу систем газораспределения и газопотребления в соответствии с правилами и </w:t>
            </w:r>
            <w:r w:rsidRPr="00084EBC">
              <w:rPr>
                <w:rFonts w:ascii="Times New Roman" w:eastAsia="Calibri" w:hAnsi="Times New Roman" w:cs="Times New Roman"/>
                <w:iCs/>
                <w:sz w:val="24"/>
                <w:szCs w:val="24"/>
                <w:lang w:eastAsia="zh-CN"/>
              </w:rPr>
              <w:lastRenderedPageBreak/>
              <w:t>нормами по охране труда, требованиями пожарной безопасности и охраны окружающей среды</w:t>
            </w:r>
          </w:p>
        </w:tc>
        <w:tc>
          <w:tcPr>
            <w:tcW w:w="4144"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lastRenderedPageBreak/>
              <w:t xml:space="preserve">В части трудового воспитания: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lastRenderedPageBreak/>
              <w:t>-</w:t>
            </w:r>
            <w:r w:rsidRPr="00084EBC">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а) базовые логические действия: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вносить коррективы в деятельность, оценивать соответствие результатов целям, оценивать риски последствий деятельности;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уметь интегрировать знания из разных предметных областей.</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Овладение универсальными регулятивными действиями: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а) самоорганизация: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б) самоконтроль: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в) эмоциональный </w:t>
            </w:r>
            <w:r w:rsidRPr="00084EBC">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p>
        </w:tc>
        <w:tc>
          <w:tcPr>
            <w:tcW w:w="3076"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lastRenderedPageBreak/>
              <w:t xml:space="preserve">- владеть системой химических знаний, которая включает: </w:t>
            </w:r>
            <w:proofErr w:type="spellStart"/>
            <w:r w:rsidRPr="00084EBC">
              <w:rPr>
                <w:rFonts w:ascii="Times New Roman" w:eastAsia="Calibri" w:hAnsi="Times New Roman" w:cs="Times New Roman"/>
                <w:bCs/>
                <w:iCs/>
                <w:sz w:val="24"/>
                <w:szCs w:val="24"/>
                <w:lang w:eastAsia="zh-CN"/>
              </w:rPr>
              <w:t>фактологические</w:t>
            </w:r>
            <w:proofErr w:type="spellEnd"/>
            <w:r w:rsidRPr="00084EBC">
              <w:rPr>
                <w:rFonts w:ascii="Times New Roman" w:eastAsia="Calibri" w:hAnsi="Times New Roman" w:cs="Times New Roman"/>
                <w:bCs/>
                <w:iCs/>
                <w:sz w:val="24"/>
                <w:szCs w:val="24"/>
                <w:lang w:eastAsia="zh-CN"/>
              </w:rPr>
              <w:t xml:space="preserve"> сведения о свойствах, составе, получении и безопасном использовании важнейших неорганических и органических веществ в </w:t>
            </w:r>
            <w:r w:rsidRPr="00084EBC">
              <w:rPr>
                <w:rFonts w:ascii="Times New Roman" w:eastAsia="Calibri" w:hAnsi="Times New Roman" w:cs="Times New Roman"/>
                <w:bCs/>
                <w:iCs/>
                <w:sz w:val="24"/>
                <w:szCs w:val="24"/>
                <w:lang w:eastAsia="zh-CN"/>
              </w:rPr>
              <w:lastRenderedPageBreak/>
              <w:t>быту и практической деятельности человека;</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владеть основными методами научного познания веществ и химических явлений (наблюдение, измерение, эксперимент, моделирование)</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использовать системные химические знания для принятия решений в конкретных жизненных ситуациях, связанных с веществами и их применением;</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уметь анализировать химическую информацию, получаемую из разных источников (средств массовой информации, сеть Интернет и другие);</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 xml:space="preserve">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w:t>
            </w:r>
            <w:r w:rsidRPr="00084EBC">
              <w:rPr>
                <w:rFonts w:ascii="Times New Roman" w:eastAsia="Calibri" w:hAnsi="Times New Roman" w:cs="Times New Roman"/>
                <w:bCs/>
                <w:iCs/>
                <w:sz w:val="24"/>
                <w:szCs w:val="24"/>
                <w:lang w:eastAsia="zh-CN"/>
              </w:rPr>
              <w:lastRenderedPageBreak/>
              <w:t>понимая смысл показателя предельной допустимой концентрации</w:t>
            </w:r>
          </w:p>
        </w:tc>
      </w:tr>
      <w:tr w:rsidR="00C579B4" w:rsidRPr="00084EBC" w:rsidTr="00114FC8">
        <w:trPr>
          <w:trHeight w:val="70"/>
        </w:trPr>
        <w:tc>
          <w:tcPr>
            <w:tcW w:w="2382"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lastRenderedPageBreak/>
              <w:t>ПК 2.3</w:t>
            </w:r>
          </w:p>
          <w:p w:rsidR="00C579B4" w:rsidRPr="00084EBC" w:rsidRDefault="00C579B4" w:rsidP="00C579B4">
            <w:pPr>
              <w:suppressAutoHyphens/>
              <w:spacing w:after="0" w:line="240" w:lineRule="auto"/>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t>Организовывать и выполнять производственный контроль качества строительно-монтажных работ</w:t>
            </w:r>
          </w:p>
        </w:tc>
        <w:tc>
          <w:tcPr>
            <w:tcW w:w="4144"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В части трудового воспитания: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а) базовые логические действия: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вносить коррективы в деятельность, оценивать соответствие результатов целям, оценивать риски последствий деятельности;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уметь интегрировать знания из разных предметных областей.</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Овладение универсальными регулятивными действиями: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а) самоорганизация: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б) самоконтроль: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lastRenderedPageBreak/>
              <w:t>-</w:t>
            </w:r>
            <w:r w:rsidRPr="00084EBC">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в) эмоциональный </w:t>
            </w:r>
            <w:r w:rsidRPr="00084EBC">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579B4" w:rsidRPr="00084EBC" w:rsidRDefault="00C579B4" w:rsidP="00C579B4">
            <w:pPr>
              <w:suppressAutoHyphens/>
              <w:spacing w:after="0" w:line="240" w:lineRule="auto"/>
              <w:jc w:val="both"/>
              <w:rPr>
                <w:rFonts w:ascii="Times New Roman" w:eastAsia="Calibri" w:hAnsi="Times New Roman" w:cs="Times New Roman"/>
                <w:sz w:val="24"/>
                <w:szCs w:val="24"/>
                <w:shd w:val="clear" w:color="auto" w:fill="FFFFFF"/>
                <w:lang w:eastAsia="zh-CN"/>
              </w:rPr>
            </w:pPr>
          </w:p>
        </w:tc>
        <w:tc>
          <w:tcPr>
            <w:tcW w:w="3076" w:type="dxa"/>
            <w:tcBorders>
              <w:top w:val="single" w:sz="4" w:space="0" w:color="000000"/>
              <w:left w:val="single" w:sz="4" w:space="0" w:color="000000"/>
              <w:bottom w:val="single" w:sz="4" w:space="0" w:color="000000"/>
              <w:right w:val="single" w:sz="4" w:space="0" w:color="000000"/>
            </w:tcBorders>
          </w:tcPr>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lastRenderedPageBreak/>
              <w:t>-</w:t>
            </w:r>
            <w:r w:rsidRPr="00084EBC">
              <w:rPr>
                <w:rFonts w:ascii="Times New Roman" w:eastAsia="Calibri" w:hAnsi="Times New Roman" w:cs="Times New Roman"/>
                <w:bCs/>
                <w:iCs/>
                <w:sz w:val="24"/>
                <w:szCs w:val="24"/>
                <w:lang w:eastAsia="zh-CN"/>
              </w:rPr>
              <w:tab/>
              <w:t>владеть основными методами научного познания веществ и химических явлений (наблюдение, измерение, эксперимент, моделирование)</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использовать системные химические знания для принятия решений в конкретных жизненных ситуациях, связанных с веществами и их применением;</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уметь анализировать химическую информацию, получаемую из разных источников (средств массовой информации, сеть Интернет и другие);</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579B4" w:rsidRPr="00084EBC" w:rsidRDefault="00C579B4" w:rsidP="00C579B4">
            <w:pPr>
              <w:widowControl w:val="0"/>
              <w:shd w:val="clear" w:color="auto" w:fill="FFFFFF"/>
              <w:suppressAutoHyphens/>
              <w:spacing w:after="0" w:line="240" w:lineRule="auto"/>
              <w:jc w:val="both"/>
              <w:rPr>
                <w:rFonts w:ascii="Times New Roman" w:eastAsia="Calibri" w:hAnsi="Times New Roman" w:cs="Times New Roman"/>
                <w:bCs/>
                <w:iCs/>
                <w:sz w:val="24"/>
                <w:szCs w:val="24"/>
                <w:lang w:eastAsia="zh-CN"/>
              </w:rPr>
            </w:pPr>
            <w:r w:rsidRPr="00084EBC">
              <w:rPr>
                <w:rFonts w:ascii="Times New Roman" w:eastAsia="Calibri" w:hAnsi="Times New Roman" w:cs="Times New Roman"/>
                <w:bCs/>
                <w:iCs/>
                <w:sz w:val="24"/>
                <w:szCs w:val="24"/>
                <w:lang w:eastAsia="zh-CN"/>
              </w:rPr>
              <w:t>-</w:t>
            </w:r>
            <w:r w:rsidRPr="00084EBC">
              <w:rPr>
                <w:rFonts w:ascii="Times New Roman" w:eastAsia="Calibri" w:hAnsi="Times New Roman" w:cs="Times New Roman"/>
                <w:bCs/>
                <w:iCs/>
                <w:sz w:val="24"/>
                <w:szCs w:val="24"/>
                <w:lang w:eastAsia="zh-CN"/>
              </w:rPr>
              <w:tab/>
              <w:t xml:space="preserve">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w:t>
            </w:r>
            <w:r w:rsidRPr="00084EBC">
              <w:rPr>
                <w:rFonts w:ascii="Times New Roman" w:eastAsia="Calibri" w:hAnsi="Times New Roman" w:cs="Times New Roman"/>
                <w:bCs/>
                <w:iCs/>
                <w:sz w:val="24"/>
                <w:szCs w:val="24"/>
                <w:lang w:eastAsia="zh-CN"/>
              </w:rPr>
              <w:lastRenderedPageBreak/>
              <w:t>определенных веществ, понимая смысл показателя предельной допустимой концентрации</w:t>
            </w:r>
          </w:p>
        </w:tc>
      </w:tr>
    </w:tbl>
    <w:p w:rsidR="00C579B4" w:rsidRPr="00084EBC" w:rsidRDefault="00C579B4" w:rsidP="00C579B4">
      <w:pPr>
        <w:autoSpaceDE w:val="0"/>
        <w:spacing w:after="0" w:line="240" w:lineRule="auto"/>
        <w:jc w:val="both"/>
        <w:rPr>
          <w:rFonts w:ascii="Times New Roman" w:eastAsia="Times New Roman" w:hAnsi="Times New Roman" w:cs="Times New Roman"/>
          <w:sz w:val="28"/>
          <w:szCs w:val="28"/>
          <w:lang w:eastAsia="ru-RU"/>
        </w:rPr>
      </w:pPr>
    </w:p>
    <w:p w:rsidR="00C579B4" w:rsidRPr="00084EBC" w:rsidRDefault="00C579B4" w:rsidP="00C579B4">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C579B4" w:rsidRPr="00084EBC" w:rsidRDefault="00C579B4" w:rsidP="00C579B4">
      <w:pPr>
        <w:tabs>
          <w:tab w:val="num" w:pos="2149"/>
        </w:tabs>
        <w:spacing w:after="0" w:line="240" w:lineRule="auto"/>
        <w:jc w:val="both"/>
        <w:rPr>
          <w:rFonts w:ascii="Times New Roman" w:eastAsia="Times New Roman" w:hAnsi="Times New Roman" w:cs="Times New Roman"/>
          <w:sz w:val="28"/>
          <w:szCs w:val="28"/>
          <w:lang w:eastAsia="ru-RU"/>
        </w:rPr>
      </w:pPr>
    </w:p>
    <w:tbl>
      <w:tblPr>
        <w:tblW w:w="9924" w:type="dxa"/>
        <w:tblInd w:w="-426" w:type="dxa"/>
        <w:tblLayout w:type="fixed"/>
        <w:tblLook w:val="04A0" w:firstRow="1" w:lastRow="0" w:firstColumn="1" w:lastColumn="0" w:noHBand="0" w:noVBand="1"/>
      </w:tblPr>
      <w:tblGrid>
        <w:gridCol w:w="318"/>
        <w:gridCol w:w="783"/>
        <w:gridCol w:w="459"/>
        <w:gridCol w:w="8364"/>
      </w:tblGrid>
      <w:tr w:rsidR="00C579B4" w:rsidRPr="00084EBC" w:rsidTr="00114FC8">
        <w:tc>
          <w:tcPr>
            <w:tcW w:w="1101" w:type="dxa"/>
            <w:gridSpan w:val="2"/>
            <w:hideMark/>
          </w:tcPr>
          <w:p w:rsidR="00C579B4" w:rsidRPr="00084EBC" w:rsidRDefault="00C579B4" w:rsidP="00C579B4">
            <w:pPr>
              <w:tabs>
                <w:tab w:val="left" w:pos="3585"/>
              </w:tabs>
              <w:suppressAutoHyphens/>
              <w:spacing w:after="0" w:line="240" w:lineRule="auto"/>
              <w:jc w:val="both"/>
              <w:rPr>
                <w:rFonts w:ascii="Times New Roman" w:eastAsia="Times New Roman" w:hAnsi="Times New Roman" w:cs="Times New Roman"/>
                <w:iCs/>
                <w:sz w:val="28"/>
                <w:szCs w:val="28"/>
                <w:vertAlign w:val="superscript"/>
                <w:lang w:eastAsia="ru-RU"/>
              </w:rPr>
            </w:pPr>
            <w:r w:rsidRPr="00084EBC">
              <w:rPr>
                <w:rFonts w:ascii="Times New Roman" w:eastAsia="Times New Roman" w:hAnsi="Times New Roman" w:cs="Times New Roman"/>
                <w:iCs/>
                <w:sz w:val="28"/>
                <w:szCs w:val="28"/>
                <w:lang w:eastAsia="ru-RU"/>
              </w:rPr>
              <w:t>ЛР 1</w:t>
            </w:r>
          </w:p>
          <w:p w:rsidR="00C579B4" w:rsidRPr="00084EBC" w:rsidRDefault="00C579B4" w:rsidP="00C579B4">
            <w:pPr>
              <w:tabs>
                <w:tab w:val="left" w:pos="3585"/>
              </w:tabs>
              <w:suppressAutoHyphens/>
              <w:spacing w:after="0" w:line="240" w:lineRule="auto"/>
              <w:jc w:val="both"/>
              <w:rPr>
                <w:rFonts w:ascii="Times New Roman" w:eastAsia="Calibri" w:hAnsi="Times New Roman" w:cs="Times New Roman"/>
                <w:sz w:val="28"/>
                <w:szCs w:val="28"/>
                <w:lang w:eastAsia="ru-RU"/>
              </w:rPr>
            </w:pPr>
          </w:p>
        </w:tc>
        <w:tc>
          <w:tcPr>
            <w:tcW w:w="8823" w:type="dxa"/>
            <w:gridSpan w:val="2"/>
            <w:hideMark/>
          </w:tcPr>
          <w:p w:rsidR="00C579B4" w:rsidRPr="00084EBC" w:rsidRDefault="00C579B4" w:rsidP="00C579B4">
            <w:pPr>
              <w:tabs>
                <w:tab w:val="left" w:pos="3585"/>
              </w:tabs>
              <w:suppressAutoHyphen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084EBC">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Times New Roman" w:hAnsi="Times New Roman" w:cs="Times New Roman"/>
                <w:sz w:val="28"/>
                <w:szCs w:val="28"/>
                <w:lang w:eastAsia="ru-RU"/>
              </w:rPr>
              <w:br/>
              <w:t>о Российском государстве</w:t>
            </w:r>
            <w:r w:rsidRPr="00084EBC">
              <w:rPr>
                <w:rFonts w:ascii="Times New Roman" w:eastAsia="Times New Roman" w:hAnsi="Times New Roman" w:cs="Times New Roman"/>
                <w:iCs/>
                <w:vertAlign w:val="superscript"/>
                <w:lang w:eastAsia="ru-RU"/>
              </w:rPr>
              <w:t>..</w:t>
            </w:r>
          </w:p>
        </w:tc>
      </w:tr>
      <w:tr w:rsidR="00C579B4" w:rsidRPr="00084EBC" w:rsidTr="00114FC8">
        <w:tc>
          <w:tcPr>
            <w:tcW w:w="1101" w:type="dxa"/>
            <w:gridSpan w:val="2"/>
            <w:shd w:val="clear" w:color="auto" w:fill="auto"/>
            <w:hideMark/>
          </w:tcPr>
          <w:p w:rsidR="00C579B4" w:rsidRPr="00084EBC" w:rsidRDefault="00C579B4" w:rsidP="00C579B4">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iCs/>
                <w:sz w:val="28"/>
                <w:szCs w:val="28"/>
                <w:lang w:eastAsia="ru-RU"/>
              </w:rPr>
              <w:t>ЛР 2</w:t>
            </w:r>
          </w:p>
        </w:tc>
        <w:tc>
          <w:tcPr>
            <w:tcW w:w="8823" w:type="dxa"/>
            <w:gridSpan w:val="2"/>
            <w:shd w:val="clear" w:color="auto" w:fill="auto"/>
            <w:hideMark/>
          </w:tcPr>
          <w:p w:rsidR="00C579B4" w:rsidRPr="00084EBC" w:rsidRDefault="00C579B4" w:rsidP="00C579B4">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w:t>
            </w:r>
            <w:r w:rsidRPr="00084EBC">
              <w:rPr>
                <w:rFonts w:ascii="Times New Roman" w:eastAsia="Times New Roman" w:hAnsi="Times New Roman" w:cs="Times New Roman"/>
                <w:sz w:val="28"/>
                <w:szCs w:val="28"/>
                <w:lang w:eastAsia="ru-RU"/>
              </w:rPr>
              <w:br/>
              <w:t xml:space="preserve">к историческому и культурному наследию России. Осознанно </w:t>
            </w:r>
            <w:r w:rsidRPr="00084EBC">
              <w:rPr>
                <w:rFonts w:ascii="Times New Roman" w:eastAsia="Times New Roman" w:hAnsi="Times New Roman" w:cs="Times New Roman"/>
                <w:sz w:val="28"/>
                <w:szCs w:val="28"/>
                <w:lang w:eastAsia="ru-RU"/>
              </w:rPr>
              <w:br/>
              <w:t xml:space="preserve">и деятельно выражающий неприятие дискриминации в обществе </w:t>
            </w:r>
            <w:r w:rsidRPr="00084EBC">
              <w:rPr>
                <w:rFonts w:ascii="Times New Roman" w:eastAsia="Times New Roman" w:hAnsi="Times New Roman" w:cs="Times New Roman"/>
                <w:sz w:val="28"/>
                <w:szCs w:val="28"/>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C579B4" w:rsidRPr="00084EBC" w:rsidTr="00114FC8">
        <w:tc>
          <w:tcPr>
            <w:tcW w:w="1101" w:type="dxa"/>
            <w:gridSpan w:val="2"/>
            <w:shd w:val="clear" w:color="auto" w:fill="auto"/>
            <w:hideMark/>
          </w:tcPr>
          <w:p w:rsidR="00C579B4" w:rsidRPr="00084EBC" w:rsidRDefault="00C579B4" w:rsidP="00C579B4">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iCs/>
                <w:sz w:val="28"/>
                <w:szCs w:val="28"/>
                <w:lang w:eastAsia="ru-RU"/>
              </w:rPr>
              <w:t>ЛР 4</w:t>
            </w:r>
          </w:p>
        </w:tc>
        <w:tc>
          <w:tcPr>
            <w:tcW w:w="8823" w:type="dxa"/>
            <w:gridSpan w:val="2"/>
            <w:shd w:val="clear" w:color="auto" w:fill="auto"/>
            <w:hideMark/>
          </w:tcPr>
          <w:p w:rsidR="00C579B4" w:rsidRPr="00084EBC" w:rsidRDefault="00C579B4" w:rsidP="00C579B4">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084EBC">
              <w:rPr>
                <w:rFonts w:ascii="Times New Roman" w:eastAsia="Times New Roman" w:hAnsi="Times New Roman" w:cs="Times New Roman"/>
                <w:sz w:val="28"/>
                <w:szCs w:val="28"/>
                <w:lang w:eastAsia="ru-RU"/>
              </w:rPr>
              <w:br/>
              <w:t xml:space="preserve">к регулированию трудовых отношений. Ориентированный </w:t>
            </w:r>
            <w:r w:rsidRPr="00084EBC">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w:t>
            </w:r>
            <w:r w:rsidRPr="00084EBC">
              <w:rPr>
                <w:rFonts w:ascii="Times New Roman" w:eastAsia="Times New Roman" w:hAnsi="Times New Roman" w:cs="Times New Roman"/>
                <w:lang w:eastAsia="ru-RU"/>
              </w:rPr>
              <w:t xml:space="preserve"> </w:t>
            </w:r>
            <w:r w:rsidRPr="00084EBC">
              <w:rPr>
                <w:rFonts w:ascii="Times New Roman" w:eastAsia="Times New Roman" w:hAnsi="Times New Roman" w:cs="Times New Roman"/>
                <w:sz w:val="28"/>
                <w:szCs w:val="28"/>
                <w:lang w:eastAsia="ru-RU"/>
              </w:rPr>
              <w:t xml:space="preserve">социальных перемен.   </w:t>
            </w:r>
            <w:r w:rsidRPr="00084EBC">
              <w:rPr>
                <w:rFonts w:ascii="Times New Roman" w:eastAsia="Times New Roman" w:hAnsi="Times New Roman" w:cs="Times New Roman"/>
                <w:sz w:val="28"/>
                <w:szCs w:val="28"/>
                <w:lang w:eastAsia="ru-RU"/>
              </w:rPr>
              <w:lastRenderedPageBreak/>
              <w:t>Стремящийся к формированию в сетевой среде личностно и профессионального конструктивного «цифрового следа».</w:t>
            </w:r>
          </w:p>
        </w:tc>
      </w:tr>
      <w:tr w:rsidR="00C579B4" w:rsidRPr="00084EBC" w:rsidTr="00114FC8">
        <w:tc>
          <w:tcPr>
            <w:tcW w:w="1101" w:type="dxa"/>
            <w:gridSpan w:val="2"/>
            <w:shd w:val="clear" w:color="auto" w:fill="auto"/>
            <w:hideMark/>
          </w:tcPr>
          <w:p w:rsidR="00C579B4" w:rsidRPr="00084EBC" w:rsidRDefault="00C579B4" w:rsidP="00C579B4">
            <w:pPr>
              <w:tabs>
                <w:tab w:val="left" w:pos="3585"/>
              </w:tabs>
              <w:suppressAutoHyphens/>
              <w:spacing w:after="0" w:line="240" w:lineRule="auto"/>
              <w:jc w:val="both"/>
              <w:rPr>
                <w:rFonts w:ascii="Times New Roman" w:eastAsia="Calibri" w:hAnsi="Times New Roman" w:cs="Times New Roman"/>
                <w:sz w:val="28"/>
                <w:szCs w:val="28"/>
                <w:lang w:eastAsia="ru-RU"/>
              </w:rPr>
            </w:pPr>
            <w:bookmarkStart w:id="17" w:name="_Hlk141800996"/>
            <w:r w:rsidRPr="00084EBC">
              <w:rPr>
                <w:rFonts w:ascii="Times New Roman" w:eastAsia="Times New Roman" w:hAnsi="Times New Roman" w:cs="Times New Roman"/>
                <w:iCs/>
                <w:sz w:val="28"/>
                <w:szCs w:val="28"/>
                <w:lang w:eastAsia="ru-RU"/>
              </w:rPr>
              <w:lastRenderedPageBreak/>
              <w:t>ЛР 5</w:t>
            </w:r>
          </w:p>
        </w:tc>
        <w:tc>
          <w:tcPr>
            <w:tcW w:w="8823" w:type="dxa"/>
            <w:gridSpan w:val="2"/>
            <w:shd w:val="clear" w:color="auto" w:fill="auto"/>
            <w:hideMark/>
          </w:tcPr>
          <w:p w:rsidR="00C579B4" w:rsidRPr="00084EBC" w:rsidRDefault="00C579B4" w:rsidP="00C579B4">
            <w:pPr>
              <w:suppressAutoHyphens/>
              <w:spacing w:after="0" w:line="240" w:lineRule="auto"/>
              <w:jc w:val="both"/>
              <w:rPr>
                <w:rFonts w:ascii="Times New Roman" w:eastAsia="Calibri" w:hAnsi="Times New Roman" w:cs="Times New Roman"/>
                <w:b/>
                <w:bCs/>
                <w:sz w:val="28"/>
                <w:szCs w:val="28"/>
                <w:lang w:eastAsia="zh-CN"/>
              </w:rPr>
            </w:pPr>
            <w:r w:rsidRPr="00084EBC">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84EBC">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084EBC">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bookmarkEnd w:id="17"/>
      <w:tr w:rsidR="00C579B4" w:rsidRPr="00084EBC" w:rsidTr="00114FC8">
        <w:tc>
          <w:tcPr>
            <w:tcW w:w="1101" w:type="dxa"/>
            <w:gridSpan w:val="2"/>
            <w:shd w:val="clear" w:color="auto" w:fill="auto"/>
            <w:hideMark/>
          </w:tcPr>
          <w:p w:rsidR="00C579B4" w:rsidRPr="00084EBC" w:rsidRDefault="00C579B4" w:rsidP="00C579B4">
            <w:pPr>
              <w:tabs>
                <w:tab w:val="left" w:pos="3585"/>
              </w:tabs>
              <w:suppressAutoHyphens/>
              <w:spacing w:after="0" w:line="240" w:lineRule="auto"/>
              <w:jc w:val="both"/>
              <w:rPr>
                <w:rFonts w:ascii="Times New Roman" w:eastAsia="Calibri" w:hAnsi="Times New Roman" w:cs="Times New Roman"/>
                <w:sz w:val="28"/>
                <w:szCs w:val="28"/>
                <w:lang w:val="en-US" w:eastAsia="zh-CN"/>
              </w:rPr>
            </w:pPr>
            <w:r w:rsidRPr="00084EBC">
              <w:rPr>
                <w:rFonts w:ascii="Times New Roman" w:eastAsia="Times New Roman" w:hAnsi="Times New Roman" w:cs="Times New Roman"/>
                <w:iCs/>
                <w:sz w:val="28"/>
                <w:szCs w:val="28"/>
                <w:lang w:eastAsia="ru-RU"/>
              </w:rPr>
              <w:t>ЛР 6</w:t>
            </w:r>
          </w:p>
        </w:tc>
        <w:tc>
          <w:tcPr>
            <w:tcW w:w="8823" w:type="dxa"/>
            <w:gridSpan w:val="2"/>
            <w:shd w:val="clear" w:color="auto" w:fill="auto"/>
            <w:hideMark/>
          </w:tcPr>
          <w:p w:rsidR="00C579B4" w:rsidRPr="00084EBC" w:rsidRDefault="00C579B4" w:rsidP="00C579B4">
            <w:pPr>
              <w:tabs>
                <w:tab w:val="left" w:pos="0"/>
              </w:tabs>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Ориентированный на профессиональные достижения, деятельно выражающий познавательные интересы с учетом своих способностей,</w:t>
            </w:r>
          </w:p>
          <w:p w:rsidR="00C579B4" w:rsidRPr="00084EBC" w:rsidRDefault="00C579B4" w:rsidP="00C579B4">
            <w:pPr>
              <w:tabs>
                <w:tab w:val="left" w:pos="0"/>
              </w:tabs>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образовательного и профессионального маршрута, выбранной квалификации.</w:t>
            </w:r>
          </w:p>
          <w:p w:rsidR="00C579B4" w:rsidRPr="00084EBC" w:rsidRDefault="00C579B4" w:rsidP="00C579B4">
            <w:pPr>
              <w:suppressAutoHyphens/>
              <w:spacing w:after="0" w:line="240" w:lineRule="auto"/>
              <w:jc w:val="both"/>
              <w:rPr>
                <w:rFonts w:ascii="Times New Roman" w:eastAsia="Times New Roman" w:hAnsi="Times New Roman" w:cs="Times New Roman"/>
                <w:sz w:val="28"/>
                <w:szCs w:val="28"/>
                <w:lang w:eastAsia="ru-RU"/>
              </w:rPr>
            </w:pPr>
          </w:p>
        </w:tc>
      </w:tr>
      <w:tr w:rsidR="00C579B4" w:rsidRPr="00084EBC" w:rsidTr="00114FC8">
        <w:tc>
          <w:tcPr>
            <w:tcW w:w="1101" w:type="dxa"/>
            <w:gridSpan w:val="2"/>
            <w:shd w:val="clear" w:color="auto" w:fill="auto"/>
            <w:hideMark/>
          </w:tcPr>
          <w:p w:rsidR="00C579B4" w:rsidRPr="00084EBC" w:rsidRDefault="00C579B4" w:rsidP="00C579B4">
            <w:pPr>
              <w:tabs>
                <w:tab w:val="left" w:pos="3585"/>
              </w:tabs>
              <w:suppressAutoHyphens/>
              <w:spacing w:after="0" w:line="240" w:lineRule="auto"/>
              <w:jc w:val="both"/>
              <w:rPr>
                <w:rFonts w:ascii="Times New Roman" w:eastAsia="Calibri" w:hAnsi="Times New Roman" w:cs="Times New Roman"/>
                <w:sz w:val="28"/>
                <w:szCs w:val="28"/>
                <w:lang w:eastAsia="ru-RU"/>
              </w:rPr>
            </w:pPr>
            <w:bookmarkStart w:id="18" w:name="_Hlk141801145"/>
            <w:r w:rsidRPr="00084EBC">
              <w:rPr>
                <w:rFonts w:ascii="Times New Roman" w:eastAsia="Times New Roman" w:hAnsi="Times New Roman" w:cs="Times New Roman"/>
                <w:iCs/>
                <w:sz w:val="28"/>
                <w:szCs w:val="28"/>
                <w:lang w:eastAsia="ru-RU"/>
              </w:rPr>
              <w:t>ЛР 7</w:t>
            </w:r>
          </w:p>
        </w:tc>
        <w:tc>
          <w:tcPr>
            <w:tcW w:w="8823" w:type="dxa"/>
            <w:gridSpan w:val="2"/>
            <w:shd w:val="clear" w:color="auto" w:fill="auto"/>
            <w:hideMark/>
          </w:tcPr>
          <w:p w:rsidR="00C579B4" w:rsidRPr="00084EBC" w:rsidRDefault="00C579B4" w:rsidP="00C579B4">
            <w:pPr>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w:t>
            </w:r>
          </w:p>
          <w:p w:rsidR="00C579B4" w:rsidRPr="00084EBC" w:rsidRDefault="00C579B4" w:rsidP="00C579B4">
            <w:pPr>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bookmarkEnd w:id="18"/>
      <w:tr w:rsidR="00C579B4" w:rsidRPr="00084EBC" w:rsidTr="00114FC8">
        <w:tc>
          <w:tcPr>
            <w:tcW w:w="1101" w:type="dxa"/>
            <w:gridSpan w:val="2"/>
            <w:shd w:val="clear" w:color="auto" w:fill="auto"/>
            <w:hideMark/>
          </w:tcPr>
          <w:p w:rsidR="00C579B4" w:rsidRPr="00084EBC" w:rsidRDefault="00C579B4" w:rsidP="00C579B4">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iCs/>
                <w:sz w:val="28"/>
                <w:szCs w:val="28"/>
                <w:lang w:eastAsia="ru-RU"/>
              </w:rPr>
              <w:t>ЛР 9</w:t>
            </w:r>
          </w:p>
        </w:tc>
        <w:tc>
          <w:tcPr>
            <w:tcW w:w="8823" w:type="dxa"/>
            <w:gridSpan w:val="2"/>
            <w:shd w:val="clear" w:color="auto" w:fill="auto"/>
            <w:hideMark/>
          </w:tcPr>
          <w:p w:rsidR="00C579B4" w:rsidRPr="00084EBC" w:rsidRDefault="00C579B4" w:rsidP="00C579B4">
            <w:pPr>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084EBC">
              <w:rPr>
                <w:rFonts w:ascii="Times New Roman" w:eastAsia="Times New Roman" w:hAnsi="Times New Roman" w:cs="Times New Roman"/>
                <w:sz w:val="28"/>
                <w:szCs w:val="28"/>
                <w:lang w:eastAsia="ru-RU"/>
              </w:rPr>
              <w:t>психоактивных</w:t>
            </w:r>
            <w:proofErr w:type="spellEnd"/>
            <w:r w:rsidRPr="00084EBC">
              <w:rPr>
                <w:rFonts w:ascii="Times New Roman" w:eastAsia="Times New Roman" w:hAnsi="Times New Roman" w:cs="Times New Roman"/>
                <w:sz w:val="28"/>
                <w:szCs w:val="28"/>
                <w:lang w:eastAsia="ru-RU"/>
              </w:rPr>
              <w:t xml:space="preserve"> веществ, азартных игр, любых форм зависимостей), деструктивного поведения в обществе, в том числе в цифровой среде.</w:t>
            </w:r>
          </w:p>
        </w:tc>
      </w:tr>
      <w:tr w:rsidR="00C579B4" w:rsidRPr="00084EBC" w:rsidTr="00114FC8">
        <w:tc>
          <w:tcPr>
            <w:tcW w:w="1101" w:type="dxa"/>
            <w:gridSpan w:val="2"/>
            <w:shd w:val="clear" w:color="auto" w:fill="auto"/>
            <w:hideMark/>
          </w:tcPr>
          <w:p w:rsidR="00C579B4" w:rsidRPr="00084EBC" w:rsidRDefault="00C579B4" w:rsidP="00C579B4">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iCs/>
                <w:sz w:val="28"/>
                <w:szCs w:val="28"/>
                <w:lang w:eastAsia="ru-RU"/>
              </w:rPr>
              <w:t>ЛР 10</w:t>
            </w:r>
          </w:p>
        </w:tc>
        <w:tc>
          <w:tcPr>
            <w:tcW w:w="8823" w:type="dxa"/>
            <w:gridSpan w:val="2"/>
            <w:shd w:val="clear" w:color="auto" w:fill="auto"/>
            <w:hideMark/>
          </w:tcPr>
          <w:p w:rsidR="00C579B4" w:rsidRPr="00084EBC" w:rsidRDefault="00C579B4" w:rsidP="00C579B4">
            <w:pPr>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C579B4" w:rsidRPr="00084EBC" w:rsidTr="00114FC8">
        <w:tc>
          <w:tcPr>
            <w:tcW w:w="1101" w:type="dxa"/>
            <w:gridSpan w:val="2"/>
            <w:shd w:val="clear" w:color="auto" w:fill="auto"/>
          </w:tcPr>
          <w:p w:rsidR="00C579B4" w:rsidRPr="00084EBC" w:rsidRDefault="00C579B4" w:rsidP="00C579B4">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iCs/>
                <w:sz w:val="28"/>
                <w:szCs w:val="28"/>
                <w:lang w:eastAsia="ru-RU"/>
              </w:rPr>
              <w:t>ЛР 15</w:t>
            </w:r>
          </w:p>
        </w:tc>
        <w:tc>
          <w:tcPr>
            <w:tcW w:w="8823" w:type="dxa"/>
            <w:gridSpan w:val="2"/>
            <w:shd w:val="clear" w:color="auto" w:fill="auto"/>
          </w:tcPr>
          <w:p w:rsidR="00C579B4" w:rsidRPr="00084EBC" w:rsidRDefault="00C579B4" w:rsidP="00C579B4">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xml:space="preserve">Способный искать и находить необходимую информацию используя разнообразные технологии ее поиска для решения тех или этих проблем </w:t>
            </w:r>
            <w:r w:rsidRPr="00084EBC">
              <w:rPr>
                <w:rFonts w:ascii="Times New Roman" w:eastAsia="Calibri" w:hAnsi="Times New Roman" w:cs="Times New Roman"/>
                <w:sz w:val="28"/>
                <w:szCs w:val="28"/>
                <w:lang w:eastAsia="zh-CN"/>
              </w:rPr>
              <w:lastRenderedPageBreak/>
              <w:t>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C579B4" w:rsidRPr="00084EBC" w:rsidRDefault="00C579B4" w:rsidP="00C579B4">
            <w:pPr>
              <w:suppressAutoHyphens/>
              <w:spacing w:after="0" w:line="240" w:lineRule="auto"/>
              <w:jc w:val="both"/>
              <w:rPr>
                <w:rFonts w:ascii="Times New Roman" w:eastAsia="Calibri" w:hAnsi="Times New Roman" w:cs="Times New Roman"/>
                <w:b/>
                <w:bCs/>
                <w:sz w:val="28"/>
                <w:szCs w:val="28"/>
                <w:lang w:eastAsia="zh-CN"/>
              </w:rPr>
            </w:pPr>
          </w:p>
        </w:tc>
      </w:tr>
      <w:tr w:rsidR="00C579B4" w:rsidRPr="00084EBC" w:rsidTr="00114FC8">
        <w:trPr>
          <w:gridBefore w:val="1"/>
          <w:wBefore w:w="318" w:type="dxa"/>
          <w:trHeight w:val="80"/>
        </w:trPr>
        <w:tc>
          <w:tcPr>
            <w:tcW w:w="1242" w:type="dxa"/>
            <w:gridSpan w:val="2"/>
            <w:shd w:val="clear" w:color="auto" w:fill="auto"/>
          </w:tcPr>
          <w:p w:rsidR="00C579B4" w:rsidRPr="00084EBC" w:rsidRDefault="00C579B4" w:rsidP="00C579B4">
            <w:pPr>
              <w:suppressAutoHyphens/>
              <w:spacing w:after="0" w:line="240" w:lineRule="auto"/>
              <w:jc w:val="both"/>
              <w:rPr>
                <w:rFonts w:ascii="Times New Roman" w:eastAsia="Calibri" w:hAnsi="Times New Roman" w:cs="Times New Roman"/>
                <w:iCs/>
                <w:sz w:val="28"/>
                <w:szCs w:val="28"/>
                <w:lang w:eastAsia="zh-CN"/>
              </w:rPr>
            </w:pPr>
          </w:p>
        </w:tc>
        <w:tc>
          <w:tcPr>
            <w:tcW w:w="8364" w:type="dxa"/>
            <w:shd w:val="clear" w:color="auto" w:fill="auto"/>
          </w:tcPr>
          <w:p w:rsidR="00C579B4" w:rsidRPr="00084EBC" w:rsidRDefault="00C579B4" w:rsidP="00C579B4">
            <w:pPr>
              <w:suppressAutoHyphens/>
              <w:spacing w:after="0" w:line="240" w:lineRule="auto"/>
              <w:jc w:val="both"/>
              <w:rPr>
                <w:rFonts w:ascii="Times New Roman" w:eastAsia="Calibri" w:hAnsi="Times New Roman" w:cs="Times New Roman"/>
                <w:sz w:val="28"/>
                <w:szCs w:val="28"/>
                <w:lang w:eastAsia="zh-CN"/>
              </w:rPr>
            </w:pPr>
          </w:p>
        </w:tc>
      </w:tr>
      <w:tr w:rsidR="00C579B4" w:rsidRPr="00084EBC" w:rsidTr="00114FC8">
        <w:trPr>
          <w:trHeight w:val="80"/>
        </w:trPr>
        <w:tc>
          <w:tcPr>
            <w:tcW w:w="1101" w:type="dxa"/>
            <w:gridSpan w:val="2"/>
            <w:shd w:val="clear" w:color="auto" w:fill="auto"/>
          </w:tcPr>
          <w:p w:rsidR="00C579B4" w:rsidRPr="00084EBC" w:rsidRDefault="00C579B4" w:rsidP="00C579B4">
            <w:pPr>
              <w:tabs>
                <w:tab w:val="left" w:pos="3585"/>
              </w:tabs>
              <w:suppressAutoHyphens/>
              <w:spacing w:after="0" w:line="240" w:lineRule="auto"/>
              <w:jc w:val="both"/>
              <w:rPr>
                <w:rFonts w:ascii="Times New Roman" w:eastAsia="Calibri" w:hAnsi="Times New Roman" w:cs="Times New Roman"/>
                <w:sz w:val="28"/>
                <w:szCs w:val="28"/>
                <w:lang w:eastAsia="ru-RU"/>
              </w:rPr>
            </w:pPr>
          </w:p>
        </w:tc>
        <w:tc>
          <w:tcPr>
            <w:tcW w:w="8823" w:type="dxa"/>
            <w:gridSpan w:val="2"/>
            <w:shd w:val="clear" w:color="auto" w:fill="auto"/>
          </w:tcPr>
          <w:p w:rsidR="00C579B4" w:rsidRPr="00084EBC" w:rsidRDefault="00C579B4" w:rsidP="00C579B4">
            <w:pPr>
              <w:suppressAutoHyphens/>
              <w:spacing w:after="0" w:line="240" w:lineRule="auto"/>
              <w:jc w:val="both"/>
              <w:rPr>
                <w:rFonts w:ascii="Times New Roman" w:eastAsia="Calibri" w:hAnsi="Times New Roman" w:cs="Times New Roman"/>
                <w:b/>
                <w:bCs/>
                <w:sz w:val="28"/>
                <w:szCs w:val="28"/>
                <w:lang w:eastAsia="zh-CN"/>
              </w:rPr>
            </w:pPr>
          </w:p>
        </w:tc>
      </w:tr>
    </w:tbl>
    <w:p w:rsidR="00C579B4" w:rsidRPr="00084EBC" w:rsidRDefault="00C579B4" w:rsidP="00C579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3. Количество часов, отведенных на освоение программы учебной дисциплины:</w:t>
      </w:r>
    </w:p>
    <w:p w:rsidR="00C579B4" w:rsidRPr="00084EBC" w:rsidRDefault="00C579B4" w:rsidP="00C579B4">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обязательная образовательная нагрузка с учётом ПА – 72 ч.,</w:t>
      </w:r>
    </w:p>
    <w:p w:rsidR="00C579B4" w:rsidRPr="00084EBC" w:rsidRDefault="00C579B4" w:rsidP="00C579B4">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объём образовательной нагрузки – 72 ч., </w:t>
      </w:r>
    </w:p>
    <w:p w:rsidR="00C579B4" w:rsidRPr="00084EBC" w:rsidRDefault="00C579B4" w:rsidP="00C579B4">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всего учебных занятий – 72 ч.,</w:t>
      </w:r>
    </w:p>
    <w:p w:rsidR="00C579B4" w:rsidRPr="00084EBC" w:rsidRDefault="00C579B4" w:rsidP="00C579B4">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том числе:</w:t>
      </w:r>
    </w:p>
    <w:p w:rsidR="00C579B4" w:rsidRPr="00084EBC" w:rsidRDefault="00C579B4" w:rsidP="00C579B4">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теоретических – 52 ч.,</w:t>
      </w:r>
    </w:p>
    <w:p w:rsidR="00C579B4" w:rsidRPr="00084EBC" w:rsidRDefault="00C579B4" w:rsidP="00C579B4">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лабораторных и практических – 16 ч.,</w:t>
      </w:r>
    </w:p>
    <w:p w:rsidR="00C579B4" w:rsidRPr="00084EBC" w:rsidRDefault="00C579B4" w:rsidP="00C579B4">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индивидуальных проектов - 4 ч.</w:t>
      </w:r>
    </w:p>
    <w:p w:rsidR="00C579B4" w:rsidRPr="00084EBC" w:rsidRDefault="00C579B4" w:rsidP="00C579B4">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Форма аттестации – </w:t>
      </w:r>
      <w:r w:rsidRPr="00084EBC">
        <w:rPr>
          <w:rFonts w:ascii="Times New Roman" w:eastAsia="Times New Roman" w:hAnsi="Times New Roman" w:cs="Times New Roman"/>
          <w:b/>
          <w:sz w:val="28"/>
          <w:szCs w:val="28"/>
          <w:lang w:eastAsia="ru-RU"/>
        </w:rPr>
        <w:t>дифференцированный зачёт</w:t>
      </w:r>
    </w:p>
    <w:p w:rsidR="00C579B4" w:rsidRPr="00084EBC" w:rsidRDefault="00C579B4" w:rsidP="00C579B4">
      <w:pPr>
        <w:spacing w:after="0" w:line="240" w:lineRule="auto"/>
        <w:jc w:val="both"/>
        <w:rPr>
          <w:rFonts w:ascii="Times New Roman" w:eastAsia="Times New Roman" w:hAnsi="Times New Roman" w:cs="Times New Roman"/>
          <w:b/>
          <w:sz w:val="28"/>
          <w:szCs w:val="28"/>
          <w:lang w:eastAsia="ru-RU"/>
        </w:rPr>
      </w:pPr>
    </w:p>
    <w:p w:rsidR="00C579B4" w:rsidRPr="00084EBC" w:rsidRDefault="00C579B4" w:rsidP="00C579B4">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4. Семестр:</w:t>
      </w:r>
      <w:r w:rsidRPr="00084EBC">
        <w:rPr>
          <w:rFonts w:ascii="Times New Roman" w:eastAsia="Times New Roman" w:hAnsi="Times New Roman" w:cs="Times New Roman"/>
          <w:sz w:val="28"/>
          <w:szCs w:val="28"/>
          <w:lang w:eastAsia="ru-RU"/>
        </w:rPr>
        <w:t xml:space="preserve"> 1-2 семестр</w:t>
      </w:r>
    </w:p>
    <w:p w:rsidR="00C579B4" w:rsidRPr="00084EBC" w:rsidRDefault="00C579B4" w:rsidP="00C579B4">
      <w:pPr>
        <w:spacing w:after="0" w:line="240" w:lineRule="auto"/>
        <w:jc w:val="both"/>
        <w:rPr>
          <w:rFonts w:ascii="Times New Roman" w:eastAsia="Times New Roman" w:hAnsi="Times New Roman" w:cs="Times New Roman"/>
          <w:b/>
          <w:sz w:val="28"/>
          <w:szCs w:val="28"/>
          <w:lang w:eastAsia="ru-RU"/>
        </w:rPr>
      </w:pPr>
    </w:p>
    <w:p w:rsidR="00C579B4" w:rsidRPr="00084EBC" w:rsidRDefault="00C579B4" w:rsidP="00C579B4">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
          <w:sz w:val="28"/>
          <w:szCs w:val="28"/>
          <w:lang w:eastAsia="ru-RU"/>
        </w:rPr>
        <w:t xml:space="preserve">5. Основные разделы предмета: </w:t>
      </w:r>
    </w:p>
    <w:p w:rsidR="00C579B4" w:rsidRPr="00084EBC" w:rsidRDefault="00C579B4" w:rsidP="00C579B4">
      <w:pPr>
        <w:spacing w:after="0" w:line="240" w:lineRule="auto"/>
        <w:jc w:val="both"/>
        <w:rPr>
          <w:rFonts w:ascii="Times New Roman" w:eastAsia="Times New Roman" w:hAnsi="Times New Roman" w:cs="Times New Roman"/>
          <w:color w:val="000000"/>
          <w:sz w:val="28"/>
          <w:szCs w:val="28"/>
          <w:lang w:eastAsia="ru-RU"/>
        </w:rPr>
      </w:pPr>
    </w:p>
    <w:p w:rsidR="00C579B4" w:rsidRPr="00084EBC" w:rsidRDefault="00C579B4" w:rsidP="00C579B4">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1. Основы строения вещества</w:t>
      </w:r>
    </w:p>
    <w:p w:rsidR="00C579B4" w:rsidRPr="00084EBC" w:rsidRDefault="00C579B4" w:rsidP="00C579B4">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2. Химические реакции </w:t>
      </w:r>
    </w:p>
    <w:p w:rsidR="00C579B4" w:rsidRPr="00084EBC" w:rsidRDefault="00C579B4" w:rsidP="00C579B4">
      <w:pPr>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3. Строение и свойства неорганических веществ.</w:t>
      </w:r>
    </w:p>
    <w:p w:rsidR="00C579B4" w:rsidRPr="00084EBC" w:rsidRDefault="00C579B4" w:rsidP="00C579B4">
      <w:pPr>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4. Вода. Растворы. Электролитическая диссоциация.</w:t>
      </w:r>
    </w:p>
    <w:p w:rsidR="00C579B4" w:rsidRPr="00084EBC" w:rsidRDefault="00C579B4" w:rsidP="00C579B4">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5. Кинетические и термодинамические закономерности протекания химических реакций.</w:t>
      </w:r>
    </w:p>
    <w:p w:rsidR="00C579B4" w:rsidRPr="00084EBC" w:rsidRDefault="00C579B4" w:rsidP="00C579B4">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6. Строение и свойства органических веществ. </w:t>
      </w:r>
    </w:p>
    <w:p w:rsidR="00C579B4" w:rsidRPr="00084EBC" w:rsidRDefault="00C579B4" w:rsidP="00C579B4">
      <w:pPr>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7. Химия в быту и производственной деятельности человека.</w:t>
      </w:r>
    </w:p>
    <w:p w:rsidR="00C579B4" w:rsidRPr="00084EBC" w:rsidRDefault="00C579B4" w:rsidP="00C579B4">
      <w:pPr>
        <w:spacing w:after="0" w:line="240" w:lineRule="auto"/>
        <w:rPr>
          <w:rFonts w:ascii="Times New Roman" w:eastAsia="Times New Roman" w:hAnsi="Times New Roman" w:cs="Times New Roman"/>
          <w:sz w:val="28"/>
          <w:szCs w:val="28"/>
          <w:lang w:eastAsia="ru-RU"/>
        </w:rPr>
      </w:pPr>
    </w:p>
    <w:p w:rsidR="00C579B4" w:rsidRPr="00084EBC" w:rsidRDefault="00C579B4" w:rsidP="00C579B4">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 xml:space="preserve">6. Авторы: </w:t>
      </w:r>
    </w:p>
    <w:p w:rsidR="00C579B4" w:rsidRPr="00084EBC" w:rsidRDefault="00C579B4" w:rsidP="00C579B4">
      <w:pPr>
        <w:spacing w:after="0" w:line="240" w:lineRule="auto"/>
        <w:jc w:val="both"/>
        <w:rPr>
          <w:rFonts w:ascii="Times New Roman" w:eastAsia="Times New Roman" w:hAnsi="Times New Roman" w:cs="Times New Roman"/>
          <w:b/>
          <w:sz w:val="28"/>
          <w:szCs w:val="28"/>
          <w:lang w:eastAsia="ru-RU"/>
        </w:rPr>
      </w:pPr>
    </w:p>
    <w:p w:rsidR="00C579B4" w:rsidRPr="00084EBC" w:rsidRDefault="00C579B4" w:rsidP="00C579B4">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Побережная Е.Г. </w:t>
      </w:r>
      <w:r w:rsidRPr="00084EBC">
        <w:rPr>
          <w:rFonts w:ascii="Times New Roman" w:eastAsia="Times New Roman" w:hAnsi="Times New Roman" w:cs="Times New Roman"/>
          <w:sz w:val="28"/>
          <w:szCs w:val="28"/>
          <w:lang w:eastAsia="ru-RU"/>
        </w:rPr>
        <w:t>преподаватель.</w:t>
      </w:r>
    </w:p>
    <w:p w:rsidR="00C579B4" w:rsidRPr="00084EBC" w:rsidRDefault="00C579B4" w:rsidP="00C579B4">
      <w:pPr>
        <w:spacing w:after="200" w:line="276" w:lineRule="auto"/>
        <w:rPr>
          <w:rFonts w:ascii="Times New Roman" w:eastAsia="Times New Roman" w:hAnsi="Times New Roman" w:cs="Times New Roman"/>
          <w:lang w:eastAsia="ru-RU"/>
        </w:rPr>
      </w:pPr>
    </w:p>
    <w:p w:rsidR="00C579B4" w:rsidRPr="00084EBC" w:rsidRDefault="00C579B4">
      <w:pPr>
        <w:rPr>
          <w:rFonts w:ascii="Times New Roman" w:hAnsi="Times New Roman" w:cs="Times New Roman"/>
          <w:sz w:val="28"/>
          <w:szCs w:val="28"/>
        </w:rPr>
      </w:pPr>
    </w:p>
    <w:p w:rsidR="00097122" w:rsidRPr="00084EBC" w:rsidRDefault="00097122">
      <w:pPr>
        <w:rPr>
          <w:rFonts w:ascii="Times New Roman" w:hAnsi="Times New Roman" w:cs="Times New Roman"/>
          <w:sz w:val="28"/>
          <w:szCs w:val="28"/>
        </w:rPr>
      </w:pPr>
    </w:p>
    <w:p w:rsidR="00097122" w:rsidRPr="00084EBC" w:rsidRDefault="00097122">
      <w:pPr>
        <w:rPr>
          <w:rFonts w:ascii="Times New Roman" w:hAnsi="Times New Roman" w:cs="Times New Roman"/>
          <w:sz w:val="28"/>
          <w:szCs w:val="28"/>
        </w:rPr>
      </w:pPr>
    </w:p>
    <w:p w:rsidR="00097122" w:rsidRPr="00084EBC" w:rsidRDefault="00097122">
      <w:pPr>
        <w:rPr>
          <w:rFonts w:ascii="Times New Roman" w:hAnsi="Times New Roman" w:cs="Times New Roman"/>
          <w:sz w:val="28"/>
          <w:szCs w:val="28"/>
        </w:rPr>
      </w:pPr>
    </w:p>
    <w:p w:rsidR="00097122" w:rsidRDefault="00097122">
      <w:pPr>
        <w:rPr>
          <w:rFonts w:ascii="Times New Roman" w:hAnsi="Times New Roman" w:cs="Times New Roman"/>
          <w:sz w:val="28"/>
          <w:szCs w:val="28"/>
        </w:rPr>
      </w:pPr>
    </w:p>
    <w:p w:rsidR="004671EB" w:rsidRDefault="004671EB">
      <w:pPr>
        <w:rPr>
          <w:rFonts w:ascii="Times New Roman" w:hAnsi="Times New Roman" w:cs="Times New Roman"/>
          <w:sz w:val="28"/>
          <w:szCs w:val="28"/>
        </w:rPr>
      </w:pPr>
    </w:p>
    <w:p w:rsidR="004671EB" w:rsidRPr="00084EBC" w:rsidRDefault="004671EB">
      <w:pPr>
        <w:rPr>
          <w:rFonts w:ascii="Times New Roman" w:hAnsi="Times New Roman" w:cs="Times New Roman"/>
          <w:sz w:val="28"/>
          <w:szCs w:val="28"/>
        </w:rPr>
      </w:pPr>
    </w:p>
    <w:p w:rsidR="00097122" w:rsidRPr="00084EBC" w:rsidRDefault="00097122">
      <w:pPr>
        <w:rPr>
          <w:rFonts w:ascii="Times New Roman" w:hAnsi="Times New Roman" w:cs="Times New Roman"/>
          <w:sz w:val="28"/>
          <w:szCs w:val="28"/>
        </w:rPr>
      </w:pPr>
    </w:p>
    <w:p w:rsidR="00097122" w:rsidRPr="00084EBC" w:rsidRDefault="00097122" w:rsidP="00097122">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lastRenderedPageBreak/>
        <w:t>АННОТАЦИЯ РАБОЧЕЙ ПРОГРАММЫ</w:t>
      </w:r>
    </w:p>
    <w:p w:rsidR="00097122" w:rsidRPr="00084EBC" w:rsidRDefault="00097122" w:rsidP="00097122">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предмета Биология </w:t>
      </w:r>
    </w:p>
    <w:p w:rsidR="00097122" w:rsidRPr="00084EBC" w:rsidRDefault="00097122" w:rsidP="00097122">
      <w:pPr>
        <w:widowControl w:val="0"/>
        <w:spacing w:after="0" w:line="240" w:lineRule="auto"/>
        <w:jc w:val="center"/>
        <w:rPr>
          <w:rFonts w:ascii="Times New Roman" w:eastAsia="Times New Roman" w:hAnsi="Times New Roman" w:cs="Times New Roman"/>
          <w:b/>
          <w:sz w:val="28"/>
          <w:szCs w:val="28"/>
          <w:lang w:eastAsia="ru-RU"/>
        </w:rPr>
      </w:pPr>
    </w:p>
    <w:p w:rsidR="00097122" w:rsidRPr="00084EBC" w:rsidRDefault="00097122" w:rsidP="00097122">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097122" w:rsidRPr="00084EBC" w:rsidRDefault="00097122" w:rsidP="00097122">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w:t>
      </w:r>
    </w:p>
    <w:p w:rsidR="00097122" w:rsidRPr="00084EBC" w:rsidRDefault="00097122" w:rsidP="00097122">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систем газоснабжения.</w:t>
      </w:r>
      <w:r w:rsidRPr="00084EBC">
        <w:rPr>
          <w:rFonts w:ascii="Times New Roman" w:eastAsia="MS Mincho" w:hAnsi="Times New Roman" w:cs="Times New Roman"/>
          <w:sz w:val="28"/>
          <w:szCs w:val="28"/>
        </w:rPr>
        <w:t xml:space="preserve"> </w:t>
      </w:r>
      <w:r w:rsidRPr="00084EBC">
        <w:rPr>
          <w:rFonts w:ascii="Times New Roman" w:eastAsia="MS Mincho" w:hAnsi="Times New Roman" w:cs="Times New Roman"/>
          <w:sz w:val="28"/>
          <w:szCs w:val="28"/>
          <w:lang w:eastAsia="ja-JP"/>
        </w:rPr>
        <w:t>(базовый уровень подготовки)</w:t>
      </w:r>
    </w:p>
    <w:p w:rsidR="00097122" w:rsidRPr="00084EBC" w:rsidRDefault="00097122" w:rsidP="00097122">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097122" w:rsidRPr="00084EBC" w:rsidRDefault="00097122" w:rsidP="00097122">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097122" w:rsidRPr="00084EBC" w:rsidRDefault="00097122" w:rsidP="00097122">
      <w:pPr>
        <w:widowControl w:val="0"/>
        <w:spacing w:after="0" w:line="240" w:lineRule="auto"/>
        <w:jc w:val="both"/>
        <w:rPr>
          <w:rFonts w:ascii="Times New Roman" w:eastAsia="Times New Roman" w:hAnsi="Times New Roman" w:cs="Times New Roman"/>
          <w:b/>
          <w:sz w:val="28"/>
          <w:szCs w:val="28"/>
          <w:lang w:eastAsia="ru-RU"/>
        </w:rPr>
      </w:pPr>
    </w:p>
    <w:p w:rsidR="00097122" w:rsidRPr="00084EBC" w:rsidRDefault="00097122" w:rsidP="00097122">
      <w:pPr>
        <w:suppressAutoHyphens/>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1. Место учебного предмета в структуре основной образовательной программы – ППССЗ</w:t>
      </w:r>
    </w:p>
    <w:p w:rsidR="00097122" w:rsidRPr="00084EBC" w:rsidRDefault="00097122" w:rsidP="000971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firstLine="709"/>
        <w:contextualSpacing/>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Cs/>
          <w:sz w:val="28"/>
          <w:szCs w:val="28"/>
          <w:lang w:eastAsia="ru-RU"/>
        </w:rPr>
        <w:t xml:space="preserve">Общеобразовательный предмет Биология является обязательной частью общеобразовательного цикла образовательной программы СПО (далее – ППССЗ) в соответствии с ФГОС по специальности </w:t>
      </w:r>
      <w:r w:rsidRPr="00084EBC">
        <w:rPr>
          <w:rFonts w:ascii="Times New Roman" w:eastAsia="Times New Roman" w:hAnsi="Times New Roman" w:cs="Times New Roman"/>
          <w:sz w:val="28"/>
          <w:szCs w:val="28"/>
          <w:lang w:eastAsia="ru-RU"/>
        </w:rPr>
        <w:t>08.02.08 Монтаж и эксплуатация оборудования и систем газоснабжения.</w:t>
      </w:r>
    </w:p>
    <w:p w:rsidR="00097122" w:rsidRPr="00084EBC" w:rsidRDefault="00097122" w:rsidP="000971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firstLine="709"/>
        <w:contextualSpacing/>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Учебный предмет Биология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w:t>
      </w:r>
      <w:r w:rsidRPr="00084EBC">
        <w:rPr>
          <w:rFonts w:ascii="Times New Roman" w:eastAsia="Times New Roman" w:hAnsi="Times New Roman" w:cs="Times New Roman"/>
          <w:i/>
          <w:sz w:val="28"/>
          <w:szCs w:val="28"/>
          <w:lang w:eastAsia="ru-RU"/>
        </w:rPr>
        <w:t xml:space="preserve"> </w:t>
      </w:r>
      <w:r w:rsidRPr="00084EBC">
        <w:rPr>
          <w:rFonts w:ascii="Times New Roman" w:eastAsia="Times New Roman" w:hAnsi="Times New Roman" w:cs="Times New Roman"/>
          <w:sz w:val="28"/>
          <w:szCs w:val="28"/>
          <w:lang w:eastAsia="ru-RU"/>
        </w:rPr>
        <w:t>учетом профильной направленности получаемого профессионального образования по указанной специальности СПО на базовом уровне.</w:t>
      </w:r>
    </w:p>
    <w:p w:rsidR="00097122" w:rsidRPr="00084EBC" w:rsidRDefault="00097122" w:rsidP="00097122">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Рабочая программа предназначена для изучения химии обучающимися в пределах освоения ППССЗ на базе основного общего образования.</w:t>
      </w:r>
    </w:p>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Содержание программы «Биология» направлено на достижение следующих </w:t>
      </w:r>
      <w:r w:rsidRPr="00084EBC">
        <w:rPr>
          <w:rFonts w:ascii="Times New Roman" w:eastAsia="Times New Roman" w:hAnsi="Times New Roman" w:cs="Times New Roman"/>
          <w:b/>
          <w:bCs/>
          <w:sz w:val="28"/>
          <w:szCs w:val="28"/>
          <w:lang w:eastAsia="zh-CN"/>
        </w:rPr>
        <w:t>целей:</w:t>
      </w:r>
      <w:r w:rsidRPr="00084EBC">
        <w:rPr>
          <w:rFonts w:ascii="Times New Roman" w:eastAsia="Times New Roman" w:hAnsi="Times New Roman" w:cs="Times New Roman"/>
          <w:sz w:val="28"/>
          <w:szCs w:val="28"/>
          <w:lang w:eastAsia="zh-CN"/>
        </w:rPr>
        <w:t xml:space="preserve"> </w:t>
      </w:r>
    </w:p>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Основной целью изучения биологии является</w:t>
      </w:r>
    </w:p>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Основными задачами изучения биологии являются:</w:t>
      </w:r>
    </w:p>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развить умения использовать информацию биологического характера из различных источников;</w:t>
      </w:r>
    </w:p>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 сформировать умения прогнозировать последствия своей деятельности по </w:t>
      </w:r>
      <w:r w:rsidRPr="00084EBC">
        <w:rPr>
          <w:rFonts w:ascii="Times New Roman" w:eastAsia="Times New Roman" w:hAnsi="Times New Roman" w:cs="Times New Roman"/>
          <w:sz w:val="28"/>
          <w:szCs w:val="28"/>
          <w:lang w:eastAsia="zh-CN"/>
        </w:rPr>
        <w:lastRenderedPageBreak/>
        <w:t>отношению к окружающей среде, собственному здоровью; обосновывать и соблюдать меры профилактики заболеваний.</w:t>
      </w:r>
    </w:p>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084EBC">
        <w:rPr>
          <w:rFonts w:ascii="Times New Roman" w:eastAsia="Times New Roman" w:hAnsi="Times New Roman" w:cs="Times New Roman"/>
          <w:sz w:val="28"/>
          <w:szCs w:val="28"/>
          <w:lang w:eastAsia="zh-CN"/>
        </w:rPr>
        <w:t>агробиотехнологий</w:t>
      </w:r>
      <w:proofErr w:type="spellEnd"/>
      <w:r w:rsidRPr="00084EBC">
        <w:rPr>
          <w:rFonts w:ascii="Times New Roman" w:eastAsia="Times New Roman" w:hAnsi="Times New Roman" w:cs="Times New Roman"/>
          <w:sz w:val="28"/>
          <w:szCs w:val="28"/>
          <w:lang w:eastAsia="zh-CN"/>
        </w:rPr>
        <w:t>.</w:t>
      </w:r>
    </w:p>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Учебный предмет «Биология» изучается с учетом профиля получаемого профессионального образования по специальности.</w:t>
      </w:r>
    </w:p>
    <w:p w:rsidR="00097122" w:rsidRPr="00084EBC" w:rsidRDefault="00097122" w:rsidP="00097122">
      <w:pPr>
        <w:shd w:val="clear" w:color="auto" w:fill="FFFFFF"/>
        <w:suppressAutoHyphens/>
        <w:spacing w:after="0" w:line="240" w:lineRule="auto"/>
        <w:ind w:firstLine="720"/>
        <w:jc w:val="both"/>
        <w:rPr>
          <w:rFonts w:ascii="Times New Roman" w:eastAsia="Times New Roman" w:hAnsi="Times New Roman" w:cs="Times New Roman"/>
          <w:spacing w:val="6"/>
          <w:sz w:val="28"/>
          <w:szCs w:val="28"/>
          <w:lang w:eastAsia="zh-CN"/>
        </w:rPr>
      </w:pPr>
    </w:p>
    <w:p w:rsidR="00097122" w:rsidRPr="00084EBC" w:rsidRDefault="00097122" w:rsidP="00097122">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pacing w:val="6"/>
          <w:sz w:val="28"/>
          <w:szCs w:val="28"/>
          <w:lang w:eastAsia="ru-RU"/>
        </w:rPr>
        <w:t xml:space="preserve">2. </w:t>
      </w:r>
      <w:r w:rsidRPr="00084EBC">
        <w:rPr>
          <w:rFonts w:ascii="Times New Roman" w:eastAsia="Times New Roman" w:hAnsi="Times New Roman" w:cs="Times New Roman"/>
          <w:b/>
          <w:sz w:val="28"/>
          <w:szCs w:val="28"/>
          <w:lang w:eastAsia="ru-RU"/>
        </w:rPr>
        <w:t>Цель и планируемые результаты освоения предмета</w:t>
      </w:r>
    </w:p>
    <w:p w:rsidR="00097122" w:rsidRPr="00084EBC" w:rsidRDefault="00097122" w:rsidP="00097122">
      <w:pPr>
        <w:autoSpaceDE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Освоение содержания учебного предмета «Биология» обеспечивает достижение студентами следующих </w:t>
      </w:r>
      <w:r w:rsidRPr="00084EBC">
        <w:rPr>
          <w:rFonts w:ascii="Times New Roman" w:eastAsia="Times New Roman" w:hAnsi="Times New Roman" w:cs="Times New Roman"/>
          <w:bCs/>
          <w:iCs/>
          <w:sz w:val="28"/>
          <w:szCs w:val="28"/>
          <w:lang w:eastAsia="ru-RU"/>
        </w:rPr>
        <w:t>результатов</w:t>
      </w:r>
      <w:r w:rsidRPr="00084EBC">
        <w:rPr>
          <w:rFonts w:ascii="Times New Roman" w:eastAsia="Times New Roman" w:hAnsi="Times New Roman" w:cs="Times New Roman"/>
          <w:sz w:val="28"/>
          <w:szCs w:val="28"/>
          <w:lang w:eastAsia="ru-RU"/>
        </w:rPr>
        <w:t>:</w:t>
      </w:r>
    </w:p>
    <w:p w:rsidR="00097122" w:rsidRPr="00084EBC" w:rsidRDefault="00097122" w:rsidP="00097122">
      <w:pPr>
        <w:autoSpaceDE w:val="0"/>
        <w:spacing w:after="0" w:line="240" w:lineRule="auto"/>
        <w:ind w:firstLine="709"/>
        <w:jc w:val="both"/>
        <w:rPr>
          <w:rFonts w:ascii="Times New Roman" w:eastAsia="Times New Roman" w:hAnsi="Times New Roman" w:cs="Times New Roman"/>
          <w:sz w:val="28"/>
          <w:szCs w:val="28"/>
          <w:lang w:eastAsia="ru-RU"/>
        </w:rPr>
      </w:pPr>
    </w:p>
    <w:tbl>
      <w:tblPr>
        <w:tblW w:w="9602" w:type="dxa"/>
        <w:tblInd w:w="-109" w:type="dxa"/>
        <w:tblLook w:val="0000" w:firstRow="0" w:lastRow="0" w:firstColumn="0" w:lastColumn="0" w:noHBand="0" w:noVBand="0"/>
      </w:tblPr>
      <w:tblGrid>
        <w:gridCol w:w="2382"/>
        <w:gridCol w:w="4144"/>
        <w:gridCol w:w="3076"/>
      </w:tblGrid>
      <w:tr w:rsidR="00097122" w:rsidRPr="00084EBC" w:rsidTr="00114FC8">
        <w:trPr>
          <w:trHeight w:val="70"/>
        </w:trPr>
        <w:tc>
          <w:tcPr>
            <w:tcW w:w="2382" w:type="dxa"/>
            <w:vMerge w:val="restart"/>
            <w:tcBorders>
              <w:top w:val="single" w:sz="4" w:space="0" w:color="000000"/>
              <w:left w:val="single" w:sz="4" w:space="0" w:color="000000"/>
              <w:bottom w:val="single" w:sz="4" w:space="0" w:color="000000"/>
              <w:right w:val="single" w:sz="4" w:space="0" w:color="000000"/>
            </w:tcBorders>
          </w:tcPr>
          <w:p w:rsidR="00097122" w:rsidRPr="00084EBC" w:rsidRDefault="00097122" w:rsidP="00097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084EBC">
              <w:rPr>
                <w:rFonts w:ascii="Times New Roman" w:eastAsia="Calibri" w:hAnsi="Times New Roman" w:cs="Times New Roman"/>
                <w:b/>
                <w:iCs/>
                <w:sz w:val="24"/>
                <w:szCs w:val="24"/>
                <w:lang w:eastAsia="zh-CN"/>
              </w:rPr>
              <w:t>Код и</w:t>
            </w:r>
          </w:p>
          <w:p w:rsidR="00097122" w:rsidRPr="00084EBC" w:rsidRDefault="00097122" w:rsidP="00097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084EBC">
              <w:rPr>
                <w:rFonts w:ascii="Times New Roman" w:eastAsia="Calibri" w:hAnsi="Times New Roman" w:cs="Times New Roman"/>
                <w:b/>
                <w:iCs/>
                <w:sz w:val="24"/>
                <w:szCs w:val="24"/>
                <w:lang w:eastAsia="zh-CN"/>
              </w:rPr>
              <w:t>наименование</w:t>
            </w:r>
          </w:p>
          <w:p w:rsidR="00097122" w:rsidRPr="00084EBC" w:rsidRDefault="00097122" w:rsidP="00097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sz w:val="24"/>
                <w:szCs w:val="24"/>
                <w:lang w:eastAsia="zh-CN"/>
              </w:rPr>
            </w:pPr>
            <w:r w:rsidRPr="00084EBC">
              <w:rPr>
                <w:rFonts w:ascii="Times New Roman" w:eastAsia="Calibri" w:hAnsi="Times New Roman" w:cs="Times New Roman"/>
                <w:b/>
                <w:iCs/>
                <w:sz w:val="24"/>
                <w:szCs w:val="24"/>
                <w:lang w:eastAsia="zh-CN"/>
              </w:rPr>
              <w:t>формируемых компетенций</w:t>
            </w:r>
          </w:p>
        </w:tc>
        <w:tc>
          <w:tcPr>
            <w:tcW w:w="7220" w:type="dxa"/>
            <w:gridSpan w:val="2"/>
            <w:tcBorders>
              <w:top w:val="single" w:sz="4" w:space="0" w:color="000000"/>
              <w:left w:val="single" w:sz="4" w:space="0" w:color="000000"/>
              <w:bottom w:val="single" w:sz="4" w:space="0" w:color="000000"/>
              <w:right w:val="single" w:sz="4" w:space="0" w:color="000000"/>
            </w:tcBorders>
            <w:vAlign w:val="center"/>
          </w:tcPr>
          <w:p w:rsidR="00097122" w:rsidRPr="00084EBC" w:rsidRDefault="00097122" w:rsidP="00097122">
            <w:pPr>
              <w:widowControl w:val="0"/>
              <w:shd w:val="clear" w:color="auto" w:fill="FFFFFF"/>
              <w:suppressAutoHyphens/>
              <w:spacing w:after="0" w:line="240" w:lineRule="auto"/>
              <w:jc w:val="center"/>
              <w:rPr>
                <w:rFonts w:ascii="Times New Roman" w:eastAsia="Calibri" w:hAnsi="Times New Roman" w:cs="Times New Roman"/>
                <w:sz w:val="24"/>
                <w:szCs w:val="24"/>
                <w:lang w:eastAsia="zh-CN"/>
              </w:rPr>
            </w:pPr>
            <w:r w:rsidRPr="00084EBC">
              <w:rPr>
                <w:rFonts w:ascii="Times New Roman" w:eastAsia="Calibri" w:hAnsi="Times New Roman" w:cs="Times New Roman"/>
                <w:b/>
                <w:iCs/>
                <w:sz w:val="24"/>
                <w:szCs w:val="24"/>
                <w:lang w:eastAsia="zh-CN"/>
              </w:rPr>
              <w:t>Планируемые результаты освоения предмета</w:t>
            </w:r>
          </w:p>
        </w:tc>
      </w:tr>
      <w:tr w:rsidR="00097122" w:rsidRPr="00084EBC" w:rsidTr="00114FC8">
        <w:trPr>
          <w:trHeight w:val="70"/>
        </w:trPr>
        <w:tc>
          <w:tcPr>
            <w:tcW w:w="2382" w:type="dxa"/>
            <w:vMerge/>
            <w:tcBorders>
              <w:top w:val="single" w:sz="4" w:space="0" w:color="000000"/>
              <w:left w:val="single" w:sz="4" w:space="0" w:color="000000"/>
              <w:bottom w:val="single" w:sz="4" w:space="0" w:color="000000"/>
              <w:right w:val="single" w:sz="4" w:space="0" w:color="000000"/>
            </w:tcBorders>
            <w:vAlign w:val="center"/>
          </w:tcPr>
          <w:p w:rsidR="00097122" w:rsidRPr="00084EBC" w:rsidRDefault="00097122" w:rsidP="00097122">
            <w:pPr>
              <w:widowControl w:val="0"/>
              <w:shd w:val="clear" w:color="auto" w:fill="FFFFFF"/>
              <w:suppressAutoHyphens/>
              <w:spacing w:after="0" w:line="240" w:lineRule="auto"/>
              <w:jc w:val="center"/>
              <w:rPr>
                <w:rFonts w:ascii="Times New Roman" w:eastAsia="Calibri" w:hAnsi="Times New Roman" w:cs="Times New Roman"/>
                <w:iCs/>
                <w:sz w:val="24"/>
                <w:szCs w:val="24"/>
                <w:lang w:eastAsia="zh-CN"/>
              </w:rPr>
            </w:pPr>
          </w:p>
        </w:tc>
        <w:tc>
          <w:tcPr>
            <w:tcW w:w="4144" w:type="dxa"/>
            <w:tcBorders>
              <w:top w:val="single" w:sz="4" w:space="0" w:color="000000"/>
              <w:left w:val="single" w:sz="4" w:space="0" w:color="000000"/>
              <w:bottom w:val="single" w:sz="4" w:space="0" w:color="000000"/>
              <w:right w:val="single" w:sz="4" w:space="0" w:color="000000"/>
            </w:tcBorders>
            <w:vAlign w:val="center"/>
          </w:tcPr>
          <w:p w:rsidR="00097122" w:rsidRPr="00084EBC" w:rsidRDefault="00097122" w:rsidP="00097122">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084EBC">
              <w:rPr>
                <w:rFonts w:ascii="Times New Roman" w:eastAsia="Calibri" w:hAnsi="Times New Roman" w:cs="Times New Roman"/>
                <w:b/>
                <w:iCs/>
                <w:sz w:val="24"/>
                <w:szCs w:val="24"/>
                <w:lang w:eastAsia="zh-CN"/>
              </w:rPr>
              <w:t xml:space="preserve">Общие (личностные и </w:t>
            </w:r>
            <w:proofErr w:type="spellStart"/>
            <w:r w:rsidRPr="00084EBC">
              <w:rPr>
                <w:rFonts w:ascii="Times New Roman" w:eastAsia="Calibri" w:hAnsi="Times New Roman" w:cs="Times New Roman"/>
                <w:b/>
                <w:iCs/>
                <w:sz w:val="24"/>
                <w:szCs w:val="24"/>
                <w:lang w:eastAsia="zh-CN"/>
              </w:rPr>
              <w:t>метапредметные</w:t>
            </w:r>
            <w:proofErr w:type="spellEnd"/>
            <w:r w:rsidRPr="00084EBC">
              <w:rPr>
                <w:rFonts w:ascii="Times New Roman" w:eastAsia="Calibri" w:hAnsi="Times New Roman" w:cs="Times New Roman"/>
                <w:b/>
                <w:iCs/>
                <w:sz w:val="24"/>
                <w:szCs w:val="24"/>
                <w:lang w:eastAsia="zh-CN"/>
              </w:rPr>
              <w:t>)</w:t>
            </w:r>
          </w:p>
        </w:tc>
        <w:tc>
          <w:tcPr>
            <w:tcW w:w="3076" w:type="dxa"/>
            <w:tcBorders>
              <w:top w:val="single" w:sz="4" w:space="0" w:color="000000"/>
              <w:left w:val="single" w:sz="4" w:space="0" w:color="000000"/>
              <w:bottom w:val="single" w:sz="4" w:space="0" w:color="000000"/>
              <w:right w:val="single" w:sz="4" w:space="0" w:color="000000"/>
            </w:tcBorders>
            <w:vAlign w:val="center"/>
          </w:tcPr>
          <w:p w:rsidR="00097122" w:rsidRPr="00084EBC" w:rsidRDefault="00097122" w:rsidP="00097122">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084EBC">
              <w:rPr>
                <w:rFonts w:ascii="Times New Roman" w:eastAsia="Calibri" w:hAnsi="Times New Roman" w:cs="Times New Roman"/>
                <w:b/>
                <w:iCs/>
                <w:sz w:val="24"/>
                <w:szCs w:val="24"/>
                <w:lang w:eastAsia="zh-CN"/>
              </w:rPr>
              <w:t xml:space="preserve">Предметные </w:t>
            </w:r>
          </w:p>
        </w:tc>
      </w:tr>
      <w:tr w:rsidR="00097122" w:rsidRPr="00084EBC" w:rsidTr="00114FC8">
        <w:trPr>
          <w:trHeight w:val="70"/>
        </w:trPr>
        <w:tc>
          <w:tcPr>
            <w:tcW w:w="2382" w:type="dxa"/>
            <w:tcBorders>
              <w:top w:val="single" w:sz="4" w:space="0" w:color="000000"/>
              <w:left w:val="single" w:sz="4" w:space="0" w:color="000000"/>
              <w:bottom w:val="single" w:sz="4" w:space="0" w:color="000000"/>
              <w:right w:val="single" w:sz="4" w:space="0" w:color="000000"/>
            </w:tcBorders>
          </w:tcPr>
          <w:p w:rsidR="00097122" w:rsidRPr="00084EBC" w:rsidRDefault="00097122" w:rsidP="00097122">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t xml:space="preserve">ОК 01. Выбирать способы решения задач профессиональной деятельности применительно </w:t>
            </w:r>
            <w:r w:rsidRPr="00084EBC">
              <w:rPr>
                <w:rFonts w:ascii="Times New Roman" w:eastAsia="Calibri" w:hAnsi="Times New Roman" w:cs="Times New Roman"/>
                <w:iCs/>
                <w:sz w:val="24"/>
                <w:szCs w:val="24"/>
                <w:lang w:eastAsia="zh-CN"/>
              </w:rPr>
              <w:br/>
              <w:t>к различным контекстам</w:t>
            </w:r>
          </w:p>
        </w:tc>
        <w:tc>
          <w:tcPr>
            <w:tcW w:w="4144" w:type="dxa"/>
            <w:tcBorders>
              <w:top w:val="single" w:sz="4" w:space="0" w:color="000000"/>
              <w:left w:val="single" w:sz="4" w:space="0" w:color="000000"/>
              <w:bottom w:val="single" w:sz="4" w:space="0" w:color="000000"/>
              <w:right w:val="single" w:sz="4" w:space="0" w:color="000000"/>
            </w:tcBorders>
          </w:tcPr>
          <w:p w:rsidR="00097122" w:rsidRPr="00084EBC" w:rsidRDefault="00097122" w:rsidP="00097122">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В части трудового воспитания:</w:t>
            </w:r>
          </w:p>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готовность к труду, осознание ценности мастерства, трудолюбие;</w:t>
            </w:r>
            <w:r w:rsidRPr="00084EBC">
              <w:rPr>
                <w:rFonts w:ascii="Times New Roman" w:eastAsia="Calibri" w:hAnsi="Times New Roman" w:cs="Times New Roman"/>
                <w:iCs/>
                <w:sz w:val="24"/>
                <w:szCs w:val="24"/>
                <w:lang w:eastAsia="zh-CN"/>
              </w:rPr>
              <w:t xml:space="preserve"> </w:t>
            </w:r>
          </w:p>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84EBC">
              <w:rPr>
                <w:rFonts w:ascii="Times New Roman" w:eastAsia="Calibri" w:hAnsi="Times New Roman" w:cs="Times New Roman"/>
                <w:iCs/>
                <w:sz w:val="24"/>
                <w:szCs w:val="24"/>
                <w:lang w:eastAsia="zh-CN"/>
              </w:rPr>
              <w:t xml:space="preserve"> </w:t>
            </w:r>
          </w:p>
          <w:p w:rsidR="00097122" w:rsidRPr="00084EBC" w:rsidRDefault="00097122" w:rsidP="00097122">
            <w:pPr>
              <w:suppressAutoHyphens/>
              <w:spacing w:after="0" w:line="240" w:lineRule="auto"/>
              <w:jc w:val="both"/>
              <w:rPr>
                <w:rFonts w:ascii="Times New Roman" w:eastAsia="Calibri" w:hAnsi="Times New Roman" w:cs="Times New Roman"/>
                <w:strike/>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интерес к различным сферам профессиональной деятельности,</w:t>
            </w:r>
          </w:p>
          <w:p w:rsidR="00097122" w:rsidRPr="00084EBC" w:rsidRDefault="00097122" w:rsidP="00097122">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097122" w:rsidRPr="00084EBC" w:rsidRDefault="00097122" w:rsidP="00097122">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а) базовые логические действия:</w:t>
            </w:r>
          </w:p>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xml:space="preserve">- самостоятельно формулировать и актуализировать проблему, рассматривать ее всесторонне; </w:t>
            </w:r>
          </w:p>
          <w:p w:rsidR="00097122" w:rsidRPr="00084EBC" w:rsidRDefault="00097122" w:rsidP="0009712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rsidR="00097122" w:rsidRPr="00084EBC" w:rsidRDefault="00097122" w:rsidP="0009712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rsidR="00097122" w:rsidRPr="00084EBC" w:rsidRDefault="00097122" w:rsidP="0009712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выявлять закономерности и противоречия в рассматриваемых явлениях; </w:t>
            </w:r>
          </w:p>
          <w:p w:rsidR="00097122" w:rsidRPr="00084EBC" w:rsidRDefault="00097122" w:rsidP="0009712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084EBC">
              <w:rPr>
                <w:rFonts w:ascii="Times New Roman" w:eastAsia="Times New Roman" w:hAnsi="Times New Roman" w:cs="Times New Roman"/>
                <w:iCs/>
                <w:sz w:val="24"/>
                <w:szCs w:val="24"/>
                <w:lang w:eastAsia="ru-RU"/>
              </w:rPr>
              <w:t xml:space="preserve"> </w:t>
            </w:r>
          </w:p>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xml:space="preserve">- </w:t>
            </w:r>
            <w:r w:rsidRPr="00084EBC">
              <w:rPr>
                <w:rFonts w:ascii="Times New Roman" w:eastAsia="Calibri" w:hAnsi="Times New Roman" w:cs="Times New Roman"/>
                <w:sz w:val="24"/>
                <w:szCs w:val="24"/>
                <w:lang w:eastAsia="ru-RU"/>
              </w:rPr>
              <w:t>развивать креативное мышление при решении жизненных проблем</w:t>
            </w:r>
            <w:r w:rsidRPr="00084EBC">
              <w:rPr>
                <w:rFonts w:ascii="Times New Roman" w:eastAsia="Calibri" w:hAnsi="Times New Roman" w:cs="Times New Roman"/>
                <w:iCs/>
                <w:sz w:val="24"/>
                <w:szCs w:val="24"/>
                <w:lang w:eastAsia="zh-CN"/>
              </w:rPr>
              <w:t xml:space="preserve"> </w:t>
            </w:r>
          </w:p>
          <w:p w:rsidR="00097122" w:rsidRPr="00084EBC" w:rsidRDefault="00097122" w:rsidP="00097122">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lastRenderedPageBreak/>
              <w:t>б) базовые исследовательские действия:</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084EBC">
              <w:rPr>
                <w:rFonts w:ascii="Times New Roman" w:eastAsia="Calibri" w:hAnsi="Times New Roman" w:cs="Times New Roman"/>
                <w:iCs/>
                <w:sz w:val="24"/>
                <w:szCs w:val="24"/>
                <w:lang w:eastAsia="zh-CN"/>
              </w:rPr>
              <w:t xml:space="preserve"> </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84EBC">
              <w:rPr>
                <w:rFonts w:ascii="Times New Roman" w:eastAsia="Calibri" w:hAnsi="Times New Roman" w:cs="Times New Roman"/>
                <w:iCs/>
                <w:sz w:val="24"/>
                <w:szCs w:val="24"/>
                <w:lang w:eastAsia="zh-CN"/>
              </w:rPr>
              <w:t xml:space="preserve"> </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iCs/>
                <w:sz w:val="24"/>
                <w:szCs w:val="24"/>
                <w:lang w:eastAsia="zh-CN"/>
              </w:rPr>
            </w:pPr>
            <w:r w:rsidRPr="00084EBC">
              <w:rPr>
                <w:rFonts w:ascii="Times New Roman" w:eastAsia="Calibri"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84EBC">
              <w:rPr>
                <w:rFonts w:ascii="Times New Roman" w:eastAsia="Calibri" w:hAnsi="Times New Roman" w:cs="Times New Roman"/>
                <w:iCs/>
                <w:sz w:val="24"/>
                <w:szCs w:val="24"/>
                <w:lang w:eastAsia="zh-CN"/>
              </w:rPr>
              <w:t xml:space="preserve"> </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уметь переносить знания в познавательную и практическую области жизнедеятельности;</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уметь интегрировать знания из разных предметных областей;</w:t>
            </w:r>
            <w:r w:rsidRPr="00084EBC">
              <w:rPr>
                <w:rFonts w:ascii="Times New Roman" w:eastAsia="Calibri" w:hAnsi="Times New Roman" w:cs="Times New Roman"/>
                <w:iCs/>
                <w:sz w:val="24"/>
                <w:szCs w:val="24"/>
                <w:lang w:eastAsia="zh-CN"/>
              </w:rPr>
              <w:t xml:space="preserve"> </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выдвигать новые идеи, предлагать оригинальные подходы и решения;</w:t>
            </w:r>
            <w:r w:rsidRPr="00084EBC">
              <w:rPr>
                <w:rFonts w:ascii="Times New Roman" w:eastAsia="Calibri" w:hAnsi="Times New Roman" w:cs="Times New Roman"/>
                <w:iCs/>
                <w:sz w:val="24"/>
                <w:szCs w:val="24"/>
                <w:lang w:eastAsia="zh-CN"/>
              </w:rPr>
              <w:t xml:space="preserve"> </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trike/>
                <w:sz w:val="24"/>
                <w:szCs w:val="24"/>
                <w:lang w:eastAsia="zh-CN"/>
              </w:rPr>
            </w:pPr>
            <w:r w:rsidRPr="00084EBC">
              <w:rPr>
                <w:rFonts w:ascii="Times New Roman" w:eastAsia="Calibri" w:hAnsi="Times New Roman" w:cs="Times New Roman"/>
                <w:sz w:val="24"/>
                <w:szCs w:val="24"/>
                <w:lang w:eastAsia="zh-CN"/>
              </w:rPr>
              <w:t xml:space="preserve">- способность их использования в познавательной и социальной практике </w:t>
            </w:r>
          </w:p>
        </w:tc>
        <w:tc>
          <w:tcPr>
            <w:tcW w:w="3076" w:type="dxa"/>
            <w:tcBorders>
              <w:top w:val="single" w:sz="4" w:space="0" w:color="000000"/>
              <w:left w:val="single" w:sz="4" w:space="0" w:color="000000"/>
              <w:bottom w:val="single" w:sz="4" w:space="0" w:color="000000"/>
              <w:right w:val="single" w:sz="4" w:space="0" w:color="000000"/>
            </w:tcBorders>
          </w:tcPr>
          <w:p w:rsidR="00097122" w:rsidRPr="00084EBC" w:rsidRDefault="00097122" w:rsidP="00097122">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w:t>
            </w:r>
            <w:r w:rsidRPr="00084EBC">
              <w:rPr>
                <w:rFonts w:ascii="Times New Roman" w:eastAsia="Calibri" w:hAnsi="Times New Roman" w:cs="Times New Roman"/>
                <w:sz w:val="24"/>
                <w:szCs w:val="24"/>
                <w:lang w:eastAsia="zh-CN"/>
              </w:rPr>
              <w:tab/>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097122" w:rsidRPr="00084EBC" w:rsidRDefault="00097122" w:rsidP="00097122">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084EBC">
              <w:rPr>
                <w:rFonts w:ascii="Times New Roman" w:eastAsia="Calibri" w:hAnsi="Times New Roman" w:cs="Times New Roman"/>
                <w:sz w:val="24"/>
                <w:szCs w:val="24"/>
                <w:lang w:eastAsia="zh-CN"/>
              </w:rPr>
              <w:t>саморегуляция</w:t>
            </w:r>
            <w:proofErr w:type="spellEnd"/>
            <w:r w:rsidRPr="00084EBC">
              <w:rPr>
                <w:rFonts w:ascii="Times New Roman" w:eastAsia="Calibri" w:hAnsi="Times New Roman" w:cs="Times New Roman"/>
                <w:sz w:val="24"/>
                <w:szCs w:val="24"/>
                <w:lang w:eastAsia="zh-CN"/>
              </w:rPr>
              <w:t xml:space="preserve">), биосинтез белка, структурная организация живых систем, дискретность, </w:t>
            </w:r>
            <w:proofErr w:type="spellStart"/>
            <w:r w:rsidRPr="00084EBC">
              <w:rPr>
                <w:rFonts w:ascii="Times New Roman" w:eastAsia="Calibri" w:hAnsi="Times New Roman" w:cs="Times New Roman"/>
                <w:sz w:val="24"/>
                <w:szCs w:val="24"/>
                <w:lang w:eastAsia="zh-CN"/>
              </w:rPr>
              <w:t>саморегуляция</w:t>
            </w:r>
            <w:proofErr w:type="spellEnd"/>
            <w:r w:rsidRPr="00084EBC">
              <w:rPr>
                <w:rFonts w:ascii="Times New Roman" w:eastAsia="Calibri" w:hAnsi="Times New Roman" w:cs="Times New Roman"/>
                <w:sz w:val="24"/>
                <w:szCs w:val="24"/>
                <w:lang w:eastAsia="zh-CN"/>
              </w:rPr>
              <w:t xml:space="preserve">, самовоспроизведение (репродукция), наследственность, изменчивость, </w:t>
            </w:r>
            <w:proofErr w:type="spellStart"/>
            <w:r w:rsidRPr="00084EBC">
              <w:rPr>
                <w:rFonts w:ascii="Times New Roman" w:eastAsia="Calibri" w:hAnsi="Times New Roman" w:cs="Times New Roman"/>
                <w:sz w:val="24"/>
                <w:szCs w:val="24"/>
                <w:lang w:eastAsia="zh-CN"/>
              </w:rPr>
              <w:t>энергозависимость</w:t>
            </w:r>
            <w:proofErr w:type="spellEnd"/>
            <w:r w:rsidRPr="00084EBC">
              <w:rPr>
                <w:rFonts w:ascii="Times New Roman" w:eastAsia="Calibri" w:hAnsi="Times New Roman" w:cs="Times New Roman"/>
                <w:sz w:val="24"/>
                <w:szCs w:val="24"/>
                <w:lang w:eastAsia="zh-CN"/>
              </w:rPr>
              <w:t>, рост и развитие, уровневая организация;</w:t>
            </w:r>
          </w:p>
          <w:p w:rsidR="00097122" w:rsidRPr="00084EBC" w:rsidRDefault="00097122" w:rsidP="00097122">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сформированность умения раскрывать </w:t>
            </w:r>
            <w:r w:rsidRPr="00084EBC">
              <w:rPr>
                <w:rFonts w:ascii="Times New Roman" w:eastAsia="Calibri" w:hAnsi="Times New Roman" w:cs="Times New Roman"/>
                <w:sz w:val="24"/>
                <w:szCs w:val="24"/>
                <w:lang w:eastAsia="zh-CN"/>
              </w:rPr>
              <w:lastRenderedPageBreak/>
              <w:t xml:space="preserve">содержание основополагающих биологических теорий и гипотез: </w:t>
            </w:r>
          </w:p>
          <w:p w:rsidR="00097122" w:rsidRPr="00084EBC" w:rsidRDefault="00097122" w:rsidP="00097122">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097122" w:rsidRPr="00084EBC" w:rsidRDefault="00097122" w:rsidP="00097122">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097122" w:rsidRPr="00084EBC" w:rsidRDefault="00097122" w:rsidP="00097122">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097122" w:rsidRPr="00084EBC" w:rsidRDefault="00097122" w:rsidP="00097122">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097122" w:rsidRPr="00084EBC" w:rsidRDefault="00097122" w:rsidP="00097122">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сформированность умения выделять существенные признаки вирусов, клеток прокариот и эукариот; одноклеточных </w:t>
            </w:r>
            <w:r w:rsidRPr="00084EBC">
              <w:rPr>
                <w:rFonts w:ascii="Times New Roman" w:eastAsia="Calibri" w:hAnsi="Times New Roman" w:cs="Times New Roman"/>
                <w:sz w:val="24"/>
                <w:szCs w:val="24"/>
                <w:lang w:eastAsia="zh-CN"/>
              </w:rPr>
              <w:lastRenderedPageBreak/>
              <w:t>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097122" w:rsidRPr="00084EBC" w:rsidRDefault="00097122" w:rsidP="00097122">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097122" w:rsidRPr="00084EBC" w:rsidTr="00114FC8">
        <w:trPr>
          <w:trHeight w:val="85"/>
        </w:trPr>
        <w:tc>
          <w:tcPr>
            <w:tcW w:w="2382" w:type="dxa"/>
            <w:tcBorders>
              <w:top w:val="single" w:sz="4" w:space="0" w:color="000000"/>
              <w:left w:val="single" w:sz="4" w:space="0" w:color="000000"/>
              <w:bottom w:val="single" w:sz="4" w:space="0" w:color="000000"/>
              <w:right w:val="single" w:sz="4" w:space="0" w:color="000000"/>
            </w:tcBorders>
          </w:tcPr>
          <w:p w:rsidR="00097122" w:rsidRPr="00084EBC" w:rsidRDefault="00097122" w:rsidP="00097122">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lastRenderedPageBreak/>
              <w:t xml:space="preserve">ОК 02. </w:t>
            </w:r>
            <w:r w:rsidRPr="00084EBC">
              <w:rPr>
                <w:rFonts w:ascii="Times New Roman" w:eastAsia="Calibri" w:hAnsi="Times New Roman" w:cs="Times New Roman"/>
                <w:sz w:val="24"/>
                <w:szCs w:val="24"/>
                <w:lang w:eastAsia="zh-C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44" w:type="dxa"/>
            <w:tcBorders>
              <w:top w:val="single" w:sz="4" w:space="0" w:color="000000"/>
              <w:left w:val="single" w:sz="4" w:space="0" w:color="000000"/>
              <w:bottom w:val="single" w:sz="4" w:space="0" w:color="000000"/>
              <w:right w:val="single" w:sz="4" w:space="0" w:color="000000"/>
            </w:tcBorders>
          </w:tcPr>
          <w:p w:rsidR="00097122" w:rsidRPr="00084EBC" w:rsidRDefault="00097122" w:rsidP="00097122">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В области ценности научного познания:</w:t>
            </w:r>
          </w:p>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84EBC">
              <w:rPr>
                <w:rFonts w:ascii="Times New Roman" w:eastAsia="Calibri" w:hAnsi="Times New Roman" w:cs="Times New Roman"/>
                <w:iCs/>
                <w:sz w:val="24"/>
                <w:szCs w:val="24"/>
                <w:lang w:eastAsia="zh-CN"/>
              </w:rPr>
              <w:t xml:space="preserve"> </w:t>
            </w:r>
          </w:p>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shd w:val="clear" w:color="auto" w:fill="FFFFFF"/>
                <w:lang w:eastAsia="zh-CN"/>
              </w:rPr>
              <w:t xml:space="preserve">- совершенствование языковой и читательской культуры как средства взаимодействия между людьми и познания мира; </w:t>
            </w:r>
          </w:p>
          <w:p w:rsidR="00097122" w:rsidRPr="00084EBC" w:rsidRDefault="00097122" w:rsidP="00097122">
            <w:pPr>
              <w:suppressAutoHyphens/>
              <w:spacing w:after="0" w:line="240" w:lineRule="auto"/>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sz w:val="24"/>
                <w:szCs w:val="24"/>
                <w:shd w:val="clear" w:color="auto" w:fill="FFFFFF"/>
                <w:lang w:eastAsia="zh-CN"/>
              </w:rPr>
              <w:t>- осознание ценности научной деятельности, готовность осуществлять проектную и исследовательскую деятельность индивидуально и в группе;</w:t>
            </w:r>
          </w:p>
          <w:p w:rsidR="00097122" w:rsidRPr="00084EBC" w:rsidRDefault="00097122" w:rsidP="00097122">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lastRenderedPageBreak/>
              <w:t>Овладение универсальными учебными познавательными действиями:</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в) работа с информацией:</w:t>
            </w:r>
          </w:p>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ru-RU"/>
              </w:rPr>
              <w:t>- оценивать достоверность, легитимность информации, ее соответствие правовым и морально-этическим нормам;</w:t>
            </w:r>
            <w:r w:rsidRPr="00084EBC">
              <w:rPr>
                <w:rFonts w:ascii="Times New Roman" w:eastAsia="Calibri" w:hAnsi="Times New Roman" w:cs="Times New Roman"/>
                <w:sz w:val="24"/>
                <w:szCs w:val="24"/>
                <w:shd w:val="clear" w:color="auto" w:fill="FFFFFF"/>
                <w:lang w:eastAsia="zh-CN"/>
              </w:rPr>
              <w:t xml:space="preserve"> </w:t>
            </w:r>
          </w:p>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ru-RU"/>
              </w:rPr>
              <w:t>- владеть навыками распознавания и защиты информации, информационной безопасности личности</w:t>
            </w:r>
            <w:r w:rsidRPr="00084EBC">
              <w:rPr>
                <w:rFonts w:ascii="Times New Roman" w:eastAsia="Calibri" w:hAnsi="Times New Roman" w:cs="Times New Roman"/>
                <w:sz w:val="24"/>
                <w:szCs w:val="24"/>
                <w:shd w:val="clear" w:color="auto" w:fill="FFFFFF"/>
                <w:lang w:eastAsia="zh-CN"/>
              </w:rPr>
              <w:t xml:space="preserve">; </w:t>
            </w:r>
            <w:r w:rsidRPr="00084EBC">
              <w:rPr>
                <w:rFonts w:ascii="Times New Roman" w:eastAsia="Calibri" w:hAnsi="Times New Roman" w:cs="Times New Roman"/>
                <w:iCs/>
                <w:sz w:val="24"/>
                <w:szCs w:val="24"/>
                <w:lang w:eastAsia="zh-CN"/>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097122" w:rsidRPr="00084EBC" w:rsidRDefault="00097122" w:rsidP="00097122">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w:t>
            </w:r>
            <w:r w:rsidRPr="00084EBC">
              <w:rPr>
                <w:rFonts w:ascii="Times New Roman" w:eastAsia="Calibri" w:hAnsi="Times New Roman" w:cs="Times New Roman"/>
                <w:sz w:val="24"/>
                <w:szCs w:val="24"/>
                <w:lang w:eastAsia="zh-CN"/>
              </w:rPr>
              <w:tab/>
              <w:t xml:space="preserve">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w:t>
            </w:r>
            <w:r w:rsidRPr="00084EBC">
              <w:rPr>
                <w:rFonts w:ascii="Times New Roman" w:eastAsia="Calibri" w:hAnsi="Times New Roman" w:cs="Times New Roman"/>
                <w:sz w:val="24"/>
                <w:szCs w:val="24"/>
                <w:lang w:eastAsia="zh-CN"/>
              </w:rPr>
              <w:lastRenderedPageBreak/>
              <w:t>отношению к ним собственную позицию;</w:t>
            </w:r>
          </w:p>
          <w:p w:rsidR="00097122" w:rsidRPr="00084EBC" w:rsidRDefault="00097122" w:rsidP="00097122">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097122" w:rsidRPr="00084EBC" w:rsidTr="00114FC8">
        <w:trPr>
          <w:trHeight w:val="70"/>
        </w:trPr>
        <w:tc>
          <w:tcPr>
            <w:tcW w:w="2382" w:type="dxa"/>
            <w:tcBorders>
              <w:top w:val="single" w:sz="4" w:space="0" w:color="000000"/>
              <w:left w:val="single" w:sz="4" w:space="0" w:color="000000"/>
              <w:bottom w:val="single" w:sz="4" w:space="0" w:color="000000"/>
              <w:right w:val="single" w:sz="4" w:space="0" w:color="000000"/>
            </w:tcBorders>
          </w:tcPr>
          <w:p w:rsidR="00097122" w:rsidRPr="00084EBC" w:rsidRDefault="00097122" w:rsidP="00097122">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lastRenderedPageBreak/>
              <w:t xml:space="preserve">ОК 04. </w:t>
            </w:r>
            <w:r w:rsidRPr="00084EBC">
              <w:rPr>
                <w:rFonts w:ascii="Times New Roman" w:eastAsia="Calibri" w:hAnsi="Times New Roman" w:cs="Times New Roman"/>
                <w:sz w:val="24"/>
                <w:szCs w:val="24"/>
                <w:lang w:eastAsia="zh-CN"/>
              </w:rPr>
              <w:t>Эффективно взаимодействовать и работать в коллективе и команде</w:t>
            </w:r>
          </w:p>
        </w:tc>
        <w:tc>
          <w:tcPr>
            <w:tcW w:w="4144" w:type="dxa"/>
            <w:tcBorders>
              <w:top w:val="single" w:sz="4" w:space="0" w:color="000000"/>
              <w:left w:val="single" w:sz="4" w:space="0" w:color="000000"/>
              <w:bottom w:val="single" w:sz="4" w:space="0" w:color="000000"/>
              <w:right w:val="single" w:sz="4" w:space="0" w:color="000000"/>
            </w:tcBorders>
          </w:tcPr>
          <w:p w:rsidR="00097122" w:rsidRPr="00084EBC" w:rsidRDefault="00097122" w:rsidP="00097122">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готовность к саморазвитию, самостоятельности и самоопределению;</w:t>
            </w:r>
          </w:p>
          <w:p w:rsidR="00097122" w:rsidRPr="00084EBC" w:rsidRDefault="00097122" w:rsidP="0009712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Овладение универсальными коммуникативными действиями:</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б) совместная деятельность:</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понимать и использовать преимущества командной и индивидуальной работы;</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lastRenderedPageBreak/>
              <w:t>- координировать и выполнять работу в условиях реального, виртуального и комбинированного взаимодействия;</w:t>
            </w:r>
          </w:p>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Овладение универсальными регулятивными действиями:</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г) принятие себя и других людей:</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принимать мотивы и аргументы других людей при анализе результатов деятельности;</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признавать свое право и право других людей на ошибки;</w:t>
            </w:r>
          </w:p>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ru-RU"/>
              </w:rPr>
              <w:t>- развивать способность понимать мир с позиции другого человека;</w:t>
            </w:r>
          </w:p>
        </w:tc>
        <w:tc>
          <w:tcPr>
            <w:tcW w:w="3076" w:type="dxa"/>
            <w:tcBorders>
              <w:top w:val="single" w:sz="4" w:space="0" w:color="000000"/>
              <w:left w:val="single" w:sz="4" w:space="0" w:color="000000"/>
              <w:bottom w:val="single" w:sz="4" w:space="0" w:color="000000"/>
              <w:right w:val="single" w:sz="4" w:space="0" w:color="000000"/>
            </w:tcBorders>
          </w:tcPr>
          <w:p w:rsidR="00097122" w:rsidRPr="00084EBC" w:rsidRDefault="00097122" w:rsidP="00097122">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w:t>
            </w:r>
            <w:r w:rsidRPr="00084EBC">
              <w:rPr>
                <w:rFonts w:ascii="Times New Roman" w:eastAsia="Times New Roman" w:hAnsi="Times New Roman" w:cs="Times New Roman"/>
                <w:sz w:val="24"/>
                <w:szCs w:val="24"/>
                <w:lang w:eastAsia="ru-RU"/>
              </w:rPr>
              <w:t xml:space="preserve"> </w:t>
            </w:r>
            <w:r w:rsidRPr="00084EBC">
              <w:rPr>
                <w:rFonts w:ascii="Times New Roman" w:eastAsia="Calibri" w:hAnsi="Times New Roman" w:cs="Times New Roman"/>
                <w:sz w:val="24"/>
                <w:szCs w:val="24"/>
                <w:lang w:eastAsia="zh-CN"/>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097122" w:rsidRPr="00084EBC" w:rsidTr="00114FC8">
        <w:trPr>
          <w:trHeight w:val="70"/>
        </w:trPr>
        <w:tc>
          <w:tcPr>
            <w:tcW w:w="2382" w:type="dxa"/>
            <w:tcBorders>
              <w:top w:val="single" w:sz="4" w:space="0" w:color="000000"/>
              <w:left w:val="single" w:sz="4" w:space="0" w:color="000000"/>
              <w:bottom w:val="single" w:sz="4" w:space="0" w:color="000000"/>
              <w:right w:val="single" w:sz="4" w:space="0" w:color="000000"/>
            </w:tcBorders>
          </w:tcPr>
          <w:p w:rsidR="00097122" w:rsidRPr="00084EBC" w:rsidRDefault="00097122" w:rsidP="00097122">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t xml:space="preserve">ОК 05. </w:t>
            </w:r>
            <w:r w:rsidRPr="00084EBC">
              <w:rPr>
                <w:rFonts w:ascii="Times New Roman" w:eastAsia="Calibri" w:hAnsi="Times New Roman" w:cs="Times New Roman"/>
                <w:sz w:val="24"/>
                <w:szCs w:val="24"/>
                <w:lang w:eastAsia="zh-C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44" w:type="dxa"/>
            <w:tcBorders>
              <w:top w:val="single" w:sz="4" w:space="0" w:color="000000"/>
              <w:left w:val="single" w:sz="4" w:space="0" w:color="000000"/>
              <w:bottom w:val="single" w:sz="4" w:space="0" w:color="000000"/>
              <w:right w:val="single" w:sz="4" w:space="0" w:color="000000"/>
            </w:tcBorders>
          </w:tcPr>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u w:val="single"/>
                <w:lang w:eastAsia="ru-RU"/>
              </w:rPr>
            </w:pPr>
            <w:r w:rsidRPr="00084EBC">
              <w:rPr>
                <w:rFonts w:ascii="Times New Roman" w:eastAsia="Calibri" w:hAnsi="Times New Roman" w:cs="Times New Roman"/>
                <w:sz w:val="24"/>
                <w:szCs w:val="24"/>
                <w:lang w:eastAsia="ru-RU"/>
              </w:rPr>
              <w:t>Овладение универсальными коммуникативными действиями:</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а) общение:</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осуществлять коммуникации во всех сферах жизни;</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ru-RU"/>
              </w:rPr>
            </w:pPr>
            <w:r w:rsidRPr="00084EBC">
              <w:rPr>
                <w:rFonts w:ascii="Times New Roman" w:eastAsia="Calibri" w:hAnsi="Times New Roman"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97122" w:rsidRPr="00084EBC" w:rsidRDefault="00097122" w:rsidP="0009712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развернуто и логично излагать свою точку зрения с использованием языковых средств;</w:t>
            </w:r>
          </w:p>
        </w:tc>
        <w:tc>
          <w:tcPr>
            <w:tcW w:w="3076" w:type="dxa"/>
            <w:tcBorders>
              <w:top w:val="single" w:sz="4" w:space="0" w:color="000000"/>
              <w:left w:val="single" w:sz="4" w:space="0" w:color="000000"/>
              <w:bottom w:val="single" w:sz="4" w:space="0" w:color="000000"/>
              <w:right w:val="single" w:sz="4" w:space="0" w:color="000000"/>
            </w:tcBorders>
          </w:tcPr>
          <w:p w:rsidR="00097122" w:rsidRPr="00084EBC" w:rsidRDefault="00097122" w:rsidP="0009712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w:t>
            </w:r>
            <w:r w:rsidRPr="00084EBC">
              <w:rPr>
                <w:rFonts w:ascii="Times New Roman" w:eastAsia="Times New Roman" w:hAnsi="Times New Roman" w:cs="Times New Roman"/>
                <w:sz w:val="24"/>
                <w:szCs w:val="24"/>
                <w:lang w:eastAsia="ru-RU"/>
              </w:rPr>
              <w:tab/>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097122" w:rsidRPr="00084EBC" w:rsidRDefault="00097122" w:rsidP="00097122">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084EBC">
              <w:rPr>
                <w:rFonts w:ascii="Times New Roman" w:eastAsia="Times New Roman" w:hAnsi="Times New Roman" w:cs="Times New Roman"/>
                <w:sz w:val="24"/>
                <w:szCs w:val="24"/>
                <w:lang w:eastAsia="ru-RU"/>
              </w:rPr>
              <w:t>-</w:t>
            </w:r>
            <w:r w:rsidRPr="00084EBC">
              <w:rPr>
                <w:rFonts w:ascii="Times New Roman" w:eastAsia="Times New Roman" w:hAnsi="Times New Roman" w:cs="Times New Roman"/>
                <w:sz w:val="24"/>
                <w:szCs w:val="24"/>
                <w:lang w:eastAsia="ru-RU"/>
              </w:rPr>
              <w:tab/>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и профессиональной деятельности.</w:t>
            </w:r>
          </w:p>
        </w:tc>
      </w:tr>
      <w:tr w:rsidR="00097122" w:rsidRPr="00084EBC" w:rsidTr="00114FC8">
        <w:trPr>
          <w:trHeight w:val="6960"/>
        </w:trPr>
        <w:tc>
          <w:tcPr>
            <w:tcW w:w="2382" w:type="dxa"/>
            <w:tcBorders>
              <w:top w:val="single" w:sz="4" w:space="0" w:color="000000"/>
              <w:left w:val="single" w:sz="4" w:space="0" w:color="000000"/>
              <w:bottom w:val="single" w:sz="4" w:space="0" w:color="auto"/>
              <w:right w:val="single" w:sz="4" w:space="0" w:color="000000"/>
            </w:tcBorders>
          </w:tcPr>
          <w:p w:rsidR="00097122" w:rsidRPr="00084EBC" w:rsidRDefault="00097122" w:rsidP="00097122">
            <w:pPr>
              <w:suppressAutoHyphens/>
              <w:spacing w:after="0" w:line="240" w:lineRule="auto"/>
              <w:rPr>
                <w:rFonts w:ascii="Times New Roman" w:eastAsia="Calibri" w:hAnsi="Times New Roman" w:cs="Times New Roman"/>
                <w:sz w:val="24"/>
                <w:szCs w:val="24"/>
                <w:lang w:eastAsia="zh-CN"/>
              </w:rPr>
            </w:pPr>
            <w:r w:rsidRPr="00084EBC">
              <w:rPr>
                <w:rFonts w:ascii="Times New Roman" w:eastAsia="Calibri" w:hAnsi="Times New Roman" w:cs="Times New Roman"/>
                <w:iCs/>
                <w:sz w:val="24"/>
                <w:szCs w:val="24"/>
                <w:lang w:eastAsia="zh-C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44" w:type="dxa"/>
            <w:tcBorders>
              <w:top w:val="single" w:sz="4" w:space="0" w:color="000000"/>
              <w:left w:val="single" w:sz="4" w:space="0" w:color="000000"/>
              <w:bottom w:val="single" w:sz="4" w:space="0" w:color="auto"/>
              <w:right w:val="single" w:sz="4" w:space="0" w:color="000000"/>
            </w:tcBorders>
          </w:tcPr>
          <w:p w:rsidR="00097122" w:rsidRPr="00084EBC" w:rsidRDefault="00097122" w:rsidP="00097122">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В области экологического воспитания:</w:t>
            </w:r>
          </w:p>
          <w:p w:rsidR="00097122" w:rsidRPr="00084EBC" w:rsidRDefault="00097122" w:rsidP="00097122">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97122" w:rsidRPr="00084EBC" w:rsidRDefault="00097122" w:rsidP="00097122">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планирование и осуществление действий в окружающей среде на основе знания целей устойчивого развития человечества; </w:t>
            </w:r>
          </w:p>
          <w:p w:rsidR="00097122" w:rsidRPr="00084EBC" w:rsidRDefault="00097122" w:rsidP="00097122">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активное неприятие действий, приносящих вред окружающей среде; </w:t>
            </w:r>
          </w:p>
          <w:p w:rsidR="00097122" w:rsidRPr="00084EBC" w:rsidRDefault="00097122" w:rsidP="00097122">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умение прогнозировать неблагоприятные экологические последствия предпринимаемых действий, предотвращать их; </w:t>
            </w:r>
          </w:p>
          <w:p w:rsidR="00097122" w:rsidRPr="00084EBC" w:rsidRDefault="00097122" w:rsidP="00097122">
            <w:pPr>
              <w:suppressAutoHyphens/>
              <w:spacing w:after="0" w:line="240" w:lineRule="auto"/>
              <w:jc w:val="both"/>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расширение опыта деятельности экологической направленности; </w:t>
            </w:r>
          </w:p>
          <w:p w:rsidR="00097122" w:rsidRPr="00084EBC" w:rsidRDefault="00097122" w:rsidP="00097122">
            <w:pPr>
              <w:shd w:val="clear" w:color="auto" w:fill="FFFFFF"/>
              <w:spacing w:after="0" w:line="240" w:lineRule="auto"/>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овладение навыками учебно-исследовательской, проектной и социальной деятельности;</w:t>
            </w:r>
          </w:p>
        </w:tc>
        <w:tc>
          <w:tcPr>
            <w:tcW w:w="3076" w:type="dxa"/>
            <w:tcBorders>
              <w:top w:val="single" w:sz="4" w:space="0" w:color="000000"/>
              <w:left w:val="single" w:sz="4" w:space="0" w:color="000000"/>
              <w:bottom w:val="single" w:sz="4" w:space="0" w:color="auto"/>
              <w:right w:val="single" w:sz="4" w:space="0" w:color="000000"/>
            </w:tcBorders>
          </w:tcPr>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097122" w:rsidRPr="00084EBC" w:rsidTr="00114FC8">
        <w:trPr>
          <w:trHeight w:val="210"/>
        </w:trPr>
        <w:tc>
          <w:tcPr>
            <w:tcW w:w="2382" w:type="dxa"/>
            <w:tcBorders>
              <w:top w:val="single" w:sz="4" w:space="0" w:color="auto"/>
              <w:left w:val="single" w:sz="4" w:space="0" w:color="000000"/>
              <w:bottom w:val="single" w:sz="4" w:space="0" w:color="auto"/>
              <w:right w:val="single" w:sz="4" w:space="0" w:color="000000"/>
            </w:tcBorders>
          </w:tcPr>
          <w:p w:rsidR="00097122" w:rsidRPr="00084EBC" w:rsidRDefault="00097122" w:rsidP="00097122">
            <w:pPr>
              <w:suppressAutoHyphens/>
              <w:spacing w:after="0" w:line="240" w:lineRule="auto"/>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t>ПК 2.2. Организовывать и выполнять работы по строительству и монтажу систем газораспределения и газопотребления в соответствии с правилами и нормами по охране труда, требованиями пожарной безопасности и охраны окружающей среды</w:t>
            </w:r>
          </w:p>
          <w:p w:rsidR="00097122" w:rsidRPr="00084EBC" w:rsidRDefault="00097122" w:rsidP="00097122">
            <w:pPr>
              <w:suppressAutoHyphens/>
              <w:spacing w:after="0" w:line="240" w:lineRule="auto"/>
              <w:rPr>
                <w:rFonts w:ascii="Times New Roman" w:eastAsia="Calibri" w:hAnsi="Times New Roman" w:cs="Times New Roman"/>
                <w:iCs/>
                <w:sz w:val="24"/>
                <w:szCs w:val="24"/>
                <w:lang w:eastAsia="zh-CN"/>
              </w:rPr>
            </w:pPr>
          </w:p>
          <w:p w:rsidR="00097122" w:rsidRPr="00084EBC" w:rsidRDefault="00097122" w:rsidP="00097122">
            <w:pPr>
              <w:suppressAutoHyphens/>
              <w:spacing w:after="0" w:line="240" w:lineRule="auto"/>
              <w:rPr>
                <w:rFonts w:ascii="Times New Roman" w:eastAsia="Calibri" w:hAnsi="Times New Roman" w:cs="Times New Roman"/>
                <w:iCs/>
                <w:sz w:val="24"/>
                <w:szCs w:val="24"/>
                <w:lang w:eastAsia="zh-CN"/>
              </w:rPr>
            </w:pPr>
          </w:p>
          <w:p w:rsidR="00097122" w:rsidRPr="00084EBC" w:rsidRDefault="00097122" w:rsidP="00097122">
            <w:pPr>
              <w:suppressAutoHyphens/>
              <w:spacing w:after="0" w:line="240" w:lineRule="auto"/>
              <w:rPr>
                <w:rFonts w:ascii="Times New Roman" w:eastAsia="Calibri" w:hAnsi="Times New Roman" w:cs="Times New Roman"/>
                <w:iCs/>
                <w:sz w:val="24"/>
                <w:szCs w:val="24"/>
                <w:lang w:eastAsia="zh-CN"/>
              </w:rPr>
            </w:pPr>
          </w:p>
          <w:p w:rsidR="00097122" w:rsidRPr="00084EBC" w:rsidRDefault="00097122" w:rsidP="00097122">
            <w:pPr>
              <w:suppressAutoHyphens/>
              <w:spacing w:after="0" w:line="240" w:lineRule="auto"/>
              <w:rPr>
                <w:rFonts w:ascii="Times New Roman" w:eastAsia="Calibri" w:hAnsi="Times New Roman" w:cs="Times New Roman"/>
                <w:iCs/>
                <w:sz w:val="24"/>
                <w:szCs w:val="24"/>
                <w:lang w:eastAsia="zh-CN"/>
              </w:rPr>
            </w:pPr>
          </w:p>
          <w:p w:rsidR="00097122" w:rsidRPr="00084EBC" w:rsidRDefault="00097122" w:rsidP="00097122">
            <w:pPr>
              <w:suppressAutoHyphens/>
              <w:spacing w:after="0" w:line="240" w:lineRule="auto"/>
              <w:rPr>
                <w:rFonts w:ascii="Times New Roman" w:eastAsia="Calibri" w:hAnsi="Times New Roman" w:cs="Times New Roman"/>
                <w:iCs/>
                <w:sz w:val="24"/>
                <w:szCs w:val="24"/>
                <w:lang w:eastAsia="zh-CN"/>
              </w:rPr>
            </w:pPr>
          </w:p>
          <w:p w:rsidR="00097122" w:rsidRPr="00084EBC" w:rsidRDefault="00097122" w:rsidP="00097122">
            <w:pPr>
              <w:suppressAutoHyphens/>
              <w:spacing w:after="0" w:line="240" w:lineRule="auto"/>
              <w:rPr>
                <w:rFonts w:ascii="Times New Roman" w:eastAsia="Calibri" w:hAnsi="Times New Roman" w:cs="Times New Roman"/>
                <w:iCs/>
                <w:sz w:val="24"/>
                <w:szCs w:val="24"/>
                <w:lang w:eastAsia="zh-CN"/>
              </w:rPr>
            </w:pPr>
          </w:p>
          <w:p w:rsidR="00097122" w:rsidRPr="00084EBC" w:rsidRDefault="00097122" w:rsidP="00097122">
            <w:pPr>
              <w:suppressAutoHyphens/>
              <w:spacing w:after="0" w:line="240" w:lineRule="auto"/>
              <w:rPr>
                <w:rFonts w:ascii="Times New Roman" w:eastAsia="Calibri" w:hAnsi="Times New Roman" w:cs="Times New Roman"/>
                <w:iCs/>
                <w:sz w:val="24"/>
                <w:szCs w:val="24"/>
                <w:lang w:eastAsia="zh-CN"/>
              </w:rPr>
            </w:pPr>
          </w:p>
          <w:p w:rsidR="00097122" w:rsidRPr="00084EBC" w:rsidRDefault="00097122" w:rsidP="00097122">
            <w:pPr>
              <w:suppressAutoHyphens/>
              <w:spacing w:after="0" w:line="240" w:lineRule="auto"/>
              <w:rPr>
                <w:rFonts w:ascii="Times New Roman" w:eastAsia="Calibri" w:hAnsi="Times New Roman" w:cs="Times New Roman"/>
                <w:iCs/>
                <w:sz w:val="24"/>
                <w:szCs w:val="24"/>
                <w:lang w:eastAsia="zh-CN"/>
              </w:rPr>
            </w:pPr>
          </w:p>
          <w:p w:rsidR="00097122" w:rsidRPr="00084EBC" w:rsidRDefault="00097122" w:rsidP="00097122">
            <w:pPr>
              <w:suppressAutoHyphens/>
              <w:spacing w:after="0" w:line="240" w:lineRule="auto"/>
              <w:rPr>
                <w:rFonts w:ascii="Times New Roman" w:eastAsia="Calibri" w:hAnsi="Times New Roman" w:cs="Times New Roman"/>
                <w:iCs/>
                <w:sz w:val="24"/>
                <w:szCs w:val="24"/>
                <w:lang w:eastAsia="zh-CN"/>
              </w:rPr>
            </w:pPr>
          </w:p>
          <w:p w:rsidR="00097122" w:rsidRPr="00084EBC" w:rsidRDefault="00097122" w:rsidP="00097122">
            <w:pPr>
              <w:suppressAutoHyphens/>
              <w:spacing w:after="0" w:line="240" w:lineRule="auto"/>
              <w:rPr>
                <w:rFonts w:ascii="Times New Roman" w:eastAsia="Calibri" w:hAnsi="Times New Roman" w:cs="Times New Roman"/>
                <w:iCs/>
                <w:sz w:val="24"/>
                <w:szCs w:val="24"/>
                <w:lang w:eastAsia="zh-CN"/>
              </w:rPr>
            </w:pPr>
          </w:p>
          <w:p w:rsidR="00097122" w:rsidRPr="00084EBC" w:rsidRDefault="00097122" w:rsidP="00097122">
            <w:pPr>
              <w:suppressAutoHyphens/>
              <w:spacing w:after="0" w:line="240" w:lineRule="auto"/>
              <w:rPr>
                <w:rFonts w:ascii="Times New Roman" w:eastAsia="Calibri" w:hAnsi="Times New Roman" w:cs="Times New Roman"/>
                <w:iCs/>
                <w:sz w:val="24"/>
                <w:szCs w:val="24"/>
                <w:lang w:eastAsia="zh-CN"/>
              </w:rPr>
            </w:pPr>
          </w:p>
          <w:p w:rsidR="00097122" w:rsidRPr="00084EBC" w:rsidRDefault="00097122" w:rsidP="00097122">
            <w:pPr>
              <w:suppressAutoHyphens/>
              <w:spacing w:after="0" w:line="240" w:lineRule="auto"/>
              <w:rPr>
                <w:rFonts w:ascii="Times New Roman" w:eastAsia="Calibri" w:hAnsi="Times New Roman" w:cs="Times New Roman"/>
                <w:iCs/>
                <w:sz w:val="24"/>
                <w:szCs w:val="24"/>
                <w:lang w:eastAsia="zh-CN"/>
              </w:rPr>
            </w:pPr>
          </w:p>
        </w:tc>
        <w:tc>
          <w:tcPr>
            <w:tcW w:w="4144" w:type="dxa"/>
            <w:tcBorders>
              <w:top w:val="single" w:sz="4" w:space="0" w:color="auto"/>
              <w:left w:val="single" w:sz="4" w:space="0" w:color="000000"/>
              <w:bottom w:val="single" w:sz="4" w:space="0" w:color="auto"/>
              <w:right w:val="single" w:sz="4" w:space="0" w:color="000000"/>
            </w:tcBorders>
          </w:tcPr>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В части трудового воспитания: </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готовность к труду, осознание ценности мастерства, трудолюбие; </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интерес к различным сферам профессиональной деятельности.</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а) базовые логические действия:</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определять цели деятельности, задавать параметры и критерии их достижения;</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вносить коррективы в деятельность, оценивать соответствие результатов целям, оценивать риски последствий деятельности;</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 б) базовые исследовательские действия:</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lastRenderedPageBreak/>
              <w:t>-</w:t>
            </w:r>
            <w:r w:rsidRPr="00084EBC">
              <w:rPr>
                <w:rFonts w:ascii="Times New Roman" w:eastAsia="Calibri" w:hAnsi="Times New Roman" w:cs="Times New Roman"/>
                <w:sz w:val="24"/>
                <w:szCs w:val="24"/>
                <w:shd w:val="clear" w:color="auto" w:fill="FFFFFF"/>
                <w:lang w:eastAsia="zh-CN"/>
              </w:rPr>
              <w:tab/>
              <w:t>уметь переносить знания в познавательную и практическую области жизнедеятельности;</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уметь интегрировать знания из разных предметных областей.</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Овладение универсальными регулятивными действиями: </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а) самоорганизация: </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самостоятельно составлять план решения проблемы с учетом имеющихся ресурсов, собственных возможностей и предпочтений; </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б) самоконтроль: </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использовать приемы рефлексии для оценки ситуации, выбора верного решения; </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 xml:space="preserve">уметь оценивать риски и своевременно принимать решения по их снижению; </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 xml:space="preserve">в) эмоциональный </w:t>
            </w:r>
            <w:r w:rsidRPr="00084EBC">
              <w:rPr>
                <w:rFonts w:ascii="Times New Roman" w:eastAsia="Calibri" w:hAnsi="Times New Roman" w:cs="Times New Roman"/>
                <w:sz w:val="24"/>
                <w:szCs w:val="24"/>
                <w:shd w:val="clear" w:color="auto" w:fill="FFFFFF"/>
                <w:lang w:eastAsia="zh-CN"/>
              </w:rPr>
              <w:tab/>
              <w:t>интеллект, предполагающий сформированность:</w:t>
            </w:r>
          </w:p>
          <w:p w:rsidR="00097122" w:rsidRPr="00084EBC" w:rsidRDefault="00097122" w:rsidP="00097122">
            <w:pPr>
              <w:shd w:val="clear" w:color="auto" w:fill="FFFFFF"/>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084EBC">
              <w:rPr>
                <w:rFonts w:ascii="Times New Roman" w:eastAsia="Calibri" w:hAnsi="Times New Roman" w:cs="Times New Roman"/>
                <w:sz w:val="24"/>
                <w:szCs w:val="24"/>
                <w:shd w:val="clear" w:color="auto" w:fill="FFFFFF"/>
                <w:lang w:eastAsia="zh-CN"/>
              </w:rPr>
              <w:t>-</w:t>
            </w:r>
            <w:r w:rsidRPr="00084EBC">
              <w:rPr>
                <w:rFonts w:ascii="Times New Roman" w:eastAsia="Calibri" w:hAnsi="Times New Roman" w:cs="Times New Roman"/>
                <w:sz w:val="24"/>
                <w:szCs w:val="24"/>
                <w:shd w:val="clear" w:color="auto" w:fill="FFFFFF"/>
                <w:lang w:eastAsia="zh-CN"/>
              </w:rPr>
              <w:tab/>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3076" w:type="dxa"/>
            <w:tcBorders>
              <w:top w:val="single" w:sz="4" w:space="0" w:color="auto"/>
              <w:left w:val="single" w:sz="4" w:space="0" w:color="000000"/>
              <w:bottom w:val="single" w:sz="4" w:space="0" w:color="auto"/>
              <w:right w:val="single" w:sz="4" w:space="0" w:color="000000"/>
            </w:tcBorders>
          </w:tcPr>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w:t>
            </w:r>
            <w:r w:rsidRPr="00084EBC">
              <w:rPr>
                <w:rFonts w:ascii="Times New Roman" w:eastAsia="Calibri" w:hAnsi="Times New Roman" w:cs="Times New Roman"/>
                <w:sz w:val="24"/>
                <w:szCs w:val="24"/>
                <w:lang w:eastAsia="zh-CN"/>
              </w:rPr>
              <w:tab/>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097122" w:rsidRPr="00084EBC" w:rsidRDefault="00097122" w:rsidP="00097122">
            <w:pPr>
              <w:shd w:val="clear" w:color="auto" w:fill="FFFFFF"/>
              <w:suppressAutoHyphens/>
              <w:spacing w:after="0" w:line="240" w:lineRule="auto"/>
              <w:jc w:val="both"/>
              <w:textAlignment w:val="baseline"/>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w:t>
            </w:r>
            <w:r w:rsidRPr="00084EBC">
              <w:rPr>
                <w:rFonts w:ascii="Times New Roman" w:eastAsia="Calibri" w:hAnsi="Times New Roman" w:cs="Times New Roman"/>
                <w:sz w:val="24"/>
                <w:szCs w:val="24"/>
                <w:lang w:eastAsia="zh-CN"/>
              </w:rPr>
              <w:tab/>
              <w:t xml:space="preserve">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w:t>
            </w:r>
            <w:r w:rsidRPr="00084EBC">
              <w:rPr>
                <w:rFonts w:ascii="Times New Roman" w:eastAsia="Calibri" w:hAnsi="Times New Roman" w:cs="Times New Roman"/>
                <w:sz w:val="24"/>
                <w:szCs w:val="24"/>
                <w:lang w:eastAsia="zh-CN"/>
              </w:rPr>
              <w:lastRenderedPageBreak/>
              <w:t>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097122" w:rsidRPr="00084EBC" w:rsidRDefault="00097122" w:rsidP="00097122">
      <w:pPr>
        <w:autoSpaceDE w:val="0"/>
        <w:spacing w:after="0" w:line="240" w:lineRule="auto"/>
        <w:jc w:val="both"/>
        <w:rPr>
          <w:rFonts w:ascii="Times New Roman" w:eastAsia="Times New Roman" w:hAnsi="Times New Roman" w:cs="Times New Roman"/>
          <w:sz w:val="28"/>
          <w:szCs w:val="28"/>
          <w:lang w:eastAsia="ru-RU"/>
        </w:rPr>
      </w:pPr>
    </w:p>
    <w:p w:rsidR="00097122" w:rsidRPr="00084EBC" w:rsidRDefault="00097122" w:rsidP="00097122">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097122" w:rsidRPr="00084EBC" w:rsidRDefault="00097122" w:rsidP="00097122">
      <w:pPr>
        <w:tabs>
          <w:tab w:val="num" w:pos="2149"/>
        </w:tabs>
        <w:spacing w:after="0" w:line="240" w:lineRule="auto"/>
        <w:jc w:val="both"/>
        <w:rPr>
          <w:rFonts w:ascii="Times New Roman" w:eastAsia="Times New Roman" w:hAnsi="Times New Roman" w:cs="Times New Roman"/>
          <w:sz w:val="28"/>
          <w:szCs w:val="28"/>
          <w:lang w:eastAsia="ru-RU"/>
        </w:rPr>
      </w:pPr>
    </w:p>
    <w:tbl>
      <w:tblPr>
        <w:tblW w:w="9924" w:type="dxa"/>
        <w:tblInd w:w="-426" w:type="dxa"/>
        <w:tblLayout w:type="fixed"/>
        <w:tblLook w:val="04A0" w:firstRow="1" w:lastRow="0" w:firstColumn="1" w:lastColumn="0" w:noHBand="0" w:noVBand="1"/>
      </w:tblPr>
      <w:tblGrid>
        <w:gridCol w:w="318"/>
        <w:gridCol w:w="783"/>
        <w:gridCol w:w="459"/>
        <w:gridCol w:w="8364"/>
      </w:tblGrid>
      <w:tr w:rsidR="00097122" w:rsidRPr="00084EBC" w:rsidTr="00114FC8">
        <w:tc>
          <w:tcPr>
            <w:tcW w:w="1101" w:type="dxa"/>
            <w:gridSpan w:val="2"/>
            <w:hideMark/>
          </w:tcPr>
          <w:p w:rsidR="00097122" w:rsidRPr="00084EBC" w:rsidRDefault="00097122" w:rsidP="00097122">
            <w:pPr>
              <w:tabs>
                <w:tab w:val="left" w:pos="3585"/>
              </w:tabs>
              <w:suppressAutoHyphens/>
              <w:spacing w:after="0" w:line="240" w:lineRule="auto"/>
              <w:jc w:val="both"/>
              <w:rPr>
                <w:rFonts w:ascii="Times New Roman" w:eastAsia="Times New Roman" w:hAnsi="Times New Roman" w:cs="Times New Roman"/>
                <w:iCs/>
                <w:sz w:val="28"/>
                <w:szCs w:val="28"/>
                <w:vertAlign w:val="superscript"/>
                <w:lang w:eastAsia="ru-RU"/>
              </w:rPr>
            </w:pPr>
            <w:r w:rsidRPr="00084EBC">
              <w:rPr>
                <w:rFonts w:ascii="Times New Roman" w:eastAsia="Times New Roman" w:hAnsi="Times New Roman" w:cs="Times New Roman"/>
                <w:iCs/>
                <w:sz w:val="28"/>
                <w:szCs w:val="28"/>
                <w:lang w:eastAsia="ru-RU"/>
              </w:rPr>
              <w:t>ЛР 1</w:t>
            </w:r>
          </w:p>
          <w:p w:rsidR="00097122" w:rsidRPr="00084EBC" w:rsidRDefault="00097122" w:rsidP="00097122">
            <w:pPr>
              <w:tabs>
                <w:tab w:val="left" w:pos="3585"/>
              </w:tabs>
              <w:suppressAutoHyphens/>
              <w:spacing w:after="0" w:line="240" w:lineRule="auto"/>
              <w:jc w:val="both"/>
              <w:rPr>
                <w:rFonts w:ascii="Times New Roman" w:eastAsia="Calibri" w:hAnsi="Times New Roman" w:cs="Times New Roman"/>
                <w:sz w:val="28"/>
                <w:szCs w:val="28"/>
                <w:lang w:eastAsia="ru-RU"/>
              </w:rPr>
            </w:pPr>
          </w:p>
        </w:tc>
        <w:tc>
          <w:tcPr>
            <w:tcW w:w="8823" w:type="dxa"/>
            <w:gridSpan w:val="2"/>
            <w:hideMark/>
          </w:tcPr>
          <w:p w:rsidR="00097122" w:rsidRPr="00084EBC" w:rsidRDefault="00097122" w:rsidP="00097122">
            <w:pPr>
              <w:tabs>
                <w:tab w:val="left" w:pos="3585"/>
              </w:tabs>
              <w:suppressAutoHyphen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084EBC">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Times New Roman" w:hAnsi="Times New Roman" w:cs="Times New Roman"/>
                <w:sz w:val="28"/>
                <w:szCs w:val="28"/>
                <w:lang w:eastAsia="ru-RU"/>
              </w:rPr>
              <w:br/>
              <w:t>о Российском государстве</w:t>
            </w:r>
            <w:r w:rsidRPr="00084EBC">
              <w:rPr>
                <w:rFonts w:ascii="Times New Roman" w:eastAsia="Times New Roman" w:hAnsi="Times New Roman" w:cs="Times New Roman"/>
                <w:iCs/>
                <w:vertAlign w:val="superscript"/>
                <w:lang w:eastAsia="ru-RU"/>
              </w:rPr>
              <w:t>..</w:t>
            </w:r>
          </w:p>
        </w:tc>
      </w:tr>
      <w:tr w:rsidR="00097122" w:rsidRPr="00084EBC" w:rsidTr="00114FC8">
        <w:tc>
          <w:tcPr>
            <w:tcW w:w="1101" w:type="dxa"/>
            <w:gridSpan w:val="2"/>
            <w:shd w:val="clear" w:color="auto" w:fill="auto"/>
            <w:hideMark/>
          </w:tcPr>
          <w:p w:rsidR="00097122" w:rsidRPr="00084EBC" w:rsidRDefault="00097122" w:rsidP="00097122">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iCs/>
                <w:sz w:val="28"/>
                <w:szCs w:val="28"/>
                <w:lang w:eastAsia="ru-RU"/>
              </w:rPr>
              <w:t>ЛР 2</w:t>
            </w:r>
          </w:p>
        </w:tc>
        <w:tc>
          <w:tcPr>
            <w:tcW w:w="8823" w:type="dxa"/>
            <w:gridSpan w:val="2"/>
            <w:shd w:val="clear" w:color="auto" w:fill="auto"/>
            <w:hideMark/>
          </w:tcPr>
          <w:p w:rsidR="00097122" w:rsidRPr="00084EBC" w:rsidRDefault="00097122" w:rsidP="00097122">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w:t>
            </w:r>
            <w:r w:rsidRPr="00084EBC">
              <w:rPr>
                <w:rFonts w:ascii="Times New Roman" w:eastAsia="Times New Roman" w:hAnsi="Times New Roman" w:cs="Times New Roman"/>
                <w:sz w:val="28"/>
                <w:szCs w:val="28"/>
                <w:lang w:eastAsia="ru-RU"/>
              </w:rPr>
              <w:br/>
              <w:t xml:space="preserve">к историческому и культурному наследию России. Осознанно </w:t>
            </w:r>
            <w:r w:rsidRPr="00084EBC">
              <w:rPr>
                <w:rFonts w:ascii="Times New Roman" w:eastAsia="Times New Roman" w:hAnsi="Times New Roman" w:cs="Times New Roman"/>
                <w:sz w:val="28"/>
                <w:szCs w:val="28"/>
                <w:lang w:eastAsia="ru-RU"/>
              </w:rPr>
              <w:br/>
              <w:t xml:space="preserve">и деятельно выражающий неприятие дискриминации в обществе </w:t>
            </w:r>
            <w:r w:rsidRPr="00084EBC">
              <w:rPr>
                <w:rFonts w:ascii="Times New Roman" w:eastAsia="Times New Roman" w:hAnsi="Times New Roman" w:cs="Times New Roman"/>
                <w:sz w:val="28"/>
                <w:szCs w:val="28"/>
                <w:lang w:eastAsia="ru-RU"/>
              </w:rPr>
              <w:br/>
              <w:t xml:space="preserve">по социальным, национальным, религиозным признакам; экстремизма, </w:t>
            </w:r>
            <w:r w:rsidRPr="00084EBC">
              <w:rPr>
                <w:rFonts w:ascii="Times New Roman" w:eastAsia="Times New Roman" w:hAnsi="Times New Roman" w:cs="Times New Roman"/>
                <w:sz w:val="28"/>
                <w:szCs w:val="28"/>
                <w:lang w:eastAsia="ru-RU"/>
              </w:rPr>
              <w:lastRenderedPageBreak/>
              <w:t>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097122" w:rsidRPr="00084EBC" w:rsidTr="00114FC8">
        <w:tc>
          <w:tcPr>
            <w:tcW w:w="1101" w:type="dxa"/>
            <w:gridSpan w:val="2"/>
            <w:shd w:val="clear" w:color="auto" w:fill="auto"/>
            <w:hideMark/>
          </w:tcPr>
          <w:p w:rsidR="00097122" w:rsidRPr="00084EBC" w:rsidRDefault="00097122" w:rsidP="00097122">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iCs/>
                <w:sz w:val="28"/>
                <w:szCs w:val="28"/>
                <w:lang w:eastAsia="ru-RU"/>
              </w:rPr>
              <w:lastRenderedPageBreak/>
              <w:t>ЛР 4</w:t>
            </w:r>
          </w:p>
        </w:tc>
        <w:tc>
          <w:tcPr>
            <w:tcW w:w="8823" w:type="dxa"/>
            <w:gridSpan w:val="2"/>
            <w:shd w:val="clear" w:color="auto" w:fill="auto"/>
            <w:hideMark/>
          </w:tcPr>
          <w:p w:rsidR="00097122" w:rsidRPr="00084EBC" w:rsidRDefault="00097122" w:rsidP="00097122">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084EBC">
              <w:rPr>
                <w:rFonts w:ascii="Times New Roman" w:eastAsia="Times New Roman" w:hAnsi="Times New Roman" w:cs="Times New Roman"/>
                <w:sz w:val="28"/>
                <w:szCs w:val="28"/>
                <w:lang w:eastAsia="ru-RU"/>
              </w:rPr>
              <w:br/>
              <w:t xml:space="preserve">к регулированию трудовых отношений. Ориентированный </w:t>
            </w:r>
            <w:r w:rsidRPr="00084EBC">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w:t>
            </w:r>
            <w:r w:rsidRPr="00084EBC">
              <w:rPr>
                <w:rFonts w:ascii="Times New Roman" w:eastAsia="Times New Roman" w:hAnsi="Times New Roman" w:cs="Times New Roman"/>
                <w:lang w:eastAsia="ru-RU"/>
              </w:rPr>
              <w:t xml:space="preserve"> </w:t>
            </w:r>
            <w:r w:rsidRPr="00084EBC">
              <w:rPr>
                <w:rFonts w:ascii="Times New Roman" w:eastAsia="Times New Roman" w:hAnsi="Times New Roman" w:cs="Times New Roman"/>
                <w:sz w:val="28"/>
                <w:szCs w:val="28"/>
                <w:lang w:eastAsia="ru-RU"/>
              </w:rPr>
              <w:t>социальных перемен.   Стремящийся к формированию в сетевой среде личностно и профессионального конструктивного «цифрового следа».</w:t>
            </w:r>
          </w:p>
        </w:tc>
      </w:tr>
      <w:tr w:rsidR="00097122" w:rsidRPr="00084EBC" w:rsidTr="00114FC8">
        <w:tc>
          <w:tcPr>
            <w:tcW w:w="1101" w:type="dxa"/>
            <w:gridSpan w:val="2"/>
            <w:shd w:val="clear" w:color="auto" w:fill="auto"/>
            <w:hideMark/>
          </w:tcPr>
          <w:p w:rsidR="00097122" w:rsidRPr="00084EBC" w:rsidRDefault="00097122" w:rsidP="00097122">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iCs/>
                <w:sz w:val="28"/>
                <w:szCs w:val="28"/>
                <w:lang w:eastAsia="ru-RU"/>
              </w:rPr>
              <w:t>ЛР 5</w:t>
            </w:r>
          </w:p>
        </w:tc>
        <w:tc>
          <w:tcPr>
            <w:tcW w:w="8823" w:type="dxa"/>
            <w:gridSpan w:val="2"/>
            <w:shd w:val="clear" w:color="auto" w:fill="auto"/>
            <w:hideMark/>
          </w:tcPr>
          <w:p w:rsidR="00097122" w:rsidRPr="00084EBC" w:rsidRDefault="00097122" w:rsidP="00097122">
            <w:pPr>
              <w:suppressAutoHyphens/>
              <w:spacing w:after="0" w:line="240" w:lineRule="auto"/>
              <w:jc w:val="both"/>
              <w:rPr>
                <w:rFonts w:ascii="Times New Roman" w:eastAsia="Calibri" w:hAnsi="Times New Roman" w:cs="Times New Roman"/>
                <w:b/>
                <w:bCs/>
                <w:sz w:val="28"/>
                <w:szCs w:val="28"/>
                <w:lang w:eastAsia="zh-CN"/>
              </w:rPr>
            </w:pPr>
            <w:r w:rsidRPr="00084EBC">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84EBC">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084EBC">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097122" w:rsidRPr="00084EBC" w:rsidTr="00114FC8">
        <w:tc>
          <w:tcPr>
            <w:tcW w:w="1101" w:type="dxa"/>
            <w:gridSpan w:val="2"/>
            <w:shd w:val="clear" w:color="auto" w:fill="auto"/>
            <w:hideMark/>
          </w:tcPr>
          <w:p w:rsidR="00097122" w:rsidRPr="00084EBC" w:rsidRDefault="00097122" w:rsidP="00097122">
            <w:pPr>
              <w:tabs>
                <w:tab w:val="left" w:pos="3585"/>
              </w:tabs>
              <w:suppressAutoHyphens/>
              <w:spacing w:after="0" w:line="240" w:lineRule="auto"/>
              <w:jc w:val="both"/>
              <w:rPr>
                <w:rFonts w:ascii="Times New Roman" w:eastAsia="Calibri" w:hAnsi="Times New Roman" w:cs="Times New Roman"/>
                <w:sz w:val="28"/>
                <w:szCs w:val="28"/>
                <w:lang w:val="en-US" w:eastAsia="zh-CN"/>
              </w:rPr>
            </w:pPr>
            <w:r w:rsidRPr="00084EBC">
              <w:rPr>
                <w:rFonts w:ascii="Times New Roman" w:eastAsia="Times New Roman" w:hAnsi="Times New Roman" w:cs="Times New Roman"/>
                <w:iCs/>
                <w:sz w:val="28"/>
                <w:szCs w:val="28"/>
                <w:lang w:eastAsia="ru-RU"/>
              </w:rPr>
              <w:t>ЛР 6</w:t>
            </w:r>
          </w:p>
        </w:tc>
        <w:tc>
          <w:tcPr>
            <w:tcW w:w="8823" w:type="dxa"/>
            <w:gridSpan w:val="2"/>
            <w:shd w:val="clear" w:color="auto" w:fill="auto"/>
            <w:hideMark/>
          </w:tcPr>
          <w:p w:rsidR="00097122" w:rsidRPr="00084EBC" w:rsidRDefault="00097122" w:rsidP="00097122">
            <w:pPr>
              <w:tabs>
                <w:tab w:val="left" w:pos="0"/>
              </w:tabs>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Ориентированный на профессиональные достижения, деятельно выражающий познавательные интересы с учетом своих способностей,</w:t>
            </w:r>
          </w:p>
          <w:p w:rsidR="00097122" w:rsidRPr="00084EBC" w:rsidRDefault="00097122" w:rsidP="00097122">
            <w:pPr>
              <w:tabs>
                <w:tab w:val="left" w:pos="0"/>
              </w:tabs>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образовательного и профессионального маршрута, выбранной квалификации.</w:t>
            </w:r>
          </w:p>
          <w:p w:rsidR="00097122" w:rsidRPr="00084EBC" w:rsidRDefault="00097122" w:rsidP="00097122">
            <w:pPr>
              <w:suppressAutoHyphens/>
              <w:spacing w:after="0" w:line="240" w:lineRule="auto"/>
              <w:jc w:val="both"/>
              <w:rPr>
                <w:rFonts w:ascii="Times New Roman" w:eastAsia="Times New Roman" w:hAnsi="Times New Roman" w:cs="Times New Roman"/>
                <w:sz w:val="28"/>
                <w:szCs w:val="28"/>
                <w:lang w:eastAsia="ru-RU"/>
              </w:rPr>
            </w:pPr>
          </w:p>
        </w:tc>
      </w:tr>
      <w:tr w:rsidR="00097122" w:rsidRPr="00084EBC" w:rsidTr="00114FC8">
        <w:tc>
          <w:tcPr>
            <w:tcW w:w="1101" w:type="dxa"/>
            <w:gridSpan w:val="2"/>
            <w:shd w:val="clear" w:color="auto" w:fill="auto"/>
            <w:hideMark/>
          </w:tcPr>
          <w:p w:rsidR="00097122" w:rsidRPr="00084EBC" w:rsidRDefault="00097122" w:rsidP="00097122">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iCs/>
                <w:sz w:val="28"/>
                <w:szCs w:val="28"/>
                <w:lang w:eastAsia="ru-RU"/>
              </w:rPr>
              <w:t>ЛР 7</w:t>
            </w:r>
          </w:p>
        </w:tc>
        <w:tc>
          <w:tcPr>
            <w:tcW w:w="8823" w:type="dxa"/>
            <w:gridSpan w:val="2"/>
            <w:shd w:val="clear" w:color="auto" w:fill="auto"/>
            <w:hideMark/>
          </w:tcPr>
          <w:p w:rsidR="00097122" w:rsidRPr="00084EBC" w:rsidRDefault="00097122" w:rsidP="00097122">
            <w:pPr>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w:t>
            </w:r>
          </w:p>
          <w:p w:rsidR="00097122" w:rsidRPr="00084EBC" w:rsidRDefault="00097122" w:rsidP="00097122">
            <w:pPr>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097122" w:rsidRPr="00084EBC" w:rsidTr="00114FC8">
        <w:tc>
          <w:tcPr>
            <w:tcW w:w="1101" w:type="dxa"/>
            <w:gridSpan w:val="2"/>
            <w:shd w:val="clear" w:color="auto" w:fill="auto"/>
            <w:hideMark/>
          </w:tcPr>
          <w:p w:rsidR="00097122" w:rsidRPr="00084EBC" w:rsidRDefault="00097122" w:rsidP="00097122">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iCs/>
                <w:sz w:val="28"/>
                <w:szCs w:val="28"/>
                <w:lang w:eastAsia="ru-RU"/>
              </w:rPr>
              <w:t>ЛР 9</w:t>
            </w:r>
          </w:p>
        </w:tc>
        <w:tc>
          <w:tcPr>
            <w:tcW w:w="8823" w:type="dxa"/>
            <w:gridSpan w:val="2"/>
            <w:shd w:val="clear" w:color="auto" w:fill="auto"/>
            <w:hideMark/>
          </w:tcPr>
          <w:p w:rsidR="00097122" w:rsidRPr="00084EBC" w:rsidRDefault="00097122" w:rsidP="00097122">
            <w:pPr>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w:t>
            </w:r>
            <w:r w:rsidRPr="00084EBC">
              <w:rPr>
                <w:rFonts w:ascii="Times New Roman" w:eastAsia="Times New Roman" w:hAnsi="Times New Roman" w:cs="Times New Roman"/>
                <w:sz w:val="28"/>
                <w:szCs w:val="28"/>
                <w:lang w:eastAsia="ru-RU"/>
              </w:rPr>
              <w:lastRenderedPageBreak/>
              <w:t xml:space="preserve">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084EBC">
              <w:rPr>
                <w:rFonts w:ascii="Times New Roman" w:eastAsia="Times New Roman" w:hAnsi="Times New Roman" w:cs="Times New Roman"/>
                <w:sz w:val="28"/>
                <w:szCs w:val="28"/>
                <w:lang w:eastAsia="ru-RU"/>
              </w:rPr>
              <w:t>психоактивных</w:t>
            </w:r>
            <w:proofErr w:type="spellEnd"/>
            <w:r w:rsidRPr="00084EBC">
              <w:rPr>
                <w:rFonts w:ascii="Times New Roman" w:eastAsia="Times New Roman" w:hAnsi="Times New Roman" w:cs="Times New Roman"/>
                <w:sz w:val="28"/>
                <w:szCs w:val="28"/>
                <w:lang w:eastAsia="ru-RU"/>
              </w:rPr>
              <w:t xml:space="preserve"> веществ, азартных игр, любых форм зависимостей), деструктивного поведения в обществе, в том числе в цифровой среде.</w:t>
            </w:r>
          </w:p>
        </w:tc>
      </w:tr>
      <w:tr w:rsidR="00097122" w:rsidRPr="00084EBC" w:rsidTr="00114FC8">
        <w:tc>
          <w:tcPr>
            <w:tcW w:w="1101" w:type="dxa"/>
            <w:gridSpan w:val="2"/>
            <w:shd w:val="clear" w:color="auto" w:fill="auto"/>
            <w:hideMark/>
          </w:tcPr>
          <w:p w:rsidR="00097122" w:rsidRPr="00084EBC" w:rsidRDefault="00097122" w:rsidP="00097122">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iCs/>
                <w:sz w:val="28"/>
                <w:szCs w:val="28"/>
                <w:lang w:eastAsia="ru-RU"/>
              </w:rPr>
              <w:lastRenderedPageBreak/>
              <w:t>ЛР 10</w:t>
            </w:r>
          </w:p>
        </w:tc>
        <w:tc>
          <w:tcPr>
            <w:tcW w:w="8823" w:type="dxa"/>
            <w:gridSpan w:val="2"/>
            <w:shd w:val="clear" w:color="auto" w:fill="auto"/>
            <w:hideMark/>
          </w:tcPr>
          <w:p w:rsidR="00097122" w:rsidRPr="00084EBC" w:rsidRDefault="00097122" w:rsidP="00097122">
            <w:pPr>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097122" w:rsidRPr="00084EBC" w:rsidTr="00114FC8">
        <w:tc>
          <w:tcPr>
            <w:tcW w:w="1101" w:type="dxa"/>
            <w:gridSpan w:val="2"/>
            <w:shd w:val="clear" w:color="auto" w:fill="auto"/>
          </w:tcPr>
          <w:p w:rsidR="00097122" w:rsidRPr="00084EBC" w:rsidRDefault="00097122" w:rsidP="00097122">
            <w:pPr>
              <w:tabs>
                <w:tab w:val="left" w:pos="3585"/>
              </w:tabs>
              <w:suppressAutoHyphens/>
              <w:spacing w:after="0" w:line="240" w:lineRule="auto"/>
              <w:jc w:val="both"/>
              <w:rPr>
                <w:rFonts w:ascii="Times New Roman" w:eastAsia="Calibri" w:hAnsi="Times New Roman" w:cs="Times New Roman"/>
                <w:sz w:val="28"/>
                <w:szCs w:val="28"/>
                <w:lang w:eastAsia="ru-RU"/>
              </w:rPr>
            </w:pPr>
            <w:r w:rsidRPr="00084EBC">
              <w:rPr>
                <w:rFonts w:ascii="Times New Roman" w:eastAsia="Times New Roman" w:hAnsi="Times New Roman" w:cs="Times New Roman"/>
                <w:iCs/>
                <w:sz w:val="28"/>
                <w:szCs w:val="28"/>
                <w:lang w:eastAsia="ru-RU"/>
              </w:rPr>
              <w:t>ЛР 14</w:t>
            </w:r>
          </w:p>
        </w:tc>
        <w:tc>
          <w:tcPr>
            <w:tcW w:w="8823" w:type="dxa"/>
            <w:gridSpan w:val="2"/>
            <w:shd w:val="clear" w:color="auto" w:fill="auto"/>
          </w:tcPr>
          <w:p w:rsidR="00097122" w:rsidRPr="00084EBC" w:rsidRDefault="00097122" w:rsidP="00097122">
            <w:pPr>
              <w:suppressAutoHyphens/>
              <w:spacing w:after="0" w:line="240" w:lineRule="auto"/>
              <w:jc w:val="both"/>
              <w:rPr>
                <w:rFonts w:ascii="Times New Roman" w:eastAsia="Calibri" w:hAnsi="Times New Roman" w:cs="Times New Roman"/>
                <w:b/>
                <w:bCs/>
                <w:sz w:val="28"/>
                <w:szCs w:val="28"/>
                <w:lang w:eastAsia="zh-CN"/>
              </w:rPr>
            </w:pPr>
            <w:r w:rsidRPr="00084EBC">
              <w:rPr>
                <w:rFonts w:ascii="Times New Roman" w:eastAsia="Calibri" w:hAnsi="Times New Roman" w:cs="Times New Roman"/>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097122" w:rsidRPr="00084EBC" w:rsidTr="00114FC8">
        <w:trPr>
          <w:gridBefore w:val="1"/>
          <w:wBefore w:w="318" w:type="dxa"/>
          <w:trHeight w:val="80"/>
        </w:trPr>
        <w:tc>
          <w:tcPr>
            <w:tcW w:w="1242" w:type="dxa"/>
            <w:gridSpan w:val="2"/>
            <w:shd w:val="clear" w:color="auto" w:fill="auto"/>
          </w:tcPr>
          <w:p w:rsidR="00097122" w:rsidRPr="00084EBC" w:rsidRDefault="00097122" w:rsidP="00097122">
            <w:pPr>
              <w:suppressAutoHyphens/>
              <w:spacing w:after="0" w:line="240" w:lineRule="auto"/>
              <w:jc w:val="both"/>
              <w:rPr>
                <w:rFonts w:ascii="Times New Roman" w:eastAsia="Calibri" w:hAnsi="Times New Roman" w:cs="Times New Roman"/>
                <w:iCs/>
                <w:sz w:val="28"/>
                <w:szCs w:val="28"/>
                <w:lang w:eastAsia="zh-CN"/>
              </w:rPr>
            </w:pPr>
          </w:p>
        </w:tc>
        <w:tc>
          <w:tcPr>
            <w:tcW w:w="8364" w:type="dxa"/>
            <w:shd w:val="clear" w:color="auto" w:fill="auto"/>
          </w:tcPr>
          <w:p w:rsidR="00097122" w:rsidRPr="00084EBC" w:rsidRDefault="00097122" w:rsidP="00097122">
            <w:pPr>
              <w:suppressAutoHyphens/>
              <w:spacing w:after="0" w:line="240" w:lineRule="auto"/>
              <w:jc w:val="both"/>
              <w:rPr>
                <w:rFonts w:ascii="Times New Roman" w:eastAsia="Calibri" w:hAnsi="Times New Roman" w:cs="Times New Roman"/>
                <w:sz w:val="28"/>
                <w:szCs w:val="28"/>
                <w:lang w:eastAsia="zh-CN"/>
              </w:rPr>
            </w:pPr>
          </w:p>
        </w:tc>
      </w:tr>
      <w:tr w:rsidR="00097122" w:rsidRPr="00084EBC" w:rsidTr="00114FC8">
        <w:trPr>
          <w:trHeight w:val="80"/>
        </w:trPr>
        <w:tc>
          <w:tcPr>
            <w:tcW w:w="1101" w:type="dxa"/>
            <w:gridSpan w:val="2"/>
            <w:shd w:val="clear" w:color="auto" w:fill="auto"/>
          </w:tcPr>
          <w:p w:rsidR="00097122" w:rsidRPr="00084EBC" w:rsidRDefault="00097122" w:rsidP="00097122">
            <w:pPr>
              <w:tabs>
                <w:tab w:val="left" w:pos="3585"/>
              </w:tabs>
              <w:suppressAutoHyphens/>
              <w:spacing w:after="0" w:line="240" w:lineRule="auto"/>
              <w:jc w:val="both"/>
              <w:rPr>
                <w:rFonts w:ascii="Times New Roman" w:eastAsia="Calibri" w:hAnsi="Times New Roman" w:cs="Times New Roman"/>
                <w:sz w:val="28"/>
                <w:szCs w:val="28"/>
                <w:lang w:eastAsia="ru-RU"/>
              </w:rPr>
            </w:pPr>
          </w:p>
        </w:tc>
        <w:tc>
          <w:tcPr>
            <w:tcW w:w="8823" w:type="dxa"/>
            <w:gridSpan w:val="2"/>
            <w:shd w:val="clear" w:color="auto" w:fill="auto"/>
          </w:tcPr>
          <w:p w:rsidR="00097122" w:rsidRPr="00084EBC" w:rsidRDefault="00097122" w:rsidP="00097122">
            <w:pPr>
              <w:suppressAutoHyphens/>
              <w:spacing w:after="0" w:line="240" w:lineRule="auto"/>
              <w:jc w:val="both"/>
              <w:rPr>
                <w:rFonts w:ascii="Times New Roman" w:eastAsia="Calibri" w:hAnsi="Times New Roman" w:cs="Times New Roman"/>
                <w:b/>
                <w:bCs/>
                <w:sz w:val="28"/>
                <w:szCs w:val="28"/>
                <w:lang w:eastAsia="zh-CN"/>
              </w:rPr>
            </w:pPr>
          </w:p>
        </w:tc>
      </w:tr>
    </w:tbl>
    <w:p w:rsidR="00097122" w:rsidRPr="00084EBC" w:rsidRDefault="00097122" w:rsidP="0009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3. Количество часов, отведенных на освоение программы учебной дисциплины:</w:t>
      </w:r>
    </w:p>
    <w:p w:rsidR="00097122" w:rsidRPr="00084EBC" w:rsidRDefault="00097122" w:rsidP="00097122">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обязательная образовательная нагрузка с учётом ПА – 42 ч.,</w:t>
      </w:r>
    </w:p>
    <w:p w:rsidR="00097122" w:rsidRPr="00084EBC" w:rsidRDefault="00097122" w:rsidP="00097122">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объём образовательной нагрузки – 42 ч., </w:t>
      </w:r>
    </w:p>
    <w:p w:rsidR="00097122" w:rsidRPr="00084EBC" w:rsidRDefault="00097122" w:rsidP="00097122">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всего учебных занятий – 42 ч.,</w:t>
      </w:r>
    </w:p>
    <w:p w:rsidR="00097122" w:rsidRPr="00084EBC" w:rsidRDefault="00097122" w:rsidP="00097122">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том числе:</w:t>
      </w:r>
    </w:p>
    <w:p w:rsidR="00097122" w:rsidRPr="00084EBC" w:rsidRDefault="00097122" w:rsidP="00097122">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теоретических – 30 ч.,</w:t>
      </w:r>
    </w:p>
    <w:p w:rsidR="00097122" w:rsidRPr="00084EBC" w:rsidRDefault="00097122" w:rsidP="00097122">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лабораторных и практических – 8 ч.,</w:t>
      </w:r>
    </w:p>
    <w:p w:rsidR="00097122" w:rsidRPr="00084EBC" w:rsidRDefault="00097122" w:rsidP="00097122">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индивидуальных проектов - 4 ч.</w:t>
      </w:r>
    </w:p>
    <w:p w:rsidR="00097122" w:rsidRPr="00084EBC" w:rsidRDefault="00097122" w:rsidP="00097122">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Форма аттестации – </w:t>
      </w:r>
      <w:r w:rsidRPr="00084EBC">
        <w:rPr>
          <w:rFonts w:ascii="Times New Roman" w:eastAsia="Times New Roman" w:hAnsi="Times New Roman" w:cs="Times New Roman"/>
          <w:b/>
          <w:sz w:val="28"/>
          <w:szCs w:val="28"/>
          <w:lang w:eastAsia="ru-RU"/>
        </w:rPr>
        <w:t>дифференцированный зачёт</w:t>
      </w:r>
    </w:p>
    <w:p w:rsidR="00097122" w:rsidRPr="00084EBC" w:rsidRDefault="00097122" w:rsidP="00097122">
      <w:pPr>
        <w:spacing w:after="0" w:line="240" w:lineRule="auto"/>
        <w:jc w:val="both"/>
        <w:rPr>
          <w:rFonts w:ascii="Times New Roman" w:eastAsia="Times New Roman" w:hAnsi="Times New Roman" w:cs="Times New Roman"/>
          <w:b/>
          <w:sz w:val="28"/>
          <w:szCs w:val="28"/>
          <w:lang w:eastAsia="ru-RU"/>
        </w:rPr>
      </w:pPr>
    </w:p>
    <w:p w:rsidR="00097122" w:rsidRPr="00084EBC" w:rsidRDefault="00097122" w:rsidP="00097122">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4. Семестр:</w:t>
      </w:r>
      <w:r w:rsidRPr="00084EBC">
        <w:rPr>
          <w:rFonts w:ascii="Times New Roman" w:eastAsia="Times New Roman" w:hAnsi="Times New Roman" w:cs="Times New Roman"/>
          <w:sz w:val="28"/>
          <w:szCs w:val="28"/>
          <w:lang w:eastAsia="ru-RU"/>
        </w:rPr>
        <w:t xml:space="preserve"> 1 семестр</w:t>
      </w:r>
    </w:p>
    <w:p w:rsidR="00097122" w:rsidRPr="00084EBC" w:rsidRDefault="00097122" w:rsidP="00097122">
      <w:pPr>
        <w:spacing w:after="0" w:line="240" w:lineRule="auto"/>
        <w:jc w:val="both"/>
        <w:rPr>
          <w:rFonts w:ascii="Times New Roman" w:eastAsia="Times New Roman" w:hAnsi="Times New Roman" w:cs="Times New Roman"/>
          <w:b/>
          <w:sz w:val="28"/>
          <w:szCs w:val="28"/>
          <w:lang w:eastAsia="ru-RU"/>
        </w:rPr>
      </w:pPr>
    </w:p>
    <w:p w:rsidR="00097122" w:rsidRPr="00084EBC" w:rsidRDefault="00097122" w:rsidP="00097122">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
          <w:sz w:val="28"/>
          <w:szCs w:val="28"/>
          <w:lang w:eastAsia="ru-RU"/>
        </w:rPr>
        <w:t xml:space="preserve">5. Основные разделы предмета: </w:t>
      </w:r>
    </w:p>
    <w:p w:rsidR="00097122" w:rsidRPr="00084EBC" w:rsidRDefault="00097122" w:rsidP="00097122">
      <w:pPr>
        <w:spacing w:after="0" w:line="240" w:lineRule="auto"/>
        <w:jc w:val="both"/>
        <w:rPr>
          <w:rFonts w:ascii="Times New Roman" w:eastAsia="Times New Roman" w:hAnsi="Times New Roman" w:cs="Times New Roman"/>
          <w:color w:val="000000"/>
          <w:sz w:val="28"/>
          <w:szCs w:val="28"/>
          <w:lang w:eastAsia="ru-RU"/>
        </w:rPr>
      </w:pPr>
    </w:p>
    <w:p w:rsidR="00097122" w:rsidRPr="00084EBC" w:rsidRDefault="00097122" w:rsidP="00097122">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1. Клетка – структурно-функциональная единица живого. </w:t>
      </w:r>
    </w:p>
    <w:p w:rsidR="00097122" w:rsidRPr="00084EBC" w:rsidRDefault="00097122" w:rsidP="00097122">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2. Строение и функции организма.</w:t>
      </w:r>
    </w:p>
    <w:p w:rsidR="00097122" w:rsidRPr="00084EBC" w:rsidRDefault="00097122" w:rsidP="00097122">
      <w:pPr>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3. Теория эволюции.</w:t>
      </w:r>
    </w:p>
    <w:p w:rsidR="00097122" w:rsidRPr="00084EBC" w:rsidRDefault="00097122" w:rsidP="00097122">
      <w:pPr>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4. Биология в жизни.</w:t>
      </w:r>
    </w:p>
    <w:p w:rsidR="00097122" w:rsidRPr="00084EBC" w:rsidRDefault="00097122" w:rsidP="00097122">
      <w:pPr>
        <w:spacing w:after="0" w:line="240" w:lineRule="auto"/>
        <w:rPr>
          <w:rFonts w:ascii="Times New Roman" w:eastAsia="Times New Roman" w:hAnsi="Times New Roman" w:cs="Times New Roman"/>
          <w:sz w:val="28"/>
          <w:szCs w:val="28"/>
          <w:lang w:eastAsia="ru-RU"/>
        </w:rPr>
      </w:pPr>
    </w:p>
    <w:p w:rsidR="00097122" w:rsidRPr="00084EBC" w:rsidRDefault="00097122" w:rsidP="00097122">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 xml:space="preserve">6. Авторы: </w:t>
      </w:r>
    </w:p>
    <w:p w:rsidR="00097122" w:rsidRPr="00084EBC" w:rsidRDefault="00097122" w:rsidP="00097122">
      <w:pPr>
        <w:spacing w:after="0" w:line="240" w:lineRule="auto"/>
        <w:jc w:val="both"/>
        <w:rPr>
          <w:rFonts w:ascii="Times New Roman" w:eastAsia="Times New Roman" w:hAnsi="Times New Roman" w:cs="Times New Roman"/>
          <w:b/>
          <w:sz w:val="28"/>
          <w:szCs w:val="28"/>
          <w:lang w:eastAsia="ru-RU"/>
        </w:rPr>
      </w:pPr>
    </w:p>
    <w:p w:rsidR="00097122" w:rsidRPr="00084EBC" w:rsidRDefault="00097122" w:rsidP="00097122">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 xml:space="preserve">Побережная Е.Г. </w:t>
      </w:r>
      <w:r w:rsidRPr="00084EBC">
        <w:rPr>
          <w:rFonts w:ascii="Times New Roman" w:eastAsia="Times New Roman" w:hAnsi="Times New Roman" w:cs="Times New Roman"/>
          <w:sz w:val="28"/>
          <w:szCs w:val="28"/>
          <w:lang w:eastAsia="ru-RU"/>
        </w:rPr>
        <w:t>преподаватель</w:t>
      </w:r>
      <w:r w:rsidR="00432423" w:rsidRPr="00084EBC">
        <w:rPr>
          <w:rFonts w:ascii="Times New Roman" w:eastAsia="Times New Roman" w:hAnsi="Times New Roman" w:cs="Times New Roman"/>
          <w:sz w:val="28"/>
          <w:szCs w:val="28"/>
          <w:lang w:eastAsia="ru-RU"/>
        </w:rPr>
        <w:t xml:space="preserve"> </w:t>
      </w:r>
      <w:r w:rsidR="00114FC8" w:rsidRPr="00084EBC">
        <w:rPr>
          <w:rFonts w:ascii="Times New Roman" w:eastAsia="Times New Roman" w:hAnsi="Times New Roman" w:cs="Times New Roman"/>
          <w:sz w:val="28"/>
          <w:szCs w:val="28"/>
          <w:lang w:eastAsia="ru-RU"/>
        </w:rPr>
        <w:t>техникума</w:t>
      </w:r>
    </w:p>
    <w:p w:rsidR="00097122" w:rsidRDefault="00097122" w:rsidP="00097122">
      <w:pPr>
        <w:spacing w:after="200" w:line="276" w:lineRule="auto"/>
        <w:rPr>
          <w:rFonts w:ascii="Times New Roman" w:eastAsia="Times New Roman" w:hAnsi="Times New Roman" w:cs="Times New Roman"/>
          <w:lang w:eastAsia="ru-RU"/>
        </w:rPr>
      </w:pPr>
    </w:p>
    <w:p w:rsidR="004671EB" w:rsidRPr="00084EBC" w:rsidRDefault="004671EB" w:rsidP="00097122">
      <w:pPr>
        <w:spacing w:after="200" w:line="276" w:lineRule="auto"/>
        <w:rPr>
          <w:rFonts w:ascii="Times New Roman" w:eastAsia="Times New Roman" w:hAnsi="Times New Roman" w:cs="Times New Roman"/>
          <w:lang w:eastAsia="ru-RU"/>
        </w:rPr>
      </w:pPr>
    </w:p>
    <w:p w:rsidR="00097122" w:rsidRPr="00084EBC" w:rsidRDefault="00097122">
      <w:pPr>
        <w:rPr>
          <w:rFonts w:ascii="Times New Roman" w:hAnsi="Times New Roman" w:cs="Times New Roman"/>
          <w:sz w:val="28"/>
          <w:szCs w:val="28"/>
        </w:rPr>
      </w:pPr>
    </w:p>
    <w:p w:rsidR="00114FC8" w:rsidRPr="00084EBC" w:rsidRDefault="00114FC8" w:rsidP="00114FC8">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lastRenderedPageBreak/>
        <w:t>АННОТАЦИЯ РАБОЧЕЙ ПРОГРАММЫ</w:t>
      </w:r>
    </w:p>
    <w:p w:rsidR="00114FC8" w:rsidRPr="00084EBC" w:rsidRDefault="00114FC8" w:rsidP="00114FC8">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 xml:space="preserve">предмета Информатика </w:t>
      </w:r>
    </w:p>
    <w:p w:rsidR="00114FC8" w:rsidRPr="00084EBC" w:rsidRDefault="00114FC8" w:rsidP="00114FC8">
      <w:pPr>
        <w:widowControl w:val="0"/>
        <w:spacing w:after="0" w:line="240" w:lineRule="auto"/>
        <w:jc w:val="center"/>
        <w:rPr>
          <w:rFonts w:ascii="Times New Roman" w:hAnsi="Times New Roman" w:cs="Times New Roman"/>
          <w:b/>
          <w:sz w:val="28"/>
          <w:szCs w:val="28"/>
        </w:rPr>
      </w:pPr>
    </w:p>
    <w:p w:rsidR="00114FC8" w:rsidRPr="00084EBC" w:rsidRDefault="00114FC8" w:rsidP="00114FC8">
      <w:pPr>
        <w:spacing w:after="0" w:line="240" w:lineRule="auto"/>
        <w:jc w:val="right"/>
        <w:rPr>
          <w:rFonts w:ascii="Times New Roman" w:hAnsi="Times New Roman" w:cs="Times New Roman"/>
          <w:sz w:val="28"/>
          <w:szCs w:val="28"/>
        </w:rPr>
      </w:pPr>
      <w:r w:rsidRPr="00084EBC">
        <w:rPr>
          <w:rFonts w:ascii="Times New Roman" w:hAnsi="Times New Roman" w:cs="Times New Roman"/>
          <w:sz w:val="28"/>
          <w:szCs w:val="28"/>
        </w:rPr>
        <w:t>по специальности среднего профессионального образования:</w:t>
      </w:r>
    </w:p>
    <w:p w:rsidR="00114FC8" w:rsidRPr="00084EBC" w:rsidRDefault="00114FC8" w:rsidP="00114FC8">
      <w:pPr>
        <w:pStyle w:val="Default"/>
        <w:jc w:val="right"/>
        <w:rPr>
          <w:color w:val="auto"/>
          <w:sz w:val="28"/>
          <w:szCs w:val="28"/>
          <w:lang w:eastAsia="en-US"/>
        </w:rPr>
      </w:pPr>
      <w:r w:rsidRPr="00084EBC">
        <w:rPr>
          <w:color w:val="auto"/>
          <w:sz w:val="28"/>
          <w:szCs w:val="28"/>
          <w:lang w:eastAsia="en-US"/>
        </w:rPr>
        <w:t>08.02.08 Монтаж и эксплуатация оборудования</w:t>
      </w:r>
    </w:p>
    <w:p w:rsidR="00114FC8" w:rsidRPr="00084EBC" w:rsidRDefault="00114FC8" w:rsidP="00114FC8">
      <w:pPr>
        <w:pStyle w:val="Default"/>
        <w:jc w:val="right"/>
        <w:rPr>
          <w:color w:val="auto"/>
          <w:sz w:val="28"/>
          <w:szCs w:val="28"/>
          <w:lang w:eastAsia="en-US"/>
        </w:rPr>
      </w:pPr>
      <w:r w:rsidRPr="00084EBC">
        <w:rPr>
          <w:color w:val="auto"/>
          <w:sz w:val="28"/>
          <w:szCs w:val="28"/>
          <w:lang w:eastAsia="en-US"/>
        </w:rPr>
        <w:t>и систем газоснабжения</w:t>
      </w:r>
    </w:p>
    <w:p w:rsidR="00114FC8" w:rsidRPr="00084EBC" w:rsidRDefault="00114FC8" w:rsidP="00114FC8">
      <w:pPr>
        <w:pStyle w:val="Default"/>
        <w:jc w:val="right"/>
        <w:rPr>
          <w:rFonts w:eastAsia="MS Mincho"/>
          <w:color w:val="auto"/>
          <w:sz w:val="28"/>
          <w:szCs w:val="28"/>
          <w:lang w:eastAsia="ja-JP"/>
        </w:rPr>
      </w:pPr>
      <w:r w:rsidRPr="00084EBC">
        <w:rPr>
          <w:rFonts w:eastAsia="MS Mincho"/>
          <w:color w:val="auto"/>
          <w:sz w:val="28"/>
          <w:szCs w:val="28"/>
          <w:lang w:eastAsia="ja-JP"/>
        </w:rPr>
        <w:t>(базовый уровень подготовки)</w:t>
      </w:r>
    </w:p>
    <w:p w:rsidR="00114FC8" w:rsidRPr="00084EBC" w:rsidRDefault="00114FC8" w:rsidP="00114FC8">
      <w:pPr>
        <w:spacing w:after="0" w:line="240" w:lineRule="auto"/>
        <w:jc w:val="right"/>
        <w:rPr>
          <w:rFonts w:ascii="Times New Roman" w:hAnsi="Times New Roman" w:cs="Times New Roman"/>
          <w:sz w:val="28"/>
          <w:szCs w:val="28"/>
        </w:rPr>
      </w:pPr>
      <w:r w:rsidRPr="00084EBC">
        <w:rPr>
          <w:rFonts w:ascii="Times New Roman" w:hAnsi="Times New Roman" w:cs="Times New Roman"/>
          <w:sz w:val="28"/>
          <w:szCs w:val="28"/>
        </w:rPr>
        <w:t xml:space="preserve">Срок получения образования в очной форме обучения </w:t>
      </w:r>
    </w:p>
    <w:p w:rsidR="00114FC8" w:rsidRPr="00084EBC" w:rsidRDefault="00114FC8" w:rsidP="00114FC8">
      <w:pPr>
        <w:spacing w:after="0" w:line="240" w:lineRule="auto"/>
        <w:jc w:val="right"/>
        <w:rPr>
          <w:rFonts w:ascii="Times New Roman" w:hAnsi="Times New Roman" w:cs="Times New Roman"/>
          <w:sz w:val="28"/>
          <w:szCs w:val="28"/>
        </w:rPr>
      </w:pPr>
      <w:r w:rsidRPr="00084EBC">
        <w:rPr>
          <w:rFonts w:ascii="Times New Roman" w:hAnsi="Times New Roman" w:cs="Times New Roman"/>
          <w:sz w:val="28"/>
          <w:szCs w:val="28"/>
        </w:rPr>
        <w:t>на базе основного общего образования – 3 года 10 месяцев</w:t>
      </w:r>
    </w:p>
    <w:p w:rsidR="00114FC8" w:rsidRPr="00084EBC" w:rsidRDefault="00114FC8" w:rsidP="00114FC8">
      <w:pPr>
        <w:widowControl w:val="0"/>
        <w:spacing w:after="0" w:line="240" w:lineRule="auto"/>
        <w:jc w:val="center"/>
        <w:rPr>
          <w:rFonts w:ascii="Times New Roman" w:hAnsi="Times New Roman" w:cs="Times New Roman"/>
          <w:b/>
          <w:sz w:val="28"/>
          <w:szCs w:val="28"/>
        </w:rPr>
      </w:pPr>
    </w:p>
    <w:p w:rsidR="00114FC8" w:rsidRPr="00084EBC" w:rsidRDefault="00114FC8" w:rsidP="00114FC8">
      <w:pPr>
        <w:spacing w:after="0" w:line="240" w:lineRule="auto"/>
        <w:ind w:firstLine="709"/>
        <w:jc w:val="both"/>
        <w:rPr>
          <w:rFonts w:ascii="Times New Roman" w:hAnsi="Times New Roman" w:cs="Times New Roman"/>
          <w:b/>
          <w:sz w:val="28"/>
          <w:szCs w:val="28"/>
        </w:rPr>
      </w:pPr>
      <w:r w:rsidRPr="00084EBC">
        <w:rPr>
          <w:rFonts w:ascii="Times New Roman" w:hAnsi="Times New Roman" w:cs="Times New Roman"/>
          <w:b/>
          <w:sz w:val="28"/>
          <w:szCs w:val="28"/>
        </w:rPr>
        <w:t>1. Место учебного предмета в структуре основной образовательной программы - ППССЗ</w:t>
      </w: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Рабочая программа учебного предмета «Информатика»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w:t>
      </w:r>
      <w:r w:rsidRPr="00084EBC">
        <w:rPr>
          <w:rFonts w:ascii="Times New Roman" w:eastAsia="Calibri" w:hAnsi="Times New Roman" w:cs="Times New Roman"/>
          <w:sz w:val="28"/>
          <w:szCs w:val="28"/>
          <w:lang w:eastAsia="zh-CN"/>
        </w:rPr>
        <w:t>08.02.08 Монтаж и эксплуатация оборудования и систем газоснабжения</w:t>
      </w:r>
      <w:r w:rsidRPr="00084EBC">
        <w:rPr>
          <w:rFonts w:ascii="Times New Roman" w:hAnsi="Times New Roman" w:cs="Times New Roman"/>
          <w:sz w:val="28"/>
          <w:szCs w:val="28"/>
        </w:rPr>
        <w:t>.</w:t>
      </w:r>
    </w:p>
    <w:p w:rsidR="00114FC8" w:rsidRPr="00084EBC" w:rsidRDefault="00114FC8" w:rsidP="00114FC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Рабочая программа предназначена для изучения информатики обучающимися в пределах освоения ППССЗ на базе основного общего образования.</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114FC8" w:rsidRPr="00084EBC" w:rsidRDefault="00114FC8" w:rsidP="00114FC8">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Содержание программы общеобразовательной дисциплины Информатика направлено на достижение следующих целей:</w:t>
      </w:r>
    </w:p>
    <w:p w:rsidR="00114FC8" w:rsidRPr="00084EBC" w:rsidRDefault="00114FC8" w:rsidP="00114FC8">
      <w:pPr>
        <w:pStyle w:val="aa"/>
        <w:numPr>
          <w:ilvl w:val="0"/>
          <w:numId w:val="30"/>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left="0" w:firstLine="709"/>
        <w:rPr>
          <w:sz w:val="28"/>
          <w:szCs w:val="28"/>
        </w:rPr>
      </w:pPr>
      <w:r w:rsidRPr="00084EBC">
        <w:rPr>
          <w:sz w:val="28"/>
          <w:szCs w:val="28"/>
        </w:rPr>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p>
    <w:p w:rsidR="00114FC8" w:rsidRPr="00084EBC" w:rsidRDefault="00114FC8" w:rsidP="00114FC8">
      <w:pPr>
        <w:pStyle w:val="aa"/>
        <w:numPr>
          <w:ilvl w:val="0"/>
          <w:numId w:val="30"/>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left="0" w:firstLine="709"/>
        <w:rPr>
          <w:sz w:val="28"/>
          <w:szCs w:val="28"/>
        </w:rPr>
      </w:pPr>
      <w:r w:rsidRPr="00084EBC">
        <w:rPr>
          <w:sz w:val="28"/>
          <w:szCs w:val="28"/>
        </w:rPr>
        <w:t>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
    <w:p w:rsidR="00114FC8" w:rsidRPr="00084EBC" w:rsidRDefault="00114FC8" w:rsidP="00114FC8">
      <w:pPr>
        <w:pStyle w:val="aa"/>
        <w:numPr>
          <w:ilvl w:val="0"/>
          <w:numId w:val="30"/>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left="0" w:firstLine="709"/>
        <w:rPr>
          <w:sz w:val="28"/>
          <w:szCs w:val="28"/>
        </w:rPr>
      </w:pPr>
      <w:r w:rsidRPr="00084EBC">
        <w:rPr>
          <w:sz w:val="28"/>
          <w:szCs w:val="28"/>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w:t>
      </w:r>
    </w:p>
    <w:p w:rsidR="00114FC8" w:rsidRPr="00084EBC" w:rsidRDefault="00114FC8" w:rsidP="00114FC8">
      <w:pPr>
        <w:pStyle w:val="aa"/>
        <w:numPr>
          <w:ilvl w:val="0"/>
          <w:numId w:val="30"/>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left="0" w:firstLine="709"/>
        <w:rPr>
          <w:sz w:val="28"/>
          <w:szCs w:val="28"/>
        </w:rPr>
      </w:pPr>
      <w:r w:rsidRPr="00084EBC">
        <w:rPr>
          <w:sz w:val="28"/>
          <w:szCs w:val="28"/>
        </w:rPr>
        <w:t>воспитание ответственного отношения к соблюдению этических и правовых норм информационной деятельности;</w:t>
      </w:r>
    </w:p>
    <w:p w:rsidR="00114FC8" w:rsidRPr="00084EBC" w:rsidRDefault="00114FC8" w:rsidP="00114FC8">
      <w:pPr>
        <w:pStyle w:val="aa"/>
        <w:numPr>
          <w:ilvl w:val="0"/>
          <w:numId w:val="30"/>
        </w:numPr>
        <w:tabs>
          <w:tab w:val="left" w:pos="993"/>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left="0" w:firstLine="709"/>
        <w:rPr>
          <w:sz w:val="28"/>
          <w:szCs w:val="28"/>
        </w:rPr>
      </w:pPr>
      <w:r w:rsidRPr="00084EBC">
        <w:rPr>
          <w:sz w:val="28"/>
          <w:szCs w:val="28"/>
        </w:rPr>
        <w:t>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114FC8" w:rsidRPr="00084EBC" w:rsidRDefault="00114FC8" w:rsidP="00114FC8">
      <w:pPr>
        <w:spacing w:after="0" w:line="240" w:lineRule="auto"/>
        <w:ind w:firstLine="708"/>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 xml:space="preserve">Основой содержания учебного предмета «Информатика» являются понимание основных принципов устройства и функционирования современных стационарных и мобильных компьютеров. Владение представлениями о роли информации и связанных с ней процессов в природе, технике, обществе, владение методами поиска информации в сети Интернет. Умение критически оценивать информацию, полученную из различных источников, а также умение характеризовать большие данные, приводить примеры источников их получения и направления использования. </w:t>
      </w:r>
    </w:p>
    <w:p w:rsidR="00114FC8" w:rsidRPr="00084EBC" w:rsidRDefault="00114FC8" w:rsidP="00114FC8">
      <w:pPr>
        <w:spacing w:after="0" w:line="240" w:lineRule="auto"/>
        <w:ind w:firstLine="708"/>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lastRenderedPageBreak/>
        <w:t xml:space="preserve">В процессе изучения информатики предполагается проведение практических занятий по изучению программных продуктов, электронного тестирования, заданий исследовательского характера и т. д. Тематика и форма их проведения зависят от поставленных преподавателем целей и задач, от уровня подготовленности обучающихся. Все виды занятий тесно связаны с изучением определенного программного продукта, обеспечивают развитие образного и логического мышления, способствуют формированию у обучающихся представлений об использовании информационных технологий в различных профессиональных сферах. </w:t>
      </w:r>
    </w:p>
    <w:p w:rsidR="00114FC8" w:rsidRPr="00084EBC" w:rsidRDefault="00114FC8" w:rsidP="00114FC8">
      <w:pPr>
        <w:pStyle w:val="ac"/>
        <w:spacing w:before="0" w:beforeAutospacing="0" w:after="0" w:afterAutospacing="0"/>
        <w:ind w:firstLine="709"/>
        <w:jc w:val="both"/>
        <w:rPr>
          <w:sz w:val="20"/>
          <w:szCs w:val="20"/>
        </w:rPr>
      </w:pPr>
      <w:r w:rsidRPr="00084EBC">
        <w:rPr>
          <w:color w:val="000000"/>
          <w:sz w:val="28"/>
          <w:szCs w:val="28"/>
        </w:rPr>
        <w:t>Предмет Информатика изучается с учетом профиля получаемого профессионального образования по указанной специальности СПО.</w:t>
      </w:r>
    </w:p>
    <w:p w:rsidR="00114FC8" w:rsidRPr="00084EBC" w:rsidRDefault="00114FC8" w:rsidP="00114FC8">
      <w:pPr>
        <w:pStyle w:val="ac"/>
        <w:spacing w:before="0" w:beforeAutospacing="0" w:after="0" w:afterAutospacing="0"/>
        <w:ind w:firstLine="709"/>
        <w:jc w:val="both"/>
        <w:rPr>
          <w:sz w:val="20"/>
          <w:szCs w:val="20"/>
        </w:rPr>
      </w:pPr>
      <w:r w:rsidRPr="00084EBC">
        <w:rPr>
          <w:color w:val="000000"/>
          <w:sz w:val="28"/>
          <w:szCs w:val="28"/>
        </w:rPr>
        <w:t>Учебный предмет Информатика является учебным предметом предметной области «Математика и информатика» ФГОС среднего общего образования.</w:t>
      </w:r>
    </w:p>
    <w:p w:rsidR="00114FC8" w:rsidRPr="00084EBC" w:rsidRDefault="00114FC8" w:rsidP="00114FC8">
      <w:pPr>
        <w:pStyle w:val="ac"/>
        <w:spacing w:before="0" w:beforeAutospacing="0" w:after="0" w:afterAutospacing="0"/>
        <w:ind w:firstLine="709"/>
        <w:jc w:val="both"/>
        <w:rPr>
          <w:color w:val="000000"/>
          <w:sz w:val="28"/>
          <w:szCs w:val="28"/>
        </w:rPr>
      </w:pPr>
      <w:r w:rsidRPr="00084EBC">
        <w:rPr>
          <w:color w:val="000000"/>
          <w:sz w:val="28"/>
          <w:szCs w:val="28"/>
        </w:rPr>
        <w:t>В ГБПОУ ССТ, реализующем образовательную программу среднего общего образования в пределах освоения ППССЗ на базе основного общего образования, учебный предмет Информатика изучается на базовом уровне в общеобразовательном цикле учебного плана.</w:t>
      </w:r>
    </w:p>
    <w:p w:rsidR="00114FC8" w:rsidRPr="00084EBC" w:rsidRDefault="00114FC8" w:rsidP="00114FC8">
      <w:pPr>
        <w:pStyle w:val="ac"/>
        <w:spacing w:before="0" w:beforeAutospacing="0" w:after="0" w:afterAutospacing="0"/>
        <w:ind w:firstLine="709"/>
        <w:jc w:val="both"/>
        <w:rPr>
          <w:sz w:val="20"/>
          <w:szCs w:val="20"/>
        </w:rPr>
      </w:pPr>
      <w:r w:rsidRPr="00084EBC">
        <w:rPr>
          <w:sz w:val="28"/>
          <w:szCs w:val="28"/>
          <w:lang w:eastAsia="zh-CN"/>
        </w:rPr>
        <w:t xml:space="preserve">Программа учебного предмета может быть использована для дополнительного образования детей и взрослых. </w:t>
      </w:r>
    </w:p>
    <w:p w:rsidR="00114FC8" w:rsidRPr="00084EBC" w:rsidRDefault="00114FC8" w:rsidP="00114FC8">
      <w:pPr>
        <w:shd w:val="clear" w:color="auto" w:fill="FFFFFF"/>
        <w:spacing w:after="0" w:line="240" w:lineRule="auto"/>
        <w:ind w:firstLine="720"/>
        <w:jc w:val="both"/>
        <w:rPr>
          <w:rFonts w:ascii="Times New Roman" w:hAnsi="Times New Roman" w:cs="Times New Roman"/>
          <w:spacing w:val="6"/>
          <w:sz w:val="28"/>
          <w:szCs w:val="28"/>
          <w:lang w:eastAsia="zh-CN"/>
        </w:rPr>
      </w:pPr>
    </w:p>
    <w:p w:rsidR="00114FC8" w:rsidRPr="00084EBC" w:rsidRDefault="00114FC8" w:rsidP="00114FC8">
      <w:pPr>
        <w:shd w:val="clear" w:color="auto" w:fill="FFFFFF"/>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b/>
          <w:bCs/>
          <w:spacing w:val="6"/>
          <w:sz w:val="28"/>
          <w:szCs w:val="28"/>
        </w:rPr>
        <w:t xml:space="preserve">2. </w:t>
      </w:r>
      <w:r w:rsidRPr="00084EBC">
        <w:rPr>
          <w:rFonts w:ascii="Times New Roman" w:hAnsi="Times New Roman" w:cs="Times New Roman"/>
          <w:b/>
          <w:sz w:val="28"/>
          <w:szCs w:val="28"/>
        </w:rPr>
        <w:t>Цель и планируемые результаты освоения предмета</w:t>
      </w:r>
    </w:p>
    <w:p w:rsidR="00114FC8" w:rsidRPr="00084EBC" w:rsidRDefault="00114FC8" w:rsidP="00114FC8">
      <w:pPr>
        <w:spacing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Освоение содержания учебного предмета «Информатика» обеспечивает достижение студентами следующих </w:t>
      </w:r>
      <w:r w:rsidRPr="00084EBC">
        <w:rPr>
          <w:rFonts w:ascii="Times New Roman" w:hAnsi="Times New Roman" w:cs="Times New Roman"/>
          <w:bCs/>
          <w:iCs/>
          <w:sz w:val="28"/>
          <w:szCs w:val="28"/>
        </w:rPr>
        <w:t>результатов</w:t>
      </w:r>
      <w:r w:rsidRPr="00084EBC">
        <w:rPr>
          <w:rFonts w:ascii="Times New Roman" w:hAnsi="Times New Roman" w:cs="Times New Roman"/>
          <w:sz w:val="28"/>
          <w:szCs w:val="28"/>
        </w:rPr>
        <w:t>:</w:t>
      </w:r>
    </w:p>
    <w:tbl>
      <w:tblPr>
        <w:tblStyle w:val="a3"/>
        <w:tblW w:w="10343" w:type="dxa"/>
        <w:tblLook w:val="04A0" w:firstRow="1" w:lastRow="0" w:firstColumn="1" w:lastColumn="0" w:noHBand="0" w:noVBand="1"/>
      </w:tblPr>
      <w:tblGrid>
        <w:gridCol w:w="2263"/>
        <w:gridCol w:w="3828"/>
        <w:gridCol w:w="4252"/>
      </w:tblGrid>
      <w:tr w:rsidR="00114FC8" w:rsidRPr="00084EBC" w:rsidTr="004671EB">
        <w:trPr>
          <w:trHeight w:val="483"/>
        </w:trPr>
        <w:tc>
          <w:tcPr>
            <w:tcW w:w="2263" w:type="dxa"/>
            <w:vMerge w:val="restart"/>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lang w:eastAsia="zh-CN"/>
              </w:rPr>
            </w:pPr>
            <w:r w:rsidRPr="00084EBC">
              <w:rPr>
                <w:rFonts w:ascii="Times New Roman" w:eastAsia="Calibri" w:hAnsi="Times New Roman" w:cs="Times New Roman"/>
                <w:b/>
                <w:sz w:val="24"/>
                <w:szCs w:val="24"/>
                <w:lang w:eastAsia="zh-CN"/>
              </w:rPr>
              <w:t>Код и наименование формируемых компетенций</w:t>
            </w:r>
          </w:p>
        </w:tc>
        <w:tc>
          <w:tcPr>
            <w:tcW w:w="8080" w:type="dxa"/>
            <w:gridSpan w:val="2"/>
            <w:vAlign w:val="center"/>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zh-CN"/>
              </w:rPr>
            </w:pPr>
            <w:r w:rsidRPr="00084EBC">
              <w:rPr>
                <w:rFonts w:ascii="Times New Roman" w:eastAsia="Calibri" w:hAnsi="Times New Roman" w:cs="Times New Roman"/>
                <w:b/>
                <w:sz w:val="24"/>
                <w:szCs w:val="24"/>
                <w:lang w:eastAsia="zh-CN"/>
              </w:rPr>
              <w:t>Планируемые результаты освоения предмета</w:t>
            </w:r>
          </w:p>
        </w:tc>
      </w:tr>
      <w:tr w:rsidR="00114FC8" w:rsidRPr="00084EBC" w:rsidTr="004671EB">
        <w:tc>
          <w:tcPr>
            <w:tcW w:w="2263" w:type="dxa"/>
            <w:vMerge/>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4"/>
                <w:szCs w:val="24"/>
                <w:lang w:eastAsia="zh-CN"/>
              </w:rPr>
            </w:pPr>
          </w:p>
        </w:tc>
        <w:tc>
          <w:tcPr>
            <w:tcW w:w="3828" w:type="dxa"/>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zh-CN"/>
              </w:rPr>
            </w:pPr>
            <w:r w:rsidRPr="00084EBC">
              <w:rPr>
                <w:rFonts w:ascii="Times New Roman" w:eastAsia="Calibri" w:hAnsi="Times New Roman" w:cs="Times New Roman"/>
                <w:b/>
                <w:sz w:val="24"/>
                <w:szCs w:val="24"/>
                <w:lang w:eastAsia="zh-CN"/>
              </w:rPr>
              <w:t>Общие</w:t>
            </w: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zh-CN"/>
              </w:rPr>
            </w:pPr>
            <w:r w:rsidRPr="00084EBC">
              <w:rPr>
                <w:rFonts w:ascii="Times New Roman" w:eastAsia="Calibri" w:hAnsi="Times New Roman" w:cs="Times New Roman"/>
                <w:b/>
                <w:sz w:val="24"/>
                <w:szCs w:val="24"/>
                <w:lang w:eastAsia="zh-CN"/>
              </w:rPr>
              <w:t xml:space="preserve">(личностные и </w:t>
            </w:r>
            <w:proofErr w:type="spellStart"/>
            <w:r w:rsidRPr="00084EBC">
              <w:rPr>
                <w:rFonts w:ascii="Times New Roman" w:eastAsia="Calibri" w:hAnsi="Times New Roman" w:cs="Times New Roman"/>
                <w:b/>
                <w:sz w:val="24"/>
                <w:szCs w:val="24"/>
                <w:lang w:eastAsia="zh-CN"/>
              </w:rPr>
              <w:t>метапредметные</w:t>
            </w:r>
            <w:proofErr w:type="spellEnd"/>
            <w:r w:rsidRPr="00084EBC">
              <w:rPr>
                <w:rFonts w:ascii="Times New Roman" w:eastAsia="Calibri" w:hAnsi="Times New Roman" w:cs="Times New Roman"/>
                <w:b/>
                <w:sz w:val="24"/>
                <w:szCs w:val="24"/>
                <w:lang w:eastAsia="zh-CN"/>
              </w:rPr>
              <w:t>)</w:t>
            </w:r>
          </w:p>
        </w:tc>
        <w:tc>
          <w:tcPr>
            <w:tcW w:w="4252" w:type="dxa"/>
            <w:vAlign w:val="center"/>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zh-CN"/>
              </w:rPr>
            </w:pPr>
            <w:r w:rsidRPr="00084EBC">
              <w:rPr>
                <w:rFonts w:ascii="Times New Roman" w:eastAsia="Calibri" w:hAnsi="Times New Roman" w:cs="Times New Roman"/>
                <w:b/>
                <w:sz w:val="24"/>
                <w:szCs w:val="24"/>
                <w:lang w:eastAsia="zh-CN"/>
              </w:rPr>
              <w:t>Предметные</w:t>
            </w:r>
          </w:p>
        </w:tc>
      </w:tr>
      <w:tr w:rsidR="00114FC8" w:rsidRPr="00084EBC" w:rsidTr="004671EB">
        <w:tc>
          <w:tcPr>
            <w:tcW w:w="2263" w:type="dxa"/>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eastAsia="zh-CN"/>
              </w:rPr>
            </w:pPr>
            <w:r w:rsidRPr="00084EBC">
              <w:rPr>
                <w:rFonts w:ascii="Times New Roman" w:eastAsia="Calibri" w:hAnsi="Times New Roman" w:cs="Times New Roman"/>
                <w:b/>
                <w:sz w:val="24"/>
                <w:szCs w:val="24"/>
                <w:lang w:eastAsia="zh-CN"/>
              </w:rPr>
              <w:t xml:space="preserve">ОК 01. </w:t>
            </w:r>
            <w:r w:rsidRPr="00084EBC">
              <w:rPr>
                <w:rFonts w:ascii="Times New Roman" w:eastAsia="Calibri" w:hAnsi="Times New Roman" w:cs="Times New Roman"/>
                <w:sz w:val="24"/>
                <w:szCs w:val="24"/>
                <w:lang w:eastAsia="zh-CN"/>
              </w:rPr>
              <w:t>Выбирать способы решения задач профессиональной деятельности применительно к различным контекстам</w:t>
            </w:r>
          </w:p>
        </w:tc>
        <w:tc>
          <w:tcPr>
            <w:tcW w:w="3828" w:type="dxa"/>
          </w:tcPr>
          <w:p w:rsidR="00114FC8" w:rsidRPr="00084EBC" w:rsidRDefault="00114FC8" w:rsidP="00114FC8">
            <w:pPr>
              <w:rPr>
                <w:rFonts w:ascii="Times New Roman" w:hAnsi="Times New Roman" w:cs="Times New Roman"/>
                <w:b/>
                <w:bCs/>
                <w:sz w:val="24"/>
                <w:szCs w:val="24"/>
              </w:rPr>
            </w:pPr>
            <w:r w:rsidRPr="00084EBC">
              <w:rPr>
                <w:rFonts w:ascii="Times New Roman" w:hAnsi="Times New Roman" w:cs="Times New Roman"/>
                <w:b/>
                <w:bCs/>
                <w:sz w:val="24"/>
                <w:szCs w:val="24"/>
              </w:rPr>
              <w:t>В части трудового воспитания:</w:t>
            </w:r>
          </w:p>
          <w:p w:rsidR="00114FC8" w:rsidRPr="00084EBC" w:rsidRDefault="00114FC8" w:rsidP="00114FC8">
            <w:pPr>
              <w:numPr>
                <w:ilvl w:val="0"/>
                <w:numId w:val="30"/>
              </w:numPr>
              <w:ind w:left="264" w:hanging="264"/>
              <w:rPr>
                <w:rFonts w:ascii="Times New Roman" w:hAnsi="Times New Roman" w:cs="Times New Roman"/>
                <w:b/>
                <w:bCs/>
                <w:sz w:val="24"/>
                <w:szCs w:val="24"/>
              </w:rPr>
            </w:pPr>
            <w:r w:rsidRPr="00084EBC">
              <w:rPr>
                <w:rFonts w:ascii="Times New Roman" w:hAnsi="Times New Roman" w:cs="Times New Roman"/>
                <w:sz w:val="24"/>
                <w:szCs w:val="24"/>
              </w:rPr>
              <w:t>готовность к труду, осознание ценности мастерства, трудолюбие;</w:t>
            </w:r>
          </w:p>
          <w:p w:rsidR="00114FC8" w:rsidRPr="00084EBC" w:rsidRDefault="00114FC8" w:rsidP="00114FC8">
            <w:pPr>
              <w:numPr>
                <w:ilvl w:val="0"/>
                <w:numId w:val="30"/>
              </w:numPr>
              <w:ind w:left="264" w:hanging="264"/>
              <w:rPr>
                <w:rFonts w:ascii="Times New Roman" w:hAnsi="Times New Roman" w:cs="Times New Roman"/>
                <w:b/>
                <w:bCs/>
                <w:sz w:val="24"/>
                <w:szCs w:val="24"/>
              </w:rPr>
            </w:pPr>
            <w:r w:rsidRPr="00084EBC">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14FC8" w:rsidRPr="00084EBC" w:rsidRDefault="00114FC8" w:rsidP="00114FC8">
            <w:pPr>
              <w:numPr>
                <w:ilvl w:val="0"/>
                <w:numId w:val="30"/>
              </w:numPr>
              <w:ind w:left="264" w:hanging="264"/>
              <w:rPr>
                <w:rFonts w:ascii="Times New Roman" w:hAnsi="Times New Roman" w:cs="Times New Roman"/>
                <w:b/>
                <w:bCs/>
                <w:sz w:val="24"/>
                <w:szCs w:val="24"/>
              </w:rPr>
            </w:pPr>
            <w:r w:rsidRPr="00084EBC">
              <w:rPr>
                <w:rFonts w:ascii="Times New Roman" w:hAnsi="Times New Roman" w:cs="Times New Roman"/>
                <w:sz w:val="24"/>
                <w:szCs w:val="24"/>
              </w:rPr>
              <w:t>интерес к различным сферам профессиональной деятельности,</w:t>
            </w:r>
          </w:p>
          <w:p w:rsidR="00114FC8" w:rsidRPr="00084EBC" w:rsidRDefault="00114FC8" w:rsidP="00114FC8">
            <w:pPr>
              <w:rPr>
                <w:rFonts w:ascii="Times New Roman" w:hAnsi="Times New Roman" w:cs="Times New Roman"/>
                <w:b/>
                <w:bCs/>
                <w:sz w:val="24"/>
                <w:szCs w:val="24"/>
              </w:rPr>
            </w:pPr>
            <w:r w:rsidRPr="00084EBC">
              <w:rPr>
                <w:rFonts w:ascii="Times New Roman" w:hAnsi="Times New Roman" w:cs="Times New Roman"/>
                <w:b/>
                <w:bCs/>
                <w:sz w:val="24"/>
                <w:szCs w:val="24"/>
              </w:rPr>
              <w:t>Овладение универсальными</w:t>
            </w:r>
          </w:p>
          <w:p w:rsidR="00114FC8" w:rsidRPr="00084EBC" w:rsidRDefault="00114FC8" w:rsidP="00114FC8">
            <w:pPr>
              <w:rPr>
                <w:rFonts w:ascii="Times New Roman" w:hAnsi="Times New Roman" w:cs="Times New Roman"/>
                <w:b/>
                <w:bCs/>
                <w:sz w:val="24"/>
                <w:szCs w:val="24"/>
              </w:rPr>
            </w:pPr>
            <w:r w:rsidRPr="00084EBC">
              <w:rPr>
                <w:rFonts w:ascii="Times New Roman" w:hAnsi="Times New Roman" w:cs="Times New Roman"/>
                <w:b/>
                <w:bCs/>
                <w:sz w:val="24"/>
                <w:szCs w:val="24"/>
              </w:rPr>
              <w:t>учебными познавательными действиями:</w:t>
            </w:r>
          </w:p>
          <w:p w:rsidR="00114FC8" w:rsidRPr="00084EBC" w:rsidRDefault="00114FC8" w:rsidP="00114FC8">
            <w:pPr>
              <w:numPr>
                <w:ilvl w:val="0"/>
                <w:numId w:val="31"/>
              </w:numPr>
              <w:ind w:left="264" w:hanging="284"/>
              <w:rPr>
                <w:rFonts w:ascii="Times New Roman" w:hAnsi="Times New Roman" w:cs="Times New Roman"/>
                <w:b/>
                <w:bCs/>
                <w:sz w:val="24"/>
                <w:szCs w:val="24"/>
              </w:rPr>
            </w:pPr>
            <w:r w:rsidRPr="00084EBC">
              <w:rPr>
                <w:rFonts w:ascii="Times New Roman" w:hAnsi="Times New Roman" w:cs="Times New Roman"/>
                <w:b/>
                <w:bCs/>
                <w:sz w:val="24"/>
                <w:szCs w:val="24"/>
              </w:rPr>
              <w:t>базовые логические действия:</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самостоятельное формулирование и актуализация проблемы, рассмотрение её всесторонне;</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установление существенных признаков или основания для сравнения, классификации и обобщения;</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lastRenderedPageBreak/>
              <w:t>определение цели деятельности, задание параметров и критерии их достижения;</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выявление закономерности и противоречия в рассматриваемых явлениях;</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внесение коррективов в деятельность, оценивание соответствия результатов целям, оценивание рисков последствий деятельности;</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развитие креативного мышления при решении жизненных проблем.</w:t>
            </w:r>
          </w:p>
          <w:p w:rsidR="00114FC8" w:rsidRPr="00084EBC" w:rsidRDefault="00114FC8" w:rsidP="00114FC8">
            <w:pPr>
              <w:numPr>
                <w:ilvl w:val="0"/>
                <w:numId w:val="31"/>
              </w:numPr>
              <w:ind w:left="264" w:hanging="284"/>
              <w:rPr>
                <w:rFonts w:ascii="Times New Roman" w:hAnsi="Times New Roman" w:cs="Times New Roman"/>
                <w:b/>
                <w:bCs/>
                <w:sz w:val="24"/>
                <w:szCs w:val="24"/>
              </w:rPr>
            </w:pPr>
            <w:r w:rsidRPr="00084EBC">
              <w:rPr>
                <w:rFonts w:ascii="Times New Roman" w:hAnsi="Times New Roman" w:cs="Times New Roman"/>
                <w:b/>
                <w:bCs/>
                <w:sz w:val="24"/>
                <w:szCs w:val="24"/>
              </w:rPr>
              <w:t>базовые исследовательские действия:</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владение навыками учебно-исследовательской и проектной деятельности, навыками разрешения проблем;</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выявление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уметь интегрировать знания из разных предметных областей;</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выдвигать новые идеи, предлагать оригинальные подходы и решения;</w:t>
            </w: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lang w:eastAsia="zh-CN"/>
              </w:rPr>
            </w:pPr>
            <w:r w:rsidRPr="00084EBC">
              <w:rPr>
                <w:rFonts w:ascii="Times New Roman" w:hAnsi="Times New Roman" w:cs="Times New Roman"/>
                <w:sz w:val="24"/>
                <w:szCs w:val="24"/>
              </w:rPr>
              <w:t>способность их использования в познавательной и социальной практике</w:t>
            </w:r>
          </w:p>
        </w:tc>
        <w:tc>
          <w:tcPr>
            <w:tcW w:w="4252" w:type="dxa"/>
            <w:tcBorders>
              <w:top w:val="single" w:sz="4" w:space="0" w:color="000000"/>
              <w:left w:val="single" w:sz="4" w:space="0" w:color="000000"/>
              <w:bottom w:val="single" w:sz="4" w:space="0" w:color="000000"/>
              <w:right w:val="single" w:sz="4" w:space="0" w:color="000000"/>
            </w:tcBorders>
          </w:tcPr>
          <w:p w:rsidR="00114FC8" w:rsidRPr="00084EBC" w:rsidRDefault="00114FC8" w:rsidP="00114FC8">
            <w:pPr>
              <w:pStyle w:val="aa"/>
              <w:numPr>
                <w:ilvl w:val="0"/>
                <w:numId w:val="30"/>
              </w:numPr>
              <w:ind w:left="264" w:hanging="264"/>
              <w:jc w:val="left"/>
            </w:pPr>
            <w:r w:rsidRPr="00084EBC">
              <w:lastRenderedPageBreak/>
              <w:t>понимание угроз информационной безопасности, использование методов и средств противодействия этим угрозам, соблюдение меры безопасности, предотвращающие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w:t>
            </w:r>
          </w:p>
          <w:p w:rsidR="00114FC8" w:rsidRPr="00084EBC" w:rsidRDefault="00114FC8" w:rsidP="00114FC8">
            <w:pPr>
              <w:pStyle w:val="aa"/>
              <w:numPr>
                <w:ilvl w:val="0"/>
                <w:numId w:val="30"/>
              </w:numPr>
              <w:ind w:left="264" w:hanging="264"/>
              <w:jc w:val="left"/>
            </w:pPr>
            <w:r w:rsidRPr="00084EBC">
              <w:t>понимание правовых основ использования компьютерных программ, баз данных и работы в сети Интернет;</w:t>
            </w:r>
          </w:p>
          <w:p w:rsidR="00114FC8" w:rsidRPr="00084EBC" w:rsidRDefault="00114FC8" w:rsidP="00114FC8">
            <w:pPr>
              <w:pStyle w:val="aa"/>
              <w:numPr>
                <w:ilvl w:val="0"/>
                <w:numId w:val="30"/>
              </w:numPr>
              <w:ind w:left="264" w:hanging="264"/>
              <w:jc w:val="left"/>
            </w:pPr>
            <w:r w:rsidRPr="00084EBC">
              <w:t>умение организовывать личное информационное пространство с использованием различных средств цифровых технологий;</w:t>
            </w:r>
          </w:p>
          <w:p w:rsidR="00114FC8" w:rsidRPr="00084EBC" w:rsidRDefault="00114FC8" w:rsidP="00114FC8">
            <w:pPr>
              <w:pStyle w:val="aa"/>
              <w:numPr>
                <w:ilvl w:val="0"/>
                <w:numId w:val="30"/>
              </w:numPr>
              <w:ind w:left="264" w:hanging="264"/>
              <w:jc w:val="left"/>
            </w:pPr>
            <w:r w:rsidRPr="00084EBC">
              <w:t>понимание возможностей цифровых сервисов государственных услуг, цифровых образовательных сервисов;</w:t>
            </w:r>
          </w:p>
          <w:p w:rsidR="00114FC8" w:rsidRPr="00084EBC" w:rsidRDefault="00114FC8" w:rsidP="00114FC8">
            <w:pPr>
              <w:pStyle w:val="aa"/>
              <w:numPr>
                <w:ilvl w:val="0"/>
                <w:numId w:val="30"/>
              </w:numPr>
              <w:ind w:left="264" w:hanging="264"/>
              <w:jc w:val="left"/>
            </w:pPr>
            <w:r w:rsidRPr="00084EBC">
              <w:lastRenderedPageBreak/>
              <w:t>понимание возможности и ограничения технологий искусственного интеллекта в различных областях;</w:t>
            </w:r>
          </w:p>
          <w:p w:rsidR="00114FC8" w:rsidRPr="00084EBC" w:rsidRDefault="00114FC8" w:rsidP="00114FC8">
            <w:pPr>
              <w:pStyle w:val="aa"/>
              <w:numPr>
                <w:ilvl w:val="0"/>
                <w:numId w:val="30"/>
              </w:numPr>
              <w:ind w:left="264" w:hanging="264"/>
              <w:jc w:val="left"/>
            </w:pPr>
            <w:r w:rsidRPr="00084EBC">
              <w:t>сформированность представлений об использовании информационных технологий в различных профессиональных сферах</w:t>
            </w:r>
          </w:p>
        </w:tc>
      </w:tr>
      <w:tr w:rsidR="00114FC8" w:rsidRPr="00084EBC" w:rsidTr="004671EB">
        <w:tc>
          <w:tcPr>
            <w:tcW w:w="2263" w:type="dxa"/>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eastAsia="zh-CN"/>
              </w:rPr>
            </w:pPr>
            <w:r w:rsidRPr="00084EBC">
              <w:rPr>
                <w:rFonts w:ascii="Times New Roman" w:eastAsia="Calibri" w:hAnsi="Times New Roman" w:cs="Times New Roman"/>
                <w:b/>
                <w:sz w:val="24"/>
                <w:szCs w:val="24"/>
                <w:lang w:eastAsia="zh-CN"/>
              </w:rPr>
              <w:lastRenderedPageBreak/>
              <w:t xml:space="preserve">ОК 02. </w:t>
            </w:r>
            <w:r w:rsidRPr="00084EBC">
              <w:rPr>
                <w:rFonts w:ascii="Times New Roman" w:eastAsia="Calibri" w:hAnsi="Times New Roman" w:cs="Times New Roman"/>
                <w:sz w:val="24"/>
                <w:szCs w:val="24"/>
                <w:lang w:eastAsia="zh-CN"/>
              </w:rPr>
              <w:t>Осуществлять поиск, анализ и интерпретацию информации, необходимой для выполнения задач профессиональной деятельности</w:t>
            </w:r>
          </w:p>
        </w:tc>
        <w:tc>
          <w:tcPr>
            <w:tcW w:w="3828" w:type="dxa"/>
          </w:tcPr>
          <w:p w:rsidR="00114FC8" w:rsidRPr="00084EBC" w:rsidRDefault="00114FC8" w:rsidP="00114FC8">
            <w:pPr>
              <w:rPr>
                <w:rFonts w:ascii="Times New Roman" w:hAnsi="Times New Roman" w:cs="Times New Roman"/>
                <w:b/>
                <w:bCs/>
                <w:sz w:val="24"/>
                <w:szCs w:val="24"/>
              </w:rPr>
            </w:pPr>
            <w:r w:rsidRPr="00084EBC">
              <w:rPr>
                <w:rFonts w:ascii="Times New Roman" w:hAnsi="Times New Roman" w:cs="Times New Roman"/>
                <w:b/>
                <w:bCs/>
                <w:sz w:val="24"/>
                <w:szCs w:val="24"/>
              </w:rPr>
              <w:t>В области ценности научного познания:</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084EBC">
              <w:rPr>
                <w:rFonts w:ascii="Times New Roman" w:hAnsi="Times New Roman" w:cs="Times New Roman"/>
                <w:sz w:val="24"/>
                <w:szCs w:val="24"/>
              </w:rPr>
              <w:lastRenderedPageBreak/>
              <w:t>способствующего осознанию своего места в поликультурном мире;</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114FC8" w:rsidRPr="00084EBC" w:rsidRDefault="00114FC8" w:rsidP="00114FC8">
            <w:pPr>
              <w:rPr>
                <w:rFonts w:ascii="Times New Roman" w:hAnsi="Times New Roman" w:cs="Times New Roman"/>
                <w:b/>
                <w:bCs/>
                <w:sz w:val="24"/>
                <w:szCs w:val="24"/>
              </w:rPr>
            </w:pPr>
            <w:r w:rsidRPr="00084EBC">
              <w:rPr>
                <w:rFonts w:ascii="Times New Roman" w:hAnsi="Times New Roman" w:cs="Times New Roman"/>
                <w:b/>
                <w:bCs/>
                <w:sz w:val="24"/>
                <w:szCs w:val="24"/>
              </w:rPr>
              <w:t>Овладение универсальными</w:t>
            </w:r>
          </w:p>
          <w:p w:rsidR="00114FC8" w:rsidRPr="00084EBC" w:rsidRDefault="00114FC8" w:rsidP="00114FC8">
            <w:pPr>
              <w:rPr>
                <w:rFonts w:ascii="Times New Roman" w:hAnsi="Times New Roman" w:cs="Times New Roman"/>
                <w:b/>
                <w:bCs/>
                <w:sz w:val="24"/>
                <w:szCs w:val="24"/>
              </w:rPr>
            </w:pPr>
            <w:r w:rsidRPr="00084EBC">
              <w:rPr>
                <w:rFonts w:ascii="Times New Roman" w:hAnsi="Times New Roman" w:cs="Times New Roman"/>
                <w:b/>
                <w:bCs/>
                <w:sz w:val="24"/>
                <w:szCs w:val="24"/>
              </w:rPr>
              <w:t>учебными познавательными действиями:</w:t>
            </w:r>
          </w:p>
          <w:p w:rsidR="00114FC8" w:rsidRPr="00084EBC" w:rsidRDefault="00114FC8" w:rsidP="00114FC8">
            <w:pPr>
              <w:numPr>
                <w:ilvl w:val="0"/>
                <w:numId w:val="31"/>
              </w:numPr>
              <w:ind w:left="264" w:hanging="284"/>
              <w:rPr>
                <w:rFonts w:ascii="Times New Roman" w:hAnsi="Times New Roman" w:cs="Times New Roman"/>
                <w:b/>
                <w:bCs/>
                <w:sz w:val="24"/>
                <w:szCs w:val="24"/>
              </w:rPr>
            </w:pPr>
            <w:r w:rsidRPr="00084EBC">
              <w:rPr>
                <w:rFonts w:ascii="Times New Roman" w:hAnsi="Times New Roman" w:cs="Times New Roman"/>
                <w:b/>
                <w:bCs/>
                <w:sz w:val="24"/>
                <w:szCs w:val="24"/>
              </w:rPr>
              <w:t>работа с информацией:</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c>
          <w:tcPr>
            <w:tcW w:w="4252" w:type="dxa"/>
            <w:tcBorders>
              <w:top w:val="single" w:sz="4" w:space="0" w:color="000000"/>
              <w:left w:val="single" w:sz="4" w:space="0" w:color="000000"/>
              <w:bottom w:val="single" w:sz="4" w:space="0" w:color="000000"/>
              <w:right w:val="single" w:sz="4" w:space="0" w:color="000000"/>
            </w:tcBorders>
          </w:tcPr>
          <w:p w:rsidR="00114FC8" w:rsidRPr="00084EBC" w:rsidRDefault="00114FC8" w:rsidP="00114FC8">
            <w:pPr>
              <w:pStyle w:val="aa"/>
              <w:numPr>
                <w:ilvl w:val="0"/>
                <w:numId w:val="30"/>
              </w:numPr>
              <w:ind w:left="264" w:hanging="264"/>
              <w:jc w:val="left"/>
            </w:pPr>
            <w:r w:rsidRPr="00084EBC">
              <w:lastRenderedPageBreak/>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114FC8" w:rsidRPr="00084EBC" w:rsidRDefault="00114FC8" w:rsidP="00114FC8">
            <w:pPr>
              <w:pStyle w:val="aa"/>
              <w:numPr>
                <w:ilvl w:val="0"/>
                <w:numId w:val="30"/>
              </w:numPr>
              <w:ind w:left="264" w:hanging="264"/>
              <w:jc w:val="left"/>
            </w:pPr>
            <w:r w:rsidRPr="00084EBC">
              <w:lastRenderedPageBreak/>
              <w:t>владение методами поиска информации в сети Интернет;</w:t>
            </w:r>
          </w:p>
          <w:p w:rsidR="00114FC8" w:rsidRPr="00084EBC" w:rsidRDefault="00114FC8" w:rsidP="00114FC8">
            <w:pPr>
              <w:pStyle w:val="aa"/>
              <w:numPr>
                <w:ilvl w:val="0"/>
                <w:numId w:val="30"/>
              </w:numPr>
              <w:ind w:left="264" w:hanging="264"/>
              <w:jc w:val="left"/>
            </w:pPr>
            <w:r w:rsidRPr="00084EBC">
              <w:t>уметь критически оценивать информацию, полученную из сети Интернет;</w:t>
            </w:r>
          </w:p>
          <w:p w:rsidR="00114FC8" w:rsidRPr="00084EBC" w:rsidRDefault="00114FC8" w:rsidP="00114FC8">
            <w:pPr>
              <w:pStyle w:val="aa"/>
              <w:numPr>
                <w:ilvl w:val="0"/>
                <w:numId w:val="30"/>
              </w:numPr>
              <w:ind w:left="264" w:hanging="264"/>
              <w:jc w:val="left"/>
            </w:pPr>
            <w:r w:rsidRPr="00084EBC">
              <w:t xml:space="preserve">характеризовать </w:t>
            </w:r>
            <w:r w:rsidRPr="00084EBC">
              <w:rPr>
                <w:color w:val="1A1A1A"/>
              </w:rPr>
              <w:t>большие данные, приводить примеры источников их получения и направления использования;</w:t>
            </w:r>
          </w:p>
          <w:p w:rsidR="00114FC8" w:rsidRPr="00084EBC" w:rsidRDefault="00114FC8" w:rsidP="00114FC8">
            <w:pPr>
              <w:pStyle w:val="aa"/>
              <w:numPr>
                <w:ilvl w:val="0"/>
                <w:numId w:val="30"/>
              </w:numPr>
              <w:ind w:left="264" w:hanging="264"/>
              <w:jc w:val="left"/>
            </w:pPr>
            <w:r w:rsidRPr="00084EBC">
              <w:rPr>
                <w:color w:val="1A1A1A"/>
              </w:rPr>
              <w:t>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w:t>
            </w:r>
          </w:p>
          <w:p w:rsidR="00114FC8" w:rsidRPr="00084EBC" w:rsidRDefault="00114FC8" w:rsidP="00114FC8">
            <w:pPr>
              <w:pStyle w:val="aa"/>
              <w:numPr>
                <w:ilvl w:val="0"/>
                <w:numId w:val="30"/>
              </w:numPr>
              <w:ind w:left="264" w:hanging="264"/>
              <w:jc w:val="left"/>
            </w:pPr>
            <w:r w:rsidRPr="00084EBC">
              <w:rPr>
                <w:color w:val="1A1A1A"/>
              </w:rPr>
              <w:t>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114FC8" w:rsidRPr="00084EBC" w:rsidRDefault="00114FC8" w:rsidP="00114FC8">
            <w:pPr>
              <w:pStyle w:val="aa"/>
              <w:numPr>
                <w:ilvl w:val="0"/>
                <w:numId w:val="30"/>
              </w:numPr>
              <w:ind w:left="264" w:hanging="264"/>
              <w:jc w:val="left"/>
            </w:pPr>
            <w:r w:rsidRPr="00084EBC">
              <w:rPr>
                <w:color w:val="1A1A1A"/>
              </w:rPr>
              <w:t>иметь представления о компьютерных сетях и их роли в современном мире; об общих принципах разработки и функционирования интернет-приложений;</w:t>
            </w:r>
          </w:p>
          <w:p w:rsidR="00114FC8" w:rsidRPr="00084EBC" w:rsidRDefault="00114FC8" w:rsidP="00114FC8">
            <w:pPr>
              <w:pStyle w:val="aa"/>
              <w:numPr>
                <w:ilvl w:val="0"/>
                <w:numId w:val="30"/>
              </w:numPr>
              <w:ind w:left="264" w:hanging="264"/>
              <w:jc w:val="left"/>
            </w:pPr>
            <w:r w:rsidRPr="00084EBC">
              <w:rPr>
                <w:color w:val="1A1A1A"/>
              </w:rPr>
              <w:t>понимать основные принципы дискретизации различных видов информации;</w:t>
            </w:r>
          </w:p>
          <w:p w:rsidR="00114FC8" w:rsidRPr="00084EBC" w:rsidRDefault="00114FC8" w:rsidP="00114FC8">
            <w:pPr>
              <w:pStyle w:val="aa"/>
              <w:numPr>
                <w:ilvl w:val="0"/>
                <w:numId w:val="30"/>
              </w:numPr>
              <w:ind w:left="264" w:hanging="264"/>
              <w:jc w:val="left"/>
            </w:pPr>
            <w:r w:rsidRPr="00084EBC">
              <w:rPr>
                <w:color w:val="1A1A1A"/>
              </w:rPr>
              <w:t>умение определять информационный объем текстовых, графических и звуковых данных при заданных параметрах дискретизации;</w:t>
            </w:r>
          </w:p>
          <w:p w:rsidR="00114FC8" w:rsidRPr="00084EBC" w:rsidRDefault="00114FC8" w:rsidP="00114FC8">
            <w:pPr>
              <w:pStyle w:val="aa"/>
              <w:numPr>
                <w:ilvl w:val="0"/>
                <w:numId w:val="30"/>
              </w:numPr>
              <w:ind w:left="264" w:hanging="264"/>
              <w:jc w:val="left"/>
            </w:pPr>
            <w:r w:rsidRPr="00084EBC">
              <w:rPr>
                <w:color w:val="1A1A1A"/>
              </w:rPr>
              <w:t>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114FC8" w:rsidRPr="00084EBC" w:rsidRDefault="00114FC8" w:rsidP="00114FC8">
            <w:pPr>
              <w:pStyle w:val="aa"/>
              <w:numPr>
                <w:ilvl w:val="0"/>
                <w:numId w:val="30"/>
              </w:numPr>
              <w:ind w:left="264" w:hanging="264"/>
              <w:jc w:val="left"/>
            </w:pPr>
            <w:r w:rsidRPr="00084EBC">
              <w:rPr>
                <w:color w:val="1A1A1A"/>
              </w:rPr>
              <w:t>владеть теоретическим аппаратом, позволяющим осуществлять представление заданного натурального числа в различных системах счисления;</w:t>
            </w:r>
          </w:p>
          <w:p w:rsidR="00114FC8" w:rsidRPr="00084EBC" w:rsidRDefault="00114FC8" w:rsidP="00114FC8">
            <w:pPr>
              <w:pStyle w:val="aa"/>
              <w:numPr>
                <w:ilvl w:val="0"/>
                <w:numId w:val="30"/>
              </w:numPr>
              <w:ind w:left="264" w:hanging="264"/>
              <w:jc w:val="left"/>
            </w:pPr>
            <w:r w:rsidRPr="00084EBC">
              <w:rPr>
                <w:color w:val="1A1A1A"/>
              </w:rPr>
              <w:t>выполнять преобразования логических выражений, используя законы алгебры логики;</w:t>
            </w:r>
          </w:p>
          <w:p w:rsidR="00114FC8" w:rsidRPr="00084EBC" w:rsidRDefault="00114FC8" w:rsidP="00114FC8">
            <w:pPr>
              <w:pStyle w:val="aa"/>
              <w:numPr>
                <w:ilvl w:val="0"/>
                <w:numId w:val="30"/>
              </w:numPr>
              <w:ind w:left="264" w:hanging="264"/>
              <w:jc w:val="left"/>
            </w:pPr>
            <w:r w:rsidRPr="00084EBC">
              <w:rPr>
                <w:color w:val="1A1A1A"/>
              </w:rPr>
              <w:t>определять кратчайший путь во взвешенном графе и количество путей между вершинами ориентированного ациклического графа;</w:t>
            </w:r>
          </w:p>
          <w:p w:rsidR="00114FC8" w:rsidRPr="00084EBC" w:rsidRDefault="00114FC8" w:rsidP="00114FC8">
            <w:pPr>
              <w:pStyle w:val="aa"/>
              <w:numPr>
                <w:ilvl w:val="0"/>
                <w:numId w:val="30"/>
              </w:numPr>
              <w:ind w:left="264" w:hanging="264"/>
              <w:jc w:val="left"/>
            </w:pPr>
            <w:r w:rsidRPr="00084EBC">
              <w:rPr>
                <w:color w:val="1A1A1A"/>
              </w:rPr>
              <w:lastRenderedPageBreak/>
              <w:t>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w:t>
            </w:r>
          </w:p>
          <w:p w:rsidR="00114FC8" w:rsidRPr="00084EBC" w:rsidRDefault="00114FC8" w:rsidP="00114FC8">
            <w:pPr>
              <w:pStyle w:val="aa"/>
              <w:numPr>
                <w:ilvl w:val="0"/>
                <w:numId w:val="30"/>
              </w:numPr>
              <w:ind w:left="264" w:hanging="264"/>
              <w:jc w:val="left"/>
            </w:pPr>
            <w:r w:rsidRPr="00084EBC">
              <w:rPr>
                <w:color w:val="1A1A1A"/>
              </w:rPr>
              <w:t>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p w:rsidR="00114FC8" w:rsidRPr="00084EBC" w:rsidRDefault="00114FC8" w:rsidP="00114FC8">
            <w:pPr>
              <w:pStyle w:val="aa"/>
              <w:numPr>
                <w:ilvl w:val="0"/>
                <w:numId w:val="30"/>
              </w:numPr>
              <w:ind w:left="264" w:hanging="264"/>
              <w:jc w:val="left"/>
            </w:pPr>
            <w:r w:rsidRPr="00084EBC">
              <w:rPr>
                <w:color w:val="1A1A1A"/>
              </w:rPr>
              <w:t>модифицировать готовые программы для решения новых задач, использовать их в своих программах в качестве подпрограмм (процедур, функций);</w:t>
            </w:r>
          </w:p>
          <w:p w:rsidR="00114FC8" w:rsidRPr="00084EBC" w:rsidRDefault="00114FC8" w:rsidP="00114FC8">
            <w:pPr>
              <w:pStyle w:val="aa"/>
              <w:numPr>
                <w:ilvl w:val="0"/>
                <w:numId w:val="30"/>
              </w:numPr>
              <w:ind w:left="264" w:hanging="264"/>
              <w:jc w:val="left"/>
            </w:pPr>
            <w:r w:rsidRPr="00084EBC">
              <w:rPr>
                <w:color w:val="1A1A1A"/>
              </w:rPr>
              <w:t>уметь реализовать этапы решения задач на компьютере; умение реализовывать на выбранном для изучения языке программирования высокого уровня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
          <w:p w:rsidR="00114FC8" w:rsidRPr="00084EBC" w:rsidRDefault="00114FC8" w:rsidP="00114FC8">
            <w:pPr>
              <w:pStyle w:val="aa"/>
              <w:numPr>
                <w:ilvl w:val="0"/>
                <w:numId w:val="30"/>
              </w:numPr>
              <w:ind w:left="264" w:hanging="264"/>
              <w:jc w:val="left"/>
            </w:pPr>
            <w:r w:rsidRPr="00084EBC">
              <w:rPr>
                <w:color w:val="1A1A1A"/>
              </w:rPr>
              <w:t>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114FC8" w:rsidRPr="00084EBC" w:rsidRDefault="00114FC8" w:rsidP="00114FC8">
            <w:pPr>
              <w:pStyle w:val="aa"/>
              <w:numPr>
                <w:ilvl w:val="0"/>
                <w:numId w:val="30"/>
              </w:numPr>
              <w:ind w:left="264" w:hanging="264"/>
              <w:jc w:val="left"/>
            </w:pPr>
            <w:r w:rsidRPr="00084EBC">
              <w:rPr>
                <w:color w:val="1A1A1A"/>
              </w:rPr>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114FC8" w:rsidRPr="00084EBC" w:rsidRDefault="00114FC8" w:rsidP="00114FC8">
            <w:pPr>
              <w:pStyle w:val="aa"/>
              <w:numPr>
                <w:ilvl w:val="0"/>
                <w:numId w:val="30"/>
              </w:numPr>
              <w:ind w:left="264" w:hanging="264"/>
              <w:jc w:val="left"/>
            </w:pPr>
            <w:r w:rsidRPr="00084EBC">
              <w:rPr>
                <w:color w:val="1A1A1A"/>
              </w:rPr>
              <w:t xml:space="preserve">уметь использовать табличные (реляционные) базы данных, в частности, составлять запросы в </w:t>
            </w:r>
            <w:r w:rsidRPr="00084EBC">
              <w:rPr>
                <w:color w:val="1A1A1A"/>
              </w:rPr>
              <w:lastRenderedPageBreak/>
              <w:t>базах данных (в том числе вычисляемые запросы), выполнять сортировку и поиск записей в базе данных;</w:t>
            </w:r>
          </w:p>
          <w:p w:rsidR="00114FC8" w:rsidRPr="00084EBC" w:rsidRDefault="00114FC8" w:rsidP="00114FC8">
            <w:pPr>
              <w:pStyle w:val="aa"/>
              <w:numPr>
                <w:ilvl w:val="0"/>
                <w:numId w:val="30"/>
              </w:numPr>
              <w:ind w:left="264" w:hanging="264"/>
              <w:jc w:val="left"/>
            </w:pPr>
            <w:r w:rsidRPr="00084EBC">
              <w:rPr>
                <w:color w:val="1A1A1A"/>
              </w:rPr>
              <w:t>наполнять разработанную базу данных;</w:t>
            </w:r>
          </w:p>
          <w:p w:rsidR="00114FC8" w:rsidRPr="00084EBC" w:rsidRDefault="00114FC8" w:rsidP="00114FC8">
            <w:pPr>
              <w:pStyle w:val="aa"/>
              <w:numPr>
                <w:ilvl w:val="0"/>
                <w:numId w:val="30"/>
              </w:numPr>
              <w:ind w:left="264" w:hanging="264"/>
              <w:jc w:val="left"/>
            </w:pPr>
            <w:r w:rsidRPr="00084EBC">
              <w:rPr>
                <w:color w:val="1A1A1A"/>
              </w:rPr>
              <w:t>уметь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114FC8" w:rsidRPr="00084EBC" w:rsidRDefault="00114FC8" w:rsidP="00114FC8">
            <w:pPr>
              <w:pStyle w:val="aa"/>
              <w:numPr>
                <w:ilvl w:val="0"/>
                <w:numId w:val="30"/>
              </w:numPr>
              <w:ind w:left="264" w:hanging="264"/>
              <w:jc w:val="left"/>
            </w:pPr>
            <w:r w:rsidRPr="00084EBC">
              <w:rPr>
                <w:color w:val="1A1A1A"/>
              </w:rPr>
              <w:t>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w:t>
            </w:r>
          </w:p>
          <w:p w:rsidR="00114FC8" w:rsidRPr="00084EBC" w:rsidRDefault="00114FC8" w:rsidP="00114FC8">
            <w:pPr>
              <w:pStyle w:val="aa"/>
              <w:numPr>
                <w:ilvl w:val="0"/>
                <w:numId w:val="30"/>
              </w:numPr>
              <w:ind w:left="264" w:hanging="264"/>
              <w:jc w:val="left"/>
            </w:pPr>
            <w:r w:rsidRPr="00084EBC">
              <w:rPr>
                <w:color w:val="1A1A1A"/>
              </w:rPr>
              <w:t>оценивать адекватность модели моделируемому объекту или процессу; представлять результаты моделирования в наглядном виде</w:t>
            </w:r>
          </w:p>
        </w:tc>
      </w:tr>
      <w:tr w:rsidR="00114FC8" w:rsidRPr="00084EBC" w:rsidTr="004671EB">
        <w:tc>
          <w:tcPr>
            <w:tcW w:w="2263" w:type="dxa"/>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eastAsia="zh-CN"/>
              </w:rPr>
            </w:pPr>
            <w:r w:rsidRPr="00084EBC">
              <w:rPr>
                <w:rFonts w:ascii="Times New Roman" w:eastAsia="Calibri" w:hAnsi="Times New Roman" w:cs="Times New Roman"/>
                <w:b/>
                <w:sz w:val="24"/>
                <w:szCs w:val="24"/>
                <w:lang w:eastAsia="zh-CN"/>
              </w:rPr>
              <w:lastRenderedPageBreak/>
              <w:t xml:space="preserve">ПК 1.2. </w:t>
            </w:r>
            <w:r w:rsidRPr="00084EBC">
              <w:rPr>
                <w:rFonts w:ascii="Times New Roman" w:eastAsia="Calibri" w:hAnsi="Times New Roman" w:cs="Times New Roman"/>
                <w:sz w:val="24"/>
                <w:szCs w:val="24"/>
                <w:lang w:eastAsia="zh-CN"/>
              </w:rPr>
              <w:t>Выполнять расчет систем газораспределения и газопотребления</w:t>
            </w:r>
          </w:p>
        </w:tc>
        <w:tc>
          <w:tcPr>
            <w:tcW w:w="3828" w:type="dxa"/>
          </w:tcPr>
          <w:p w:rsidR="00114FC8" w:rsidRPr="00084EBC" w:rsidRDefault="00114FC8" w:rsidP="00114FC8">
            <w:pPr>
              <w:rPr>
                <w:rFonts w:ascii="Times New Roman" w:hAnsi="Times New Roman" w:cs="Times New Roman"/>
                <w:b/>
                <w:bCs/>
                <w:sz w:val="24"/>
                <w:szCs w:val="24"/>
              </w:rPr>
            </w:pPr>
            <w:r w:rsidRPr="00084EBC">
              <w:rPr>
                <w:rFonts w:ascii="Times New Roman" w:hAnsi="Times New Roman" w:cs="Times New Roman"/>
                <w:b/>
                <w:bCs/>
                <w:sz w:val="24"/>
                <w:szCs w:val="24"/>
              </w:rPr>
              <w:t>В области ценности научного познания:</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114FC8" w:rsidRPr="00084EBC" w:rsidRDefault="00114FC8" w:rsidP="00114FC8">
            <w:pPr>
              <w:rPr>
                <w:rFonts w:ascii="Times New Roman" w:hAnsi="Times New Roman" w:cs="Times New Roman"/>
                <w:b/>
                <w:bCs/>
                <w:sz w:val="24"/>
                <w:szCs w:val="24"/>
              </w:rPr>
            </w:pPr>
            <w:r w:rsidRPr="00084EBC">
              <w:rPr>
                <w:rFonts w:ascii="Times New Roman" w:hAnsi="Times New Roman" w:cs="Times New Roman"/>
                <w:b/>
                <w:bCs/>
                <w:sz w:val="24"/>
                <w:szCs w:val="24"/>
              </w:rPr>
              <w:t>Овладение универсальными</w:t>
            </w:r>
          </w:p>
          <w:p w:rsidR="00114FC8" w:rsidRPr="00084EBC" w:rsidRDefault="00114FC8" w:rsidP="00114FC8">
            <w:pPr>
              <w:rPr>
                <w:rFonts w:ascii="Times New Roman" w:hAnsi="Times New Roman" w:cs="Times New Roman"/>
                <w:b/>
                <w:bCs/>
                <w:sz w:val="24"/>
                <w:szCs w:val="24"/>
              </w:rPr>
            </w:pPr>
            <w:r w:rsidRPr="00084EBC">
              <w:rPr>
                <w:rFonts w:ascii="Times New Roman" w:hAnsi="Times New Roman" w:cs="Times New Roman"/>
                <w:b/>
                <w:bCs/>
                <w:sz w:val="24"/>
                <w:szCs w:val="24"/>
              </w:rPr>
              <w:t>учебными познавательными действиями:</w:t>
            </w:r>
          </w:p>
          <w:p w:rsidR="00114FC8" w:rsidRPr="00084EBC" w:rsidRDefault="00114FC8" w:rsidP="00114FC8">
            <w:pPr>
              <w:numPr>
                <w:ilvl w:val="0"/>
                <w:numId w:val="31"/>
              </w:numPr>
              <w:ind w:left="264" w:hanging="284"/>
              <w:rPr>
                <w:rFonts w:ascii="Times New Roman" w:hAnsi="Times New Roman" w:cs="Times New Roman"/>
                <w:b/>
                <w:bCs/>
                <w:sz w:val="24"/>
                <w:szCs w:val="24"/>
              </w:rPr>
            </w:pPr>
            <w:r w:rsidRPr="00084EBC">
              <w:rPr>
                <w:rFonts w:ascii="Times New Roman" w:hAnsi="Times New Roman" w:cs="Times New Roman"/>
                <w:b/>
                <w:bCs/>
                <w:sz w:val="24"/>
                <w:szCs w:val="24"/>
              </w:rPr>
              <w:t>работа с информацией:</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w:t>
            </w:r>
            <w:r w:rsidRPr="00084EBC">
              <w:rPr>
                <w:rFonts w:ascii="Times New Roman" w:hAnsi="Times New Roman" w:cs="Times New Roman"/>
                <w:sz w:val="24"/>
                <w:szCs w:val="24"/>
              </w:rPr>
              <w:lastRenderedPageBreak/>
              <w:t>интерпретацию информации различных видов и форм представления;</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14FC8" w:rsidRPr="00084EBC" w:rsidRDefault="00114FC8" w:rsidP="00114FC8">
            <w:pPr>
              <w:numPr>
                <w:ilvl w:val="0"/>
                <w:numId w:val="30"/>
              </w:numPr>
              <w:ind w:left="264" w:hanging="264"/>
              <w:rPr>
                <w:rFonts w:ascii="Times New Roman" w:hAnsi="Times New Roman" w:cs="Times New Roman"/>
                <w:sz w:val="24"/>
                <w:szCs w:val="24"/>
              </w:rPr>
            </w:pPr>
            <w:r w:rsidRPr="00084EBC">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c>
          <w:tcPr>
            <w:tcW w:w="4252" w:type="dxa"/>
          </w:tcPr>
          <w:p w:rsidR="00114FC8" w:rsidRPr="00084EBC" w:rsidRDefault="00114FC8" w:rsidP="00114FC8">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2" w:hanging="284"/>
              <w:contextualSpacing/>
              <w:jc w:val="left"/>
              <w:rPr>
                <w:rFonts w:eastAsia="Calibri"/>
                <w:lang w:eastAsia="zh-CN"/>
              </w:rPr>
            </w:pPr>
            <w:r w:rsidRPr="00084EBC">
              <w:rPr>
                <w:rFonts w:eastAsia="Calibri"/>
                <w:lang w:eastAsia="zh-CN"/>
              </w:rPr>
              <w:lastRenderedPageBreak/>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rsidR="00114FC8" w:rsidRPr="00084EBC" w:rsidRDefault="00114FC8" w:rsidP="00114FC8">
      <w:pPr>
        <w:spacing w:after="0" w:line="240" w:lineRule="auto"/>
        <w:jc w:val="both"/>
        <w:rPr>
          <w:rFonts w:ascii="Times New Roman" w:hAnsi="Times New Roman" w:cs="Times New Roman"/>
          <w:sz w:val="28"/>
          <w:szCs w:val="28"/>
        </w:rPr>
      </w:pPr>
    </w:p>
    <w:p w:rsidR="00114FC8" w:rsidRPr="00084EBC" w:rsidRDefault="00114FC8" w:rsidP="00114FC8">
      <w:pPr>
        <w:shd w:val="clear" w:color="auto" w:fill="FFFFFF"/>
        <w:spacing w:after="0" w:line="240" w:lineRule="auto"/>
        <w:ind w:firstLine="709"/>
        <w:jc w:val="both"/>
        <w:rPr>
          <w:rFonts w:ascii="Times New Roman" w:hAnsi="Times New Roman" w:cs="Times New Roman"/>
          <w:iCs/>
          <w:sz w:val="28"/>
          <w:szCs w:val="28"/>
        </w:rPr>
      </w:pPr>
      <w:r w:rsidRPr="00084EBC">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114FC8" w:rsidRPr="00084EBC" w:rsidRDefault="00114FC8" w:rsidP="00114FC8">
      <w:pPr>
        <w:shd w:val="clear" w:color="auto" w:fill="FFFFFF"/>
        <w:spacing w:after="0" w:line="240" w:lineRule="auto"/>
        <w:ind w:firstLine="709"/>
        <w:jc w:val="both"/>
        <w:rPr>
          <w:rFonts w:ascii="Times New Roman" w:hAnsi="Times New Roman" w:cs="Times New Roman"/>
          <w:iCs/>
          <w:sz w:val="28"/>
          <w:szCs w:val="28"/>
        </w:rPr>
      </w:pPr>
    </w:p>
    <w:tbl>
      <w:tblPr>
        <w:tblW w:w="5001" w:type="pct"/>
        <w:tblLook w:val="01E0" w:firstRow="1" w:lastRow="1" w:firstColumn="1" w:lastColumn="1" w:noHBand="0" w:noVBand="0"/>
      </w:tblPr>
      <w:tblGrid>
        <w:gridCol w:w="1158"/>
        <w:gridCol w:w="9070"/>
      </w:tblGrid>
      <w:tr w:rsidR="00114FC8" w:rsidRPr="00084EBC" w:rsidTr="00114FC8">
        <w:tc>
          <w:tcPr>
            <w:tcW w:w="1059" w:type="dxa"/>
          </w:tcPr>
          <w:p w:rsidR="00114FC8" w:rsidRPr="00084EBC" w:rsidRDefault="00114FC8" w:rsidP="00114FC8">
            <w:pPr>
              <w:spacing w:after="0" w:line="240" w:lineRule="auto"/>
              <w:jc w:val="both"/>
              <w:rPr>
                <w:rFonts w:ascii="Times New Roman" w:hAnsi="Times New Roman" w:cs="Times New Roman"/>
                <w:bCs/>
                <w:sz w:val="28"/>
                <w:szCs w:val="28"/>
              </w:rPr>
            </w:pPr>
            <w:r w:rsidRPr="00084EBC">
              <w:rPr>
                <w:rFonts w:ascii="Times New Roman" w:hAnsi="Times New Roman" w:cs="Times New Roman"/>
                <w:bCs/>
                <w:sz w:val="28"/>
                <w:szCs w:val="28"/>
              </w:rPr>
              <w:t>ЛР 1</w:t>
            </w:r>
          </w:p>
        </w:tc>
        <w:tc>
          <w:tcPr>
            <w:tcW w:w="8298" w:type="dxa"/>
          </w:tcPr>
          <w:p w:rsidR="00114FC8" w:rsidRPr="00084EBC" w:rsidRDefault="00114FC8" w:rsidP="00114FC8">
            <w:pPr>
              <w:spacing w:after="0" w:line="240" w:lineRule="auto"/>
              <w:jc w:val="both"/>
              <w:rPr>
                <w:rFonts w:ascii="Times New Roman" w:hAnsi="Times New Roman" w:cs="Times New Roman"/>
                <w:bCs/>
                <w:sz w:val="28"/>
                <w:szCs w:val="28"/>
              </w:rPr>
            </w:pPr>
            <w:r w:rsidRPr="00084EBC">
              <w:rPr>
                <w:rFonts w:ascii="Times New Roman" w:hAnsi="Times New Roman" w:cs="Times New Roman"/>
                <w:bCs/>
                <w:sz w:val="28"/>
                <w:szCs w:val="28"/>
              </w:rPr>
              <w:t xml:space="preserve">Осознающий себя гражданином России и защитником Отечества, выражающий свою российскую идентичность в поликультурном и </w:t>
            </w:r>
            <w:proofErr w:type="gramStart"/>
            <w:r w:rsidRPr="00084EBC">
              <w:rPr>
                <w:rFonts w:ascii="Times New Roman" w:hAnsi="Times New Roman" w:cs="Times New Roman"/>
                <w:bCs/>
                <w:sz w:val="28"/>
                <w:szCs w:val="28"/>
              </w:rPr>
              <w:t>многоконфессиональном российском обществе</w:t>
            </w:r>
            <w:proofErr w:type="gramEnd"/>
            <w:r w:rsidRPr="00084EBC">
              <w:rPr>
                <w:rFonts w:ascii="Times New Roman" w:hAnsi="Times New Roman" w:cs="Times New Roman"/>
                <w:bCs/>
                <w:sz w:val="28"/>
                <w:szCs w:val="28"/>
              </w:rPr>
              <w:t xml:space="preserve">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114FC8" w:rsidRPr="00084EBC" w:rsidTr="00114FC8">
        <w:tc>
          <w:tcPr>
            <w:tcW w:w="1059" w:type="dxa"/>
          </w:tcPr>
          <w:p w:rsidR="00114FC8" w:rsidRPr="00084EBC" w:rsidRDefault="00114FC8" w:rsidP="00114FC8">
            <w:pPr>
              <w:spacing w:after="0" w:line="240" w:lineRule="auto"/>
              <w:jc w:val="both"/>
              <w:rPr>
                <w:rFonts w:ascii="Times New Roman" w:hAnsi="Times New Roman" w:cs="Times New Roman"/>
                <w:bCs/>
                <w:sz w:val="28"/>
                <w:szCs w:val="28"/>
              </w:rPr>
            </w:pPr>
            <w:r w:rsidRPr="00084EBC">
              <w:rPr>
                <w:rFonts w:ascii="Times New Roman" w:hAnsi="Times New Roman" w:cs="Times New Roman"/>
                <w:bCs/>
                <w:sz w:val="28"/>
                <w:szCs w:val="28"/>
              </w:rPr>
              <w:t>ЛР 4</w:t>
            </w:r>
          </w:p>
        </w:tc>
        <w:tc>
          <w:tcPr>
            <w:tcW w:w="8298" w:type="dxa"/>
          </w:tcPr>
          <w:p w:rsidR="00114FC8" w:rsidRPr="00084EBC" w:rsidRDefault="00114FC8" w:rsidP="00114FC8">
            <w:pPr>
              <w:spacing w:after="0" w:line="240" w:lineRule="auto"/>
              <w:jc w:val="both"/>
              <w:rPr>
                <w:rFonts w:ascii="Times New Roman" w:hAnsi="Times New Roman" w:cs="Times New Roman"/>
                <w:bCs/>
                <w:sz w:val="28"/>
                <w:szCs w:val="28"/>
              </w:rPr>
            </w:pPr>
            <w:r w:rsidRPr="00084EBC">
              <w:rPr>
                <w:rFonts w:ascii="Times New Roman" w:hAnsi="Times New Roman" w:cs="Times New Roman"/>
                <w:bCs/>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hAnsi="Times New Roman" w:cs="Times New Roman"/>
                <w:bCs/>
                <w:sz w:val="28"/>
                <w:szCs w:val="28"/>
              </w:rPr>
              <w:br/>
              <w:t xml:space="preserve">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w:t>
            </w:r>
            <w:r w:rsidRPr="00084EBC">
              <w:rPr>
                <w:rFonts w:ascii="Times New Roman" w:hAnsi="Times New Roman" w:cs="Times New Roman"/>
                <w:bCs/>
                <w:sz w:val="28"/>
                <w:szCs w:val="28"/>
              </w:rPr>
              <w:lastRenderedPageBreak/>
              <w:t>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114FC8" w:rsidRPr="00084EBC" w:rsidTr="00114FC8">
        <w:tc>
          <w:tcPr>
            <w:tcW w:w="1059" w:type="dxa"/>
          </w:tcPr>
          <w:p w:rsidR="00114FC8" w:rsidRPr="00084EBC" w:rsidRDefault="00114FC8" w:rsidP="00114FC8">
            <w:pPr>
              <w:spacing w:after="0" w:line="240" w:lineRule="auto"/>
              <w:jc w:val="both"/>
              <w:rPr>
                <w:rFonts w:ascii="Times New Roman" w:hAnsi="Times New Roman" w:cs="Times New Roman"/>
                <w:bCs/>
                <w:sz w:val="28"/>
                <w:szCs w:val="28"/>
              </w:rPr>
            </w:pPr>
            <w:r w:rsidRPr="00084EBC">
              <w:rPr>
                <w:rFonts w:ascii="Times New Roman" w:hAnsi="Times New Roman" w:cs="Times New Roman"/>
                <w:bCs/>
                <w:sz w:val="28"/>
                <w:szCs w:val="28"/>
              </w:rPr>
              <w:t>ЛР 7</w:t>
            </w:r>
          </w:p>
        </w:tc>
        <w:tc>
          <w:tcPr>
            <w:tcW w:w="8298" w:type="dxa"/>
          </w:tcPr>
          <w:p w:rsidR="00114FC8" w:rsidRPr="00084EBC" w:rsidRDefault="00114FC8" w:rsidP="00114FC8">
            <w:pPr>
              <w:spacing w:after="0" w:line="240" w:lineRule="auto"/>
              <w:jc w:val="both"/>
              <w:rPr>
                <w:rFonts w:ascii="Times New Roman" w:hAnsi="Times New Roman" w:cs="Times New Roman"/>
                <w:bCs/>
                <w:sz w:val="28"/>
                <w:szCs w:val="28"/>
              </w:rPr>
            </w:pPr>
            <w:r w:rsidRPr="00084EBC">
              <w:rPr>
                <w:rFonts w:ascii="Times New Roman" w:hAnsi="Times New Roman" w:cs="Times New Roman"/>
                <w:bCs/>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114FC8" w:rsidRPr="00084EBC" w:rsidTr="00114FC8">
        <w:trPr>
          <w:trHeight w:val="322"/>
        </w:trPr>
        <w:tc>
          <w:tcPr>
            <w:tcW w:w="1059" w:type="dxa"/>
            <w:vMerge w:val="restart"/>
          </w:tcPr>
          <w:p w:rsidR="00114FC8" w:rsidRPr="00084EBC" w:rsidRDefault="00114FC8" w:rsidP="00114FC8">
            <w:pPr>
              <w:spacing w:after="0" w:line="240" w:lineRule="auto"/>
              <w:jc w:val="both"/>
              <w:rPr>
                <w:rFonts w:ascii="Times New Roman" w:hAnsi="Times New Roman" w:cs="Times New Roman"/>
                <w:bCs/>
                <w:sz w:val="28"/>
                <w:szCs w:val="28"/>
              </w:rPr>
            </w:pPr>
            <w:r w:rsidRPr="00084EBC">
              <w:rPr>
                <w:rFonts w:ascii="Times New Roman" w:hAnsi="Times New Roman" w:cs="Times New Roman"/>
                <w:bCs/>
                <w:sz w:val="28"/>
                <w:szCs w:val="28"/>
              </w:rPr>
              <w:t>ЛР 9</w:t>
            </w:r>
          </w:p>
        </w:tc>
        <w:tc>
          <w:tcPr>
            <w:tcW w:w="8298" w:type="dxa"/>
            <w:vMerge w:val="restart"/>
          </w:tcPr>
          <w:p w:rsidR="00114FC8" w:rsidRPr="00084EBC" w:rsidRDefault="00114FC8" w:rsidP="00114FC8">
            <w:pPr>
              <w:spacing w:after="0" w:line="240" w:lineRule="auto"/>
              <w:jc w:val="both"/>
              <w:rPr>
                <w:rFonts w:ascii="Times New Roman" w:hAnsi="Times New Roman" w:cs="Times New Roman"/>
              </w:rPr>
            </w:pPr>
            <w:r w:rsidRPr="00084EBC">
              <w:rPr>
                <w:rFonts w:ascii="Times New Roman" w:hAnsi="Times New Roman" w:cs="Times New Roman"/>
                <w:bCs/>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084EBC">
              <w:rPr>
                <w:rFonts w:ascii="Times New Roman" w:hAnsi="Times New Roman" w:cs="Times New Roman"/>
                <w:bCs/>
                <w:sz w:val="28"/>
                <w:szCs w:val="28"/>
              </w:rPr>
              <w:t>психоактивных</w:t>
            </w:r>
            <w:proofErr w:type="spellEnd"/>
            <w:r w:rsidRPr="00084EBC">
              <w:rPr>
                <w:rFonts w:ascii="Times New Roman" w:hAnsi="Times New Roman" w:cs="Times New Roman"/>
                <w:bCs/>
                <w:sz w:val="28"/>
                <w:szCs w:val="28"/>
              </w:rPr>
              <w:t xml:space="preserve"> веществ, азартных игр, любых форм зависимостей), деструктивного поведения в обществе, в том числе в цифровой среде.</w:t>
            </w:r>
          </w:p>
        </w:tc>
      </w:tr>
      <w:tr w:rsidR="00114FC8" w:rsidRPr="00084EBC" w:rsidTr="00114FC8">
        <w:tc>
          <w:tcPr>
            <w:tcW w:w="1059" w:type="dxa"/>
          </w:tcPr>
          <w:p w:rsidR="00114FC8" w:rsidRPr="00084EBC" w:rsidRDefault="00114FC8" w:rsidP="00114FC8">
            <w:pPr>
              <w:spacing w:after="0" w:line="240" w:lineRule="auto"/>
              <w:jc w:val="both"/>
              <w:rPr>
                <w:rFonts w:ascii="Times New Roman" w:hAnsi="Times New Roman" w:cs="Times New Roman"/>
                <w:bCs/>
                <w:sz w:val="28"/>
                <w:szCs w:val="28"/>
              </w:rPr>
            </w:pPr>
            <w:r w:rsidRPr="00084EBC">
              <w:rPr>
                <w:rFonts w:ascii="Times New Roman" w:hAnsi="Times New Roman" w:cs="Times New Roman"/>
                <w:bCs/>
                <w:sz w:val="28"/>
                <w:szCs w:val="28"/>
              </w:rPr>
              <w:t>ЛР 10</w:t>
            </w:r>
          </w:p>
        </w:tc>
        <w:tc>
          <w:tcPr>
            <w:tcW w:w="8298" w:type="dxa"/>
          </w:tcPr>
          <w:p w:rsidR="00114FC8" w:rsidRPr="00084EBC" w:rsidRDefault="00114FC8" w:rsidP="00114FC8">
            <w:pPr>
              <w:spacing w:after="0" w:line="240" w:lineRule="auto"/>
              <w:jc w:val="both"/>
              <w:rPr>
                <w:rFonts w:ascii="Times New Roman" w:hAnsi="Times New Roman" w:cs="Times New Roman"/>
                <w:bCs/>
                <w:sz w:val="28"/>
                <w:szCs w:val="28"/>
              </w:rPr>
            </w:pPr>
            <w:r w:rsidRPr="00084EBC">
              <w:rPr>
                <w:rFonts w:ascii="Times New Roman" w:hAnsi="Times New Roman" w:cs="Times New Roman"/>
                <w:bCs/>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84EBC">
              <w:rPr>
                <w:rFonts w:ascii="Times New Roman" w:hAnsi="Times New Roman" w:cs="Times New Roman"/>
                <w:bCs/>
                <w:sz w:val="28"/>
                <w:szCs w:val="28"/>
              </w:rPr>
              <w:br/>
              <w:t xml:space="preserve">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bl>
    <w:p w:rsidR="00114FC8" w:rsidRPr="00084EBC" w:rsidRDefault="00114FC8" w:rsidP="00114FC8">
      <w:pPr>
        <w:tabs>
          <w:tab w:val="left" w:pos="2149"/>
        </w:tabs>
        <w:spacing w:after="0" w:line="240" w:lineRule="auto"/>
        <w:jc w:val="both"/>
        <w:rPr>
          <w:rFonts w:ascii="Times New Roman" w:hAnsi="Times New Roman" w:cs="Times New Roman"/>
          <w:sz w:val="28"/>
          <w:szCs w:val="28"/>
          <w:lang w:eastAsia="zh-CN"/>
        </w:rPr>
      </w:pP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b/>
          <w:sz w:val="28"/>
          <w:szCs w:val="28"/>
        </w:rPr>
        <w:t>3. Количество часов, отведенных на освоение программы учебной дисциплины:</w:t>
      </w:r>
    </w:p>
    <w:p w:rsidR="00114FC8" w:rsidRPr="00084EBC" w:rsidRDefault="00114FC8" w:rsidP="00114FC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обязательная образовательная нагрузка с учётом ПА – </w:t>
      </w:r>
      <w:r w:rsidRPr="00084EBC">
        <w:rPr>
          <w:rFonts w:ascii="Times New Roman" w:hAnsi="Times New Roman" w:cs="Times New Roman"/>
          <w:spacing w:val="-4"/>
          <w:sz w:val="28"/>
          <w:szCs w:val="28"/>
        </w:rPr>
        <w:t xml:space="preserve">108 </w:t>
      </w:r>
      <w:r w:rsidRPr="00084EBC">
        <w:rPr>
          <w:rFonts w:ascii="Times New Roman" w:hAnsi="Times New Roman" w:cs="Times New Roman"/>
          <w:sz w:val="28"/>
          <w:szCs w:val="28"/>
        </w:rPr>
        <w:t>ч.,</w:t>
      </w:r>
    </w:p>
    <w:p w:rsidR="00114FC8" w:rsidRPr="00084EBC" w:rsidRDefault="00114FC8" w:rsidP="00114FC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объём образовательной нагрузки – 102 ч., </w:t>
      </w:r>
    </w:p>
    <w:p w:rsidR="00114FC8" w:rsidRPr="00084EBC" w:rsidRDefault="00114FC8" w:rsidP="00114FC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всего учебных занятий – 102 ч.,</w:t>
      </w:r>
    </w:p>
    <w:p w:rsidR="00114FC8" w:rsidRPr="00084EBC" w:rsidRDefault="00114FC8" w:rsidP="00114FC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в том числе:</w:t>
      </w:r>
    </w:p>
    <w:p w:rsidR="00114FC8" w:rsidRPr="00084EBC" w:rsidRDefault="00114FC8" w:rsidP="00114FC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теоретических – 14 ч.,</w:t>
      </w:r>
    </w:p>
    <w:p w:rsidR="00114FC8" w:rsidRPr="00084EBC" w:rsidRDefault="00114FC8" w:rsidP="00114FC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практических – 84 ч.,</w:t>
      </w:r>
    </w:p>
    <w:p w:rsidR="00114FC8" w:rsidRPr="00084EBC" w:rsidRDefault="00114FC8" w:rsidP="00114FC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индивидуальных проектов – 4 ч.</w:t>
      </w:r>
    </w:p>
    <w:p w:rsidR="00114FC8" w:rsidRPr="00084EBC" w:rsidRDefault="00114FC8" w:rsidP="00114FC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Форма аттестации – </w:t>
      </w:r>
      <w:r w:rsidRPr="00084EBC">
        <w:rPr>
          <w:rFonts w:ascii="Times New Roman" w:hAnsi="Times New Roman" w:cs="Times New Roman"/>
          <w:b/>
          <w:sz w:val="28"/>
          <w:szCs w:val="28"/>
        </w:rPr>
        <w:t>экзамен.</w:t>
      </w:r>
    </w:p>
    <w:p w:rsidR="00114FC8" w:rsidRPr="00084EBC" w:rsidRDefault="00114FC8" w:rsidP="00114FC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b/>
          <w:sz w:val="28"/>
          <w:szCs w:val="28"/>
        </w:rPr>
        <w:t>4. Семестр:</w:t>
      </w:r>
      <w:r w:rsidRPr="00084EBC">
        <w:rPr>
          <w:rFonts w:ascii="Times New Roman" w:hAnsi="Times New Roman" w:cs="Times New Roman"/>
          <w:sz w:val="28"/>
          <w:szCs w:val="28"/>
        </w:rPr>
        <w:t xml:space="preserve"> 1-2 семестр</w:t>
      </w:r>
    </w:p>
    <w:p w:rsidR="00114FC8" w:rsidRPr="00084EBC" w:rsidRDefault="00114FC8" w:rsidP="00114FC8">
      <w:pPr>
        <w:spacing w:after="0" w:line="240" w:lineRule="auto"/>
        <w:ind w:firstLine="709"/>
        <w:jc w:val="both"/>
        <w:rPr>
          <w:rFonts w:ascii="Times New Roman" w:hAnsi="Times New Roman" w:cs="Times New Roman"/>
          <w:b/>
          <w:sz w:val="28"/>
          <w:szCs w:val="28"/>
        </w:rPr>
      </w:pPr>
    </w:p>
    <w:p w:rsidR="00114FC8" w:rsidRPr="00084EBC" w:rsidRDefault="00114FC8" w:rsidP="00114FC8">
      <w:pPr>
        <w:spacing w:after="0" w:line="240" w:lineRule="auto"/>
        <w:ind w:firstLine="709"/>
        <w:jc w:val="both"/>
        <w:rPr>
          <w:rFonts w:ascii="Times New Roman" w:hAnsi="Times New Roman" w:cs="Times New Roman"/>
          <w:bCs/>
          <w:sz w:val="28"/>
          <w:szCs w:val="28"/>
        </w:rPr>
      </w:pPr>
      <w:r w:rsidRPr="00084EBC">
        <w:rPr>
          <w:rFonts w:ascii="Times New Roman" w:hAnsi="Times New Roman" w:cs="Times New Roman"/>
          <w:b/>
          <w:sz w:val="28"/>
          <w:szCs w:val="28"/>
        </w:rPr>
        <w:t xml:space="preserve">5. Основные разделы предмета: </w:t>
      </w:r>
    </w:p>
    <w:p w:rsidR="00114FC8" w:rsidRPr="00084EBC" w:rsidRDefault="00114FC8" w:rsidP="00114FC8">
      <w:pPr>
        <w:spacing w:after="0" w:line="240" w:lineRule="auto"/>
        <w:ind w:firstLine="709"/>
        <w:jc w:val="both"/>
        <w:rPr>
          <w:rFonts w:ascii="Times New Roman" w:hAnsi="Times New Roman" w:cs="Times New Roman"/>
          <w:color w:val="000000"/>
          <w:sz w:val="28"/>
          <w:szCs w:val="28"/>
        </w:rPr>
      </w:pPr>
    </w:p>
    <w:p w:rsidR="00114FC8" w:rsidRPr="00084EBC" w:rsidRDefault="00114FC8" w:rsidP="00114FC8">
      <w:pPr>
        <w:spacing w:after="0" w:line="240" w:lineRule="auto"/>
        <w:ind w:firstLine="709"/>
        <w:jc w:val="both"/>
        <w:rPr>
          <w:rFonts w:ascii="Times New Roman" w:hAnsi="Times New Roman" w:cs="Times New Roman"/>
          <w:color w:val="000000"/>
          <w:sz w:val="28"/>
          <w:szCs w:val="28"/>
        </w:rPr>
      </w:pPr>
      <w:r w:rsidRPr="00084EBC">
        <w:rPr>
          <w:rFonts w:ascii="Times New Roman" w:hAnsi="Times New Roman" w:cs="Times New Roman"/>
          <w:color w:val="000000"/>
          <w:sz w:val="28"/>
          <w:szCs w:val="28"/>
        </w:rPr>
        <w:t>Раздел 1. Информация и информационная деятельность человека.</w:t>
      </w:r>
    </w:p>
    <w:p w:rsidR="00114FC8" w:rsidRPr="00084EBC" w:rsidRDefault="00114FC8" w:rsidP="00114FC8">
      <w:pPr>
        <w:spacing w:after="0" w:line="240" w:lineRule="auto"/>
        <w:ind w:firstLine="709"/>
        <w:jc w:val="both"/>
        <w:rPr>
          <w:rFonts w:ascii="Times New Roman" w:hAnsi="Times New Roman" w:cs="Times New Roman"/>
          <w:color w:val="000000"/>
          <w:sz w:val="28"/>
          <w:szCs w:val="28"/>
        </w:rPr>
      </w:pPr>
      <w:r w:rsidRPr="00084EBC">
        <w:rPr>
          <w:rFonts w:ascii="Times New Roman" w:hAnsi="Times New Roman" w:cs="Times New Roman"/>
          <w:color w:val="000000"/>
          <w:sz w:val="28"/>
          <w:szCs w:val="28"/>
        </w:rPr>
        <w:t>Раздел 2. Использование программных систем и сервисов.</w:t>
      </w:r>
    </w:p>
    <w:p w:rsidR="00114FC8" w:rsidRPr="00084EBC" w:rsidRDefault="00114FC8" w:rsidP="00114FC8">
      <w:pPr>
        <w:spacing w:after="0" w:line="240" w:lineRule="auto"/>
        <w:ind w:firstLine="709"/>
        <w:jc w:val="both"/>
        <w:rPr>
          <w:rFonts w:ascii="Times New Roman" w:hAnsi="Times New Roman" w:cs="Times New Roman"/>
          <w:color w:val="000000"/>
          <w:sz w:val="28"/>
          <w:szCs w:val="28"/>
        </w:rPr>
      </w:pPr>
      <w:r w:rsidRPr="00084EBC">
        <w:rPr>
          <w:rFonts w:ascii="Times New Roman" w:hAnsi="Times New Roman" w:cs="Times New Roman"/>
          <w:color w:val="000000"/>
          <w:sz w:val="28"/>
          <w:szCs w:val="28"/>
        </w:rPr>
        <w:t xml:space="preserve">Раздел 3. Информационное моделирование. </w:t>
      </w:r>
    </w:p>
    <w:p w:rsidR="00114FC8" w:rsidRPr="00084EBC" w:rsidRDefault="00114FC8" w:rsidP="00114FC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b/>
          <w:sz w:val="28"/>
          <w:szCs w:val="28"/>
        </w:rPr>
        <w:t xml:space="preserve">6. Автор: </w:t>
      </w:r>
    </w:p>
    <w:p w:rsidR="00114FC8" w:rsidRPr="00084EBC" w:rsidRDefault="00114FC8" w:rsidP="00114FC8">
      <w:pPr>
        <w:spacing w:after="0" w:line="240" w:lineRule="auto"/>
        <w:ind w:firstLine="709"/>
        <w:jc w:val="both"/>
        <w:rPr>
          <w:rFonts w:ascii="Times New Roman" w:hAnsi="Times New Roman" w:cs="Times New Roman"/>
          <w:sz w:val="28"/>
          <w:szCs w:val="28"/>
        </w:rPr>
      </w:pPr>
      <w:proofErr w:type="spellStart"/>
      <w:r w:rsidRPr="00084EBC">
        <w:rPr>
          <w:rFonts w:ascii="Times New Roman" w:hAnsi="Times New Roman" w:cs="Times New Roman"/>
          <w:b/>
          <w:sz w:val="28"/>
          <w:szCs w:val="28"/>
        </w:rPr>
        <w:t>Габова</w:t>
      </w:r>
      <w:proofErr w:type="spellEnd"/>
      <w:r w:rsidRPr="00084EBC">
        <w:rPr>
          <w:rFonts w:ascii="Times New Roman" w:hAnsi="Times New Roman" w:cs="Times New Roman"/>
          <w:b/>
          <w:sz w:val="28"/>
          <w:szCs w:val="28"/>
        </w:rPr>
        <w:t xml:space="preserve"> И. К.,</w:t>
      </w:r>
      <w:r w:rsidRPr="00084EBC">
        <w:rPr>
          <w:rFonts w:ascii="Times New Roman" w:hAnsi="Times New Roman" w:cs="Times New Roman"/>
          <w:sz w:val="28"/>
          <w:szCs w:val="28"/>
        </w:rPr>
        <w:t xml:space="preserve"> преподаватель техникума</w:t>
      </w:r>
    </w:p>
    <w:p w:rsidR="00114FC8" w:rsidRPr="00084EBC" w:rsidRDefault="00114FC8" w:rsidP="00114FC8">
      <w:pPr>
        <w:spacing w:after="0" w:line="240" w:lineRule="auto"/>
        <w:ind w:firstLine="709"/>
        <w:jc w:val="both"/>
        <w:rPr>
          <w:rFonts w:ascii="Times New Roman" w:hAnsi="Times New Roman" w:cs="Times New Roman"/>
          <w:sz w:val="28"/>
          <w:szCs w:val="28"/>
        </w:rPr>
      </w:pPr>
    </w:p>
    <w:p w:rsidR="00114FC8" w:rsidRPr="00084EBC" w:rsidRDefault="00114FC8" w:rsidP="00114FC8">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lastRenderedPageBreak/>
        <w:t>АННОТАЦИЯ РАБОЧЕЙ ПРОГРАММЫ</w:t>
      </w:r>
    </w:p>
    <w:p w:rsidR="00114FC8" w:rsidRPr="00084EBC" w:rsidRDefault="00114FC8" w:rsidP="00114FC8">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предмета Математика </w:t>
      </w:r>
    </w:p>
    <w:p w:rsidR="00114FC8" w:rsidRPr="00084EBC" w:rsidRDefault="00114FC8" w:rsidP="00114FC8">
      <w:pPr>
        <w:widowControl w:val="0"/>
        <w:spacing w:after="0" w:line="240" w:lineRule="auto"/>
        <w:jc w:val="center"/>
        <w:rPr>
          <w:rFonts w:ascii="Times New Roman" w:eastAsia="Times New Roman" w:hAnsi="Times New Roman" w:cs="Times New Roman"/>
          <w:b/>
          <w:sz w:val="28"/>
          <w:szCs w:val="28"/>
          <w:lang w:eastAsia="ru-RU"/>
        </w:rPr>
      </w:pPr>
    </w:p>
    <w:p w:rsidR="00114FC8" w:rsidRPr="00084EBC" w:rsidRDefault="00114FC8" w:rsidP="00114FC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114FC8" w:rsidRPr="00084EBC" w:rsidRDefault="00114FC8" w:rsidP="00114F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0"/>
          <w:highlight w:val="yellow"/>
          <w:lang w:eastAsia="ru-RU"/>
        </w:rPr>
      </w:pPr>
      <w:r w:rsidRPr="00084EBC">
        <w:rPr>
          <w:rFonts w:ascii="Times New Roman" w:eastAsia="Times New Roman" w:hAnsi="Times New Roman" w:cs="Times New Roman"/>
          <w:color w:val="000000"/>
          <w:sz w:val="28"/>
          <w:szCs w:val="20"/>
          <w:lang w:eastAsia="ru-RU"/>
        </w:rPr>
        <w:t>08.02.08 Монтаж и эксплуатация оборудования и систем газоснабжения</w:t>
      </w:r>
    </w:p>
    <w:p w:rsidR="00114FC8" w:rsidRPr="00084EBC" w:rsidRDefault="00114FC8" w:rsidP="00114FC8">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MS Mincho" w:hAnsi="Times New Roman" w:cs="Times New Roman"/>
          <w:sz w:val="28"/>
          <w:szCs w:val="28"/>
          <w:lang w:eastAsia="ja-JP"/>
        </w:rPr>
        <w:t xml:space="preserve"> (углубленный уровень подготовки)</w:t>
      </w:r>
    </w:p>
    <w:p w:rsidR="00114FC8" w:rsidRPr="00084EBC" w:rsidRDefault="00114FC8" w:rsidP="00114FC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114FC8" w:rsidRPr="00084EBC" w:rsidRDefault="00114FC8" w:rsidP="00114FC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114FC8" w:rsidRPr="00084EBC" w:rsidRDefault="00114FC8" w:rsidP="00114FC8">
      <w:pPr>
        <w:widowControl w:val="0"/>
        <w:spacing w:after="0" w:line="240" w:lineRule="auto"/>
        <w:jc w:val="center"/>
        <w:rPr>
          <w:rFonts w:ascii="Times New Roman" w:eastAsia="Times New Roman" w:hAnsi="Times New Roman" w:cs="Times New Roman"/>
          <w:b/>
          <w:sz w:val="28"/>
          <w:szCs w:val="28"/>
          <w:lang w:eastAsia="ru-RU"/>
        </w:rPr>
      </w:pPr>
    </w:p>
    <w:p w:rsidR="00114FC8" w:rsidRPr="00084EBC" w:rsidRDefault="00114FC8" w:rsidP="00114FC8">
      <w:pPr>
        <w:suppressAutoHyphens/>
        <w:spacing w:after="0" w:line="240" w:lineRule="auto"/>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1. Место учебного предмета в структуре основной образовательной программы - ППССЗ</w:t>
      </w:r>
    </w:p>
    <w:p w:rsidR="00114FC8" w:rsidRPr="00084EBC" w:rsidRDefault="00114FC8" w:rsidP="00114F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0"/>
          <w:highlight w:val="yellow"/>
          <w:lang w:eastAsia="ru-RU"/>
        </w:rPr>
      </w:pPr>
      <w:r w:rsidRPr="00084EBC">
        <w:rPr>
          <w:rFonts w:ascii="Times New Roman" w:eastAsia="Times New Roman" w:hAnsi="Times New Roman" w:cs="Times New Roman"/>
          <w:sz w:val="28"/>
          <w:szCs w:val="28"/>
          <w:lang w:eastAsia="ru-RU"/>
        </w:rPr>
        <w:t xml:space="preserve">Рабочая программа учебного предмета «Математика»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w:t>
      </w:r>
      <w:r w:rsidRPr="00084EBC">
        <w:rPr>
          <w:rFonts w:ascii="Times New Roman" w:eastAsia="Times New Roman" w:hAnsi="Times New Roman" w:cs="Times New Roman"/>
          <w:color w:val="000000"/>
          <w:sz w:val="28"/>
          <w:szCs w:val="20"/>
          <w:lang w:eastAsia="ru-RU"/>
        </w:rPr>
        <w:t>08.02.08 Монтаж и эксплуатация оборудования и систем газоснабжения</w:t>
      </w:r>
    </w:p>
    <w:p w:rsidR="00114FC8" w:rsidRPr="00084EBC" w:rsidRDefault="00114FC8" w:rsidP="00114FC8">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Рабочая программа предназначена для изучения математики обучающимися в пределах освоения ППССЗ на базе основного общего образования.</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Содержание программы «Математика» направлено на достижение следующих </w:t>
      </w:r>
      <w:r w:rsidRPr="00084EBC">
        <w:rPr>
          <w:rFonts w:ascii="Times New Roman" w:eastAsia="Times New Roman" w:hAnsi="Times New Roman" w:cs="Times New Roman"/>
          <w:b/>
          <w:bCs/>
          <w:sz w:val="28"/>
          <w:szCs w:val="28"/>
          <w:lang w:eastAsia="zh-CN"/>
        </w:rPr>
        <w:t>целей:</w:t>
      </w:r>
      <w:r w:rsidRPr="00084EBC">
        <w:rPr>
          <w:rFonts w:ascii="Times New Roman" w:eastAsia="Times New Roman" w:hAnsi="Times New Roman" w:cs="Times New Roman"/>
          <w:sz w:val="28"/>
          <w:szCs w:val="28"/>
          <w:lang w:eastAsia="zh-CN"/>
        </w:rPr>
        <w:t xml:space="preserve"> </w:t>
      </w:r>
    </w:p>
    <w:p w:rsidR="00114FC8" w:rsidRPr="00084EBC" w:rsidRDefault="00114FC8" w:rsidP="00114FC8">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zh-CN"/>
        </w:rPr>
        <w:t xml:space="preserve">• </w:t>
      </w:r>
      <w:r w:rsidRPr="00084EBC">
        <w:rPr>
          <w:rFonts w:ascii="Times New Roman" w:eastAsia="Times New Roman" w:hAnsi="Times New Roman" w:cs="Times New Roman"/>
          <w:sz w:val="28"/>
          <w:szCs w:val="28"/>
          <w:lang w:eastAsia="ru-RU"/>
        </w:rPr>
        <w:t>обеспечение сформированности представлений о социальных, культурных и исторических факторах становления математики;</w:t>
      </w:r>
    </w:p>
    <w:p w:rsidR="00114FC8" w:rsidRPr="00084EBC" w:rsidRDefault="00114FC8" w:rsidP="00114FC8">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обеспечение сформированности логического, алгоритмического и математиче</w:t>
      </w:r>
      <w:r w:rsidRPr="00084EBC">
        <w:rPr>
          <w:rFonts w:ascii="Times New Roman" w:eastAsia="Times New Roman" w:hAnsi="Times New Roman" w:cs="Times New Roman"/>
          <w:sz w:val="28"/>
          <w:szCs w:val="28"/>
          <w:lang w:eastAsia="ru-RU"/>
        </w:rPr>
        <w:softHyphen/>
        <w:t>ского мышления;</w:t>
      </w:r>
    </w:p>
    <w:p w:rsidR="00114FC8" w:rsidRPr="00084EBC" w:rsidRDefault="00114FC8" w:rsidP="00114FC8">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обеспечение сформированности умений применять полученные знания при ре</w:t>
      </w:r>
      <w:r w:rsidRPr="00084EBC">
        <w:rPr>
          <w:rFonts w:ascii="Times New Roman" w:eastAsia="Times New Roman" w:hAnsi="Times New Roman" w:cs="Times New Roman"/>
          <w:sz w:val="28"/>
          <w:szCs w:val="28"/>
          <w:lang w:eastAsia="ru-RU"/>
        </w:rPr>
        <w:softHyphen/>
        <w:t>шении различных задач;</w:t>
      </w:r>
    </w:p>
    <w:p w:rsidR="00114FC8" w:rsidRPr="00084EBC" w:rsidRDefault="00114FC8" w:rsidP="00114FC8">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обеспечение сформированности представлений о математике как части обще</w:t>
      </w:r>
      <w:r w:rsidRPr="00084EBC">
        <w:rPr>
          <w:rFonts w:ascii="Times New Roman" w:eastAsia="Times New Roman" w:hAnsi="Times New Roman" w:cs="Times New Roman"/>
          <w:sz w:val="28"/>
          <w:szCs w:val="28"/>
          <w:lang w:eastAsia="ru-RU"/>
        </w:rPr>
        <w:softHyphen/>
        <w:t xml:space="preserve">человеческой культуры, универсальном языке науки, позволяющем </w:t>
      </w:r>
    </w:p>
    <w:p w:rsidR="00114FC8" w:rsidRPr="00084EBC" w:rsidRDefault="00114FC8" w:rsidP="00114FC8">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описывать и изучать реальные процессы и явления.</w:t>
      </w:r>
    </w:p>
    <w:p w:rsidR="00114FC8" w:rsidRPr="00084EBC" w:rsidRDefault="00114FC8" w:rsidP="00114FC8">
      <w:pPr>
        <w:suppressAutoHyphens/>
        <w:spacing w:after="0" w:line="240" w:lineRule="auto"/>
        <w:jc w:val="both"/>
        <w:rPr>
          <w:rFonts w:ascii="Times New Roman" w:eastAsia="Times New Roman" w:hAnsi="Times New Roman" w:cs="Times New Roman"/>
          <w:b/>
          <w:bCs/>
          <w:sz w:val="28"/>
          <w:szCs w:val="28"/>
          <w:lang w:eastAsia="ru-RU"/>
        </w:rPr>
      </w:pPr>
    </w:p>
    <w:p w:rsidR="00114FC8" w:rsidRPr="00084EBC" w:rsidRDefault="00114FC8" w:rsidP="00114FC8">
      <w:pPr>
        <w:shd w:val="clear" w:color="auto" w:fill="FFFFFF"/>
        <w:suppressAutoHyphens/>
        <w:spacing w:after="0" w:line="240" w:lineRule="auto"/>
        <w:ind w:firstLine="720"/>
        <w:jc w:val="both"/>
        <w:rPr>
          <w:rFonts w:ascii="Times New Roman" w:eastAsia="Times New Roman" w:hAnsi="Times New Roman" w:cs="Times New Roman"/>
          <w:spacing w:val="6"/>
          <w:sz w:val="28"/>
          <w:szCs w:val="28"/>
          <w:lang w:eastAsia="zh-CN"/>
        </w:rPr>
      </w:pPr>
    </w:p>
    <w:p w:rsidR="00114FC8" w:rsidRPr="00084EBC" w:rsidRDefault="00114FC8" w:rsidP="00114FC8">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pacing w:val="6"/>
          <w:sz w:val="28"/>
          <w:szCs w:val="28"/>
          <w:lang w:eastAsia="ru-RU"/>
        </w:rPr>
        <w:t xml:space="preserve">2. </w:t>
      </w:r>
      <w:r w:rsidRPr="00084EBC">
        <w:rPr>
          <w:rFonts w:ascii="Times New Roman" w:eastAsia="Times New Roman" w:hAnsi="Times New Roman" w:cs="Times New Roman"/>
          <w:b/>
          <w:sz w:val="28"/>
          <w:szCs w:val="28"/>
          <w:lang w:eastAsia="ru-RU"/>
        </w:rPr>
        <w:t>Цель и планируемые результаты освоения предмета</w:t>
      </w:r>
    </w:p>
    <w:p w:rsidR="00114FC8" w:rsidRPr="00084EBC" w:rsidRDefault="00114FC8" w:rsidP="00114FC8">
      <w:pPr>
        <w:autoSpaceDE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Освоение содержания учебного предмета «Математика» обеспечивает достижение студентами следующих </w:t>
      </w:r>
      <w:r w:rsidRPr="00084EBC">
        <w:rPr>
          <w:rFonts w:ascii="Times New Roman" w:eastAsia="Times New Roman" w:hAnsi="Times New Roman" w:cs="Times New Roman"/>
          <w:bCs/>
          <w:iCs/>
          <w:sz w:val="28"/>
          <w:szCs w:val="28"/>
          <w:lang w:eastAsia="ru-RU"/>
        </w:rPr>
        <w:t>результатов</w:t>
      </w:r>
      <w:r w:rsidRPr="00084EBC">
        <w:rPr>
          <w:rFonts w:ascii="Times New Roman" w:eastAsia="Times New Roman" w:hAnsi="Times New Roman" w:cs="Times New Roman"/>
          <w:sz w:val="28"/>
          <w:szCs w:val="28"/>
          <w:lang w:eastAsia="ru-RU"/>
        </w:rPr>
        <w:t>:</w:t>
      </w:r>
    </w:p>
    <w:p w:rsidR="00114FC8" w:rsidRPr="00084EBC" w:rsidRDefault="00114FC8" w:rsidP="00114FC8">
      <w:pPr>
        <w:autoSpaceDE w:val="0"/>
        <w:spacing w:after="0" w:line="240" w:lineRule="auto"/>
        <w:ind w:firstLine="709"/>
        <w:jc w:val="both"/>
        <w:rPr>
          <w:rFonts w:ascii="Times New Roman" w:eastAsia="Times New Roman" w:hAnsi="Times New Roman" w:cs="Times New Roman"/>
          <w:sz w:val="28"/>
          <w:szCs w:val="28"/>
          <w:lang w:eastAsia="ru-RU"/>
        </w:rPr>
      </w:pPr>
    </w:p>
    <w:tbl>
      <w:tblPr>
        <w:tblW w:w="1034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4" w:type="dxa"/>
          <w:right w:w="0" w:type="dxa"/>
        </w:tblCellMar>
        <w:tblLook w:val="04A0" w:firstRow="1" w:lastRow="0" w:firstColumn="1" w:lastColumn="0" w:noHBand="0" w:noVBand="1"/>
      </w:tblPr>
      <w:tblGrid>
        <w:gridCol w:w="2181"/>
        <w:gridCol w:w="3969"/>
        <w:gridCol w:w="4190"/>
      </w:tblGrid>
      <w:tr w:rsidR="00114FC8" w:rsidRPr="00084EBC" w:rsidTr="004671EB">
        <w:trPr>
          <w:trHeight w:val="1125"/>
        </w:trPr>
        <w:tc>
          <w:tcPr>
            <w:tcW w:w="2181" w:type="dxa"/>
            <w:vMerge w:val="restart"/>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114FC8" w:rsidRPr="00084EBC" w:rsidRDefault="00114FC8" w:rsidP="00114FC8">
            <w:pPr>
              <w:spacing w:after="0" w:line="240" w:lineRule="auto"/>
              <w:jc w:val="center"/>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4"/>
                <w:szCs w:val="24"/>
                <w:lang w:eastAsia="ru-RU"/>
              </w:rPr>
              <w:t>Общие компетенции</w:t>
            </w:r>
          </w:p>
        </w:tc>
        <w:tc>
          <w:tcPr>
            <w:tcW w:w="8159" w:type="dxa"/>
            <w:gridSpan w:val="2"/>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114FC8" w:rsidRPr="00084EBC" w:rsidRDefault="00114FC8" w:rsidP="00114FC8">
            <w:pPr>
              <w:spacing w:after="0" w:line="240" w:lineRule="auto"/>
              <w:jc w:val="center"/>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4"/>
                <w:szCs w:val="24"/>
                <w:lang w:eastAsia="ru-RU"/>
              </w:rPr>
              <w:t>Планируемые результаты обучения</w:t>
            </w:r>
          </w:p>
        </w:tc>
      </w:tr>
      <w:tr w:rsidR="00114FC8" w:rsidRPr="00084EBC" w:rsidTr="004671EB">
        <w:trPr>
          <w:trHeight w:val="1800"/>
        </w:trPr>
        <w:tc>
          <w:tcPr>
            <w:tcW w:w="2181" w:type="dxa"/>
            <w:vMerge/>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114FC8" w:rsidRPr="00084EBC" w:rsidRDefault="00114FC8" w:rsidP="00114FC8">
            <w:pPr>
              <w:spacing w:after="0" w:line="240" w:lineRule="auto"/>
              <w:rPr>
                <w:rFonts w:ascii="Times New Roman" w:eastAsia="Times New Roman" w:hAnsi="Times New Roman" w:cs="Times New Roman"/>
                <w:sz w:val="24"/>
                <w:szCs w:val="24"/>
                <w:lang w:eastAsia="ru-RU"/>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114FC8" w:rsidRPr="00084EBC" w:rsidRDefault="00114FC8" w:rsidP="00114FC8">
            <w:pPr>
              <w:spacing w:after="0" w:line="240" w:lineRule="auto"/>
              <w:jc w:val="center"/>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4"/>
                <w:szCs w:val="24"/>
                <w:lang w:eastAsia="ru-RU"/>
              </w:rPr>
              <w:t>Общие</w:t>
            </w:r>
          </w:p>
        </w:tc>
        <w:tc>
          <w:tcPr>
            <w:tcW w:w="4190"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114FC8" w:rsidRPr="00084EBC" w:rsidRDefault="00114FC8" w:rsidP="00114FC8">
            <w:pPr>
              <w:spacing w:after="0" w:line="240" w:lineRule="auto"/>
              <w:jc w:val="center"/>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bCs/>
                <w:sz w:val="24"/>
                <w:szCs w:val="24"/>
                <w:lang w:eastAsia="ru-RU"/>
              </w:rPr>
              <w:t>Дисциплинарные</w:t>
            </w:r>
          </w:p>
        </w:tc>
      </w:tr>
      <w:tr w:rsidR="00114FC8" w:rsidRPr="00084EBC" w:rsidTr="004671EB">
        <w:trPr>
          <w:trHeight w:val="694"/>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after="0" w:line="240" w:lineRule="auto"/>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w:t>
            </w:r>
            <w:r w:rsidRPr="00084EBC">
              <w:rPr>
                <w:rFonts w:ascii="Times New Roman" w:eastAsia="Times New Roman" w:hAnsi="Times New Roman" w:cs="Times New Roman"/>
                <w:sz w:val="24"/>
                <w:szCs w:val="24"/>
                <w:lang w:eastAsia="ru-RU"/>
              </w:rPr>
              <w:br/>
              <w:t>к различным контекстам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vAlign w:val="center"/>
          </w:tcPr>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сформировать гражданскую позицию обучающегося как активного и ответственного члена российского общества;</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готовность к гуманитарной и волонтерской деятельности;</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осознать личный вклад в построении устойчивого будущего;</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сформировать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самостоятельно формулировать и актуализировать проблему, рассматривать ее всесторонне;</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развивать креативное мышление при решении жизненных проблем;</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ставить и формулировать собственные задачи в образовательной деятельности и жизненных ситуациях;</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интегрировать знания из разных предметных областей;</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иметь внутреннюю мотивацию, включающую стремление к достижению цели и успеху, оптимизм, инициативность, умение действовать, исходя из своих возможностей</w:t>
            </w:r>
          </w:p>
        </w:tc>
        <w:tc>
          <w:tcPr>
            <w:tcW w:w="419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heme="majorEastAsia"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уметь оперировать понятиями: множество, подмножество, операции над множествами; уметь использовать теоретико-множественный аппарат для описания реальных процессов и </w:t>
            </w:r>
            <w:r w:rsidRPr="00084EBC">
              <w:rPr>
                <w:rFonts w:ascii="Times New Roman" w:eastAsiaTheme="majorEastAsia" w:hAnsi="Times New Roman" w:cs="Times New Roman"/>
                <w:sz w:val="24"/>
                <w:szCs w:val="24"/>
                <w:lang w:eastAsia="ru-RU"/>
              </w:rPr>
              <w:t>явлений</w:t>
            </w:r>
            <w:r w:rsidRPr="00084EBC">
              <w:rPr>
                <w:rFonts w:ascii="Times New Roman" w:eastAsia="Times New Roman" w:hAnsi="Times New Roman" w:cs="Times New Roman"/>
                <w:sz w:val="24"/>
                <w:szCs w:val="24"/>
                <w:lang w:eastAsia="ru-RU"/>
              </w:rPr>
              <w:t xml:space="preserve"> и при решении задач, в том числе из других учебных предметов;</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уметь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w:t>
            </w:r>
            <w:r w:rsidRPr="00084EBC">
              <w:rPr>
                <w:rFonts w:ascii="Times New Roman" w:eastAsia="Times New Roman" w:hAnsi="Times New Roman" w:cs="Times New Roman"/>
                <w:sz w:val="24"/>
                <w:szCs w:val="24"/>
                <w:lang w:eastAsia="ru-RU"/>
              </w:rPr>
              <w:lastRenderedPageBreak/>
              <w:t>действия с комплексными числами; приводить примеры использования комплексных чисел;</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tc>
      </w:tr>
      <w:tr w:rsidR="00114FC8" w:rsidRPr="00084EBC" w:rsidTr="004671EB">
        <w:trPr>
          <w:trHeight w:val="1403"/>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after="0" w:line="240" w:lineRule="auto"/>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взаимодействовать с социальными институтами в соответствии с их функциями и назначением;</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способность оценивать ситуацию и принимать осознанные решения, ориентируясь на морально-нравственные нормы и ценности;</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готовность к труду, осознание ценности мастерства, трудолюбие;</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получать новые знания, его интерпретации, преобразованию и применению в различных учебных ситуациях, в том числе при создании учебных и социальных проектов;</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владеть навыками распознавания и защиты информации, информационной безопасности личности</w:t>
            </w:r>
          </w:p>
        </w:tc>
        <w:tc>
          <w:tcPr>
            <w:tcW w:w="419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before="100" w:after="0" w:line="240" w:lineRule="auto"/>
              <w:jc w:val="both"/>
              <w:textAlignment w:val="baseline"/>
              <w:rPr>
                <w:rFonts w:ascii="Times New Roman" w:eastAsiaTheme="majorEastAsia"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уметь свободно оперировать понятиями: движение, параллельный перенос, симметрия на плоскости и в пространстве, поворот, преобразование </w:t>
            </w:r>
            <w:r w:rsidRPr="00084EBC">
              <w:rPr>
                <w:rFonts w:ascii="Times New Roman" w:eastAsia="Times New Roman" w:hAnsi="Times New Roman" w:cs="Times New Roman"/>
                <w:sz w:val="24"/>
                <w:szCs w:val="24"/>
                <w:lang w:eastAsia="ru-RU"/>
              </w:rPr>
              <w:lastRenderedPageBreak/>
              <w:t>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084EBC">
              <w:rPr>
                <w:rFonts w:ascii="Times New Roman" w:eastAsiaTheme="majorEastAsia" w:hAnsi="Times New Roman" w:cs="Times New Roman"/>
                <w:sz w:val="24"/>
                <w:szCs w:val="24"/>
                <w:lang w:eastAsia="ru-RU"/>
              </w:rPr>
              <w:t> </w:t>
            </w:r>
          </w:p>
        </w:tc>
      </w:tr>
      <w:tr w:rsidR="00114FC8" w:rsidRPr="00084EBC" w:rsidTr="004671EB">
        <w:trPr>
          <w:trHeight w:val="3810"/>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after="0" w:line="240" w:lineRule="auto"/>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сформировать нравственное сознание, этического поведения;</w:t>
            </w:r>
          </w:p>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готовность к труду, осознание ценности мастерства, трудолюбие;</w:t>
            </w:r>
          </w:p>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ставить проблемы и задачи, допускающие альтернативные решения;</w:t>
            </w:r>
          </w:p>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владеть различными способами общения и взаимодействия;</w:t>
            </w:r>
          </w:p>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--аргументированно вести диалог, уметь смягчать конфликтные ситуации;</w:t>
            </w:r>
          </w:p>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развернуто и логично излагать свою точку зрения с использованием языковых средств;</w:t>
            </w:r>
          </w:p>
          <w:p w:rsidR="00114FC8" w:rsidRPr="00084EBC" w:rsidRDefault="00114FC8" w:rsidP="00114FC8">
            <w:pPr>
              <w:spacing w:after="0" w:line="240" w:lineRule="auto"/>
              <w:jc w:val="both"/>
              <w:textAlignment w:val="baseline"/>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совместная деятельность:</w:t>
            </w:r>
          </w:p>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выбирать тематику и </w:t>
            </w:r>
            <w:proofErr w:type="gramStart"/>
            <w:r w:rsidRPr="00084EBC">
              <w:rPr>
                <w:rFonts w:ascii="Times New Roman" w:eastAsia="Times New Roman" w:hAnsi="Times New Roman" w:cs="Times New Roman"/>
                <w:sz w:val="24"/>
                <w:szCs w:val="24"/>
                <w:lang w:eastAsia="ru-RU"/>
              </w:rPr>
              <w:t>методы совместных действий с учетом общих интересов</w:t>
            </w:r>
            <w:proofErr w:type="gramEnd"/>
            <w:r w:rsidRPr="00084EBC">
              <w:rPr>
                <w:rFonts w:ascii="Times New Roman" w:eastAsia="Times New Roman" w:hAnsi="Times New Roman" w:cs="Times New Roman"/>
                <w:sz w:val="24"/>
                <w:szCs w:val="24"/>
                <w:lang w:eastAsia="ru-RU"/>
              </w:rPr>
              <w:t xml:space="preserve"> и возможностей каждого члена коллектива;</w:t>
            </w:r>
          </w:p>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сформировать самоконтроль, уметь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сформировать социальные навыки, включающие способность выстраивать отношения с другими людьми, заботиться, проявлять интерес и разрешать конфликты;</w:t>
            </w:r>
          </w:p>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 сформировать принятые мотивы и аргументы других людей при анализе результатов деятельности</w:t>
            </w:r>
          </w:p>
        </w:tc>
        <w:tc>
          <w:tcPr>
            <w:tcW w:w="419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heme="majorEastAsia"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уметь свободно оперировать понятиями: сочетание, перестановка, </w:t>
            </w:r>
            <w:r w:rsidRPr="00084EBC">
              <w:rPr>
                <w:rFonts w:ascii="Times New Roman" w:eastAsia="Times New Roman" w:hAnsi="Times New Roman" w:cs="Times New Roman"/>
                <w:sz w:val="24"/>
                <w:szCs w:val="24"/>
                <w:lang w:eastAsia="ru-RU"/>
              </w:rPr>
              <w:lastRenderedPageBreak/>
              <w:t>число сочетаний, число перестановок; бином Ньютона; уметь применять комбинаторные факты и рассуждения для решения задач;</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уметь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уметь использовать свойства изученных распределений для решения задач; знакомство с понятиями: закон больших чисел, методы выборочных исследований; уметь приводить примеры проявления закона больших чисел в природных и общественных явлениях;</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tc>
      </w:tr>
      <w:tr w:rsidR="00114FC8" w:rsidRPr="00084EBC" w:rsidTr="004671EB">
        <w:trPr>
          <w:trHeight w:val="690"/>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after="0" w:line="240" w:lineRule="auto"/>
              <w:textAlignment w:val="baseline"/>
              <w:rPr>
                <w:rFonts w:ascii="Times New Roman" w:eastAsia="Times New Roman" w:hAnsi="Times New Roman" w:cs="Times New Roman"/>
                <w:sz w:val="24"/>
                <w:szCs w:val="24"/>
                <w:lang w:eastAsia="ru-RU"/>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p>
        </w:tc>
        <w:tc>
          <w:tcPr>
            <w:tcW w:w="419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before="100" w:after="0" w:line="240" w:lineRule="auto"/>
              <w:jc w:val="both"/>
              <w:textAlignment w:val="baseline"/>
              <w:rPr>
                <w:rFonts w:ascii="Times New Roman" w:eastAsiaTheme="majorEastAsia"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heme="majorEastAsia"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w:t>
            </w:r>
            <w:r w:rsidRPr="00084EBC">
              <w:rPr>
                <w:rFonts w:ascii="Times New Roman" w:eastAsia="Times New Roman" w:hAnsi="Times New Roman" w:cs="Times New Roman"/>
                <w:sz w:val="24"/>
                <w:szCs w:val="24"/>
                <w:lang w:eastAsia="ru-RU"/>
              </w:rPr>
              <w:lastRenderedPageBreak/>
              <w:t>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114FC8" w:rsidRPr="00084EBC" w:rsidTr="004671EB">
        <w:trPr>
          <w:trHeight w:val="1125"/>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after="0" w:line="240" w:lineRule="auto"/>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принять традиционные национальные, общечеловеческие гуманистические и демократические ценности;</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совершенствовать языковую и читательскую культуру как средства взаимодействия между людьми и познания мира;</w:t>
            </w:r>
          </w:p>
          <w:p w:rsidR="00114FC8" w:rsidRPr="00084EBC" w:rsidRDefault="00114FC8" w:rsidP="00114FC8">
            <w:pPr>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осознать ценности научной деятельности, готовность осуществлять проектную и исследовательскую деятельность индивидуально и в группе;</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владеть навыками познавательной рефлексии как осознания совершаемых действий и мыслительных процессов, их результатов и оснований</w:t>
            </w:r>
          </w:p>
        </w:tc>
        <w:tc>
          <w:tcPr>
            <w:tcW w:w="419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использовать при решении задач изученные факты и теоремы планиметрии; умение оценивать размеры объектов окружающего мира;</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уметь свободно оперировать понятиями: среднее арифметическое, медиана, наибольшее и наименьшее значения, размах, дисперсия, </w:t>
            </w:r>
            <w:r w:rsidRPr="00084EBC">
              <w:rPr>
                <w:rFonts w:ascii="Times New Roman" w:eastAsia="Times New Roman" w:hAnsi="Times New Roman" w:cs="Times New Roman"/>
                <w:sz w:val="24"/>
                <w:szCs w:val="24"/>
                <w:lang w:eastAsia="ru-RU"/>
              </w:rPr>
              <w:lastRenderedPageBreak/>
              <w:t>стандартное отклонение для описания числовых данных; уметь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114FC8" w:rsidRPr="00084EBC" w:rsidTr="004671EB">
        <w:trPr>
          <w:trHeight w:val="698"/>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after="0" w:line="240" w:lineRule="auto"/>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планировать и осуществлять действия в окружающей среде на основе знания целей устойчивого развития человечества;</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сформировать, развивать способность понимать мир с позиции другого человека</w:t>
            </w:r>
          </w:p>
        </w:tc>
        <w:tc>
          <w:tcPr>
            <w:tcW w:w="419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heme="majorEastAsia"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proofErr w:type="spellStart"/>
            <w:r w:rsidRPr="00084EBC">
              <w:rPr>
                <w:rFonts w:ascii="Times New Roman" w:eastAsia="Times New Roman" w:hAnsi="Times New Roman" w:cs="Times New Roman"/>
                <w:sz w:val="24"/>
                <w:szCs w:val="24"/>
                <w:lang w:eastAsia="ru-RU"/>
              </w:rPr>
              <w:t>контрпримеры</w:t>
            </w:r>
            <w:proofErr w:type="spellEnd"/>
            <w:r w:rsidRPr="00084EBC">
              <w:rPr>
                <w:rFonts w:ascii="Times New Roman" w:eastAsia="Times New Roman" w:hAnsi="Times New Roman" w:cs="Times New Roman"/>
                <w:sz w:val="24"/>
                <w:szCs w:val="24"/>
                <w:lang w:eastAsia="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084EBC">
              <w:rPr>
                <w:rFonts w:ascii="Times New Roman" w:eastAsiaTheme="majorEastAsia" w:hAnsi="Times New Roman" w:cs="Times New Roman"/>
                <w:sz w:val="24"/>
                <w:szCs w:val="24"/>
                <w:lang w:eastAsia="ru-RU"/>
              </w:rPr>
              <w:t> </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114FC8" w:rsidRPr="00084EBC" w:rsidTr="004671EB">
        <w:trPr>
          <w:trHeight w:val="506"/>
        </w:trPr>
        <w:tc>
          <w:tcPr>
            <w:tcW w:w="2181"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after="0" w:line="240" w:lineRule="auto"/>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color w:val="000000"/>
                <w:szCs w:val="20"/>
                <w:lang w:eastAsia="ru-RU"/>
              </w:rPr>
              <w:t>ПК 1.1. Конструировать элементы систем газораспределения и газопотребления</w:t>
            </w: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color w:val="000000"/>
                <w:szCs w:val="20"/>
                <w:lang w:eastAsia="ru-RU"/>
              </w:rPr>
              <w:t xml:space="preserve">ПК 1.2. Выполнять расчет систем </w:t>
            </w:r>
            <w:r w:rsidRPr="00084EBC">
              <w:rPr>
                <w:rFonts w:ascii="Times New Roman" w:eastAsia="Times New Roman" w:hAnsi="Times New Roman" w:cs="Times New Roman"/>
                <w:color w:val="000000"/>
                <w:szCs w:val="20"/>
                <w:lang w:eastAsia="ru-RU"/>
              </w:rPr>
              <w:lastRenderedPageBreak/>
              <w:t>газораспределения и газопотребления</w:t>
            </w:r>
          </w:p>
          <w:p w:rsidR="00114FC8" w:rsidRPr="00084EBC" w:rsidRDefault="00114FC8" w:rsidP="00114FC8">
            <w:pPr>
              <w:widowControl w:val="0"/>
              <w:suppressAutoHyphens/>
              <w:spacing w:after="0" w:line="240" w:lineRule="auto"/>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w:t>
            </w:r>
            <w:r w:rsidRPr="00084EBC">
              <w:rPr>
                <w:rFonts w:ascii="Times New Roman" w:eastAsia="Times New Roman" w:hAnsi="Times New Roman" w:cs="Times New Roman"/>
                <w:color w:val="000000"/>
                <w:szCs w:val="20"/>
                <w:lang w:eastAsia="ru-RU"/>
              </w:rPr>
              <w:t>ПК 2.1. Организовывать и выполнять подготовку систем и объектов к строительству и монтажу</w:t>
            </w:r>
          </w:p>
        </w:tc>
        <w:tc>
          <w:tcPr>
            <w:tcW w:w="3969"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самостоятельно формулировать и актуализировать проблему, рассматривать ее всесторонне;</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 развивать креативное мышление при решении жизненных проблем;</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самостоятельно формулировать и актуализировать проблему, рассматривать ее всесторонне;</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развивать креативное мышление при решении жизненных проблем;</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14FC8" w:rsidRPr="00084EBC" w:rsidRDefault="00114FC8" w:rsidP="00114FC8">
            <w:pPr>
              <w:spacing w:after="0" w:line="240" w:lineRule="auto"/>
              <w:jc w:val="both"/>
              <w:rPr>
                <w:rFonts w:ascii="Times New Roman" w:eastAsia="Times New Roman" w:hAnsi="Times New Roman" w:cs="Times New Roman"/>
                <w:sz w:val="24"/>
                <w:szCs w:val="24"/>
                <w:lang w:eastAsia="ru-RU"/>
              </w:rPr>
            </w:pPr>
          </w:p>
        </w:tc>
        <w:tc>
          <w:tcPr>
            <w:tcW w:w="4190" w:type="dxa"/>
            <w:tcBorders>
              <w:top w:val="single" w:sz="6" w:space="0" w:color="00000A"/>
              <w:left w:val="single" w:sz="6" w:space="0" w:color="00000A"/>
              <w:bottom w:val="single" w:sz="6" w:space="0" w:color="00000A"/>
              <w:right w:val="single" w:sz="6" w:space="0" w:color="00000A"/>
            </w:tcBorders>
            <w:shd w:val="clear" w:color="auto" w:fill="auto"/>
            <w:tcMar>
              <w:left w:w="14" w:type="dxa"/>
            </w:tcMar>
          </w:tcPr>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 xml:space="preserve">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w:t>
            </w:r>
            <w:r w:rsidRPr="00084EBC">
              <w:rPr>
                <w:rFonts w:ascii="Times New Roman" w:eastAsia="Times New Roman" w:hAnsi="Times New Roman" w:cs="Times New Roman"/>
                <w:sz w:val="24"/>
                <w:szCs w:val="24"/>
                <w:lang w:eastAsia="ru-RU"/>
              </w:rPr>
              <w:lastRenderedPageBreak/>
              <w:t>объем куба, прямоугольного параллелепипеда, пирамиды, призмы, цилиндра, конуса, шара; умение находить отношение объемов подобных фигур</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p w:rsidR="00114FC8" w:rsidRPr="00084EBC" w:rsidRDefault="00114FC8" w:rsidP="00114FC8">
            <w:pPr>
              <w:spacing w:before="100" w:beforeAutospacing="1" w:after="100" w:afterAutospacing="1"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уметь свободно оперировать понятиями: площадь фигуры, объем фигуры, величина угла, расстояние от </w:t>
            </w:r>
            <w:r w:rsidRPr="00084EBC">
              <w:rPr>
                <w:rFonts w:ascii="Times New Roman" w:eastAsia="Times New Roman" w:hAnsi="Times New Roman" w:cs="Times New Roman"/>
                <w:sz w:val="24"/>
                <w:szCs w:val="24"/>
                <w:lang w:eastAsia="ru-RU"/>
              </w:rPr>
              <w:lastRenderedPageBreak/>
              <w:t>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114FC8" w:rsidRPr="00084EBC" w:rsidRDefault="00114FC8" w:rsidP="00114FC8">
            <w:pPr>
              <w:spacing w:before="100" w:beforeAutospacing="1" w:after="100" w:afterAutospacing="1"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w:t>
            </w:r>
            <w:r w:rsidRPr="00084EBC">
              <w:rPr>
                <w:rFonts w:ascii="Times New Roman" w:eastAsia="Times New Roman" w:hAnsi="Times New Roman" w:cs="Times New Roman"/>
                <w:sz w:val="24"/>
                <w:szCs w:val="24"/>
                <w:lang w:eastAsia="ru-RU"/>
              </w:rPr>
              <w:lastRenderedPageBreak/>
              <w:t>открытий российской и мировой математической науки</w:t>
            </w:r>
          </w:p>
          <w:p w:rsidR="00114FC8" w:rsidRPr="00084EBC" w:rsidRDefault="00114FC8" w:rsidP="00114FC8">
            <w:pPr>
              <w:spacing w:before="100" w:after="0" w:line="240" w:lineRule="auto"/>
              <w:jc w:val="both"/>
              <w:textAlignment w:val="baseline"/>
              <w:rPr>
                <w:rFonts w:ascii="Times New Roman" w:eastAsia="Times New Roman" w:hAnsi="Times New Roman" w:cs="Times New Roman"/>
                <w:sz w:val="24"/>
                <w:szCs w:val="24"/>
                <w:lang w:eastAsia="ru-RU"/>
              </w:rPr>
            </w:pPr>
          </w:p>
        </w:tc>
      </w:tr>
    </w:tbl>
    <w:p w:rsidR="00114FC8" w:rsidRPr="00084EBC" w:rsidRDefault="00114FC8" w:rsidP="00114FC8">
      <w:pPr>
        <w:autoSpaceDE w:val="0"/>
        <w:spacing w:after="0" w:line="240" w:lineRule="auto"/>
        <w:jc w:val="both"/>
        <w:rPr>
          <w:rFonts w:ascii="Times New Roman" w:eastAsia="Times New Roman" w:hAnsi="Times New Roman" w:cs="Times New Roman"/>
          <w:sz w:val="28"/>
          <w:szCs w:val="28"/>
          <w:lang w:eastAsia="ru-RU"/>
        </w:rPr>
      </w:pPr>
    </w:p>
    <w:p w:rsidR="00114FC8" w:rsidRPr="00084EBC" w:rsidRDefault="00114FC8" w:rsidP="00114FC8">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114FC8" w:rsidRPr="00084EBC" w:rsidRDefault="00114FC8" w:rsidP="00114FC8">
      <w:pPr>
        <w:tabs>
          <w:tab w:val="num" w:pos="2149"/>
        </w:tabs>
        <w:spacing w:after="0" w:line="240" w:lineRule="auto"/>
        <w:jc w:val="both"/>
        <w:rPr>
          <w:rFonts w:ascii="Times New Roman" w:eastAsia="Times New Roman" w:hAnsi="Times New Roman" w:cs="Times New Roman"/>
          <w:sz w:val="28"/>
          <w:szCs w:val="28"/>
          <w:lang w:eastAsia="ru-RU"/>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8181"/>
      </w:tblGrid>
      <w:tr w:rsidR="00114FC8" w:rsidRPr="00084EBC" w:rsidTr="00114FC8">
        <w:tc>
          <w:tcPr>
            <w:tcW w:w="1174" w:type="dxa"/>
          </w:tcPr>
          <w:p w:rsidR="00114FC8" w:rsidRPr="00084EBC" w:rsidRDefault="00114FC8" w:rsidP="00114FC8">
            <w:pPr>
              <w:spacing w:after="200" w:line="276" w:lineRule="auto"/>
              <w:jc w:val="both"/>
              <w:rPr>
                <w:rFonts w:ascii="Times New Roman" w:eastAsia="Times New Roman" w:hAnsi="Times New Roman" w:cs="Times New Roman"/>
                <w:sz w:val="28"/>
                <w:szCs w:val="28"/>
              </w:rPr>
            </w:pPr>
          </w:p>
        </w:tc>
        <w:tc>
          <w:tcPr>
            <w:tcW w:w="8181" w:type="dxa"/>
          </w:tcPr>
          <w:p w:rsidR="00114FC8" w:rsidRPr="00084EBC" w:rsidRDefault="00114FC8" w:rsidP="00114FC8">
            <w:pPr>
              <w:spacing w:after="200" w:line="276" w:lineRule="auto"/>
              <w:jc w:val="both"/>
              <w:rPr>
                <w:rFonts w:ascii="Times New Roman" w:eastAsia="Times New Roman" w:hAnsi="Times New Roman" w:cs="Times New Roman"/>
                <w:sz w:val="28"/>
                <w:szCs w:val="28"/>
              </w:rPr>
            </w:pPr>
          </w:p>
        </w:tc>
      </w:tr>
      <w:tr w:rsidR="00114FC8" w:rsidRPr="00084EBC" w:rsidTr="00114FC8">
        <w:tc>
          <w:tcPr>
            <w:tcW w:w="1174" w:type="dxa"/>
          </w:tcPr>
          <w:p w:rsidR="00114FC8" w:rsidRPr="00084EBC" w:rsidRDefault="00114FC8" w:rsidP="00114FC8">
            <w:pPr>
              <w:spacing w:after="200" w:line="276" w:lineRule="auto"/>
              <w:jc w:val="both"/>
              <w:rPr>
                <w:rFonts w:ascii="Times New Roman" w:eastAsia="Times New Roman" w:hAnsi="Times New Roman" w:cs="Times New Roman"/>
                <w:sz w:val="28"/>
                <w:szCs w:val="28"/>
              </w:rPr>
            </w:pPr>
          </w:p>
        </w:tc>
        <w:tc>
          <w:tcPr>
            <w:tcW w:w="8181" w:type="dxa"/>
          </w:tcPr>
          <w:p w:rsidR="00114FC8" w:rsidRPr="00084EBC" w:rsidRDefault="00114FC8" w:rsidP="00114FC8">
            <w:pPr>
              <w:spacing w:after="200" w:line="276" w:lineRule="auto"/>
              <w:jc w:val="both"/>
              <w:rPr>
                <w:rFonts w:ascii="Times New Roman" w:eastAsia="Times New Roman" w:hAnsi="Times New Roman" w:cs="Times New Roman"/>
                <w:sz w:val="28"/>
                <w:szCs w:val="28"/>
              </w:rPr>
            </w:pPr>
          </w:p>
        </w:tc>
      </w:tr>
      <w:tr w:rsidR="00114FC8" w:rsidRPr="00084EBC" w:rsidTr="00114FC8">
        <w:tc>
          <w:tcPr>
            <w:tcW w:w="1174" w:type="dxa"/>
          </w:tcPr>
          <w:p w:rsidR="00114FC8" w:rsidRPr="00084EBC" w:rsidRDefault="00114FC8" w:rsidP="00114FC8">
            <w:pPr>
              <w:jc w:val="both"/>
              <w:rPr>
                <w:rFonts w:ascii="Times New Roman" w:eastAsia="Times New Roman" w:hAnsi="Times New Roman" w:cs="Times New Roman"/>
                <w:color w:val="00000A"/>
                <w:sz w:val="28"/>
                <w:szCs w:val="28"/>
              </w:rPr>
            </w:pPr>
            <w:r w:rsidRPr="00084EBC">
              <w:rPr>
                <w:rFonts w:ascii="Times New Roman" w:eastAsia="Times New Roman" w:hAnsi="Times New Roman" w:cs="Times New Roman"/>
                <w:color w:val="00000A"/>
                <w:sz w:val="28"/>
                <w:szCs w:val="28"/>
              </w:rPr>
              <w:t>ЛР 1</w:t>
            </w:r>
          </w:p>
        </w:tc>
        <w:tc>
          <w:tcPr>
            <w:tcW w:w="8181" w:type="dxa"/>
          </w:tcPr>
          <w:p w:rsidR="00114FC8" w:rsidRPr="00084EBC" w:rsidRDefault="00114FC8" w:rsidP="00114FC8">
            <w:pPr>
              <w:jc w:val="both"/>
              <w:rPr>
                <w:rFonts w:ascii="Times New Roman" w:eastAsia="Times New Roman" w:hAnsi="Times New Roman" w:cs="Times New Roman"/>
                <w:color w:val="00000A"/>
                <w:sz w:val="28"/>
                <w:szCs w:val="28"/>
              </w:rPr>
            </w:pPr>
            <w:r w:rsidRPr="00084EBC">
              <w:rPr>
                <w:rFonts w:ascii="Times New Roman" w:eastAsia="Times New Roman" w:hAnsi="Times New Roman" w:cs="Times New Roman"/>
                <w:color w:val="00000A"/>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Times New Roman" w:hAnsi="Times New Roman" w:cs="Times New Roman"/>
                <w:color w:val="00000A"/>
                <w:sz w:val="28"/>
                <w:szCs w:val="28"/>
              </w:rPr>
              <w:br/>
              <w:t>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114FC8" w:rsidRPr="00084EBC" w:rsidTr="00114FC8">
        <w:tc>
          <w:tcPr>
            <w:tcW w:w="1174" w:type="dxa"/>
          </w:tcPr>
          <w:p w:rsidR="00114FC8" w:rsidRPr="00084EBC" w:rsidRDefault="00114FC8" w:rsidP="00114FC8">
            <w:pPr>
              <w:jc w:val="both"/>
              <w:rPr>
                <w:rFonts w:ascii="Times New Roman" w:eastAsia="Times New Roman" w:hAnsi="Times New Roman" w:cs="Times New Roman"/>
                <w:color w:val="00000A"/>
                <w:sz w:val="28"/>
                <w:szCs w:val="28"/>
              </w:rPr>
            </w:pPr>
          </w:p>
        </w:tc>
        <w:tc>
          <w:tcPr>
            <w:tcW w:w="8181" w:type="dxa"/>
          </w:tcPr>
          <w:p w:rsidR="00114FC8" w:rsidRPr="00084EBC" w:rsidRDefault="00114FC8" w:rsidP="00114FC8">
            <w:pPr>
              <w:jc w:val="both"/>
              <w:rPr>
                <w:rFonts w:ascii="Times New Roman" w:eastAsia="Times New Roman" w:hAnsi="Times New Roman" w:cs="Times New Roman"/>
                <w:color w:val="00000A"/>
                <w:sz w:val="28"/>
                <w:szCs w:val="28"/>
              </w:rPr>
            </w:pPr>
          </w:p>
        </w:tc>
      </w:tr>
      <w:tr w:rsidR="00114FC8" w:rsidRPr="00084EBC" w:rsidTr="00114FC8">
        <w:tc>
          <w:tcPr>
            <w:tcW w:w="1174" w:type="dxa"/>
          </w:tcPr>
          <w:p w:rsidR="00114FC8" w:rsidRPr="00084EBC" w:rsidRDefault="00114FC8" w:rsidP="00114FC8">
            <w:pPr>
              <w:jc w:val="both"/>
              <w:rPr>
                <w:rFonts w:ascii="Times New Roman" w:eastAsia="Times New Roman" w:hAnsi="Times New Roman" w:cs="Times New Roman"/>
                <w:color w:val="00000A"/>
                <w:sz w:val="28"/>
                <w:szCs w:val="28"/>
              </w:rPr>
            </w:pPr>
            <w:r w:rsidRPr="00084EBC">
              <w:rPr>
                <w:rFonts w:ascii="Times New Roman" w:eastAsia="Times New Roman" w:hAnsi="Times New Roman" w:cs="Times New Roman"/>
                <w:color w:val="00000A"/>
                <w:sz w:val="28"/>
                <w:szCs w:val="28"/>
              </w:rPr>
              <w:t>ЛР 6</w:t>
            </w:r>
          </w:p>
        </w:tc>
        <w:tc>
          <w:tcPr>
            <w:tcW w:w="8181" w:type="dxa"/>
          </w:tcPr>
          <w:p w:rsidR="00114FC8" w:rsidRPr="00084EBC" w:rsidRDefault="00114FC8" w:rsidP="00114FC8">
            <w:pPr>
              <w:jc w:val="both"/>
              <w:rPr>
                <w:rFonts w:ascii="Times New Roman" w:eastAsia="Times New Roman" w:hAnsi="Times New Roman" w:cs="Times New Roman"/>
                <w:color w:val="00000A"/>
                <w:sz w:val="28"/>
                <w:szCs w:val="28"/>
              </w:rPr>
            </w:pPr>
            <w:r w:rsidRPr="00084EBC">
              <w:rPr>
                <w:rFonts w:ascii="Times New Roman" w:eastAsia="Times New Roman" w:hAnsi="Times New Roman" w:cs="Times New Roman"/>
                <w:color w:val="00000A"/>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 деятельности;</w:t>
            </w:r>
          </w:p>
          <w:p w:rsidR="00114FC8" w:rsidRPr="00084EBC" w:rsidRDefault="00114FC8" w:rsidP="00114FC8">
            <w:pPr>
              <w:jc w:val="both"/>
              <w:rPr>
                <w:rFonts w:ascii="Times New Roman" w:eastAsia="Times New Roman" w:hAnsi="Times New Roman" w:cs="Times New Roman"/>
                <w:color w:val="00000A"/>
                <w:sz w:val="28"/>
                <w:szCs w:val="28"/>
              </w:rPr>
            </w:pPr>
          </w:p>
        </w:tc>
      </w:tr>
      <w:tr w:rsidR="00114FC8" w:rsidRPr="00084EBC" w:rsidTr="00114FC8">
        <w:tc>
          <w:tcPr>
            <w:tcW w:w="1174" w:type="dxa"/>
          </w:tcPr>
          <w:p w:rsidR="00114FC8" w:rsidRPr="00084EBC" w:rsidRDefault="00114FC8" w:rsidP="00114FC8">
            <w:pPr>
              <w:jc w:val="both"/>
              <w:rPr>
                <w:rFonts w:ascii="Times New Roman" w:eastAsia="Times New Roman" w:hAnsi="Times New Roman" w:cs="Times New Roman"/>
                <w:color w:val="00000A"/>
                <w:sz w:val="28"/>
                <w:szCs w:val="28"/>
              </w:rPr>
            </w:pPr>
          </w:p>
        </w:tc>
        <w:tc>
          <w:tcPr>
            <w:tcW w:w="8181" w:type="dxa"/>
          </w:tcPr>
          <w:p w:rsidR="00114FC8" w:rsidRPr="00084EBC" w:rsidRDefault="00114FC8" w:rsidP="00114FC8">
            <w:pPr>
              <w:jc w:val="both"/>
              <w:rPr>
                <w:rFonts w:ascii="Times New Roman" w:eastAsia="Times New Roman" w:hAnsi="Times New Roman" w:cs="Times New Roman"/>
                <w:color w:val="00000A"/>
                <w:sz w:val="28"/>
                <w:szCs w:val="28"/>
              </w:rPr>
            </w:pPr>
          </w:p>
        </w:tc>
      </w:tr>
      <w:tr w:rsidR="00114FC8" w:rsidRPr="00084EBC" w:rsidTr="00114FC8">
        <w:tc>
          <w:tcPr>
            <w:tcW w:w="1174" w:type="dxa"/>
          </w:tcPr>
          <w:p w:rsidR="00114FC8" w:rsidRPr="00084EBC" w:rsidRDefault="00114FC8" w:rsidP="00114FC8">
            <w:pPr>
              <w:jc w:val="both"/>
              <w:rPr>
                <w:rFonts w:ascii="Times New Roman" w:eastAsia="Times New Roman" w:hAnsi="Times New Roman" w:cs="Times New Roman"/>
                <w:color w:val="00000A"/>
                <w:sz w:val="28"/>
                <w:szCs w:val="28"/>
              </w:rPr>
            </w:pPr>
            <w:r w:rsidRPr="00084EBC">
              <w:rPr>
                <w:rFonts w:ascii="Times New Roman" w:eastAsia="Times New Roman" w:hAnsi="Times New Roman" w:cs="Times New Roman"/>
                <w:color w:val="00000A"/>
                <w:sz w:val="28"/>
                <w:szCs w:val="28"/>
              </w:rPr>
              <w:t>ЛР 13</w:t>
            </w:r>
          </w:p>
        </w:tc>
        <w:tc>
          <w:tcPr>
            <w:tcW w:w="8181" w:type="dxa"/>
          </w:tcPr>
          <w:p w:rsidR="00114FC8" w:rsidRPr="00084EBC" w:rsidRDefault="00114FC8" w:rsidP="00114FC8">
            <w:pPr>
              <w:jc w:val="both"/>
              <w:rPr>
                <w:rFonts w:ascii="Times New Roman" w:eastAsia="Times New Roman" w:hAnsi="Times New Roman" w:cs="Times New Roman"/>
                <w:color w:val="00000A"/>
                <w:sz w:val="28"/>
                <w:szCs w:val="28"/>
              </w:rPr>
            </w:pPr>
            <w:r w:rsidRPr="00084EBC">
              <w:rPr>
                <w:rFonts w:ascii="Times New Roman" w:eastAsia="Times New Roman" w:hAnsi="Times New Roman" w:cs="Times New Roman"/>
                <w:sz w:val="28"/>
                <w:szCs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r>
    </w:tbl>
    <w:p w:rsidR="00114FC8" w:rsidRPr="00084EBC" w:rsidRDefault="00114FC8" w:rsidP="00114FC8">
      <w:pPr>
        <w:tabs>
          <w:tab w:val="left" w:pos="2149"/>
        </w:tabs>
        <w:suppressAutoHyphens/>
        <w:spacing w:after="0" w:line="240" w:lineRule="auto"/>
        <w:jc w:val="both"/>
        <w:rPr>
          <w:rFonts w:ascii="Times New Roman" w:eastAsia="Times New Roman" w:hAnsi="Times New Roman" w:cs="Times New Roman"/>
          <w:sz w:val="28"/>
          <w:szCs w:val="28"/>
          <w:lang w:eastAsia="zh-CN"/>
        </w:rPr>
      </w:pP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3. Количество часов, отведенных на освоение программы учебной дисциплины:</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084EBC">
        <w:rPr>
          <w:rFonts w:ascii="Times New Roman" w:eastAsia="Times New Roman" w:hAnsi="Times New Roman" w:cs="Times New Roman"/>
          <w:spacing w:val="-4"/>
          <w:sz w:val="28"/>
          <w:szCs w:val="28"/>
          <w:lang w:eastAsia="ru-RU"/>
        </w:rPr>
        <w:t xml:space="preserve">300 </w:t>
      </w:r>
      <w:r w:rsidRPr="00084EBC">
        <w:rPr>
          <w:rFonts w:ascii="Times New Roman" w:eastAsia="Times New Roman" w:hAnsi="Times New Roman" w:cs="Times New Roman"/>
          <w:sz w:val="28"/>
          <w:szCs w:val="28"/>
          <w:lang w:eastAsia="ru-RU"/>
        </w:rPr>
        <w:t>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объём образовательной нагрузки – 288 ч., </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всего учебных занятий – 288 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том числе:</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теоретических – 244 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практических – 40 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индивидуальных проектов - 4 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Форма аттестации – </w:t>
      </w:r>
      <w:r w:rsidRPr="00084EBC">
        <w:rPr>
          <w:rFonts w:ascii="Times New Roman" w:eastAsia="Times New Roman" w:hAnsi="Times New Roman" w:cs="Times New Roman"/>
          <w:b/>
          <w:sz w:val="28"/>
          <w:szCs w:val="28"/>
          <w:lang w:eastAsia="ru-RU"/>
        </w:rPr>
        <w:t>экзамен.</w:t>
      </w:r>
    </w:p>
    <w:p w:rsidR="00114FC8" w:rsidRPr="00084EBC" w:rsidRDefault="00114FC8" w:rsidP="00114FC8">
      <w:pPr>
        <w:spacing w:after="0" w:line="240" w:lineRule="auto"/>
        <w:jc w:val="both"/>
        <w:rPr>
          <w:rFonts w:ascii="Times New Roman" w:eastAsia="Times New Roman" w:hAnsi="Times New Roman" w:cs="Times New Roman"/>
          <w:b/>
          <w:sz w:val="28"/>
          <w:szCs w:val="28"/>
          <w:lang w:eastAsia="ru-RU"/>
        </w:rPr>
      </w:pP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4. Семестр:</w:t>
      </w:r>
      <w:r w:rsidRPr="00084EBC">
        <w:rPr>
          <w:rFonts w:ascii="Times New Roman" w:eastAsia="Times New Roman" w:hAnsi="Times New Roman" w:cs="Times New Roman"/>
          <w:sz w:val="28"/>
          <w:szCs w:val="28"/>
          <w:lang w:eastAsia="ru-RU"/>
        </w:rPr>
        <w:t xml:space="preserve"> 1,2 семестр</w:t>
      </w:r>
    </w:p>
    <w:p w:rsidR="00114FC8" w:rsidRPr="00084EBC" w:rsidRDefault="00114FC8" w:rsidP="00114FC8">
      <w:pPr>
        <w:spacing w:after="0" w:line="240" w:lineRule="auto"/>
        <w:jc w:val="both"/>
        <w:rPr>
          <w:rFonts w:ascii="Times New Roman" w:eastAsia="Times New Roman" w:hAnsi="Times New Roman" w:cs="Times New Roman"/>
          <w:b/>
          <w:sz w:val="28"/>
          <w:szCs w:val="28"/>
          <w:lang w:eastAsia="ru-RU"/>
        </w:rPr>
      </w:pPr>
    </w:p>
    <w:p w:rsidR="00114FC8" w:rsidRPr="00084EBC" w:rsidRDefault="00114FC8" w:rsidP="00114FC8">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
          <w:sz w:val="28"/>
          <w:szCs w:val="28"/>
          <w:lang w:eastAsia="ru-RU"/>
        </w:rPr>
        <w:t xml:space="preserve">5. Основные разделы предмета: </w:t>
      </w:r>
    </w:p>
    <w:p w:rsidR="00114FC8" w:rsidRPr="00084EBC" w:rsidRDefault="00114FC8" w:rsidP="00114FC8">
      <w:pPr>
        <w:spacing w:after="0" w:line="240" w:lineRule="auto"/>
        <w:jc w:val="both"/>
        <w:rPr>
          <w:rFonts w:ascii="Times New Roman" w:eastAsia="Times New Roman" w:hAnsi="Times New Roman" w:cs="Times New Roman"/>
          <w:color w:val="000000"/>
          <w:sz w:val="28"/>
          <w:szCs w:val="28"/>
          <w:lang w:eastAsia="ru-RU"/>
        </w:rPr>
      </w:pPr>
    </w:p>
    <w:p w:rsidR="00114FC8" w:rsidRPr="00084EBC" w:rsidRDefault="00114FC8" w:rsidP="00114FC8">
      <w:pPr>
        <w:spacing w:after="0" w:line="240" w:lineRule="auto"/>
        <w:rPr>
          <w:rFonts w:ascii="Times New Roman" w:eastAsia="Times New Roman" w:hAnsi="Times New Roman" w:cs="Times New Roman"/>
          <w:bCs/>
          <w:sz w:val="24"/>
          <w:szCs w:val="24"/>
          <w:lang w:eastAsia="ru-RU"/>
        </w:rPr>
      </w:pPr>
      <w:r w:rsidRPr="00084EBC">
        <w:rPr>
          <w:rFonts w:ascii="Times New Roman" w:eastAsia="Times New Roman" w:hAnsi="Times New Roman" w:cs="Times New Roman"/>
          <w:bCs/>
          <w:sz w:val="24"/>
          <w:szCs w:val="24"/>
          <w:lang w:eastAsia="ru-RU"/>
        </w:rPr>
        <w:t>Раздел 1. Повторение курса математики основной школы</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084EBC">
        <w:rPr>
          <w:rFonts w:ascii="Times New Roman" w:eastAsia="Times New Roman" w:hAnsi="Times New Roman" w:cs="Times New Roman"/>
          <w:bCs/>
          <w:sz w:val="24"/>
          <w:szCs w:val="24"/>
          <w:lang w:eastAsia="ru-RU"/>
        </w:rPr>
        <w:lastRenderedPageBreak/>
        <w:t>Раздел 2 Степени и корни. Степенная функция</w:t>
      </w:r>
    </w:p>
    <w:p w:rsidR="00114FC8" w:rsidRPr="00084EBC" w:rsidRDefault="00114FC8" w:rsidP="00114FC8">
      <w:pPr>
        <w:spacing w:after="0" w:line="240" w:lineRule="auto"/>
        <w:rPr>
          <w:rFonts w:ascii="Times New Roman" w:eastAsia="Times New Roman" w:hAnsi="Times New Roman" w:cs="Times New Roman"/>
          <w:bCs/>
          <w:sz w:val="24"/>
          <w:szCs w:val="24"/>
          <w:lang w:eastAsia="ru-RU"/>
        </w:rPr>
      </w:pPr>
      <w:r w:rsidRPr="00084EBC">
        <w:rPr>
          <w:rFonts w:ascii="Times New Roman" w:eastAsia="Times New Roman" w:hAnsi="Times New Roman" w:cs="Times New Roman"/>
          <w:bCs/>
          <w:sz w:val="24"/>
          <w:szCs w:val="24"/>
          <w:lang w:eastAsia="ru-RU"/>
        </w:rPr>
        <w:t>Раздел 3. Показательная функция</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084EBC">
        <w:rPr>
          <w:rFonts w:ascii="Times New Roman" w:eastAsia="Times New Roman" w:hAnsi="Times New Roman" w:cs="Times New Roman"/>
          <w:bCs/>
          <w:sz w:val="24"/>
          <w:szCs w:val="24"/>
          <w:lang w:eastAsia="ru-RU"/>
        </w:rPr>
        <w:t>Раздел 4. Логарифмы. Логарифмическая функция</w:t>
      </w:r>
    </w:p>
    <w:p w:rsidR="00114FC8" w:rsidRPr="00084EBC" w:rsidRDefault="00114FC8" w:rsidP="00114FC8">
      <w:pPr>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bCs/>
          <w:sz w:val="24"/>
          <w:szCs w:val="24"/>
          <w:lang w:eastAsia="ru-RU"/>
        </w:rPr>
        <w:t>Раздел 5. Уравнения и неравенства</w:t>
      </w:r>
      <w:r w:rsidRPr="00084EBC">
        <w:rPr>
          <w:rFonts w:ascii="Times New Roman" w:eastAsia="Times New Roman" w:hAnsi="Times New Roman" w:cs="Times New Roman"/>
          <w:sz w:val="28"/>
          <w:szCs w:val="28"/>
          <w:lang w:eastAsia="ru-RU"/>
        </w:rPr>
        <w:t xml:space="preserve"> </w:t>
      </w:r>
    </w:p>
    <w:p w:rsidR="00114FC8" w:rsidRPr="00084EBC" w:rsidRDefault="00114FC8" w:rsidP="00114FC8">
      <w:pPr>
        <w:spacing w:after="0" w:line="240" w:lineRule="auto"/>
        <w:rPr>
          <w:rFonts w:ascii="Times New Roman" w:eastAsia="Times New Roman" w:hAnsi="Times New Roman" w:cs="Times New Roman"/>
          <w:bCs/>
          <w:sz w:val="24"/>
          <w:szCs w:val="24"/>
          <w:lang w:eastAsia="ru-RU"/>
        </w:rPr>
      </w:pPr>
      <w:r w:rsidRPr="00084EBC">
        <w:rPr>
          <w:rFonts w:ascii="Times New Roman" w:eastAsia="Times New Roman" w:hAnsi="Times New Roman" w:cs="Times New Roman"/>
          <w:bCs/>
          <w:sz w:val="24"/>
          <w:szCs w:val="24"/>
          <w:lang w:eastAsia="ru-RU"/>
        </w:rPr>
        <w:t>Раздел 6 Прямые и плоскости в пространстве</w:t>
      </w:r>
    </w:p>
    <w:p w:rsidR="00114FC8" w:rsidRPr="00084EBC" w:rsidRDefault="00114FC8" w:rsidP="00114FC8">
      <w:pPr>
        <w:spacing w:after="0" w:line="240" w:lineRule="auto"/>
        <w:rPr>
          <w:rFonts w:ascii="Times New Roman" w:eastAsia="Times New Roman" w:hAnsi="Times New Roman" w:cs="Times New Roman"/>
          <w:bCs/>
          <w:sz w:val="24"/>
          <w:szCs w:val="24"/>
          <w:lang w:eastAsia="ru-RU"/>
        </w:rPr>
      </w:pPr>
      <w:r w:rsidRPr="00084EBC">
        <w:rPr>
          <w:rFonts w:ascii="Times New Roman" w:eastAsia="Times New Roman" w:hAnsi="Times New Roman" w:cs="Times New Roman"/>
          <w:bCs/>
          <w:sz w:val="24"/>
          <w:szCs w:val="24"/>
          <w:lang w:eastAsia="ru-RU"/>
        </w:rPr>
        <w:t>Раздел 7. Координаты и векторы</w:t>
      </w:r>
    </w:p>
    <w:p w:rsidR="00114FC8" w:rsidRPr="00084EBC" w:rsidRDefault="00114FC8" w:rsidP="00114FC8">
      <w:pPr>
        <w:spacing w:after="0" w:line="240" w:lineRule="auto"/>
        <w:rPr>
          <w:rFonts w:ascii="Times New Roman" w:eastAsia="Times New Roman" w:hAnsi="Times New Roman" w:cs="Times New Roman"/>
          <w:bCs/>
          <w:sz w:val="24"/>
          <w:szCs w:val="24"/>
          <w:lang w:eastAsia="ru-RU"/>
        </w:rPr>
      </w:pPr>
      <w:r w:rsidRPr="00084EBC">
        <w:rPr>
          <w:rFonts w:ascii="Times New Roman" w:eastAsia="Times New Roman" w:hAnsi="Times New Roman" w:cs="Times New Roman"/>
          <w:bCs/>
          <w:sz w:val="24"/>
          <w:szCs w:val="24"/>
          <w:lang w:eastAsia="ru-RU"/>
        </w:rPr>
        <w:t>Раздел 8. Основы тригонометрии. Тригонометрические функции</w:t>
      </w:r>
    </w:p>
    <w:p w:rsidR="00114FC8" w:rsidRPr="00084EBC" w:rsidRDefault="00114FC8" w:rsidP="00114FC8">
      <w:pPr>
        <w:spacing w:after="0" w:line="240" w:lineRule="auto"/>
        <w:rPr>
          <w:rFonts w:ascii="Times New Roman" w:eastAsia="Times New Roman" w:hAnsi="Times New Roman" w:cs="Times New Roman"/>
          <w:bCs/>
          <w:sz w:val="24"/>
          <w:szCs w:val="24"/>
          <w:lang w:eastAsia="ru-RU"/>
        </w:rPr>
      </w:pPr>
      <w:r w:rsidRPr="00084EBC">
        <w:rPr>
          <w:rFonts w:ascii="Times New Roman" w:eastAsia="Times New Roman" w:hAnsi="Times New Roman" w:cs="Times New Roman"/>
          <w:bCs/>
          <w:sz w:val="24"/>
          <w:szCs w:val="24"/>
          <w:lang w:eastAsia="ru-RU"/>
        </w:rPr>
        <w:t>Раздел 9. Комплексные числа</w:t>
      </w:r>
    </w:p>
    <w:p w:rsidR="00114FC8" w:rsidRPr="00084EBC" w:rsidRDefault="00114FC8" w:rsidP="00114FC8">
      <w:pPr>
        <w:spacing w:after="0" w:line="240" w:lineRule="auto"/>
        <w:rPr>
          <w:rFonts w:ascii="Times New Roman" w:eastAsia="Times New Roman" w:hAnsi="Times New Roman" w:cs="Times New Roman"/>
          <w:bCs/>
          <w:sz w:val="24"/>
          <w:szCs w:val="24"/>
          <w:lang w:eastAsia="ru-RU"/>
        </w:rPr>
      </w:pPr>
      <w:r w:rsidRPr="00084EBC">
        <w:rPr>
          <w:rFonts w:ascii="Times New Roman" w:eastAsia="Times New Roman" w:hAnsi="Times New Roman" w:cs="Times New Roman"/>
          <w:bCs/>
          <w:sz w:val="24"/>
          <w:szCs w:val="24"/>
          <w:lang w:eastAsia="ru-RU"/>
        </w:rPr>
        <w:t>Раздел 10. Производная функции, ее применение</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084EBC">
        <w:rPr>
          <w:rFonts w:ascii="Times New Roman" w:eastAsia="Times New Roman" w:hAnsi="Times New Roman" w:cs="Times New Roman"/>
          <w:bCs/>
          <w:sz w:val="24"/>
          <w:szCs w:val="24"/>
          <w:lang w:eastAsia="ru-RU"/>
        </w:rPr>
        <w:t>Раздел 11. Первообразная функции, ее применение</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084EBC">
        <w:rPr>
          <w:rFonts w:ascii="Times New Roman" w:eastAsia="Times New Roman" w:hAnsi="Times New Roman" w:cs="Times New Roman"/>
          <w:bCs/>
          <w:sz w:val="24"/>
          <w:szCs w:val="24"/>
          <w:lang w:eastAsia="ru-RU"/>
        </w:rPr>
        <w:t>Раздел 12. Многогранники и тела вращения</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084EBC">
        <w:rPr>
          <w:rFonts w:ascii="Times New Roman" w:eastAsia="Times New Roman" w:hAnsi="Times New Roman" w:cs="Times New Roman"/>
          <w:bCs/>
          <w:sz w:val="24"/>
          <w:szCs w:val="24"/>
          <w:lang w:eastAsia="ru-RU"/>
        </w:rPr>
        <w:t>Раздел 13. Множества. Элементы теории графов</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bCs/>
          <w:sz w:val="24"/>
          <w:szCs w:val="24"/>
          <w:lang w:eastAsia="ru-RU"/>
        </w:rPr>
        <w:t>Раздел 14. Элементы комбинаторики, статистики и теории вероятностей</w:t>
      </w:r>
    </w:p>
    <w:p w:rsidR="00114FC8" w:rsidRPr="00084EBC" w:rsidRDefault="00114FC8" w:rsidP="00114FC8">
      <w:pPr>
        <w:spacing w:after="0" w:line="240" w:lineRule="auto"/>
        <w:jc w:val="both"/>
        <w:rPr>
          <w:rFonts w:ascii="Times New Roman" w:eastAsia="Times New Roman" w:hAnsi="Times New Roman" w:cs="Times New Roman"/>
          <w:b/>
          <w:sz w:val="28"/>
          <w:szCs w:val="28"/>
          <w:lang w:eastAsia="ru-RU"/>
        </w:rPr>
      </w:pP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 xml:space="preserve">6. Авторы: </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36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 xml:space="preserve">Ваганова Н.А., </w:t>
      </w:r>
      <w:proofErr w:type="spellStart"/>
      <w:r w:rsidRPr="00084EBC">
        <w:rPr>
          <w:rFonts w:ascii="Times New Roman" w:eastAsia="Times New Roman" w:hAnsi="Times New Roman" w:cs="Times New Roman"/>
          <w:b/>
          <w:sz w:val="28"/>
          <w:szCs w:val="28"/>
          <w:lang w:eastAsia="ru-RU"/>
        </w:rPr>
        <w:t>Малофей</w:t>
      </w:r>
      <w:proofErr w:type="spellEnd"/>
      <w:r w:rsidRPr="00084EBC">
        <w:rPr>
          <w:rFonts w:ascii="Times New Roman" w:eastAsia="Times New Roman" w:hAnsi="Times New Roman" w:cs="Times New Roman"/>
          <w:b/>
          <w:sz w:val="28"/>
          <w:szCs w:val="28"/>
          <w:lang w:eastAsia="ru-RU"/>
        </w:rPr>
        <w:t xml:space="preserve"> М.В., Рыбина Т.В</w:t>
      </w:r>
      <w:r w:rsidRPr="00084EBC">
        <w:rPr>
          <w:rFonts w:ascii="Times New Roman" w:eastAsia="Times New Roman" w:hAnsi="Times New Roman" w:cs="Times New Roman"/>
          <w:sz w:val="28"/>
          <w:szCs w:val="28"/>
          <w:lang w:eastAsia="ru-RU"/>
        </w:rPr>
        <w:t>., преподаватели техникума</w:t>
      </w:r>
    </w:p>
    <w:p w:rsidR="00114FC8" w:rsidRPr="00084EBC" w:rsidRDefault="00114FC8" w:rsidP="00114FC8">
      <w:pPr>
        <w:spacing w:after="200" w:line="276" w:lineRule="auto"/>
        <w:rPr>
          <w:rFonts w:ascii="Times New Roman" w:eastAsia="Times New Roman" w:hAnsi="Times New Roman" w:cs="Times New Roman"/>
          <w:lang w:eastAsia="ru-RU"/>
        </w:rPr>
      </w:pPr>
    </w:p>
    <w:p w:rsidR="00114FC8" w:rsidRPr="00084EBC" w:rsidRDefault="00114FC8" w:rsidP="00114FC8">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АННОТАЦИЯ РАБОЧЕЙ ПРОГРАММЫ</w:t>
      </w:r>
    </w:p>
    <w:p w:rsidR="00114FC8" w:rsidRPr="00084EBC" w:rsidRDefault="00114FC8" w:rsidP="00114FC8">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предмета Физика </w:t>
      </w:r>
    </w:p>
    <w:p w:rsidR="00114FC8" w:rsidRPr="00084EBC" w:rsidRDefault="00114FC8" w:rsidP="00114FC8">
      <w:pPr>
        <w:widowControl w:val="0"/>
        <w:spacing w:after="0" w:line="240" w:lineRule="auto"/>
        <w:jc w:val="center"/>
        <w:rPr>
          <w:rFonts w:ascii="Times New Roman" w:eastAsia="Times New Roman" w:hAnsi="Times New Roman" w:cs="Times New Roman"/>
          <w:b/>
          <w:sz w:val="28"/>
          <w:szCs w:val="28"/>
          <w:lang w:eastAsia="ru-RU"/>
        </w:rPr>
      </w:pPr>
    </w:p>
    <w:p w:rsidR="00114FC8" w:rsidRPr="00084EBC" w:rsidRDefault="00114FC8" w:rsidP="00114FC8">
      <w:pPr>
        <w:suppressAutoHyphens/>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bCs/>
          <w:color w:val="22272F"/>
          <w:sz w:val="28"/>
          <w:szCs w:val="28"/>
          <w:shd w:val="clear" w:color="auto" w:fill="FFFFFF"/>
          <w:lang w:eastAsia="ru-RU"/>
        </w:rPr>
      </w:pPr>
      <w:r w:rsidRPr="00084EBC">
        <w:rPr>
          <w:rFonts w:ascii="Times New Roman" w:eastAsia="Times New Roman" w:hAnsi="Times New Roman" w:cs="Times New Roman"/>
          <w:bCs/>
          <w:color w:val="22272F"/>
          <w:sz w:val="28"/>
          <w:szCs w:val="28"/>
          <w:shd w:val="clear" w:color="auto" w:fill="FFFFFF"/>
          <w:lang w:eastAsia="ru-RU"/>
        </w:rPr>
        <w:t>08.02.08 Монтаж и эксплуатация оборудования и систем газоснабжения</w:t>
      </w:r>
    </w:p>
    <w:p w:rsidR="00114FC8" w:rsidRPr="00084EBC" w:rsidRDefault="00114FC8" w:rsidP="00114FC8">
      <w:pPr>
        <w:suppressAutoHyphens/>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MS Mincho" w:hAnsi="Times New Roman" w:cs="Times New Roman"/>
          <w:sz w:val="28"/>
          <w:szCs w:val="28"/>
          <w:lang w:eastAsia="ja-JP"/>
        </w:rPr>
        <w:t>(базовый уровень подготовки)</w:t>
      </w:r>
    </w:p>
    <w:p w:rsidR="00114FC8" w:rsidRPr="00084EBC" w:rsidRDefault="00114FC8" w:rsidP="00114FC8">
      <w:pPr>
        <w:suppressAutoHyphens/>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114FC8" w:rsidRPr="00084EBC" w:rsidRDefault="00114FC8" w:rsidP="00114FC8">
      <w:pPr>
        <w:suppressAutoHyphens/>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114FC8" w:rsidRPr="00084EBC" w:rsidRDefault="00114FC8" w:rsidP="00114FC8">
      <w:pPr>
        <w:widowControl w:val="0"/>
        <w:spacing w:after="0" w:line="240" w:lineRule="auto"/>
        <w:jc w:val="center"/>
        <w:rPr>
          <w:rFonts w:ascii="Times New Roman" w:eastAsia="Times New Roman" w:hAnsi="Times New Roman" w:cs="Times New Roman"/>
          <w:b/>
          <w:sz w:val="28"/>
          <w:szCs w:val="28"/>
          <w:lang w:eastAsia="ru-RU"/>
        </w:rPr>
      </w:pPr>
    </w:p>
    <w:p w:rsidR="00114FC8" w:rsidRPr="00084EBC" w:rsidRDefault="00114FC8" w:rsidP="00114FC8">
      <w:pPr>
        <w:numPr>
          <w:ilvl w:val="0"/>
          <w:numId w:val="9"/>
        </w:numPr>
        <w:suppressAutoHyphens/>
        <w:spacing w:after="0" w:line="240" w:lineRule="auto"/>
        <w:contextualSpacing/>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Место учебного предмета в структуре основной образовательной программы - ППССЗ</w:t>
      </w: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Рабочая программа учебного предмета «Физика» является обязательной частью общеобразовательного цикла программы подготовки специалистов среднего звена в соответствии с ФГОС по специальности СПО </w:t>
      </w:r>
      <w:r w:rsidRPr="00084EBC">
        <w:rPr>
          <w:rFonts w:ascii="Times New Roman" w:eastAsia="Times New Roman" w:hAnsi="Times New Roman" w:cs="Times New Roman"/>
          <w:bCs/>
          <w:sz w:val="28"/>
          <w:szCs w:val="28"/>
          <w:shd w:val="clear" w:color="auto" w:fill="FFFFFF"/>
          <w:lang w:eastAsia="ru-RU"/>
        </w:rPr>
        <w:t xml:space="preserve">08.02.08 </w:t>
      </w:r>
      <w:r w:rsidRPr="00084EBC">
        <w:rPr>
          <w:rFonts w:ascii="Times New Roman" w:eastAsia="Times New Roman" w:hAnsi="Times New Roman" w:cs="Times New Roman"/>
          <w:bCs/>
          <w:color w:val="22272F"/>
          <w:sz w:val="28"/>
          <w:szCs w:val="28"/>
          <w:shd w:val="clear" w:color="auto" w:fill="FFFFFF"/>
          <w:lang w:eastAsia="ru-RU"/>
        </w:rPr>
        <w:t>Монтаж и эксплуатация оборудования и систем газоснабжения</w:t>
      </w:r>
      <w:r w:rsidRPr="00084EBC">
        <w:rPr>
          <w:rFonts w:ascii="Times New Roman" w:eastAsia="Times New Roman" w:hAnsi="Times New Roman" w:cs="Times New Roman"/>
          <w:sz w:val="28"/>
          <w:szCs w:val="28"/>
          <w:lang w:eastAsia="ru-RU"/>
        </w:rPr>
        <w:t>.</w:t>
      </w:r>
    </w:p>
    <w:p w:rsidR="00114FC8" w:rsidRPr="00084EBC" w:rsidRDefault="00114FC8" w:rsidP="00114FC8">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Рабочая программа предназначена для изучения физики обучающимися в пределах освоения ППССЗ на базе основного общего образования.</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Содержание программы «Физика» направлено на достижение следующих </w:t>
      </w:r>
      <w:r w:rsidRPr="00084EBC">
        <w:rPr>
          <w:rFonts w:ascii="Times New Roman" w:eastAsia="Times New Roman" w:hAnsi="Times New Roman" w:cs="Times New Roman"/>
          <w:b/>
          <w:bCs/>
          <w:sz w:val="28"/>
          <w:szCs w:val="28"/>
          <w:lang w:eastAsia="zh-CN"/>
        </w:rPr>
        <w:t>целей:</w:t>
      </w:r>
      <w:r w:rsidRPr="00084EBC">
        <w:rPr>
          <w:rFonts w:ascii="Times New Roman" w:eastAsia="Times New Roman" w:hAnsi="Times New Roman" w:cs="Times New Roman"/>
          <w:sz w:val="28"/>
          <w:szCs w:val="28"/>
          <w:lang w:eastAsia="zh-CN"/>
        </w:rPr>
        <w:t xml:space="preserve"> </w:t>
      </w:r>
    </w:p>
    <w:p w:rsidR="00114FC8" w:rsidRPr="00084EBC" w:rsidRDefault="00114FC8" w:rsidP="00114FC8">
      <w:pPr>
        <w:numPr>
          <w:ilvl w:val="0"/>
          <w:numId w:val="34"/>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114FC8" w:rsidRPr="00084EBC" w:rsidRDefault="00114FC8" w:rsidP="00114FC8">
      <w:pPr>
        <w:numPr>
          <w:ilvl w:val="0"/>
          <w:numId w:val="34"/>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формирование естественно-научной грамотности;</w:t>
      </w:r>
    </w:p>
    <w:p w:rsidR="00114FC8" w:rsidRPr="00084EBC" w:rsidRDefault="00114FC8" w:rsidP="00114FC8">
      <w:pPr>
        <w:numPr>
          <w:ilvl w:val="0"/>
          <w:numId w:val="34"/>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овладение специфической системой физических понятий, терминологией и символикой;</w:t>
      </w:r>
    </w:p>
    <w:p w:rsidR="00114FC8" w:rsidRPr="00084EBC" w:rsidRDefault="00114FC8" w:rsidP="00114FC8">
      <w:pPr>
        <w:numPr>
          <w:ilvl w:val="0"/>
          <w:numId w:val="34"/>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lastRenderedPageBreak/>
        <w:t xml:space="preserve">освоение основных физических теорий, законов, закономерностей; </w:t>
      </w:r>
    </w:p>
    <w:p w:rsidR="00114FC8" w:rsidRPr="00084EBC" w:rsidRDefault="00114FC8" w:rsidP="00114FC8">
      <w:pPr>
        <w:numPr>
          <w:ilvl w:val="0"/>
          <w:numId w:val="34"/>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114FC8" w:rsidRPr="00084EBC" w:rsidRDefault="00114FC8" w:rsidP="00114FC8">
      <w:pPr>
        <w:numPr>
          <w:ilvl w:val="0"/>
          <w:numId w:val="34"/>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114FC8" w:rsidRPr="00084EBC" w:rsidRDefault="00114FC8" w:rsidP="00114FC8">
      <w:pPr>
        <w:numPr>
          <w:ilvl w:val="0"/>
          <w:numId w:val="34"/>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формирование умения решать физические задачи разных уровней сложности; </w:t>
      </w:r>
    </w:p>
    <w:p w:rsidR="00114FC8" w:rsidRPr="00084EBC" w:rsidRDefault="00114FC8" w:rsidP="00114FC8">
      <w:pPr>
        <w:numPr>
          <w:ilvl w:val="0"/>
          <w:numId w:val="34"/>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 </w:t>
      </w:r>
    </w:p>
    <w:p w:rsidR="00114FC8" w:rsidRPr="00084EBC" w:rsidRDefault="00114FC8" w:rsidP="00114FC8">
      <w:pPr>
        <w:numPr>
          <w:ilvl w:val="0"/>
          <w:numId w:val="34"/>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воспитание чувства гордости за российскую физическую науку.</w:t>
      </w: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Освоение курса предмета «Физика» предполагает решение следующих задач:</w:t>
      </w:r>
    </w:p>
    <w:p w:rsidR="00114FC8" w:rsidRPr="00084EBC" w:rsidRDefault="00114FC8" w:rsidP="00114FC8">
      <w:pPr>
        <w:numPr>
          <w:ilvl w:val="0"/>
          <w:numId w:val="35"/>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rsidR="00114FC8" w:rsidRPr="00084EBC" w:rsidRDefault="00114FC8" w:rsidP="00114FC8">
      <w:pPr>
        <w:numPr>
          <w:ilvl w:val="0"/>
          <w:numId w:val="35"/>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понимание физической сущности явлений, проявляющихся производственной деятельности; </w:t>
      </w:r>
    </w:p>
    <w:p w:rsidR="00114FC8" w:rsidRPr="00084EBC" w:rsidRDefault="00114FC8" w:rsidP="00114FC8">
      <w:pPr>
        <w:numPr>
          <w:ilvl w:val="0"/>
          <w:numId w:val="35"/>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освоение способов использования физических знаний для практических и профессиональных задач, объяснения явлений производственных и технологических процессов, принципов технических приборов и устройств, обеспечения безопасности производства и охраны природы; </w:t>
      </w:r>
    </w:p>
    <w:p w:rsidR="00114FC8" w:rsidRPr="00084EBC" w:rsidRDefault="00114FC8" w:rsidP="00114FC8">
      <w:pPr>
        <w:numPr>
          <w:ilvl w:val="0"/>
          <w:numId w:val="35"/>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формирование умений решать учебно-практические задачи физического содержания с учётом профессиональной направленности; </w:t>
      </w:r>
    </w:p>
    <w:p w:rsidR="00114FC8" w:rsidRPr="00084EBC" w:rsidRDefault="00114FC8" w:rsidP="00114FC8">
      <w:pPr>
        <w:numPr>
          <w:ilvl w:val="0"/>
          <w:numId w:val="35"/>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приобретение опыта познания и самопознания; умений ставить задачи и решать проблемы с учётом профессиональной направленности; </w:t>
      </w:r>
    </w:p>
    <w:p w:rsidR="00114FC8" w:rsidRPr="00084EBC" w:rsidRDefault="00114FC8" w:rsidP="00114FC8">
      <w:pPr>
        <w:numPr>
          <w:ilvl w:val="0"/>
          <w:numId w:val="35"/>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формирование умений искать, анализировать и обрабатывать физическую информацию с учётом профессиональной направленности;</w:t>
      </w:r>
    </w:p>
    <w:p w:rsidR="00114FC8" w:rsidRPr="00084EBC" w:rsidRDefault="00114FC8" w:rsidP="00114FC8">
      <w:pPr>
        <w:numPr>
          <w:ilvl w:val="0"/>
          <w:numId w:val="35"/>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 </w:t>
      </w:r>
    </w:p>
    <w:p w:rsidR="00114FC8" w:rsidRPr="00084EBC" w:rsidRDefault="00114FC8" w:rsidP="00114FC8">
      <w:pPr>
        <w:numPr>
          <w:ilvl w:val="0"/>
          <w:numId w:val="35"/>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rsidR="00114FC8" w:rsidRPr="00084EBC" w:rsidRDefault="00114FC8" w:rsidP="00114FC8">
      <w:pPr>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В программу включено содержание, направленное на формирование у </w:t>
      </w:r>
      <w:r w:rsidRPr="00084EBC">
        <w:rPr>
          <w:rFonts w:ascii="Times New Roman" w:eastAsia="Times New Roman" w:hAnsi="Times New Roman" w:cs="Times New Roman"/>
          <w:sz w:val="28"/>
          <w:szCs w:val="28"/>
          <w:lang w:eastAsia="zh-CN"/>
        </w:rPr>
        <w:lastRenderedPageBreak/>
        <w:t xml:space="preserve">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Учебный предмет «Физика» изучается с учетом профиля получаемого профессионального образования по специальности.</w:t>
      </w:r>
    </w:p>
    <w:p w:rsidR="00114FC8" w:rsidRPr="00084EBC" w:rsidRDefault="00114FC8" w:rsidP="00114FC8">
      <w:pPr>
        <w:numPr>
          <w:ilvl w:val="0"/>
          <w:numId w:val="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Цель и планируемые результаты освоения предмета</w:t>
      </w:r>
    </w:p>
    <w:p w:rsidR="00114FC8" w:rsidRPr="00084EBC" w:rsidRDefault="00114FC8" w:rsidP="00114FC8">
      <w:pPr>
        <w:autoSpaceDE w:val="0"/>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Освоение содержания учебного предмета «Физика» обеспечивает достижение студентами следующих </w:t>
      </w:r>
      <w:r w:rsidRPr="00084EBC">
        <w:rPr>
          <w:rFonts w:ascii="Times New Roman" w:eastAsia="Times New Roman" w:hAnsi="Times New Roman" w:cs="Times New Roman"/>
          <w:bCs/>
          <w:iCs/>
          <w:sz w:val="28"/>
          <w:szCs w:val="28"/>
          <w:lang w:eastAsia="ru-RU"/>
        </w:rPr>
        <w:t>результатов</w:t>
      </w:r>
      <w:r w:rsidRPr="00084EBC">
        <w:rPr>
          <w:rFonts w:ascii="Times New Roman" w:eastAsia="Times New Roman" w:hAnsi="Times New Roman" w:cs="Times New Roman"/>
          <w:sz w:val="28"/>
          <w:szCs w:val="28"/>
          <w:lang w:eastAsia="ru-RU"/>
        </w:rPr>
        <w:t>:</w:t>
      </w:r>
    </w:p>
    <w:p w:rsidR="00114FC8" w:rsidRPr="00084EBC" w:rsidRDefault="00114FC8" w:rsidP="00114FC8">
      <w:pPr>
        <w:autoSpaceDE w:val="0"/>
        <w:spacing w:after="0" w:line="240" w:lineRule="auto"/>
        <w:jc w:val="both"/>
        <w:rPr>
          <w:rFonts w:ascii="Times New Roman" w:eastAsia="Times New Roman" w:hAnsi="Times New Roman" w:cs="Times New Roman"/>
          <w:sz w:val="28"/>
          <w:szCs w:val="28"/>
          <w:lang w:eastAsia="ru-RU"/>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756"/>
        <w:gridCol w:w="3757"/>
      </w:tblGrid>
      <w:tr w:rsidR="00114FC8" w:rsidRPr="00084EBC" w:rsidTr="00114FC8">
        <w:trPr>
          <w:trHeight w:val="540"/>
        </w:trPr>
        <w:tc>
          <w:tcPr>
            <w:tcW w:w="2127" w:type="dxa"/>
            <w:vMerge w:val="restart"/>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lang w:eastAsia="ru-RU"/>
              </w:rPr>
              <w:br w:type="page"/>
            </w:r>
            <w:r w:rsidRPr="00084EBC">
              <w:rPr>
                <w:rFonts w:ascii="Times New Roman" w:eastAsia="Times New Roman" w:hAnsi="Times New Roman" w:cs="Times New Roman"/>
                <w:lang w:eastAsia="ru-RU"/>
              </w:rPr>
              <w:br w:type="page"/>
            </w:r>
            <w:r w:rsidRPr="00084EBC">
              <w:rPr>
                <w:rFonts w:ascii="Times New Roman" w:eastAsia="Times New Roman" w:hAnsi="Times New Roman" w:cs="Times New Roman"/>
                <w:b/>
                <w:iCs/>
                <w:lang w:eastAsia="ru-RU"/>
              </w:rPr>
              <w:t>Код и</w:t>
            </w: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наименование</w:t>
            </w: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lang w:eastAsia="ru-RU"/>
              </w:rPr>
            </w:pPr>
            <w:r w:rsidRPr="00084EBC">
              <w:rPr>
                <w:rFonts w:ascii="Times New Roman" w:eastAsia="Times New Roman" w:hAnsi="Times New Roman" w:cs="Times New Roman"/>
                <w:b/>
                <w:iCs/>
                <w:lang w:eastAsia="ru-RU"/>
              </w:rPr>
              <w:t>формируемых компетенций</w:t>
            </w:r>
          </w:p>
        </w:tc>
        <w:tc>
          <w:tcPr>
            <w:tcW w:w="7513" w:type="dxa"/>
            <w:gridSpan w:val="2"/>
            <w:tcBorders>
              <w:top w:val="single" w:sz="4" w:space="0" w:color="auto"/>
              <w:left w:val="single" w:sz="4" w:space="0" w:color="auto"/>
              <w:bottom w:val="single" w:sz="4" w:space="0" w:color="auto"/>
              <w:right w:val="single" w:sz="4" w:space="0" w:color="auto"/>
            </w:tcBorders>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Планируемые результаты освоения предмета</w:t>
            </w: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lang w:eastAsia="ru-RU"/>
              </w:rPr>
            </w:pPr>
          </w:p>
        </w:tc>
      </w:tr>
      <w:tr w:rsidR="00114FC8" w:rsidRPr="00084EBC" w:rsidTr="00114FC8">
        <w:trPr>
          <w:trHeight w:val="54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114FC8" w:rsidRPr="00084EBC" w:rsidRDefault="00114FC8" w:rsidP="00114FC8">
            <w:pPr>
              <w:spacing w:after="0" w:line="240" w:lineRule="auto"/>
              <w:rPr>
                <w:rFonts w:ascii="Times New Roman" w:eastAsia="Calibri" w:hAnsi="Times New Roman" w:cs="Times New Roman"/>
                <w:b/>
                <w:lang w:eastAsia="zh-CN"/>
              </w:rPr>
            </w:pPr>
          </w:p>
        </w:tc>
        <w:tc>
          <w:tcPr>
            <w:tcW w:w="3756" w:type="dxa"/>
            <w:tcBorders>
              <w:top w:val="single" w:sz="4" w:space="0" w:color="auto"/>
              <w:left w:val="single" w:sz="4" w:space="0" w:color="auto"/>
              <w:bottom w:val="single" w:sz="4" w:space="0" w:color="auto"/>
              <w:right w:val="single" w:sz="4" w:space="0" w:color="auto"/>
            </w:tcBorders>
            <w:vAlign w:val="center"/>
            <w:hideMark/>
          </w:tcPr>
          <w:p w:rsidR="00114FC8" w:rsidRPr="00084EBC" w:rsidRDefault="00114FC8" w:rsidP="00114FC8">
            <w:pPr>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Общие</w:t>
            </w:r>
          </w:p>
          <w:p w:rsidR="00114FC8" w:rsidRPr="00084EBC" w:rsidRDefault="00114FC8" w:rsidP="00114FC8">
            <w:pPr>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 xml:space="preserve"> (личностные и </w:t>
            </w:r>
            <w:proofErr w:type="spellStart"/>
            <w:r w:rsidRPr="00084EBC">
              <w:rPr>
                <w:rFonts w:ascii="Times New Roman" w:eastAsia="Times New Roman" w:hAnsi="Times New Roman" w:cs="Times New Roman"/>
                <w:b/>
                <w:iCs/>
                <w:lang w:eastAsia="ru-RU"/>
              </w:rPr>
              <w:t>метапредметные</w:t>
            </w:r>
            <w:proofErr w:type="spellEnd"/>
            <w:r w:rsidRPr="00084EBC">
              <w:rPr>
                <w:rFonts w:ascii="Times New Roman" w:eastAsia="Times New Roman" w:hAnsi="Times New Roman" w:cs="Times New Roman"/>
                <w:b/>
                <w:iCs/>
                <w:lang w:eastAsia="ru-RU"/>
              </w:rPr>
              <w:t>)</w:t>
            </w:r>
          </w:p>
        </w:tc>
        <w:tc>
          <w:tcPr>
            <w:tcW w:w="3757" w:type="dxa"/>
            <w:tcBorders>
              <w:top w:val="single" w:sz="4" w:space="0" w:color="auto"/>
              <w:left w:val="single" w:sz="4" w:space="0" w:color="auto"/>
              <w:bottom w:val="single" w:sz="4" w:space="0" w:color="auto"/>
              <w:right w:val="single" w:sz="4" w:space="0" w:color="auto"/>
            </w:tcBorders>
            <w:vAlign w:val="center"/>
            <w:hideMark/>
          </w:tcPr>
          <w:p w:rsidR="00114FC8" w:rsidRPr="00084EBC" w:rsidRDefault="00114FC8" w:rsidP="00114FC8">
            <w:pPr>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 xml:space="preserve"> Предметные</w:t>
            </w:r>
          </w:p>
        </w:tc>
      </w:tr>
      <w:tr w:rsidR="00114FC8" w:rsidRPr="00084EBC" w:rsidTr="00114FC8">
        <w:trPr>
          <w:trHeight w:val="540"/>
        </w:trPr>
        <w:tc>
          <w:tcPr>
            <w:tcW w:w="212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57" w:right="57"/>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ОК 01. Выбирать способы решения задач профессиональной деятельности применительно к различным контекстам </w:t>
            </w:r>
          </w:p>
        </w:tc>
        <w:tc>
          <w:tcPr>
            <w:tcW w:w="3756"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lang w:eastAsia="ru-RU"/>
              </w:rPr>
              <w:t xml:space="preserve"> </w:t>
            </w:r>
            <w:r w:rsidRPr="00084EBC">
              <w:rPr>
                <w:rFonts w:ascii="Times New Roman" w:eastAsia="Times New Roman" w:hAnsi="Times New Roman" w:cs="Times New Roman"/>
                <w:b/>
                <w:lang w:eastAsia="ru-RU"/>
              </w:rPr>
              <w:t xml:space="preserve">В части трудового воспитания: </w:t>
            </w:r>
          </w:p>
          <w:p w:rsidR="00114FC8" w:rsidRPr="00084EBC" w:rsidRDefault="00114FC8" w:rsidP="00114FC8">
            <w:pPr>
              <w:numPr>
                <w:ilvl w:val="0"/>
                <w:numId w:val="10"/>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готовность к труду, осознание ценности мастерства, трудолюбие; </w:t>
            </w:r>
          </w:p>
          <w:p w:rsidR="00114FC8" w:rsidRPr="00084EBC" w:rsidRDefault="00114FC8" w:rsidP="00114FC8">
            <w:pPr>
              <w:numPr>
                <w:ilvl w:val="0"/>
                <w:numId w:val="10"/>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14FC8" w:rsidRPr="00084EBC" w:rsidRDefault="00114FC8" w:rsidP="00114FC8">
            <w:pPr>
              <w:numPr>
                <w:ilvl w:val="0"/>
                <w:numId w:val="10"/>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интерес к различным сферам профессиональной деятельности.</w:t>
            </w:r>
          </w:p>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учебными познавательными действиями: </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а)</w:t>
            </w:r>
            <w:r w:rsidRPr="00084EBC">
              <w:rPr>
                <w:rFonts w:ascii="Times New Roman" w:eastAsia="Times New Roman" w:hAnsi="Times New Roman" w:cs="Times New Roman"/>
                <w:color w:val="808080"/>
                <w:lang w:eastAsia="ru-RU"/>
              </w:rPr>
              <w:t xml:space="preserve"> </w:t>
            </w:r>
            <w:r w:rsidRPr="00084EBC">
              <w:rPr>
                <w:rFonts w:ascii="Times New Roman" w:eastAsia="Times New Roman" w:hAnsi="Times New Roman" w:cs="Times New Roman"/>
                <w:lang w:eastAsia="ru-RU"/>
              </w:rPr>
              <w:t xml:space="preserve">базовые логические действия: </w:t>
            </w:r>
          </w:p>
          <w:p w:rsidR="00114FC8" w:rsidRPr="00084EBC" w:rsidRDefault="00114FC8" w:rsidP="00114FC8">
            <w:pPr>
              <w:numPr>
                <w:ilvl w:val="0"/>
                <w:numId w:val="11"/>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самостоятельно формулировать и актуализировать проблему, рассматривать ее всесторонне; </w:t>
            </w:r>
          </w:p>
          <w:p w:rsidR="00114FC8" w:rsidRPr="00084EBC" w:rsidRDefault="00114FC8" w:rsidP="00114FC8">
            <w:pPr>
              <w:numPr>
                <w:ilvl w:val="0"/>
                <w:numId w:val="11"/>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устанавливать существенный признак или основания для сравнения, классификации и обобщения; </w:t>
            </w:r>
          </w:p>
          <w:p w:rsidR="00114FC8" w:rsidRPr="00084EBC" w:rsidRDefault="00114FC8" w:rsidP="00114FC8">
            <w:pPr>
              <w:numPr>
                <w:ilvl w:val="0"/>
                <w:numId w:val="11"/>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определять цели деятельности, задавать параметры и критерии их достижения; </w:t>
            </w:r>
          </w:p>
          <w:p w:rsidR="00114FC8" w:rsidRPr="00084EBC" w:rsidRDefault="00114FC8" w:rsidP="00114FC8">
            <w:pPr>
              <w:numPr>
                <w:ilvl w:val="0"/>
                <w:numId w:val="11"/>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выявлять закономерности и противоречия в рассматриваемых явлениях; </w:t>
            </w:r>
          </w:p>
          <w:p w:rsidR="00114FC8" w:rsidRPr="00084EBC" w:rsidRDefault="00114FC8" w:rsidP="00114FC8">
            <w:pPr>
              <w:numPr>
                <w:ilvl w:val="0"/>
                <w:numId w:val="11"/>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вносить коррективы в деятельность, оценивать соответствие результатов целям, оценивать риски последствий деятельности; </w:t>
            </w:r>
          </w:p>
          <w:p w:rsidR="00114FC8" w:rsidRPr="00084EBC" w:rsidRDefault="00114FC8" w:rsidP="00114FC8">
            <w:pPr>
              <w:numPr>
                <w:ilvl w:val="0"/>
                <w:numId w:val="11"/>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развивать креативное мышление при решении жизненных проблем;</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б)</w:t>
            </w:r>
            <w:r w:rsidRPr="00084EBC">
              <w:rPr>
                <w:rFonts w:ascii="Times New Roman" w:eastAsia="Times New Roman" w:hAnsi="Times New Roman" w:cs="Times New Roman"/>
                <w:color w:val="808080"/>
                <w:lang w:eastAsia="ru-RU"/>
              </w:rPr>
              <w:t xml:space="preserve"> </w:t>
            </w:r>
            <w:r w:rsidRPr="00084EBC">
              <w:rPr>
                <w:rFonts w:ascii="Times New Roman" w:eastAsia="Times New Roman" w:hAnsi="Times New Roman" w:cs="Times New Roman"/>
                <w:lang w:eastAsia="ru-RU"/>
              </w:rPr>
              <w:t xml:space="preserve">базовые исследовательские действия: </w:t>
            </w:r>
          </w:p>
          <w:p w:rsidR="00114FC8" w:rsidRPr="00084EBC" w:rsidRDefault="00114FC8" w:rsidP="00114FC8">
            <w:pPr>
              <w:numPr>
                <w:ilvl w:val="0"/>
                <w:numId w:val="12"/>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w:t>
            </w:r>
            <w:r w:rsidRPr="00084EBC">
              <w:rPr>
                <w:rFonts w:ascii="Times New Roman" w:eastAsia="Times New Roman" w:hAnsi="Times New Roman" w:cs="Times New Roman"/>
                <w:lang w:eastAsia="ru-RU"/>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114FC8" w:rsidRPr="00084EBC" w:rsidRDefault="00114FC8" w:rsidP="00114FC8">
            <w:pPr>
              <w:numPr>
                <w:ilvl w:val="0"/>
                <w:numId w:val="12"/>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14FC8" w:rsidRPr="00084EBC" w:rsidRDefault="00114FC8" w:rsidP="00114FC8">
            <w:pPr>
              <w:numPr>
                <w:ilvl w:val="0"/>
                <w:numId w:val="12"/>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уметь переносить знания в познавательную и практическую области жизнедеятельности; </w:t>
            </w:r>
          </w:p>
          <w:p w:rsidR="00114FC8" w:rsidRPr="00084EBC" w:rsidRDefault="00114FC8" w:rsidP="00114FC8">
            <w:pPr>
              <w:numPr>
                <w:ilvl w:val="0"/>
                <w:numId w:val="12"/>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уметь интегрировать знания из разных предметных областей; </w:t>
            </w:r>
          </w:p>
          <w:p w:rsidR="00114FC8" w:rsidRPr="00084EBC" w:rsidRDefault="00114FC8" w:rsidP="00114FC8">
            <w:pPr>
              <w:numPr>
                <w:ilvl w:val="0"/>
                <w:numId w:val="12"/>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выдвигать новые идеи, предлагать оригинальные подходы и решения; </w:t>
            </w:r>
          </w:p>
          <w:p w:rsidR="00114FC8" w:rsidRPr="00084EBC" w:rsidRDefault="00114FC8" w:rsidP="00114FC8">
            <w:pPr>
              <w:numPr>
                <w:ilvl w:val="0"/>
                <w:numId w:val="12"/>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способность их использования в познавательной и социальной практике.</w:t>
            </w:r>
          </w:p>
        </w:tc>
        <w:tc>
          <w:tcPr>
            <w:tcW w:w="375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numPr>
                <w:ilvl w:val="0"/>
                <w:numId w:val="36"/>
              </w:numPr>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084EBC">
              <w:rPr>
                <w:rFonts w:ascii="Times New Roman" w:eastAsia="Times New Roman" w:hAnsi="Times New Roman" w:cs="Times New Roman"/>
                <w:lang w:eastAsia="ru-RU"/>
              </w:rPr>
              <w:t>мегамира</w:t>
            </w:r>
            <w:proofErr w:type="spellEnd"/>
            <w:r w:rsidRPr="00084EBC">
              <w:rPr>
                <w:rFonts w:ascii="Times New Roman" w:eastAsia="Times New Roman" w:hAnsi="Times New Roman" w:cs="Times New Roman"/>
                <w:lang w:eastAsia="ru-RU"/>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114FC8" w:rsidRPr="00084EBC" w:rsidRDefault="00114FC8" w:rsidP="00114FC8">
            <w:pPr>
              <w:numPr>
                <w:ilvl w:val="0"/>
                <w:numId w:val="36"/>
              </w:numPr>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w:t>
            </w:r>
            <w:r w:rsidRPr="00084EBC">
              <w:rPr>
                <w:rFonts w:ascii="Times New Roman" w:eastAsia="Times New Roman" w:hAnsi="Times New Roman" w:cs="Times New Roman"/>
                <w:lang w:eastAsia="ru-RU"/>
              </w:rPr>
              <w:lastRenderedPageBreak/>
              <w:t>звездах, в звездных системах, в межгалактической среде; движение небесных тел, эволюцию звезд и Вселенной;</w:t>
            </w:r>
          </w:p>
          <w:p w:rsidR="00114FC8" w:rsidRPr="00084EBC" w:rsidRDefault="00114FC8" w:rsidP="00114FC8">
            <w:pPr>
              <w:numPr>
                <w:ilvl w:val="0"/>
                <w:numId w:val="36"/>
              </w:numPr>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114FC8" w:rsidRPr="00084EBC" w:rsidRDefault="00114FC8" w:rsidP="00114FC8">
            <w:pPr>
              <w:numPr>
                <w:ilvl w:val="0"/>
                <w:numId w:val="36"/>
              </w:numPr>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114FC8" w:rsidRPr="00084EBC" w:rsidRDefault="00114FC8" w:rsidP="00114FC8">
            <w:pPr>
              <w:numPr>
                <w:ilvl w:val="0"/>
                <w:numId w:val="36"/>
              </w:numPr>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 </w:t>
            </w:r>
          </w:p>
          <w:p w:rsidR="00114FC8" w:rsidRPr="00084EBC" w:rsidRDefault="00114FC8" w:rsidP="00114FC8">
            <w:pPr>
              <w:numPr>
                <w:ilvl w:val="0"/>
                <w:numId w:val="36"/>
              </w:numPr>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 </w:t>
            </w:r>
          </w:p>
          <w:p w:rsidR="00114FC8" w:rsidRPr="00084EBC" w:rsidRDefault="00114FC8" w:rsidP="00114FC8">
            <w:pPr>
              <w:numPr>
                <w:ilvl w:val="0"/>
                <w:numId w:val="36"/>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системы знаний о физических закономерностях, законах, теориях, действующих на уровнях микромира, макромира и </w:t>
            </w:r>
            <w:proofErr w:type="spellStart"/>
            <w:r w:rsidRPr="00084EBC">
              <w:rPr>
                <w:rFonts w:ascii="Times New Roman" w:eastAsia="Times New Roman" w:hAnsi="Times New Roman" w:cs="Times New Roman"/>
                <w:lang w:eastAsia="ru-RU"/>
              </w:rPr>
              <w:t>мегамира</w:t>
            </w:r>
            <w:proofErr w:type="spellEnd"/>
            <w:r w:rsidRPr="00084EBC">
              <w:rPr>
                <w:rFonts w:ascii="Times New Roman" w:eastAsia="Times New Roman" w:hAnsi="Times New Roman" w:cs="Times New Roman"/>
                <w:lang w:eastAsia="ru-RU"/>
              </w:rPr>
              <w:t xml:space="preserve">,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 </w:t>
            </w:r>
          </w:p>
          <w:p w:rsidR="00114FC8" w:rsidRPr="00084EBC" w:rsidRDefault="00114FC8" w:rsidP="00114FC8">
            <w:pPr>
              <w:numPr>
                <w:ilvl w:val="0"/>
                <w:numId w:val="36"/>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умений применять законы классической </w:t>
            </w:r>
            <w:r w:rsidRPr="00084EBC">
              <w:rPr>
                <w:rFonts w:ascii="Times New Roman" w:eastAsia="Times New Roman" w:hAnsi="Times New Roman" w:cs="Times New Roman"/>
                <w:lang w:eastAsia="ru-RU"/>
              </w:rPr>
              <w:lastRenderedPageBreak/>
              <w:t xml:space="preserve">механики, молекулярной физики и термодинамики, электродинамики, квантовой физики для анализа и объяснения явлений микромира, макромира и </w:t>
            </w:r>
            <w:proofErr w:type="spellStart"/>
            <w:r w:rsidRPr="00084EBC">
              <w:rPr>
                <w:rFonts w:ascii="Times New Roman" w:eastAsia="Times New Roman" w:hAnsi="Times New Roman" w:cs="Times New Roman"/>
                <w:lang w:eastAsia="ru-RU"/>
              </w:rPr>
              <w:t>мегамира</w:t>
            </w:r>
            <w:proofErr w:type="spellEnd"/>
            <w:r w:rsidRPr="00084EBC">
              <w:rPr>
                <w:rFonts w:ascii="Times New Roman" w:eastAsia="Times New Roman" w:hAnsi="Times New Roman" w:cs="Times New Roman"/>
                <w:lang w:eastAsia="ru-RU"/>
              </w:rPr>
              <w:t>,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w:t>
            </w:r>
            <w:proofErr w:type="spellStart"/>
            <w:r w:rsidRPr="00084EBC">
              <w:rPr>
                <w:rFonts w:ascii="Times New Roman" w:eastAsia="Times New Roman" w:hAnsi="Times New Roman" w:cs="Times New Roman"/>
                <w:lang w:eastAsia="ru-RU"/>
              </w:rPr>
              <w:t>Клапейрона</w:t>
            </w:r>
            <w:proofErr w:type="spellEnd"/>
            <w:r w:rsidRPr="00084EBC">
              <w:rPr>
                <w:rFonts w:ascii="Times New Roman" w:eastAsia="Times New Roman" w:hAnsi="Times New Roman" w:cs="Times New Roman"/>
                <w:lang w:eastAsia="ru-RU"/>
              </w:rPr>
              <w:t xml:space="preserve">,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w:t>
            </w:r>
            <w:r w:rsidRPr="00084EBC">
              <w:rPr>
                <w:rFonts w:ascii="Times New Roman" w:eastAsia="Times New Roman" w:hAnsi="Times New Roman" w:cs="Times New Roman"/>
                <w:lang w:eastAsia="ru-RU"/>
              </w:rPr>
              <w:lastRenderedPageBreak/>
              <w:t>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tc>
      </w:tr>
      <w:tr w:rsidR="00114FC8" w:rsidRPr="00084EBC" w:rsidTr="00114FC8">
        <w:trPr>
          <w:trHeight w:val="144"/>
        </w:trPr>
        <w:tc>
          <w:tcPr>
            <w:tcW w:w="212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57" w:right="57"/>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756"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области ценности научного познания: </w:t>
            </w:r>
          </w:p>
          <w:p w:rsidR="00114FC8" w:rsidRPr="00084EBC" w:rsidRDefault="00114FC8" w:rsidP="00114FC8">
            <w:pPr>
              <w:numPr>
                <w:ilvl w:val="0"/>
                <w:numId w:val="13"/>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14FC8" w:rsidRPr="00084EBC" w:rsidRDefault="00114FC8" w:rsidP="00114FC8">
            <w:pPr>
              <w:numPr>
                <w:ilvl w:val="0"/>
                <w:numId w:val="13"/>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совершенствование языковой и читательской культуры как средства взаимодействия между людьми и познания мира; </w:t>
            </w:r>
          </w:p>
          <w:p w:rsidR="00114FC8" w:rsidRPr="00084EBC" w:rsidRDefault="00114FC8" w:rsidP="00114FC8">
            <w:pPr>
              <w:numPr>
                <w:ilvl w:val="0"/>
                <w:numId w:val="13"/>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учебными познавательными действиями: </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 работа с информацией: </w:t>
            </w:r>
          </w:p>
          <w:p w:rsidR="00114FC8" w:rsidRPr="00084EBC" w:rsidRDefault="00114FC8" w:rsidP="00114FC8">
            <w:pPr>
              <w:numPr>
                <w:ilvl w:val="0"/>
                <w:numId w:val="14"/>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14FC8" w:rsidRPr="00084EBC" w:rsidRDefault="00114FC8" w:rsidP="00114FC8">
            <w:pPr>
              <w:numPr>
                <w:ilvl w:val="0"/>
                <w:numId w:val="14"/>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14FC8" w:rsidRPr="00084EBC" w:rsidRDefault="00114FC8" w:rsidP="00114FC8">
            <w:pPr>
              <w:numPr>
                <w:ilvl w:val="0"/>
                <w:numId w:val="14"/>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оценивать достоверность, легитимность информации, ее соответствие правовым и морально-этическим нормам; </w:t>
            </w:r>
          </w:p>
          <w:p w:rsidR="00114FC8" w:rsidRPr="00084EBC" w:rsidRDefault="00114FC8" w:rsidP="00114FC8">
            <w:pPr>
              <w:numPr>
                <w:ilvl w:val="0"/>
                <w:numId w:val="14"/>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084EBC">
              <w:rPr>
                <w:rFonts w:ascii="Times New Roman" w:eastAsia="Times New Roman" w:hAnsi="Times New Roman" w:cs="Times New Roman"/>
                <w:lang w:eastAsia="ru-RU"/>
              </w:rPr>
              <w:lastRenderedPageBreak/>
              <w:t xml:space="preserve">безопасности, гигиены, ресурсосбережения, правовых и этических норм, норм информационной безопасности; </w:t>
            </w:r>
          </w:p>
          <w:p w:rsidR="00114FC8" w:rsidRPr="00084EBC" w:rsidRDefault="00114FC8" w:rsidP="00114FC8">
            <w:pPr>
              <w:numPr>
                <w:ilvl w:val="0"/>
                <w:numId w:val="14"/>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владеть навыками распознавания и защиты информации, информационной безопасности личности.</w:t>
            </w:r>
          </w:p>
        </w:tc>
        <w:tc>
          <w:tcPr>
            <w:tcW w:w="375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numPr>
                <w:ilvl w:val="0"/>
                <w:numId w:val="14"/>
              </w:numPr>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114FC8" w:rsidRPr="00084EBC" w:rsidRDefault="00114FC8" w:rsidP="00114FC8">
            <w:pPr>
              <w:numPr>
                <w:ilvl w:val="0"/>
                <w:numId w:val="14"/>
              </w:numPr>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114FC8" w:rsidRPr="00084EBC" w:rsidRDefault="00114FC8" w:rsidP="00114FC8">
            <w:pPr>
              <w:numPr>
                <w:ilvl w:val="0"/>
                <w:numId w:val="14"/>
              </w:numPr>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114FC8" w:rsidRPr="00084EBC" w:rsidRDefault="00114FC8" w:rsidP="00114FC8">
            <w:pPr>
              <w:numPr>
                <w:ilvl w:val="0"/>
                <w:numId w:val="14"/>
              </w:numPr>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умений применять основополагающие </w:t>
            </w:r>
            <w:r w:rsidRPr="00084EBC">
              <w:rPr>
                <w:rFonts w:ascii="Times New Roman" w:eastAsia="Times New Roman" w:hAnsi="Times New Roman" w:cs="Times New Roman"/>
                <w:lang w:eastAsia="ru-RU"/>
              </w:rPr>
              <w:lastRenderedPageBreak/>
              <w:t>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tc>
      </w:tr>
      <w:tr w:rsidR="00114FC8" w:rsidRPr="00084EBC" w:rsidTr="00114FC8">
        <w:trPr>
          <w:trHeight w:val="144"/>
        </w:trPr>
        <w:tc>
          <w:tcPr>
            <w:tcW w:w="212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57" w:right="57"/>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3756"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области духовно-нравственного воспитания: </w:t>
            </w:r>
          </w:p>
          <w:p w:rsidR="00114FC8" w:rsidRPr="00084EBC" w:rsidRDefault="00114FC8" w:rsidP="00114FC8">
            <w:pPr>
              <w:numPr>
                <w:ilvl w:val="0"/>
                <w:numId w:val="15"/>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нравственного сознания, этического поведения; </w:t>
            </w:r>
          </w:p>
          <w:p w:rsidR="00114FC8" w:rsidRPr="00084EBC" w:rsidRDefault="00114FC8" w:rsidP="00114FC8">
            <w:pPr>
              <w:numPr>
                <w:ilvl w:val="0"/>
                <w:numId w:val="15"/>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способность оценивать ситуацию и принимать осознанные решения, ориентируясь на морально-нравственные нормы и ценности; </w:t>
            </w:r>
          </w:p>
          <w:p w:rsidR="00114FC8" w:rsidRPr="00084EBC" w:rsidRDefault="00114FC8" w:rsidP="00114FC8">
            <w:pPr>
              <w:numPr>
                <w:ilvl w:val="0"/>
                <w:numId w:val="15"/>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осознание личного вклада в построение устойчивого будущего; </w:t>
            </w:r>
          </w:p>
          <w:p w:rsidR="00114FC8" w:rsidRPr="00084EBC" w:rsidRDefault="00114FC8" w:rsidP="00114FC8">
            <w:pPr>
              <w:numPr>
                <w:ilvl w:val="0"/>
                <w:numId w:val="15"/>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регулятивными действиями: </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 самоорганизация: </w:t>
            </w:r>
          </w:p>
          <w:p w:rsidR="00114FC8" w:rsidRPr="00084EBC" w:rsidRDefault="00114FC8" w:rsidP="00114FC8">
            <w:pPr>
              <w:numPr>
                <w:ilvl w:val="0"/>
                <w:numId w:val="16"/>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114FC8" w:rsidRPr="00084EBC" w:rsidRDefault="00114FC8" w:rsidP="00114FC8">
            <w:pPr>
              <w:numPr>
                <w:ilvl w:val="0"/>
                <w:numId w:val="16"/>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самостоятельно составлять план решения проблемы с учетом имеющихся ресурсов, собственных возможностей и предпочтений; </w:t>
            </w:r>
          </w:p>
          <w:p w:rsidR="00114FC8" w:rsidRPr="00084EBC" w:rsidRDefault="00114FC8" w:rsidP="00114FC8">
            <w:pPr>
              <w:numPr>
                <w:ilvl w:val="0"/>
                <w:numId w:val="16"/>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б) самоконтроль: </w:t>
            </w:r>
          </w:p>
          <w:p w:rsidR="00114FC8" w:rsidRPr="00084EBC" w:rsidRDefault="00114FC8" w:rsidP="00114FC8">
            <w:pPr>
              <w:numPr>
                <w:ilvl w:val="0"/>
                <w:numId w:val="17"/>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использовать приемы рефлексии для оценки ситуации, выбора верного решения; </w:t>
            </w:r>
          </w:p>
          <w:p w:rsidR="00114FC8" w:rsidRPr="00084EBC" w:rsidRDefault="00114FC8" w:rsidP="00114FC8">
            <w:pPr>
              <w:numPr>
                <w:ilvl w:val="0"/>
                <w:numId w:val="17"/>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уметь оценивать риски и своевременно принимать решения по их снижению; </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 эмоциональный </w:t>
            </w:r>
            <w:r w:rsidRPr="00084EBC">
              <w:rPr>
                <w:rFonts w:ascii="Times New Roman" w:eastAsia="Times New Roman" w:hAnsi="Times New Roman" w:cs="Times New Roman"/>
                <w:lang w:eastAsia="ru-RU"/>
              </w:rPr>
              <w:tab/>
              <w:t>интеллект, предполагающий сформированность:</w:t>
            </w:r>
          </w:p>
          <w:p w:rsidR="00114FC8" w:rsidRPr="00084EBC" w:rsidRDefault="00114FC8" w:rsidP="00114FC8">
            <w:pPr>
              <w:numPr>
                <w:ilvl w:val="0"/>
                <w:numId w:val="18"/>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14FC8" w:rsidRPr="00084EBC" w:rsidRDefault="00114FC8" w:rsidP="00114FC8">
            <w:pPr>
              <w:numPr>
                <w:ilvl w:val="0"/>
                <w:numId w:val="18"/>
              </w:numPr>
              <w:suppressAutoHyphens/>
              <w:spacing w:after="0" w:line="240" w:lineRule="auto"/>
              <w:ind w:left="318" w:right="57"/>
              <w:jc w:val="both"/>
              <w:rPr>
                <w:rFonts w:ascii="Times New Roman" w:eastAsia="Times New Roman" w:hAnsi="Times New Roman" w:cs="Times New Roman"/>
                <w:lang w:eastAsia="ru-RU"/>
              </w:rPr>
            </w:pPr>
            <w:proofErr w:type="spellStart"/>
            <w:r w:rsidRPr="00084EBC">
              <w:rPr>
                <w:rFonts w:ascii="Times New Roman" w:eastAsia="Times New Roman" w:hAnsi="Times New Roman" w:cs="Times New Roman"/>
                <w:lang w:eastAsia="ru-RU"/>
              </w:rPr>
              <w:t>эмпатии</w:t>
            </w:r>
            <w:proofErr w:type="spellEnd"/>
            <w:r w:rsidRPr="00084EBC">
              <w:rPr>
                <w:rFonts w:ascii="Times New Roman" w:eastAsia="Times New Roman" w:hAnsi="Times New Roman" w:cs="Times New Roman"/>
                <w:lang w:eastAsia="ru-RU"/>
              </w:rPr>
              <w:t xml:space="preserve">, включающей способность </w:t>
            </w:r>
            <w:r w:rsidRPr="00084EBC">
              <w:rPr>
                <w:rFonts w:ascii="Times New Roman" w:eastAsia="Times New Roman" w:hAnsi="Times New Roman" w:cs="Times New Roman"/>
                <w:lang w:eastAsia="ru-RU"/>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114FC8" w:rsidRPr="00084EBC" w:rsidRDefault="00114FC8" w:rsidP="00114FC8">
            <w:pPr>
              <w:numPr>
                <w:ilvl w:val="0"/>
                <w:numId w:val="18"/>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75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numPr>
                <w:ilvl w:val="0"/>
                <w:numId w:val="14"/>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114FC8" w:rsidRPr="00084EBC" w:rsidRDefault="00114FC8" w:rsidP="00114FC8">
            <w:pPr>
              <w:numPr>
                <w:ilvl w:val="0"/>
                <w:numId w:val="14"/>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 </w:t>
            </w:r>
          </w:p>
          <w:p w:rsidR="00114FC8" w:rsidRPr="00084EBC" w:rsidRDefault="00114FC8" w:rsidP="00114FC8">
            <w:pPr>
              <w:numPr>
                <w:ilvl w:val="0"/>
                <w:numId w:val="14"/>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114FC8" w:rsidRPr="00084EBC" w:rsidTr="00114FC8">
        <w:trPr>
          <w:trHeight w:val="144"/>
        </w:trPr>
        <w:tc>
          <w:tcPr>
            <w:tcW w:w="212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57" w:right="57"/>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OK 04. Эффективно взаимодействовать и работать в коллективе и команде </w:t>
            </w:r>
          </w:p>
        </w:tc>
        <w:tc>
          <w:tcPr>
            <w:tcW w:w="3756"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numPr>
                <w:ilvl w:val="0"/>
                <w:numId w:val="19"/>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готовность и способность к образованию и саморазвитию, самостоятельности и самоопределению;</w:t>
            </w:r>
          </w:p>
          <w:p w:rsidR="00114FC8" w:rsidRPr="00084EBC" w:rsidRDefault="00114FC8" w:rsidP="00114FC8">
            <w:pPr>
              <w:numPr>
                <w:ilvl w:val="0"/>
                <w:numId w:val="19"/>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овладение навыками учебно-исследовательской, проектной и социальной деятельности; </w:t>
            </w:r>
          </w:p>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коммуникативными действиями: </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б) совместная деятельность: </w:t>
            </w:r>
          </w:p>
          <w:p w:rsidR="00114FC8" w:rsidRPr="00084EBC" w:rsidRDefault="00114FC8" w:rsidP="00114FC8">
            <w:pPr>
              <w:numPr>
                <w:ilvl w:val="0"/>
                <w:numId w:val="20"/>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понимать и использовать преимущества командной и индивидуальной работы; </w:t>
            </w:r>
          </w:p>
          <w:p w:rsidR="00114FC8" w:rsidRPr="00084EBC" w:rsidRDefault="00114FC8" w:rsidP="00114FC8">
            <w:pPr>
              <w:numPr>
                <w:ilvl w:val="0"/>
                <w:numId w:val="20"/>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14FC8" w:rsidRPr="00084EBC" w:rsidRDefault="00114FC8" w:rsidP="00114FC8">
            <w:pPr>
              <w:numPr>
                <w:ilvl w:val="0"/>
                <w:numId w:val="20"/>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координировать и выполнять работу в условиях реального, виртуального и комбинированного взаимодействия; </w:t>
            </w:r>
          </w:p>
          <w:p w:rsidR="00114FC8" w:rsidRPr="00084EBC" w:rsidRDefault="00114FC8" w:rsidP="00114FC8">
            <w:pPr>
              <w:numPr>
                <w:ilvl w:val="0"/>
                <w:numId w:val="20"/>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регулятивными действиями: </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 принятие себя и других людей: </w:t>
            </w:r>
          </w:p>
          <w:p w:rsidR="00114FC8" w:rsidRPr="00084EBC" w:rsidRDefault="00114FC8" w:rsidP="00114FC8">
            <w:pPr>
              <w:numPr>
                <w:ilvl w:val="0"/>
                <w:numId w:val="21"/>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принимать мотивы и аргументы других людей при анализе результатов деятельности; </w:t>
            </w:r>
          </w:p>
          <w:p w:rsidR="00114FC8" w:rsidRPr="00084EBC" w:rsidRDefault="00114FC8" w:rsidP="00114FC8">
            <w:pPr>
              <w:numPr>
                <w:ilvl w:val="0"/>
                <w:numId w:val="21"/>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признавать свое право и право других людей на ошибки; развивать способность понимать мир с позиции другого человека.</w:t>
            </w:r>
          </w:p>
        </w:tc>
        <w:tc>
          <w:tcPr>
            <w:tcW w:w="375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numPr>
                <w:ilvl w:val="0"/>
                <w:numId w:val="21"/>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114FC8" w:rsidRPr="00084EBC" w:rsidRDefault="00114FC8" w:rsidP="00114FC8">
            <w:pPr>
              <w:numPr>
                <w:ilvl w:val="0"/>
                <w:numId w:val="21"/>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tc>
      </w:tr>
      <w:tr w:rsidR="00114FC8" w:rsidRPr="00084EBC" w:rsidTr="00114FC8">
        <w:trPr>
          <w:trHeight w:val="3300"/>
        </w:trPr>
        <w:tc>
          <w:tcPr>
            <w:tcW w:w="212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57" w:right="57"/>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56"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области эстетического воспитания: </w:t>
            </w:r>
          </w:p>
          <w:p w:rsidR="00114FC8" w:rsidRPr="00084EBC" w:rsidRDefault="00114FC8" w:rsidP="00114FC8">
            <w:pPr>
              <w:numPr>
                <w:ilvl w:val="0"/>
                <w:numId w:val="22"/>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эстетическое отношение к миру, включая эстетику научного творчества, присущего физической науке; </w:t>
            </w:r>
          </w:p>
          <w:p w:rsidR="00114FC8" w:rsidRPr="00084EBC" w:rsidRDefault="00114FC8" w:rsidP="00114FC8">
            <w:pPr>
              <w:numPr>
                <w:ilvl w:val="0"/>
                <w:numId w:val="22"/>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14FC8" w:rsidRPr="00084EBC" w:rsidRDefault="00114FC8" w:rsidP="00114FC8">
            <w:pPr>
              <w:numPr>
                <w:ilvl w:val="0"/>
                <w:numId w:val="22"/>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114FC8" w:rsidRPr="00084EBC" w:rsidRDefault="00114FC8" w:rsidP="00114FC8">
            <w:pPr>
              <w:numPr>
                <w:ilvl w:val="0"/>
                <w:numId w:val="22"/>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готовность к самовыражению в разных видах искусства, стремление проявлять качества творческой личности; </w:t>
            </w:r>
          </w:p>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w:t>
            </w:r>
            <w:r w:rsidRPr="00084EBC">
              <w:rPr>
                <w:rFonts w:ascii="Times New Roman" w:eastAsia="Times New Roman" w:hAnsi="Times New Roman" w:cs="Times New Roman"/>
                <w:b/>
                <w:lang w:eastAsia="ru-RU"/>
              </w:rPr>
              <w:tab/>
              <w:t>универсальными коммуникативными действиями:</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 общение: </w:t>
            </w:r>
          </w:p>
          <w:p w:rsidR="00114FC8" w:rsidRPr="00084EBC" w:rsidRDefault="00114FC8" w:rsidP="00114FC8">
            <w:pPr>
              <w:numPr>
                <w:ilvl w:val="0"/>
                <w:numId w:val="23"/>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осуществлять коммуникации во всех сферах жизни; </w:t>
            </w:r>
          </w:p>
          <w:p w:rsidR="00114FC8" w:rsidRPr="00084EBC" w:rsidRDefault="00114FC8" w:rsidP="00114FC8">
            <w:pPr>
              <w:numPr>
                <w:ilvl w:val="0"/>
                <w:numId w:val="23"/>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114FC8" w:rsidRPr="00084EBC" w:rsidRDefault="00114FC8" w:rsidP="00114FC8">
            <w:pPr>
              <w:numPr>
                <w:ilvl w:val="0"/>
                <w:numId w:val="23"/>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развернуто и логично излагать свою точку зрения с использованием языковых средств.</w:t>
            </w:r>
          </w:p>
        </w:tc>
        <w:tc>
          <w:tcPr>
            <w:tcW w:w="375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numPr>
                <w:ilvl w:val="0"/>
                <w:numId w:val="21"/>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084EBC">
              <w:rPr>
                <w:rFonts w:ascii="Times New Roman" w:eastAsia="Times New Roman" w:hAnsi="Times New Roman" w:cs="Times New Roman"/>
                <w:lang w:eastAsia="ru-RU"/>
              </w:rPr>
              <w:t>изопроцессах</w:t>
            </w:r>
            <w:proofErr w:type="spellEnd"/>
            <w:r w:rsidRPr="00084EBC">
              <w:rPr>
                <w:rFonts w:ascii="Times New Roman" w:eastAsia="Times New Roman" w:hAnsi="Times New Roman" w:cs="Times New Roman"/>
                <w:lang w:eastAsia="ru-RU"/>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114FC8" w:rsidRPr="00084EBC" w:rsidRDefault="00114FC8" w:rsidP="00114FC8">
            <w:pPr>
              <w:numPr>
                <w:ilvl w:val="0"/>
                <w:numId w:val="21"/>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w:t>
            </w:r>
            <w:proofErr w:type="spellStart"/>
            <w:r w:rsidRPr="00084EBC">
              <w:rPr>
                <w:rFonts w:ascii="Times New Roman" w:eastAsia="Times New Roman" w:hAnsi="Times New Roman" w:cs="Times New Roman"/>
                <w:lang w:eastAsia="ru-RU"/>
              </w:rPr>
              <w:t>эквипотенциальности</w:t>
            </w:r>
            <w:proofErr w:type="spellEnd"/>
            <w:r w:rsidRPr="00084EBC">
              <w:rPr>
                <w:rFonts w:ascii="Times New Roman" w:eastAsia="Times New Roman" w:hAnsi="Times New Roman" w:cs="Times New Roman"/>
                <w:lang w:eastAsia="ru-RU"/>
              </w:rPr>
              <w:t xml:space="preserve"> поверхности заряженного проводника, электромагнитной </w:t>
            </w:r>
            <w:r w:rsidRPr="00084EBC">
              <w:rPr>
                <w:rFonts w:ascii="Times New Roman" w:eastAsia="Times New Roman" w:hAnsi="Times New Roman" w:cs="Times New Roman"/>
                <w:lang w:eastAsia="ru-RU"/>
              </w:rPr>
              <w:lastRenderedPageBreak/>
              <w:t>индукции, самоиндукции, зависимости сопротивления полупроводников "р-"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tc>
      </w:tr>
      <w:tr w:rsidR="00114FC8" w:rsidRPr="00084EBC" w:rsidTr="00114FC8">
        <w:trPr>
          <w:trHeight w:val="315"/>
        </w:trPr>
        <w:tc>
          <w:tcPr>
            <w:tcW w:w="212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57" w:right="57"/>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3756"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области экологического воспитания: </w:t>
            </w:r>
          </w:p>
          <w:p w:rsidR="00114FC8" w:rsidRPr="00084EBC" w:rsidRDefault="00114FC8" w:rsidP="00114FC8">
            <w:pPr>
              <w:numPr>
                <w:ilvl w:val="0"/>
                <w:numId w:val="37"/>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14FC8" w:rsidRPr="00084EBC" w:rsidRDefault="00114FC8" w:rsidP="00114FC8">
            <w:pPr>
              <w:numPr>
                <w:ilvl w:val="0"/>
                <w:numId w:val="37"/>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планирование и осуществление действий в окружающей среде на основе знания целей устойчивого развития человечества; </w:t>
            </w:r>
          </w:p>
          <w:p w:rsidR="00114FC8" w:rsidRPr="00084EBC" w:rsidRDefault="00114FC8" w:rsidP="00114FC8">
            <w:pPr>
              <w:numPr>
                <w:ilvl w:val="0"/>
                <w:numId w:val="37"/>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активное неприятие действий, приносящих вред окружающей среде; </w:t>
            </w:r>
          </w:p>
          <w:p w:rsidR="00114FC8" w:rsidRPr="00084EBC" w:rsidRDefault="00114FC8" w:rsidP="00114FC8">
            <w:pPr>
              <w:numPr>
                <w:ilvl w:val="0"/>
                <w:numId w:val="37"/>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умение прогнозировать неблагоприятные экологические последствия предпринимаемых действий, предотвращать их; </w:t>
            </w:r>
          </w:p>
          <w:p w:rsidR="00114FC8" w:rsidRPr="00084EBC" w:rsidRDefault="00114FC8" w:rsidP="00114FC8">
            <w:pPr>
              <w:numPr>
                <w:ilvl w:val="0"/>
                <w:numId w:val="37"/>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расширение опыта </w:t>
            </w:r>
            <w:r w:rsidRPr="00084EBC">
              <w:rPr>
                <w:rFonts w:ascii="Times New Roman" w:eastAsia="Times New Roman" w:hAnsi="Times New Roman" w:cs="Times New Roman"/>
                <w:lang w:eastAsia="ru-RU"/>
              </w:rPr>
              <w:tab/>
              <w:t xml:space="preserve">деятельности экологической направленности на основе знаний по физике. </w:t>
            </w:r>
          </w:p>
        </w:tc>
        <w:tc>
          <w:tcPr>
            <w:tcW w:w="375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numPr>
                <w:ilvl w:val="0"/>
                <w:numId w:val="37"/>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114FC8" w:rsidRPr="00084EBC" w:rsidRDefault="00114FC8" w:rsidP="00114FC8">
            <w:pPr>
              <w:numPr>
                <w:ilvl w:val="0"/>
                <w:numId w:val="37"/>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 </w:t>
            </w:r>
          </w:p>
        </w:tc>
      </w:tr>
      <w:tr w:rsidR="00114FC8" w:rsidRPr="00084EBC" w:rsidTr="00114FC8">
        <w:trPr>
          <w:trHeight w:val="315"/>
        </w:trPr>
        <w:tc>
          <w:tcPr>
            <w:tcW w:w="212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uppressAutoHyphens/>
              <w:spacing w:after="0" w:line="240" w:lineRule="auto"/>
              <w:ind w:left="113" w:right="113"/>
              <w:rPr>
                <w:rFonts w:ascii="Times New Roman" w:eastAsia="Times New Roman" w:hAnsi="Times New Roman" w:cs="Times New Roman"/>
                <w:iCs/>
                <w:lang w:eastAsia="ru-RU"/>
              </w:rPr>
            </w:pPr>
            <w:r w:rsidRPr="00084EBC">
              <w:rPr>
                <w:rFonts w:ascii="Times New Roman" w:eastAsia="Times New Roman" w:hAnsi="Times New Roman" w:cs="Times New Roman"/>
                <w:shd w:val="clear" w:color="auto" w:fill="FFFFFF"/>
                <w:lang w:eastAsia="ru-RU"/>
              </w:rPr>
              <w:t>ПК 1.2. Выполнять расчет систем газораспределения и газопотребления</w:t>
            </w:r>
          </w:p>
        </w:tc>
        <w:tc>
          <w:tcPr>
            <w:tcW w:w="3756"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части трудового воспитания: </w:t>
            </w:r>
          </w:p>
          <w:p w:rsidR="00114FC8" w:rsidRPr="00084EBC" w:rsidRDefault="00114FC8" w:rsidP="00114FC8">
            <w:pPr>
              <w:numPr>
                <w:ilvl w:val="0"/>
                <w:numId w:val="24"/>
              </w:numPr>
              <w:suppressAutoHyphens/>
              <w:spacing w:after="0" w:line="240" w:lineRule="auto"/>
              <w:ind w:left="317" w:right="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готовность к труду, осознание ценности мастерства, трудолюбие;</w:t>
            </w:r>
          </w:p>
          <w:p w:rsidR="00114FC8" w:rsidRPr="00084EBC" w:rsidRDefault="00114FC8" w:rsidP="00114FC8">
            <w:pPr>
              <w:numPr>
                <w:ilvl w:val="0"/>
                <w:numId w:val="24"/>
              </w:numPr>
              <w:suppressAutoHyphens/>
              <w:spacing w:after="0" w:line="240" w:lineRule="auto"/>
              <w:ind w:left="317" w:right="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14FC8" w:rsidRPr="00084EBC" w:rsidRDefault="00114FC8" w:rsidP="00114FC8">
            <w:pPr>
              <w:numPr>
                <w:ilvl w:val="0"/>
                <w:numId w:val="24"/>
              </w:numPr>
              <w:suppressAutoHyphens/>
              <w:spacing w:after="0" w:line="240" w:lineRule="auto"/>
              <w:ind w:left="317" w:right="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 xml:space="preserve">интерес к различным сферам профессиональной деятельности, умение совершать осознанный выбор будущей профессии и </w:t>
            </w:r>
            <w:r w:rsidRPr="00084EBC">
              <w:rPr>
                <w:rFonts w:ascii="Times New Roman" w:eastAsia="Times New Roman" w:hAnsi="Times New Roman" w:cs="Times New Roman"/>
                <w:iCs/>
                <w:lang w:eastAsia="ru-RU"/>
              </w:rPr>
              <w:lastRenderedPageBreak/>
              <w:t>реализовывать собственные жизненные планы.</w:t>
            </w:r>
          </w:p>
          <w:p w:rsidR="00114FC8" w:rsidRPr="00084EBC" w:rsidRDefault="00114FC8" w:rsidP="00114FC8">
            <w:pPr>
              <w:spacing w:after="0" w:line="240" w:lineRule="auto"/>
              <w:ind w:right="57"/>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Овладение универсальными учебными познавательными действиями:</w:t>
            </w:r>
          </w:p>
          <w:p w:rsidR="00114FC8" w:rsidRPr="00084EBC" w:rsidRDefault="00114FC8" w:rsidP="00114FC8">
            <w:pPr>
              <w:spacing w:after="0" w:line="240" w:lineRule="auto"/>
              <w:ind w:left="-40" w:right="57"/>
              <w:rPr>
                <w:rFonts w:ascii="Times New Roman" w:eastAsia="Times New Roman" w:hAnsi="Times New Roman" w:cs="Times New Roman"/>
                <w:iCs/>
                <w:lang w:eastAsia="ru-RU"/>
              </w:rPr>
            </w:pPr>
            <w:r w:rsidRPr="00084EBC">
              <w:rPr>
                <w:rFonts w:ascii="Times New Roman" w:eastAsia="Times New Roman" w:hAnsi="Times New Roman" w:cs="Times New Roman"/>
                <w:lang w:eastAsia="ru-RU"/>
              </w:rPr>
              <w:t>а) базовые логические действия:</w:t>
            </w:r>
          </w:p>
          <w:p w:rsidR="00114FC8" w:rsidRPr="00084EBC" w:rsidRDefault="00114FC8" w:rsidP="00114FC8">
            <w:pPr>
              <w:numPr>
                <w:ilvl w:val="0"/>
                <w:numId w:val="24"/>
              </w:numPr>
              <w:suppressAutoHyphens/>
              <w:spacing w:after="0" w:line="240" w:lineRule="auto"/>
              <w:ind w:left="317" w:right="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определять цели деятельности, задавать параметры и критерии их достижения;</w:t>
            </w:r>
          </w:p>
          <w:p w:rsidR="00114FC8" w:rsidRPr="00084EBC" w:rsidRDefault="00114FC8" w:rsidP="00114FC8">
            <w:pPr>
              <w:numPr>
                <w:ilvl w:val="0"/>
                <w:numId w:val="24"/>
              </w:numPr>
              <w:suppressAutoHyphens/>
              <w:spacing w:after="0" w:line="240" w:lineRule="auto"/>
              <w:ind w:left="317" w:right="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вносить коррективы в деятельность, оценивать соответствие результатов целям, оценивать риски последствий деятельности;</w:t>
            </w:r>
          </w:p>
          <w:p w:rsidR="00114FC8" w:rsidRPr="00084EBC" w:rsidRDefault="00114FC8" w:rsidP="00114FC8">
            <w:pPr>
              <w:spacing w:after="0" w:line="240" w:lineRule="auto"/>
              <w:ind w:left="-40" w:right="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б) базовые исследовательские действия:</w:t>
            </w:r>
          </w:p>
          <w:p w:rsidR="00114FC8" w:rsidRPr="00084EBC" w:rsidRDefault="00114FC8" w:rsidP="00114FC8">
            <w:pPr>
              <w:numPr>
                <w:ilvl w:val="0"/>
                <w:numId w:val="24"/>
              </w:numPr>
              <w:suppressAutoHyphens/>
              <w:spacing w:after="0" w:line="240" w:lineRule="auto"/>
              <w:ind w:left="317" w:right="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14FC8" w:rsidRPr="00084EBC" w:rsidRDefault="00114FC8" w:rsidP="00114FC8">
            <w:pPr>
              <w:numPr>
                <w:ilvl w:val="0"/>
                <w:numId w:val="24"/>
              </w:numPr>
              <w:suppressAutoHyphens/>
              <w:spacing w:after="0" w:line="240" w:lineRule="auto"/>
              <w:ind w:left="318" w:right="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уметь переносить знания в познавательную и практическую области жизнедеятельности;</w:t>
            </w:r>
          </w:p>
          <w:p w:rsidR="00114FC8" w:rsidRPr="00084EBC" w:rsidRDefault="00114FC8" w:rsidP="00114FC8">
            <w:pPr>
              <w:numPr>
                <w:ilvl w:val="0"/>
                <w:numId w:val="24"/>
              </w:numPr>
              <w:suppressAutoHyphens/>
              <w:spacing w:after="0" w:line="240" w:lineRule="auto"/>
              <w:ind w:left="317" w:right="57"/>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уметь интегрировать знания из разных предметных областей.</w:t>
            </w:r>
          </w:p>
        </w:tc>
        <w:tc>
          <w:tcPr>
            <w:tcW w:w="375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numPr>
                <w:ilvl w:val="0"/>
                <w:numId w:val="38"/>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rsidR="00114FC8" w:rsidRPr="00084EBC" w:rsidRDefault="00114FC8" w:rsidP="00114FC8">
            <w:pPr>
              <w:numPr>
                <w:ilvl w:val="0"/>
                <w:numId w:val="38"/>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w:t>
            </w:r>
            <w:r w:rsidRPr="00084EBC">
              <w:rPr>
                <w:rFonts w:ascii="Times New Roman" w:eastAsia="Times New Roman" w:hAnsi="Times New Roman" w:cs="Times New Roman"/>
                <w:lang w:eastAsia="ru-RU"/>
              </w:rPr>
              <w:lastRenderedPageBreak/>
              <w:t>лабораторных условиях, читать и анализировать характеристики приборов и устройств, объяснять принципы их работы;</w:t>
            </w:r>
          </w:p>
          <w:p w:rsidR="00114FC8" w:rsidRPr="00084EBC" w:rsidRDefault="00114FC8" w:rsidP="00114FC8">
            <w:pPr>
              <w:numPr>
                <w:ilvl w:val="0"/>
                <w:numId w:val="38"/>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114FC8" w:rsidRPr="00084EBC" w:rsidRDefault="00114FC8" w:rsidP="00114FC8">
            <w:pPr>
              <w:numPr>
                <w:ilvl w:val="0"/>
                <w:numId w:val="38"/>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мотивации к будущей профессиональной деятельности по специальностям физико-технического профиля.</w:t>
            </w:r>
          </w:p>
        </w:tc>
      </w:tr>
      <w:tr w:rsidR="00114FC8" w:rsidRPr="00084EBC" w:rsidTr="00114FC8">
        <w:trPr>
          <w:trHeight w:val="330"/>
        </w:trPr>
        <w:tc>
          <w:tcPr>
            <w:tcW w:w="212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shd w:val="clear" w:color="auto" w:fill="FFFFFF"/>
                <w:lang w:eastAsia="ru-RU"/>
              </w:rPr>
              <w:lastRenderedPageBreak/>
              <w:t>ПК 2.2. Организовывать и выполнять работы по строительству и монтажу систем газораспределения и газопотребления в соответствии с правилами и нормами по охране труда, требованиями пожарной безопасности и охраны окружающей среды</w:t>
            </w:r>
          </w:p>
        </w:tc>
        <w:tc>
          <w:tcPr>
            <w:tcW w:w="3756"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части трудового воспитания: </w:t>
            </w:r>
          </w:p>
          <w:p w:rsidR="00114FC8" w:rsidRPr="00084EBC" w:rsidRDefault="00114FC8" w:rsidP="00114FC8">
            <w:pPr>
              <w:numPr>
                <w:ilvl w:val="0"/>
                <w:numId w:val="10"/>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готовность к труду, осознание ценности мастерства, трудолюбие; </w:t>
            </w:r>
          </w:p>
          <w:p w:rsidR="00114FC8" w:rsidRPr="00084EBC" w:rsidRDefault="00114FC8" w:rsidP="00114FC8">
            <w:pPr>
              <w:numPr>
                <w:ilvl w:val="0"/>
                <w:numId w:val="10"/>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14FC8" w:rsidRPr="00084EBC" w:rsidRDefault="00114FC8" w:rsidP="00114FC8">
            <w:pPr>
              <w:numPr>
                <w:ilvl w:val="0"/>
                <w:numId w:val="10"/>
              </w:numPr>
              <w:suppressAutoHyphens/>
              <w:spacing w:after="0" w:line="240" w:lineRule="auto"/>
              <w:ind w:left="318" w:right="57" w:hanging="3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интерес к различным сферам профессиональной деятельности.</w:t>
            </w:r>
          </w:p>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учебными познавательными действиями: </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а)</w:t>
            </w:r>
            <w:r w:rsidRPr="00084EBC">
              <w:rPr>
                <w:rFonts w:ascii="Times New Roman" w:eastAsia="Times New Roman" w:hAnsi="Times New Roman" w:cs="Times New Roman"/>
                <w:color w:val="808080"/>
                <w:lang w:eastAsia="ru-RU"/>
              </w:rPr>
              <w:t xml:space="preserve"> </w:t>
            </w:r>
            <w:r w:rsidRPr="00084EBC">
              <w:rPr>
                <w:rFonts w:ascii="Times New Roman" w:eastAsia="Times New Roman" w:hAnsi="Times New Roman" w:cs="Times New Roman"/>
                <w:lang w:eastAsia="ru-RU"/>
              </w:rPr>
              <w:t xml:space="preserve">базовые логические действия: </w:t>
            </w:r>
          </w:p>
          <w:p w:rsidR="00114FC8" w:rsidRPr="00084EBC" w:rsidRDefault="00114FC8" w:rsidP="00114FC8">
            <w:pPr>
              <w:numPr>
                <w:ilvl w:val="0"/>
                <w:numId w:val="11"/>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самостоятельно формулировать и актуализировать проблему, рассматривать ее всесторонне; </w:t>
            </w:r>
          </w:p>
          <w:p w:rsidR="00114FC8" w:rsidRPr="00084EBC" w:rsidRDefault="00114FC8" w:rsidP="00114FC8">
            <w:pPr>
              <w:numPr>
                <w:ilvl w:val="0"/>
                <w:numId w:val="11"/>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устанавливать существенный признак или основания для сравнения, классификации и обобщения; </w:t>
            </w:r>
          </w:p>
          <w:p w:rsidR="00114FC8" w:rsidRPr="00084EBC" w:rsidRDefault="00114FC8" w:rsidP="00114FC8">
            <w:pPr>
              <w:numPr>
                <w:ilvl w:val="0"/>
                <w:numId w:val="11"/>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определять цели деятельности, задавать параметры и критерии их достижения; </w:t>
            </w:r>
          </w:p>
          <w:p w:rsidR="00114FC8" w:rsidRPr="00084EBC" w:rsidRDefault="00114FC8" w:rsidP="00114FC8">
            <w:pPr>
              <w:numPr>
                <w:ilvl w:val="0"/>
                <w:numId w:val="11"/>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выявлять закономерности и противоречия в рассматриваемых явлениях; </w:t>
            </w:r>
          </w:p>
          <w:p w:rsidR="00114FC8" w:rsidRPr="00084EBC" w:rsidRDefault="00114FC8" w:rsidP="00114FC8">
            <w:pPr>
              <w:numPr>
                <w:ilvl w:val="0"/>
                <w:numId w:val="11"/>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вносить коррективы в деятельность, оценивать соответствие результатов целям, оценивать риски последствий деятельности; </w:t>
            </w:r>
          </w:p>
          <w:p w:rsidR="00114FC8" w:rsidRPr="00084EBC" w:rsidRDefault="00114FC8" w:rsidP="00114FC8">
            <w:pPr>
              <w:numPr>
                <w:ilvl w:val="0"/>
                <w:numId w:val="11"/>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развивать креативное мышление при решении жизненных проблем;</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б)</w:t>
            </w:r>
            <w:r w:rsidRPr="00084EBC">
              <w:rPr>
                <w:rFonts w:ascii="Times New Roman" w:eastAsia="Times New Roman" w:hAnsi="Times New Roman" w:cs="Times New Roman"/>
                <w:color w:val="808080"/>
                <w:lang w:eastAsia="ru-RU"/>
              </w:rPr>
              <w:t xml:space="preserve"> </w:t>
            </w:r>
            <w:r w:rsidRPr="00084EBC">
              <w:rPr>
                <w:rFonts w:ascii="Times New Roman" w:eastAsia="Times New Roman" w:hAnsi="Times New Roman" w:cs="Times New Roman"/>
                <w:lang w:eastAsia="ru-RU"/>
              </w:rPr>
              <w:t xml:space="preserve">базовые исследовательские действия: </w:t>
            </w:r>
          </w:p>
          <w:p w:rsidR="00114FC8" w:rsidRPr="00084EBC" w:rsidRDefault="00114FC8" w:rsidP="00114FC8">
            <w:pPr>
              <w:numPr>
                <w:ilvl w:val="0"/>
                <w:numId w:val="12"/>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14FC8" w:rsidRPr="00084EBC" w:rsidRDefault="00114FC8" w:rsidP="00114FC8">
            <w:pPr>
              <w:numPr>
                <w:ilvl w:val="0"/>
                <w:numId w:val="12"/>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14FC8" w:rsidRPr="00084EBC" w:rsidRDefault="00114FC8" w:rsidP="00114FC8">
            <w:pPr>
              <w:numPr>
                <w:ilvl w:val="0"/>
                <w:numId w:val="12"/>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уметь переносить знания в познавательную и практическую области жизнедеятельности; </w:t>
            </w:r>
          </w:p>
          <w:p w:rsidR="00114FC8" w:rsidRPr="00084EBC" w:rsidRDefault="00114FC8" w:rsidP="00114FC8">
            <w:pPr>
              <w:numPr>
                <w:ilvl w:val="0"/>
                <w:numId w:val="12"/>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уметь интегрировать знания из разных предметных областей; </w:t>
            </w:r>
          </w:p>
          <w:p w:rsidR="00114FC8" w:rsidRPr="00084EBC" w:rsidRDefault="00114FC8" w:rsidP="00114FC8">
            <w:pPr>
              <w:numPr>
                <w:ilvl w:val="0"/>
                <w:numId w:val="12"/>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выдвигать новые идеи, предлагать оригинальные подходы и решения.</w:t>
            </w:r>
          </w:p>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регулятивными действиями: </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а) самоорганизация: </w:t>
            </w:r>
          </w:p>
          <w:p w:rsidR="00114FC8" w:rsidRPr="00084EBC" w:rsidRDefault="00114FC8" w:rsidP="00114FC8">
            <w:pPr>
              <w:numPr>
                <w:ilvl w:val="0"/>
                <w:numId w:val="16"/>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самостоятельно составлять план решения проблемы с учетом имеющихся ресурсов, собственных возможностей и предпочтений; </w:t>
            </w:r>
          </w:p>
          <w:p w:rsidR="00114FC8" w:rsidRPr="00084EBC" w:rsidRDefault="00114FC8" w:rsidP="00114FC8">
            <w:pPr>
              <w:numPr>
                <w:ilvl w:val="0"/>
                <w:numId w:val="16"/>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б) самоконтроль: </w:t>
            </w:r>
          </w:p>
          <w:p w:rsidR="00114FC8" w:rsidRPr="00084EBC" w:rsidRDefault="00114FC8" w:rsidP="00114FC8">
            <w:pPr>
              <w:numPr>
                <w:ilvl w:val="0"/>
                <w:numId w:val="17"/>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использовать приемы рефлексии для оценки ситуации, выбора верного решения; </w:t>
            </w:r>
          </w:p>
          <w:p w:rsidR="00114FC8" w:rsidRPr="00084EBC" w:rsidRDefault="00114FC8" w:rsidP="00114FC8">
            <w:pPr>
              <w:numPr>
                <w:ilvl w:val="0"/>
                <w:numId w:val="17"/>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уметь оценивать риски и своевременно принимать решения по их снижению; </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 эмоциональный </w:t>
            </w:r>
            <w:r w:rsidRPr="00084EBC">
              <w:rPr>
                <w:rFonts w:ascii="Times New Roman" w:eastAsia="Times New Roman" w:hAnsi="Times New Roman" w:cs="Times New Roman"/>
                <w:lang w:eastAsia="ru-RU"/>
              </w:rPr>
              <w:tab/>
              <w:t>интеллект, предполагающий сформированность:</w:t>
            </w:r>
          </w:p>
          <w:p w:rsidR="00114FC8" w:rsidRPr="00084EBC" w:rsidRDefault="00114FC8" w:rsidP="00114FC8">
            <w:pPr>
              <w:numPr>
                <w:ilvl w:val="0"/>
                <w:numId w:val="18"/>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375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numPr>
                <w:ilvl w:val="0"/>
                <w:numId w:val="18"/>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114FC8" w:rsidRPr="00084EBC" w:rsidRDefault="00114FC8" w:rsidP="00114FC8">
            <w:pPr>
              <w:numPr>
                <w:ilvl w:val="0"/>
                <w:numId w:val="18"/>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114FC8" w:rsidRPr="00084EBC" w:rsidRDefault="00114FC8" w:rsidP="00114FC8">
            <w:pPr>
              <w:numPr>
                <w:ilvl w:val="0"/>
                <w:numId w:val="18"/>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114FC8" w:rsidRPr="00084EBC" w:rsidRDefault="00114FC8" w:rsidP="00114FC8">
            <w:pPr>
              <w:numPr>
                <w:ilvl w:val="0"/>
                <w:numId w:val="18"/>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114FC8" w:rsidRPr="00084EBC" w:rsidRDefault="00114FC8" w:rsidP="00114FC8">
            <w:pPr>
              <w:numPr>
                <w:ilvl w:val="0"/>
                <w:numId w:val="18"/>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мотивации к будущей профессиональной деятельности по специальностям физико-технического профиля.</w:t>
            </w:r>
          </w:p>
        </w:tc>
      </w:tr>
      <w:tr w:rsidR="00114FC8" w:rsidRPr="00084EBC" w:rsidTr="00114FC8">
        <w:trPr>
          <w:trHeight w:val="330"/>
        </w:trPr>
        <w:tc>
          <w:tcPr>
            <w:tcW w:w="212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shd w:val="clear" w:color="auto" w:fill="FFFFFF"/>
                <w:lang w:eastAsia="ru-RU"/>
              </w:rPr>
              <w:lastRenderedPageBreak/>
              <w:t>ПК 2.3. Организовывать и выполнять производственный контроль качества строительно-монтажных работ</w:t>
            </w:r>
          </w:p>
        </w:tc>
        <w:tc>
          <w:tcPr>
            <w:tcW w:w="3756"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области ценности научного познания: </w:t>
            </w:r>
          </w:p>
          <w:p w:rsidR="00114FC8" w:rsidRPr="00084EBC" w:rsidRDefault="00114FC8" w:rsidP="00114FC8">
            <w:pPr>
              <w:numPr>
                <w:ilvl w:val="0"/>
                <w:numId w:val="13"/>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14FC8" w:rsidRPr="00084EBC" w:rsidRDefault="00114FC8" w:rsidP="00114FC8">
            <w:pPr>
              <w:numPr>
                <w:ilvl w:val="0"/>
                <w:numId w:val="13"/>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совершенствование языковой и читательской культуры как средства взаимодействия между людьми и познания мира; </w:t>
            </w:r>
          </w:p>
          <w:p w:rsidR="00114FC8" w:rsidRPr="00084EBC" w:rsidRDefault="00114FC8" w:rsidP="00114FC8">
            <w:pPr>
              <w:numPr>
                <w:ilvl w:val="0"/>
                <w:numId w:val="13"/>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14FC8" w:rsidRPr="00084EBC" w:rsidRDefault="00114FC8" w:rsidP="00114FC8">
            <w:pPr>
              <w:spacing w:after="0" w:line="240" w:lineRule="auto"/>
              <w:ind w:left="113" w:right="57"/>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Овладение универсальными учебными познавательными действиями: </w:t>
            </w:r>
          </w:p>
          <w:p w:rsidR="00114FC8" w:rsidRPr="00084EBC" w:rsidRDefault="00114FC8" w:rsidP="00114FC8">
            <w:pPr>
              <w:spacing w:after="0" w:line="240" w:lineRule="auto"/>
              <w:ind w:left="113"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 работа с информацией: </w:t>
            </w:r>
          </w:p>
          <w:p w:rsidR="00114FC8" w:rsidRPr="00084EBC" w:rsidRDefault="00114FC8" w:rsidP="00114FC8">
            <w:pPr>
              <w:numPr>
                <w:ilvl w:val="0"/>
                <w:numId w:val="14"/>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14FC8" w:rsidRPr="00084EBC" w:rsidRDefault="00114FC8" w:rsidP="00114FC8">
            <w:pPr>
              <w:numPr>
                <w:ilvl w:val="0"/>
                <w:numId w:val="14"/>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14FC8" w:rsidRPr="00084EBC" w:rsidRDefault="00114FC8" w:rsidP="00114FC8">
            <w:pPr>
              <w:numPr>
                <w:ilvl w:val="0"/>
                <w:numId w:val="14"/>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оценивать достоверность, легитимность информации, ее соответствие правовым и морально-этическим нормам; </w:t>
            </w:r>
          </w:p>
          <w:p w:rsidR="00114FC8" w:rsidRPr="00084EBC" w:rsidRDefault="00114FC8" w:rsidP="00114FC8">
            <w:pPr>
              <w:numPr>
                <w:ilvl w:val="0"/>
                <w:numId w:val="14"/>
              </w:numPr>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14FC8" w:rsidRPr="00084EBC" w:rsidRDefault="00114FC8" w:rsidP="00114FC8">
            <w:pPr>
              <w:numPr>
                <w:ilvl w:val="0"/>
                <w:numId w:val="14"/>
              </w:numPr>
              <w:suppressAutoHyphens/>
              <w:spacing w:after="0" w:line="240" w:lineRule="auto"/>
              <w:ind w:left="318"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владеть навыками распознавания и защиты информации, информационной безопасности личности.</w:t>
            </w:r>
          </w:p>
        </w:tc>
        <w:tc>
          <w:tcPr>
            <w:tcW w:w="3757" w:type="dxa"/>
            <w:tcBorders>
              <w:top w:val="single" w:sz="4" w:space="0" w:color="auto"/>
              <w:left w:val="single" w:sz="4" w:space="0" w:color="auto"/>
              <w:bottom w:val="single" w:sz="4" w:space="0" w:color="auto"/>
              <w:right w:val="single" w:sz="4" w:space="0" w:color="auto"/>
            </w:tcBorders>
            <w:hideMark/>
          </w:tcPr>
          <w:p w:rsidR="00114FC8" w:rsidRPr="00084EBC" w:rsidRDefault="00114FC8" w:rsidP="00114FC8">
            <w:pPr>
              <w:numPr>
                <w:ilvl w:val="0"/>
                <w:numId w:val="14"/>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114FC8" w:rsidRPr="00084EBC" w:rsidRDefault="00114FC8" w:rsidP="00114FC8">
            <w:pPr>
              <w:numPr>
                <w:ilvl w:val="0"/>
                <w:numId w:val="14"/>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114FC8" w:rsidRPr="00084EBC" w:rsidRDefault="00114FC8" w:rsidP="00114FC8">
            <w:pPr>
              <w:numPr>
                <w:ilvl w:val="0"/>
                <w:numId w:val="14"/>
              </w:numPr>
              <w:suppressAutoHyphens/>
              <w:spacing w:after="0" w:line="240" w:lineRule="auto"/>
              <w:ind w:left="389" w:right="57"/>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114FC8" w:rsidRPr="00084EBC" w:rsidRDefault="00114FC8" w:rsidP="00114FC8">
      <w:pPr>
        <w:autoSpaceDE w:val="0"/>
        <w:spacing w:after="0" w:line="240" w:lineRule="auto"/>
        <w:jc w:val="both"/>
        <w:rPr>
          <w:rFonts w:ascii="Times New Roman" w:eastAsia="Times New Roman" w:hAnsi="Times New Roman" w:cs="Times New Roman"/>
          <w:sz w:val="28"/>
          <w:szCs w:val="28"/>
          <w:lang w:eastAsia="ru-RU"/>
        </w:rPr>
      </w:pPr>
    </w:p>
    <w:p w:rsidR="00114FC8" w:rsidRPr="00084EBC" w:rsidRDefault="00114FC8" w:rsidP="00114FC8">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lastRenderedPageBreak/>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114FC8" w:rsidRPr="00084EBC" w:rsidRDefault="00114FC8" w:rsidP="00114FC8">
      <w:pPr>
        <w:tabs>
          <w:tab w:val="num" w:pos="2149"/>
        </w:tabs>
        <w:spacing w:after="0" w:line="240" w:lineRule="auto"/>
        <w:jc w:val="both"/>
        <w:rPr>
          <w:rFonts w:ascii="Times New Roman" w:eastAsia="Times New Roman" w:hAnsi="Times New Roman" w:cs="Times New Roman"/>
          <w:sz w:val="28"/>
          <w:szCs w:val="28"/>
          <w:lang w:eastAsia="ru-RU"/>
        </w:rPr>
      </w:pPr>
    </w:p>
    <w:tbl>
      <w:tblPr>
        <w:tblW w:w="9356" w:type="dxa"/>
        <w:tblLook w:val="04A0" w:firstRow="1" w:lastRow="0" w:firstColumn="1" w:lastColumn="0" w:noHBand="0" w:noVBand="1"/>
      </w:tblPr>
      <w:tblGrid>
        <w:gridCol w:w="1101"/>
        <w:gridCol w:w="8255"/>
      </w:tblGrid>
      <w:tr w:rsidR="00114FC8" w:rsidRPr="00084EBC" w:rsidTr="00114FC8">
        <w:tc>
          <w:tcPr>
            <w:tcW w:w="1101" w:type="dxa"/>
          </w:tcPr>
          <w:p w:rsidR="00114FC8" w:rsidRPr="00084EBC" w:rsidRDefault="00114FC8" w:rsidP="00114FC8">
            <w:pPr>
              <w:suppressAutoHyphens/>
              <w:spacing w:after="0" w:line="250" w:lineRule="atLeast"/>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t>ЛР 1</w:t>
            </w:r>
          </w:p>
        </w:tc>
        <w:tc>
          <w:tcPr>
            <w:tcW w:w="8255" w:type="dxa"/>
          </w:tcPr>
          <w:p w:rsidR="00114FC8" w:rsidRPr="00084EBC" w:rsidRDefault="00114FC8" w:rsidP="00114FC8">
            <w:pPr>
              <w:suppressAutoHyphens/>
              <w:spacing w:after="0" w:line="250" w:lineRule="atLeast"/>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sz w:val="24"/>
                <w:szCs w:val="24"/>
                <w:lang w:eastAsia="zh-CN"/>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Calibri" w:hAnsi="Times New Roman" w:cs="Times New Roman"/>
                <w:sz w:val="24"/>
                <w:szCs w:val="24"/>
                <w:lang w:eastAsia="zh-CN"/>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Calibri" w:hAnsi="Times New Roman" w:cs="Times New Roman"/>
                <w:sz w:val="24"/>
                <w:szCs w:val="24"/>
                <w:lang w:eastAsia="zh-CN"/>
              </w:rPr>
              <w:br/>
              <w:t xml:space="preserve">с Российским государством, демонстрирующий ответственность </w:t>
            </w:r>
            <w:r w:rsidRPr="00084EBC">
              <w:rPr>
                <w:rFonts w:ascii="Times New Roman" w:eastAsia="Calibri" w:hAnsi="Times New Roman" w:cs="Times New Roman"/>
                <w:sz w:val="24"/>
                <w:szCs w:val="24"/>
                <w:lang w:eastAsia="zh-CN"/>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114FC8" w:rsidRPr="00084EBC" w:rsidTr="00114FC8">
        <w:tc>
          <w:tcPr>
            <w:tcW w:w="1101"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t>ЛР 2</w:t>
            </w:r>
          </w:p>
        </w:tc>
        <w:tc>
          <w:tcPr>
            <w:tcW w:w="8255"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sz w:val="24"/>
                <w:szCs w:val="24"/>
                <w:lang w:eastAsia="zh-CN"/>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114FC8" w:rsidRPr="00084EBC" w:rsidTr="00114FC8">
        <w:tc>
          <w:tcPr>
            <w:tcW w:w="1101"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t>ЛР 4</w:t>
            </w:r>
          </w:p>
        </w:tc>
        <w:tc>
          <w:tcPr>
            <w:tcW w:w="8255"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sz w:val="24"/>
                <w:szCs w:val="24"/>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eastAsia="Calibri" w:hAnsi="Times New Roman" w:cs="Times New Roman"/>
                <w:sz w:val="24"/>
                <w:szCs w:val="24"/>
                <w:lang w:eastAsia="zh-CN"/>
              </w:rPr>
              <w:br/>
              <w:t xml:space="preserve">в течение жизни Демонстрирующий позитивное отношение </w:t>
            </w:r>
            <w:r w:rsidRPr="00084EBC">
              <w:rPr>
                <w:rFonts w:ascii="Times New Roman" w:eastAsia="Calibri" w:hAnsi="Times New Roman" w:cs="Times New Roman"/>
                <w:sz w:val="24"/>
                <w:szCs w:val="24"/>
                <w:lang w:eastAsia="zh-CN"/>
              </w:rPr>
              <w:br/>
              <w:t xml:space="preserve">к регулированию трудовых отношений. Ориентированный </w:t>
            </w:r>
            <w:r w:rsidRPr="00084EBC">
              <w:rPr>
                <w:rFonts w:ascii="Times New Roman" w:eastAsia="Calibri" w:hAnsi="Times New Roman" w:cs="Times New Roman"/>
                <w:sz w:val="24"/>
                <w:szCs w:val="24"/>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114FC8" w:rsidRPr="00084EBC" w:rsidTr="00114FC8">
        <w:tc>
          <w:tcPr>
            <w:tcW w:w="1101"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t>ЛР 5</w:t>
            </w:r>
          </w:p>
        </w:tc>
        <w:tc>
          <w:tcPr>
            <w:tcW w:w="8255"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84EBC">
              <w:rPr>
                <w:rFonts w:ascii="Times New Roman" w:eastAsia="Calibri" w:hAnsi="Times New Roman" w:cs="Times New Roman"/>
                <w:sz w:val="24"/>
                <w:szCs w:val="24"/>
                <w:lang w:eastAsia="zh-CN"/>
              </w:rPr>
              <w:br/>
              <w:t xml:space="preserve">к многонациональному народу России, к Российскому Отечеству. Проявляющий ценностное отношение к историческому </w:t>
            </w:r>
            <w:r w:rsidRPr="00084EBC">
              <w:rPr>
                <w:rFonts w:ascii="Times New Roman" w:eastAsia="Calibri" w:hAnsi="Times New Roman" w:cs="Times New Roman"/>
                <w:sz w:val="24"/>
                <w:szCs w:val="24"/>
                <w:lang w:eastAsia="zh-CN"/>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114FC8" w:rsidRPr="00084EBC" w:rsidTr="00114FC8">
        <w:tc>
          <w:tcPr>
            <w:tcW w:w="1101"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t>ЛР 6</w:t>
            </w:r>
          </w:p>
        </w:tc>
        <w:tc>
          <w:tcPr>
            <w:tcW w:w="8255"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114FC8" w:rsidRPr="00084EBC" w:rsidTr="00114FC8">
        <w:tc>
          <w:tcPr>
            <w:tcW w:w="1101"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t>ЛР 7</w:t>
            </w:r>
          </w:p>
        </w:tc>
        <w:tc>
          <w:tcPr>
            <w:tcW w:w="8255"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114FC8" w:rsidRPr="00084EBC" w:rsidRDefault="00114FC8"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lastRenderedPageBreak/>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Calibri" w:hAnsi="Times New Roman" w:cs="Times New Roman"/>
                <w:sz w:val="24"/>
                <w:szCs w:val="24"/>
                <w:lang w:eastAsia="zh-CN"/>
              </w:rPr>
              <w:br/>
              <w:t>в отношении выражения прав и законных интересов других людей.</w:t>
            </w:r>
          </w:p>
        </w:tc>
      </w:tr>
      <w:tr w:rsidR="00114FC8" w:rsidRPr="00084EBC" w:rsidTr="00114FC8">
        <w:tc>
          <w:tcPr>
            <w:tcW w:w="1101"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4"/>
                <w:szCs w:val="24"/>
                <w:lang w:eastAsia="zh-CN"/>
              </w:rPr>
            </w:pPr>
            <w:r w:rsidRPr="00084EBC">
              <w:rPr>
                <w:rFonts w:ascii="Times New Roman" w:eastAsia="Calibri" w:hAnsi="Times New Roman" w:cs="Times New Roman"/>
                <w:iCs/>
                <w:sz w:val="24"/>
                <w:szCs w:val="24"/>
                <w:lang w:eastAsia="zh-CN"/>
              </w:rPr>
              <w:lastRenderedPageBreak/>
              <w:t>ЛР 10</w:t>
            </w:r>
          </w:p>
        </w:tc>
        <w:tc>
          <w:tcPr>
            <w:tcW w:w="8255"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sz w:val="24"/>
                <w:szCs w:val="24"/>
                <w:lang w:eastAsia="zh-CN"/>
              </w:rPr>
            </w:pPr>
            <w:r w:rsidRPr="00084EBC">
              <w:rPr>
                <w:rFonts w:ascii="Times New Roman" w:eastAsia="Calibri" w:hAnsi="Times New Roman" w:cs="Times New Roman"/>
                <w:sz w:val="24"/>
                <w:szCs w:val="24"/>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84EBC">
              <w:rPr>
                <w:rFonts w:ascii="Times New Roman" w:eastAsia="Calibri" w:hAnsi="Times New Roman" w:cs="Times New Roman"/>
                <w:sz w:val="24"/>
                <w:szCs w:val="24"/>
                <w:lang w:eastAsia="zh-C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84EBC">
              <w:rPr>
                <w:rFonts w:ascii="Times New Roman" w:eastAsia="Calibri" w:hAnsi="Times New Roman" w:cs="Times New Roman"/>
                <w:sz w:val="24"/>
                <w:szCs w:val="24"/>
                <w:lang w:eastAsia="zh-CN"/>
              </w:rPr>
              <w:br/>
              <w:t>в общественные инициативы, направленные на заботу о них.</w:t>
            </w:r>
          </w:p>
        </w:tc>
      </w:tr>
    </w:tbl>
    <w:p w:rsidR="00114FC8" w:rsidRPr="00084EBC" w:rsidRDefault="00114FC8" w:rsidP="00114FC8">
      <w:pPr>
        <w:tabs>
          <w:tab w:val="left" w:pos="2149"/>
        </w:tabs>
        <w:suppressAutoHyphens/>
        <w:spacing w:after="0" w:line="240" w:lineRule="auto"/>
        <w:jc w:val="both"/>
        <w:rPr>
          <w:rFonts w:ascii="Times New Roman" w:eastAsia="Times New Roman" w:hAnsi="Times New Roman" w:cs="Times New Roman"/>
          <w:sz w:val="28"/>
          <w:szCs w:val="28"/>
          <w:lang w:eastAsia="zh-CN"/>
        </w:rPr>
      </w:pP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3. Количество часов, отведенных на освоение программы учебной дисциплины:</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084EBC">
        <w:rPr>
          <w:rFonts w:ascii="Times New Roman" w:eastAsia="Times New Roman" w:hAnsi="Times New Roman" w:cs="Times New Roman"/>
          <w:spacing w:val="-4"/>
          <w:sz w:val="28"/>
          <w:szCs w:val="28"/>
          <w:lang w:eastAsia="ru-RU"/>
        </w:rPr>
        <w:t xml:space="preserve">180 </w:t>
      </w:r>
      <w:r w:rsidRPr="00084EBC">
        <w:rPr>
          <w:rFonts w:ascii="Times New Roman" w:eastAsia="Times New Roman" w:hAnsi="Times New Roman" w:cs="Times New Roman"/>
          <w:sz w:val="28"/>
          <w:szCs w:val="28"/>
          <w:lang w:eastAsia="ru-RU"/>
        </w:rPr>
        <w:t>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объём образовательной нагрузки – 170 ч., </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всего учебных занятий – 170 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том числе:</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теоретических – 92 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лабораторных и практических – 74 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индивидуальных проектов – 4 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Форма аттестации – </w:t>
      </w:r>
      <w:r w:rsidRPr="00084EBC">
        <w:rPr>
          <w:rFonts w:ascii="Times New Roman" w:eastAsia="Times New Roman" w:hAnsi="Times New Roman" w:cs="Times New Roman"/>
          <w:b/>
          <w:sz w:val="28"/>
          <w:szCs w:val="28"/>
          <w:lang w:eastAsia="ru-RU"/>
        </w:rPr>
        <w:t>экзамен.</w:t>
      </w:r>
    </w:p>
    <w:p w:rsidR="00114FC8" w:rsidRPr="00084EBC" w:rsidRDefault="00114FC8" w:rsidP="00114FC8">
      <w:pPr>
        <w:spacing w:after="0" w:line="240" w:lineRule="auto"/>
        <w:jc w:val="both"/>
        <w:rPr>
          <w:rFonts w:ascii="Times New Roman" w:eastAsia="Times New Roman" w:hAnsi="Times New Roman" w:cs="Times New Roman"/>
          <w:b/>
          <w:sz w:val="28"/>
          <w:szCs w:val="28"/>
          <w:lang w:eastAsia="ru-RU"/>
        </w:rPr>
      </w:pP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4. Семестр:</w:t>
      </w:r>
      <w:r w:rsidRPr="00084EBC">
        <w:rPr>
          <w:rFonts w:ascii="Times New Roman" w:eastAsia="Times New Roman" w:hAnsi="Times New Roman" w:cs="Times New Roman"/>
          <w:sz w:val="28"/>
          <w:szCs w:val="28"/>
          <w:lang w:eastAsia="ru-RU"/>
        </w:rPr>
        <w:t xml:space="preserve"> 1 – 2 семестр</w:t>
      </w:r>
    </w:p>
    <w:p w:rsidR="00114FC8" w:rsidRPr="00084EBC" w:rsidRDefault="00114FC8" w:rsidP="00114FC8">
      <w:pPr>
        <w:spacing w:after="0" w:line="240" w:lineRule="auto"/>
        <w:jc w:val="both"/>
        <w:rPr>
          <w:rFonts w:ascii="Times New Roman" w:eastAsia="Times New Roman" w:hAnsi="Times New Roman" w:cs="Times New Roman"/>
          <w:b/>
          <w:sz w:val="28"/>
          <w:szCs w:val="28"/>
          <w:lang w:eastAsia="ru-RU"/>
        </w:rPr>
      </w:pPr>
    </w:p>
    <w:p w:rsidR="00114FC8" w:rsidRPr="00084EBC" w:rsidRDefault="00114FC8" w:rsidP="00114FC8">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
          <w:sz w:val="28"/>
          <w:szCs w:val="28"/>
          <w:lang w:eastAsia="ru-RU"/>
        </w:rPr>
        <w:t xml:space="preserve">5. Основные разделы предмета: </w:t>
      </w:r>
    </w:p>
    <w:p w:rsidR="00114FC8" w:rsidRPr="00084EBC" w:rsidRDefault="00114FC8" w:rsidP="00114FC8">
      <w:pPr>
        <w:spacing w:after="0" w:line="240" w:lineRule="auto"/>
        <w:jc w:val="both"/>
        <w:rPr>
          <w:rFonts w:ascii="Times New Roman" w:eastAsia="Times New Roman" w:hAnsi="Times New Roman" w:cs="Times New Roman"/>
          <w:color w:val="000000"/>
          <w:sz w:val="28"/>
          <w:szCs w:val="28"/>
          <w:lang w:eastAsia="ru-RU"/>
        </w:rPr>
      </w:pPr>
    </w:p>
    <w:p w:rsidR="00114FC8" w:rsidRPr="00084EBC" w:rsidRDefault="00114FC8" w:rsidP="00114FC8">
      <w:pPr>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1. Механика.</w:t>
      </w:r>
    </w:p>
    <w:p w:rsidR="00114FC8" w:rsidRPr="00084EBC" w:rsidRDefault="00114FC8" w:rsidP="00114FC8">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2. Молекулярная физика и термодинамика.</w:t>
      </w:r>
    </w:p>
    <w:p w:rsidR="00114FC8" w:rsidRPr="00084EBC" w:rsidRDefault="00114FC8" w:rsidP="00114FC8">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3. Электродинамика. </w:t>
      </w:r>
    </w:p>
    <w:p w:rsidR="00114FC8" w:rsidRPr="00084EBC" w:rsidRDefault="00114FC8" w:rsidP="00114F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4. Колебания и волны. </w:t>
      </w:r>
    </w:p>
    <w:p w:rsidR="00114FC8" w:rsidRPr="00084EBC" w:rsidRDefault="00114FC8" w:rsidP="00114FC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5. Оптика. </w:t>
      </w:r>
    </w:p>
    <w:p w:rsidR="00114FC8" w:rsidRPr="00084EBC" w:rsidRDefault="00114FC8" w:rsidP="00114FC8">
      <w:pPr>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6. Современные физические теории. </w:t>
      </w:r>
    </w:p>
    <w:p w:rsidR="00114FC8" w:rsidRPr="00084EBC" w:rsidRDefault="00114FC8" w:rsidP="00114FC8">
      <w:pPr>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7. Строение Вселенной. </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 xml:space="preserve">6. Авторы: </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proofErr w:type="spellStart"/>
      <w:r w:rsidRPr="00084EBC">
        <w:rPr>
          <w:rFonts w:ascii="Times New Roman" w:eastAsia="Times New Roman" w:hAnsi="Times New Roman" w:cs="Times New Roman"/>
          <w:b/>
          <w:sz w:val="28"/>
          <w:szCs w:val="28"/>
          <w:lang w:eastAsia="ru-RU"/>
        </w:rPr>
        <w:t>Берлова</w:t>
      </w:r>
      <w:proofErr w:type="spellEnd"/>
      <w:r w:rsidRPr="00084EBC">
        <w:rPr>
          <w:rFonts w:ascii="Times New Roman" w:eastAsia="Times New Roman" w:hAnsi="Times New Roman" w:cs="Times New Roman"/>
          <w:b/>
          <w:sz w:val="28"/>
          <w:szCs w:val="28"/>
          <w:lang w:eastAsia="ru-RU"/>
        </w:rPr>
        <w:t xml:space="preserve"> Н.Б.</w:t>
      </w:r>
      <w:r w:rsidRPr="00084EBC">
        <w:rPr>
          <w:rFonts w:ascii="Times New Roman" w:eastAsia="Times New Roman" w:hAnsi="Times New Roman" w:cs="Times New Roman"/>
          <w:sz w:val="28"/>
          <w:szCs w:val="28"/>
          <w:lang w:eastAsia="ru-RU"/>
        </w:rPr>
        <w:t>, преподаватель техникума</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 xml:space="preserve">Воробьева Л.В., </w:t>
      </w:r>
      <w:r w:rsidRPr="00084EBC">
        <w:rPr>
          <w:rFonts w:ascii="Times New Roman" w:eastAsia="Times New Roman" w:hAnsi="Times New Roman" w:cs="Times New Roman"/>
          <w:sz w:val="28"/>
          <w:szCs w:val="28"/>
          <w:lang w:eastAsia="ru-RU"/>
        </w:rPr>
        <w:t>преподаватель техникума</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p>
    <w:p w:rsidR="00114FC8" w:rsidRPr="00084EBC" w:rsidRDefault="00114FC8" w:rsidP="00114FC8">
      <w:pPr>
        <w:spacing w:after="0" w:line="240" w:lineRule="auto"/>
        <w:jc w:val="both"/>
        <w:rPr>
          <w:rFonts w:ascii="Times New Roman" w:eastAsia="Times New Roman" w:hAnsi="Times New Roman" w:cs="Times New Roman"/>
          <w:b/>
          <w:sz w:val="28"/>
          <w:szCs w:val="28"/>
          <w:lang w:eastAsia="ru-RU"/>
        </w:rPr>
      </w:pPr>
    </w:p>
    <w:p w:rsidR="00114FC8" w:rsidRPr="00084EBC" w:rsidRDefault="00114FC8" w:rsidP="00114FC8">
      <w:pPr>
        <w:widowControl w:val="0"/>
        <w:suppressAutoHyphens/>
        <w:autoSpaceDN w:val="0"/>
        <w:spacing w:after="0" w:line="240" w:lineRule="auto"/>
        <w:jc w:val="center"/>
        <w:textAlignment w:val="baseline"/>
        <w:rPr>
          <w:rFonts w:ascii="Times New Roman" w:eastAsia="Segoe UI" w:hAnsi="Times New Roman" w:cs="Times New Roman"/>
          <w:b/>
          <w:color w:val="000000"/>
          <w:kern w:val="3"/>
          <w:sz w:val="28"/>
          <w:szCs w:val="28"/>
          <w:lang w:eastAsia="zh-CN" w:bidi="hi-IN"/>
        </w:rPr>
      </w:pPr>
    </w:p>
    <w:p w:rsidR="00114FC8" w:rsidRPr="00084EBC" w:rsidRDefault="00114FC8" w:rsidP="00114FC8">
      <w:pPr>
        <w:widowControl w:val="0"/>
        <w:suppressAutoHyphens/>
        <w:autoSpaceDN w:val="0"/>
        <w:spacing w:after="0" w:line="240" w:lineRule="auto"/>
        <w:jc w:val="center"/>
        <w:textAlignment w:val="baseline"/>
        <w:rPr>
          <w:rFonts w:ascii="Times New Roman" w:eastAsia="Segoe UI" w:hAnsi="Times New Roman" w:cs="Times New Roman"/>
          <w:b/>
          <w:color w:val="000000"/>
          <w:kern w:val="3"/>
          <w:sz w:val="28"/>
          <w:szCs w:val="28"/>
          <w:lang w:eastAsia="zh-CN" w:bidi="hi-IN"/>
        </w:rPr>
      </w:pPr>
    </w:p>
    <w:p w:rsidR="00114FC8" w:rsidRPr="00084EBC" w:rsidRDefault="00114FC8" w:rsidP="00114FC8">
      <w:pPr>
        <w:widowControl w:val="0"/>
        <w:suppressAutoHyphens/>
        <w:autoSpaceDN w:val="0"/>
        <w:spacing w:after="0" w:line="240" w:lineRule="auto"/>
        <w:jc w:val="center"/>
        <w:textAlignment w:val="baseline"/>
        <w:rPr>
          <w:rFonts w:ascii="Times New Roman" w:eastAsia="Segoe UI" w:hAnsi="Times New Roman" w:cs="Times New Roman"/>
          <w:b/>
          <w:color w:val="000000"/>
          <w:kern w:val="3"/>
          <w:sz w:val="28"/>
          <w:szCs w:val="28"/>
          <w:lang w:eastAsia="zh-CN" w:bidi="hi-IN"/>
        </w:rPr>
      </w:pPr>
    </w:p>
    <w:p w:rsidR="00114FC8" w:rsidRDefault="00114FC8" w:rsidP="00114FC8">
      <w:pPr>
        <w:widowControl w:val="0"/>
        <w:suppressAutoHyphens/>
        <w:autoSpaceDN w:val="0"/>
        <w:spacing w:after="0" w:line="240" w:lineRule="auto"/>
        <w:jc w:val="center"/>
        <w:textAlignment w:val="baseline"/>
        <w:rPr>
          <w:rFonts w:ascii="Times New Roman" w:eastAsia="Segoe UI" w:hAnsi="Times New Roman" w:cs="Times New Roman"/>
          <w:b/>
          <w:color w:val="000000"/>
          <w:kern w:val="3"/>
          <w:sz w:val="28"/>
          <w:szCs w:val="28"/>
          <w:lang w:eastAsia="zh-CN" w:bidi="hi-IN"/>
        </w:rPr>
      </w:pPr>
    </w:p>
    <w:p w:rsidR="004671EB" w:rsidRPr="00084EBC" w:rsidRDefault="004671EB" w:rsidP="00114FC8">
      <w:pPr>
        <w:widowControl w:val="0"/>
        <w:suppressAutoHyphens/>
        <w:autoSpaceDN w:val="0"/>
        <w:spacing w:after="0" w:line="240" w:lineRule="auto"/>
        <w:jc w:val="center"/>
        <w:textAlignment w:val="baseline"/>
        <w:rPr>
          <w:rFonts w:ascii="Times New Roman" w:eastAsia="Segoe UI" w:hAnsi="Times New Roman" w:cs="Times New Roman"/>
          <w:b/>
          <w:color w:val="000000"/>
          <w:kern w:val="3"/>
          <w:sz w:val="28"/>
          <w:szCs w:val="28"/>
          <w:lang w:eastAsia="zh-CN" w:bidi="hi-IN"/>
        </w:rPr>
      </w:pPr>
    </w:p>
    <w:p w:rsidR="00114FC8" w:rsidRPr="00084EBC" w:rsidRDefault="00114FC8" w:rsidP="00114FC8">
      <w:pPr>
        <w:widowControl w:val="0"/>
        <w:suppressAutoHyphens/>
        <w:autoSpaceDN w:val="0"/>
        <w:spacing w:after="0" w:line="240" w:lineRule="auto"/>
        <w:jc w:val="center"/>
        <w:textAlignment w:val="baseline"/>
        <w:rPr>
          <w:rFonts w:ascii="Times New Roman" w:eastAsia="Segoe UI" w:hAnsi="Times New Roman" w:cs="Times New Roman"/>
          <w:b/>
          <w:color w:val="000000"/>
          <w:kern w:val="3"/>
          <w:sz w:val="28"/>
          <w:szCs w:val="28"/>
          <w:lang w:eastAsia="zh-CN" w:bidi="hi-IN"/>
        </w:rPr>
      </w:pPr>
    </w:p>
    <w:p w:rsidR="00114FC8" w:rsidRPr="00084EBC" w:rsidRDefault="00114FC8" w:rsidP="00114FC8">
      <w:pPr>
        <w:widowControl w:val="0"/>
        <w:suppressAutoHyphens/>
        <w:autoSpaceDN w:val="0"/>
        <w:spacing w:after="0" w:line="240" w:lineRule="auto"/>
        <w:jc w:val="center"/>
        <w:textAlignment w:val="baseline"/>
        <w:rPr>
          <w:rFonts w:ascii="Times New Roman" w:eastAsia="Segoe UI" w:hAnsi="Times New Roman" w:cs="Times New Roman"/>
          <w:b/>
          <w:color w:val="000000"/>
          <w:kern w:val="3"/>
          <w:sz w:val="28"/>
          <w:szCs w:val="28"/>
          <w:lang w:eastAsia="zh-CN" w:bidi="hi-IN"/>
        </w:rPr>
      </w:pPr>
    </w:p>
    <w:p w:rsidR="00114FC8" w:rsidRPr="00084EBC" w:rsidRDefault="00114FC8" w:rsidP="00114FC8">
      <w:pPr>
        <w:widowControl w:val="0"/>
        <w:suppressAutoHyphens/>
        <w:autoSpaceDN w:val="0"/>
        <w:spacing w:after="0" w:line="240" w:lineRule="auto"/>
        <w:jc w:val="center"/>
        <w:textAlignment w:val="baseline"/>
        <w:rPr>
          <w:rFonts w:ascii="Times New Roman" w:eastAsia="Segoe UI" w:hAnsi="Times New Roman" w:cs="Times New Roman"/>
          <w:b/>
          <w:color w:val="000000"/>
          <w:kern w:val="3"/>
          <w:sz w:val="28"/>
          <w:szCs w:val="28"/>
          <w:lang w:eastAsia="zh-CN" w:bidi="hi-IN"/>
        </w:rPr>
      </w:pPr>
    </w:p>
    <w:p w:rsidR="00114FC8" w:rsidRPr="00084EBC" w:rsidRDefault="00114FC8" w:rsidP="00114FC8">
      <w:pPr>
        <w:widowControl w:val="0"/>
        <w:suppressAutoHyphens/>
        <w:autoSpaceDN w:val="0"/>
        <w:spacing w:after="0" w:line="240" w:lineRule="auto"/>
        <w:jc w:val="center"/>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b/>
          <w:color w:val="000000"/>
          <w:kern w:val="3"/>
          <w:sz w:val="28"/>
          <w:szCs w:val="28"/>
          <w:lang w:eastAsia="zh-CN" w:bidi="hi-IN"/>
        </w:rPr>
        <w:lastRenderedPageBreak/>
        <w:t>АННОТАЦИЯ РАБОЧЕЙ ПРОГРАММЫ</w:t>
      </w:r>
    </w:p>
    <w:p w:rsidR="00114FC8" w:rsidRPr="00084EBC" w:rsidRDefault="00114FC8" w:rsidP="00114FC8">
      <w:pPr>
        <w:widowControl w:val="0"/>
        <w:suppressAutoHyphens/>
        <w:autoSpaceDN w:val="0"/>
        <w:spacing w:after="0" w:line="240" w:lineRule="auto"/>
        <w:jc w:val="center"/>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b/>
          <w:color w:val="000000"/>
          <w:kern w:val="3"/>
          <w:sz w:val="28"/>
          <w:szCs w:val="28"/>
          <w:lang w:eastAsia="zh-CN" w:bidi="hi-IN"/>
        </w:rPr>
        <w:t>предмета Индивидуальный проект</w:t>
      </w:r>
    </w:p>
    <w:p w:rsidR="00114FC8" w:rsidRPr="00084EBC" w:rsidRDefault="00114FC8" w:rsidP="00114FC8">
      <w:pPr>
        <w:widowControl w:val="0"/>
        <w:suppressAutoHyphens/>
        <w:autoSpaceDN w:val="0"/>
        <w:spacing w:after="0" w:line="240" w:lineRule="auto"/>
        <w:jc w:val="right"/>
        <w:textAlignment w:val="baseline"/>
        <w:rPr>
          <w:rFonts w:ascii="Times New Roman" w:eastAsia="Segoe UI" w:hAnsi="Times New Roman" w:cs="Times New Roman"/>
          <w:color w:val="000000"/>
          <w:kern w:val="3"/>
          <w:sz w:val="28"/>
          <w:szCs w:val="28"/>
          <w:lang w:eastAsia="zh-CN" w:bidi="hi-IN"/>
        </w:rPr>
      </w:pPr>
    </w:p>
    <w:p w:rsidR="00114FC8" w:rsidRPr="00084EBC" w:rsidRDefault="00114FC8" w:rsidP="00114FC8">
      <w:pPr>
        <w:widowControl w:val="0"/>
        <w:suppressAutoHyphens/>
        <w:autoSpaceDN w:val="0"/>
        <w:spacing w:after="0" w:line="240" w:lineRule="auto"/>
        <w:jc w:val="right"/>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по специальности среднего профессионального образования:</w:t>
      </w:r>
    </w:p>
    <w:p w:rsidR="00114FC8" w:rsidRPr="00084EBC" w:rsidRDefault="00114FC8" w:rsidP="00114FC8">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MS Mincho" w:hAnsi="Times New Roman" w:cs="Times New Roman"/>
          <w:color w:val="000000"/>
          <w:kern w:val="3"/>
          <w:sz w:val="28"/>
          <w:szCs w:val="28"/>
          <w:lang w:eastAsia="ja-JP" w:bidi="hi-IN"/>
        </w:rPr>
      </w:pPr>
      <w:r w:rsidRPr="00084EBC">
        <w:rPr>
          <w:rFonts w:ascii="Times New Roman" w:eastAsia="MS Mincho" w:hAnsi="Times New Roman" w:cs="Times New Roman"/>
          <w:color w:val="000000"/>
          <w:kern w:val="3"/>
          <w:sz w:val="28"/>
          <w:szCs w:val="28"/>
          <w:lang w:eastAsia="ja-JP" w:bidi="hi-IN"/>
        </w:rPr>
        <w:t xml:space="preserve">08.02.08 Монтаж и эксплуатация оборудования </w:t>
      </w:r>
    </w:p>
    <w:p w:rsidR="00114FC8" w:rsidRPr="00084EBC" w:rsidRDefault="00114FC8" w:rsidP="00114FC8">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MS Mincho" w:hAnsi="Times New Roman" w:cs="Times New Roman"/>
          <w:color w:val="000000"/>
          <w:kern w:val="3"/>
          <w:sz w:val="28"/>
          <w:szCs w:val="28"/>
          <w:lang w:eastAsia="ja-JP" w:bidi="hi-IN"/>
        </w:rPr>
        <w:t>и систем газоснабжения.</w:t>
      </w:r>
    </w:p>
    <w:p w:rsidR="00114FC8" w:rsidRPr="00084EBC" w:rsidRDefault="00114FC8" w:rsidP="00114FC8">
      <w:pPr>
        <w:widowControl w:val="0"/>
        <w:suppressAutoHyphens/>
        <w:autoSpaceDN w:val="0"/>
        <w:spacing w:after="0" w:line="240" w:lineRule="auto"/>
        <w:jc w:val="right"/>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Срок получения образования в очной форме обучения</w:t>
      </w:r>
    </w:p>
    <w:p w:rsidR="00114FC8" w:rsidRPr="00084EBC" w:rsidRDefault="00114FC8" w:rsidP="00114FC8">
      <w:pPr>
        <w:widowControl w:val="0"/>
        <w:suppressAutoHyphens/>
        <w:autoSpaceDN w:val="0"/>
        <w:spacing w:after="0" w:line="240" w:lineRule="auto"/>
        <w:jc w:val="right"/>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 xml:space="preserve">                                 на базе основного общего образования – 3 года 10 месяцев</w:t>
      </w:r>
    </w:p>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b/>
          <w:color w:val="000000"/>
          <w:kern w:val="3"/>
          <w:sz w:val="28"/>
          <w:szCs w:val="28"/>
          <w:lang w:eastAsia="zh-CN" w:bidi="hi-IN"/>
        </w:rPr>
      </w:pP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b/>
          <w:color w:val="000000"/>
          <w:kern w:val="3"/>
          <w:sz w:val="28"/>
          <w:szCs w:val="28"/>
          <w:lang w:eastAsia="zh-CN" w:bidi="hi-IN"/>
        </w:rPr>
        <w:t>1. </w:t>
      </w:r>
      <w:r w:rsidRPr="00084EBC">
        <w:rPr>
          <w:rFonts w:ascii="Times New Roman" w:eastAsia="Segoe UI" w:hAnsi="Times New Roman" w:cs="Times New Roman"/>
          <w:b/>
          <w:bCs/>
          <w:color w:val="000000"/>
          <w:kern w:val="3"/>
          <w:sz w:val="28"/>
          <w:szCs w:val="28"/>
          <w:lang w:eastAsia="zh-CN" w:bidi="hi-IN"/>
        </w:rPr>
        <w:t>Место предмета в структуре основной образовательной программы -ППССЗ</w:t>
      </w:r>
    </w:p>
    <w:p w:rsidR="00114FC8" w:rsidRPr="00084EBC" w:rsidRDefault="00114FC8" w:rsidP="00114FC8">
      <w:pPr>
        <w:widowControl w:val="0"/>
        <w:suppressAutoHyphens/>
        <w:autoSpaceDN w:val="0"/>
        <w:spacing w:after="0" w:line="240" w:lineRule="auto"/>
        <w:ind w:firstLine="708"/>
        <w:jc w:val="both"/>
        <w:textAlignment w:val="baseline"/>
        <w:rPr>
          <w:rFonts w:ascii="Times New Roman" w:eastAsia="Arial" w:hAnsi="Times New Roman" w:cs="Times New Roman"/>
          <w:b/>
          <w:bCs/>
          <w:color w:val="000000"/>
          <w:kern w:val="3"/>
          <w:sz w:val="28"/>
          <w:szCs w:val="28"/>
          <w:lang w:eastAsia="ru-RU" w:bidi="hi-IN"/>
        </w:rPr>
      </w:pPr>
      <w:r w:rsidRPr="00084EBC">
        <w:rPr>
          <w:rFonts w:ascii="Times New Roman" w:eastAsia="Segoe UI" w:hAnsi="Times New Roman" w:cs="Times New Roman"/>
          <w:color w:val="000000"/>
          <w:kern w:val="3"/>
          <w:sz w:val="28"/>
          <w:szCs w:val="28"/>
          <w:lang w:eastAsia="zh-CN" w:bidi="hi-IN"/>
        </w:rPr>
        <w:t>Рабочая программа учебного предмета «Индивидуальный проект» является частью программы подготовки специалистов среднего звена в соответствии с ФГОС по специальности СПО:</w:t>
      </w:r>
      <w:r w:rsidRPr="00084EBC">
        <w:rPr>
          <w:rFonts w:ascii="Times New Roman" w:eastAsia="Segoe UI" w:hAnsi="Times New Roman" w:cs="Times New Roman"/>
          <w:color w:val="000000"/>
          <w:kern w:val="3"/>
          <w:sz w:val="28"/>
          <w:szCs w:val="28"/>
          <w:lang w:bidi="hi-IN"/>
        </w:rPr>
        <w:t xml:space="preserve"> </w:t>
      </w:r>
      <w:r w:rsidRPr="00084EBC">
        <w:rPr>
          <w:rFonts w:ascii="Times New Roman" w:eastAsia="Arial" w:hAnsi="Times New Roman" w:cs="Times New Roman"/>
          <w:bCs/>
          <w:color w:val="000000"/>
          <w:kern w:val="3"/>
          <w:sz w:val="28"/>
          <w:szCs w:val="28"/>
          <w:lang w:eastAsia="ru-RU" w:bidi="hi-IN"/>
        </w:rPr>
        <w:t>08.02.08 Монтаж и эксплуатация оборудования и систем газоснабжения.</w:t>
      </w:r>
    </w:p>
    <w:p w:rsidR="00114FC8" w:rsidRPr="00084EBC" w:rsidRDefault="00114FC8" w:rsidP="00114FC8">
      <w:pPr>
        <w:widowControl w:val="0"/>
        <w:suppressAutoHyphens/>
        <w:autoSpaceDN w:val="0"/>
        <w:spacing w:after="0" w:line="240" w:lineRule="auto"/>
        <w:ind w:firstLine="720"/>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 xml:space="preserve">Рабочая программа предназначена для изучения предмета «Индивидуальный проект» обучающимися в пределах освоения </w:t>
      </w:r>
      <w:proofErr w:type="gramStart"/>
      <w:r w:rsidRPr="00084EBC">
        <w:rPr>
          <w:rFonts w:ascii="Times New Roman" w:eastAsia="Segoe UI" w:hAnsi="Times New Roman" w:cs="Times New Roman"/>
          <w:color w:val="000000"/>
          <w:kern w:val="3"/>
          <w:sz w:val="28"/>
          <w:szCs w:val="28"/>
          <w:lang w:eastAsia="zh-CN" w:bidi="hi-IN"/>
        </w:rPr>
        <w:t>ППССЗ  на</w:t>
      </w:r>
      <w:proofErr w:type="gramEnd"/>
      <w:r w:rsidRPr="00084EBC">
        <w:rPr>
          <w:rFonts w:ascii="Times New Roman" w:eastAsia="Segoe UI" w:hAnsi="Times New Roman" w:cs="Times New Roman"/>
          <w:color w:val="000000"/>
          <w:kern w:val="3"/>
          <w:sz w:val="28"/>
          <w:szCs w:val="28"/>
          <w:lang w:eastAsia="zh-CN" w:bidi="hi-IN"/>
        </w:rPr>
        <w:t xml:space="preserve"> базе основного общего образования.</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 xml:space="preserve"> Содержание программы по учебному предмету «Индивидуальный проект» направлено на достижение следующих целей:</w:t>
      </w:r>
    </w:p>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 xml:space="preserve">- создание организационно-информационных и методических условий освоения обучающимися опыта проектной деятельности для развития личности обучающегося, способной адаптироваться в условиях сложного, изменчивого мира; </w:t>
      </w:r>
    </w:p>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 xml:space="preserve">- проявлять социальную ответственность; </w:t>
      </w:r>
    </w:p>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 xml:space="preserve">- самостоятельно добывать новые знания, работать над развитием интеллекта; </w:t>
      </w:r>
    </w:p>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 xml:space="preserve">- конструктивно сотрудничать с окружающими людьми; </w:t>
      </w:r>
    </w:p>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 генерировать новые идеи, творчески мыслить.</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20"/>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Рабочая программа учебного предмета может быть использована для дополнительного образования детей и взрослых.</w:t>
      </w:r>
    </w:p>
    <w:p w:rsidR="00114FC8" w:rsidRPr="00084EBC" w:rsidRDefault="00114FC8" w:rsidP="00114FC8">
      <w:pPr>
        <w:widowControl w:val="0"/>
        <w:suppressAutoHyphens/>
        <w:autoSpaceDN w:val="0"/>
        <w:spacing w:after="0" w:line="240" w:lineRule="auto"/>
        <w:ind w:firstLine="708"/>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Учебный предмет «Индивидуальный проект» является обязательным учебным предметом предметной области общеобразовательного цикла ФГОС среднего общего образования.</w:t>
      </w:r>
    </w:p>
    <w:p w:rsidR="00114FC8" w:rsidRPr="00084EBC" w:rsidRDefault="00114FC8" w:rsidP="00114FC8">
      <w:pPr>
        <w:widowControl w:val="0"/>
        <w:suppressAutoHyphens/>
        <w:autoSpaceDN w:val="0"/>
        <w:spacing w:after="0" w:line="240" w:lineRule="auto"/>
        <w:ind w:firstLine="708"/>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В ГБПОУ ССТ, реализующим образовательную программу среднего общего образования в пределах освоения ППССЗ на базе основного общего образования, учебный предмет «Индивидуальный проект» изучается на базовом в общеобразовательном цикле учебного плана.</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p>
    <w:p w:rsidR="00114FC8" w:rsidRPr="00084EBC" w:rsidRDefault="00114FC8" w:rsidP="00114FC8">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b/>
          <w:color w:val="000000"/>
          <w:kern w:val="3"/>
          <w:sz w:val="28"/>
          <w:szCs w:val="28"/>
          <w:lang w:eastAsia="zh-CN" w:bidi="hi-IN"/>
        </w:rPr>
        <w:t>2.   Цель и планируемые результаты освоения предмета</w:t>
      </w:r>
    </w:p>
    <w:p w:rsidR="00114FC8" w:rsidRPr="00084EBC" w:rsidRDefault="00114FC8" w:rsidP="00114FC8">
      <w:pPr>
        <w:widowControl w:val="0"/>
        <w:suppressAutoHyphens/>
        <w:autoSpaceDN w:val="0"/>
        <w:spacing w:after="0" w:line="240" w:lineRule="auto"/>
        <w:ind w:firstLine="708"/>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z w:val="28"/>
          <w:szCs w:val="28"/>
          <w:lang w:eastAsia="zh-CN" w:bidi="hi-IN"/>
        </w:rPr>
        <w:t xml:space="preserve">Освоение содержания учебного предмета «Индивидуальный проект» обеспечивает достижение студентами следующих </w:t>
      </w:r>
      <w:r w:rsidRPr="00084EBC">
        <w:rPr>
          <w:rFonts w:ascii="Times New Roman" w:eastAsia="Segoe UI" w:hAnsi="Times New Roman" w:cs="Times New Roman"/>
          <w:bCs/>
          <w:iCs/>
          <w:color w:val="000000"/>
          <w:kern w:val="3"/>
          <w:sz w:val="28"/>
          <w:szCs w:val="28"/>
          <w:lang w:eastAsia="zh-CN" w:bidi="hi-IN"/>
        </w:rPr>
        <w:t>результатов</w:t>
      </w:r>
      <w:r w:rsidRPr="00084EBC">
        <w:rPr>
          <w:rFonts w:ascii="Times New Roman" w:eastAsia="Segoe UI" w:hAnsi="Times New Roman" w:cs="Times New Roman"/>
          <w:color w:val="000000"/>
          <w:kern w:val="3"/>
          <w:sz w:val="28"/>
          <w:szCs w:val="28"/>
          <w:lang w:eastAsia="zh-CN" w:bidi="hi-IN"/>
        </w:rPr>
        <w:t>:</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z w:val="28"/>
          <w:szCs w:val="28"/>
          <w:lang w:eastAsia="zh-CN" w:bidi="hi-IN"/>
        </w:rPr>
        <w:t xml:space="preserve">Должен </w:t>
      </w:r>
      <w:r w:rsidRPr="00084EBC">
        <w:rPr>
          <w:rFonts w:ascii="Times New Roman" w:eastAsia="Segoe UI" w:hAnsi="Times New Roman" w:cs="Times New Roman"/>
          <w:b/>
          <w:color w:val="000000"/>
          <w:kern w:val="3"/>
          <w:sz w:val="28"/>
          <w:szCs w:val="28"/>
          <w:lang w:eastAsia="zh-CN" w:bidi="hi-IN"/>
        </w:rPr>
        <w:t>уметь:</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 соблюдать нормы оформления индивидуального проекта;</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 соблюдать структуру индивидуального проекта;</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lastRenderedPageBreak/>
        <w:t>- пользоваться научной литературой, интернет-источниками;</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 находить информацию самостоятельно;</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 xml:space="preserve">- осуществлять коммуникации с окружающими. </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z w:val="28"/>
          <w:szCs w:val="28"/>
          <w:lang w:eastAsia="zh-CN" w:bidi="hi-IN"/>
        </w:rPr>
        <w:t xml:space="preserve">Должен </w:t>
      </w:r>
      <w:r w:rsidRPr="00084EBC">
        <w:rPr>
          <w:rFonts w:ascii="Times New Roman" w:eastAsia="Segoe UI" w:hAnsi="Times New Roman" w:cs="Times New Roman"/>
          <w:b/>
          <w:color w:val="000000"/>
          <w:kern w:val="3"/>
          <w:sz w:val="28"/>
          <w:szCs w:val="28"/>
          <w:lang w:eastAsia="zh-CN" w:bidi="hi-IN"/>
        </w:rPr>
        <w:t>знать:</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b/>
          <w:color w:val="000000"/>
          <w:kern w:val="3"/>
          <w:sz w:val="28"/>
          <w:szCs w:val="28"/>
          <w:lang w:eastAsia="zh-CN" w:bidi="hi-IN"/>
        </w:rPr>
        <w:t xml:space="preserve">- </w:t>
      </w:r>
      <w:r w:rsidRPr="00084EBC">
        <w:rPr>
          <w:rFonts w:ascii="Times New Roman" w:eastAsia="Segoe UI" w:hAnsi="Times New Roman" w:cs="Times New Roman"/>
          <w:bCs/>
          <w:color w:val="000000"/>
          <w:kern w:val="3"/>
          <w:sz w:val="28"/>
          <w:szCs w:val="28"/>
          <w:lang w:eastAsia="zh-CN" w:bidi="hi-IN"/>
        </w:rPr>
        <w:t>государственные стандарты для оформления индивидуального проекта;</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bCs/>
          <w:color w:val="000000"/>
          <w:kern w:val="3"/>
          <w:sz w:val="28"/>
          <w:szCs w:val="28"/>
          <w:lang w:eastAsia="zh-CN" w:bidi="hi-IN"/>
        </w:rPr>
      </w:pPr>
      <w:r w:rsidRPr="00084EBC">
        <w:rPr>
          <w:rFonts w:ascii="Times New Roman" w:eastAsia="Segoe UI" w:hAnsi="Times New Roman" w:cs="Times New Roman"/>
          <w:bCs/>
          <w:color w:val="000000"/>
          <w:kern w:val="3"/>
          <w:sz w:val="28"/>
          <w:szCs w:val="28"/>
          <w:lang w:eastAsia="zh-CN" w:bidi="hi-IN"/>
        </w:rPr>
        <w:t xml:space="preserve">- важность индивидуальной работы и умения самостоятельно искать информацию </w:t>
      </w:r>
      <w:proofErr w:type="gramStart"/>
      <w:r w:rsidRPr="00084EBC">
        <w:rPr>
          <w:rFonts w:ascii="Times New Roman" w:eastAsia="Segoe UI" w:hAnsi="Times New Roman" w:cs="Times New Roman"/>
          <w:bCs/>
          <w:color w:val="000000"/>
          <w:kern w:val="3"/>
          <w:sz w:val="28"/>
          <w:szCs w:val="28"/>
          <w:lang w:eastAsia="zh-CN" w:bidi="hi-IN"/>
        </w:rPr>
        <w:t>в различных источника</w:t>
      </w:r>
      <w:proofErr w:type="gramEnd"/>
      <w:r w:rsidRPr="00084EBC">
        <w:rPr>
          <w:rFonts w:ascii="Times New Roman" w:eastAsia="Segoe UI" w:hAnsi="Times New Roman" w:cs="Times New Roman"/>
          <w:bCs/>
          <w:color w:val="000000"/>
          <w:kern w:val="3"/>
          <w:sz w:val="28"/>
          <w:szCs w:val="28"/>
          <w:lang w:eastAsia="zh-CN" w:bidi="hi-IN"/>
        </w:rPr>
        <w:t xml:space="preserve"> в современном мире.</w:t>
      </w:r>
    </w:p>
    <w:p w:rsidR="00114FC8" w:rsidRPr="00084EBC" w:rsidRDefault="00114FC8" w:rsidP="00114FC8">
      <w:pPr>
        <w:widowControl w:val="0"/>
        <w:suppressAutoHyphens/>
        <w:autoSpaceDE w:val="0"/>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z w:val="28"/>
          <w:szCs w:val="28"/>
          <w:lang w:eastAsia="zh-CN" w:bidi="hi-IN"/>
        </w:rPr>
        <w:t xml:space="preserve">Освоение содержания учебного предмета Индивидуальный проект обеспечивает достижение студентами следующих </w:t>
      </w:r>
      <w:r w:rsidRPr="00084EBC">
        <w:rPr>
          <w:rFonts w:ascii="Times New Roman" w:eastAsia="Segoe UI" w:hAnsi="Times New Roman" w:cs="Times New Roman"/>
          <w:bCs/>
          <w:iCs/>
          <w:color w:val="000000"/>
          <w:kern w:val="3"/>
          <w:sz w:val="28"/>
          <w:szCs w:val="28"/>
          <w:lang w:eastAsia="zh-CN" w:bidi="hi-IN"/>
        </w:rPr>
        <w:t>результатов</w:t>
      </w:r>
      <w:r w:rsidRPr="00084EBC">
        <w:rPr>
          <w:rFonts w:ascii="Times New Roman" w:eastAsia="Segoe UI" w:hAnsi="Times New Roman" w:cs="Times New Roman"/>
          <w:color w:val="000000"/>
          <w:kern w:val="3"/>
          <w:sz w:val="28"/>
          <w:szCs w:val="28"/>
          <w:lang w:eastAsia="zh-CN" w:bidi="hi-IN"/>
        </w:rPr>
        <w:t>:</w:t>
      </w:r>
    </w:p>
    <w:p w:rsidR="00114FC8" w:rsidRPr="00084EBC" w:rsidRDefault="00114FC8" w:rsidP="00114FC8">
      <w:pPr>
        <w:widowControl w:val="0"/>
        <w:suppressAutoHyphens/>
        <w:autoSpaceDE w:val="0"/>
        <w:autoSpaceDN w:val="0"/>
        <w:spacing w:after="0" w:line="240" w:lineRule="auto"/>
        <w:jc w:val="both"/>
        <w:textAlignment w:val="baseline"/>
        <w:rPr>
          <w:rFonts w:ascii="Times New Roman" w:eastAsia="Segoe UI" w:hAnsi="Times New Roman" w:cs="Times New Roman"/>
          <w:color w:val="000000"/>
          <w:kern w:val="3"/>
          <w:lang w:eastAsia="zh-CN" w:bidi="hi-IN"/>
        </w:rPr>
      </w:pPr>
    </w:p>
    <w:tbl>
      <w:tblPr>
        <w:tblW w:w="10282" w:type="dxa"/>
        <w:tblInd w:w="-109" w:type="dxa"/>
        <w:tblCellMar>
          <w:left w:w="10" w:type="dxa"/>
          <w:right w:w="10" w:type="dxa"/>
        </w:tblCellMar>
        <w:tblLook w:val="0000" w:firstRow="0" w:lastRow="0" w:firstColumn="0" w:lastColumn="0" w:noHBand="0" w:noVBand="0"/>
      </w:tblPr>
      <w:tblGrid>
        <w:gridCol w:w="2354"/>
        <w:gridCol w:w="4809"/>
        <w:gridCol w:w="3119"/>
      </w:tblGrid>
      <w:tr w:rsidR="00114FC8" w:rsidRPr="00084EBC" w:rsidTr="00114FC8">
        <w:trPr>
          <w:trHeight w:val="70"/>
        </w:trPr>
        <w:tc>
          <w:tcPr>
            <w:tcW w:w="23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right="-1"/>
              <w:jc w:val="center"/>
              <w:textAlignment w:val="baseline"/>
              <w:rPr>
                <w:rFonts w:ascii="Times New Roman" w:eastAsia="Segoe UI" w:hAnsi="Times New Roman" w:cs="Times New Roman"/>
                <w:b/>
                <w:iCs/>
                <w:color w:val="000000"/>
                <w:kern w:val="3"/>
                <w:lang w:eastAsia="zh-CN" w:bidi="hi-IN"/>
              </w:rPr>
            </w:pPr>
            <w:r w:rsidRPr="00084EBC">
              <w:rPr>
                <w:rFonts w:ascii="Times New Roman" w:eastAsia="Segoe UI" w:hAnsi="Times New Roman" w:cs="Times New Roman"/>
                <w:b/>
                <w:iCs/>
                <w:color w:val="000000"/>
                <w:kern w:val="3"/>
                <w:lang w:eastAsia="zh-CN" w:bidi="hi-IN"/>
              </w:rPr>
              <w:t>Код и</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right="-1"/>
              <w:jc w:val="center"/>
              <w:textAlignment w:val="baseline"/>
              <w:rPr>
                <w:rFonts w:ascii="Times New Roman" w:eastAsia="Segoe UI" w:hAnsi="Times New Roman" w:cs="Times New Roman"/>
                <w:b/>
                <w:iCs/>
                <w:color w:val="000000"/>
                <w:kern w:val="3"/>
                <w:lang w:eastAsia="zh-CN" w:bidi="hi-IN"/>
              </w:rPr>
            </w:pPr>
            <w:r w:rsidRPr="00084EBC">
              <w:rPr>
                <w:rFonts w:ascii="Times New Roman" w:eastAsia="Segoe UI" w:hAnsi="Times New Roman" w:cs="Times New Roman"/>
                <w:b/>
                <w:iCs/>
                <w:color w:val="000000"/>
                <w:kern w:val="3"/>
                <w:lang w:eastAsia="zh-CN" w:bidi="hi-IN"/>
              </w:rPr>
              <w:t>наименование</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right="-1"/>
              <w:jc w:val="center"/>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b/>
                <w:iCs/>
                <w:color w:val="000000"/>
                <w:kern w:val="3"/>
                <w:lang w:eastAsia="zh-CN" w:bidi="hi-IN"/>
              </w:rPr>
              <w:t>формируемых компетенций</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4FC8" w:rsidRPr="00084EBC" w:rsidRDefault="00114FC8" w:rsidP="00114FC8">
            <w:pPr>
              <w:widowControl w:val="0"/>
              <w:shd w:val="clear" w:color="auto" w:fill="FFFFFF"/>
              <w:suppressAutoHyphens/>
              <w:autoSpaceDN w:val="0"/>
              <w:spacing w:after="0" w:line="240" w:lineRule="auto"/>
              <w:jc w:val="center"/>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b/>
                <w:iCs/>
                <w:color w:val="000000"/>
                <w:kern w:val="3"/>
                <w:lang w:eastAsia="zh-CN" w:bidi="hi-IN"/>
              </w:rPr>
              <w:t>Планируемые результаты освоения предмета</w:t>
            </w:r>
          </w:p>
        </w:tc>
      </w:tr>
      <w:tr w:rsidR="00114FC8" w:rsidRPr="00084EBC" w:rsidTr="00114FC8">
        <w:trPr>
          <w:trHeight w:val="70"/>
        </w:trPr>
        <w:tc>
          <w:tcPr>
            <w:tcW w:w="23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hd w:val="clear" w:color="auto" w:fill="FFFFFF"/>
              <w:suppressAutoHyphens/>
              <w:autoSpaceDN w:val="0"/>
              <w:spacing w:after="0" w:line="240" w:lineRule="auto"/>
              <w:jc w:val="center"/>
              <w:textAlignment w:val="baseline"/>
              <w:rPr>
                <w:rFonts w:ascii="Times New Roman" w:eastAsia="Segoe UI" w:hAnsi="Times New Roman" w:cs="Times New Roman"/>
                <w:iCs/>
                <w:color w:val="000000"/>
                <w:kern w:val="3"/>
                <w:lang w:eastAsia="zh-CN" w:bidi="hi-IN"/>
              </w:rPr>
            </w:pP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4FC8" w:rsidRPr="00084EBC" w:rsidRDefault="00114FC8" w:rsidP="00114FC8">
            <w:pPr>
              <w:widowControl w:val="0"/>
              <w:shd w:val="clear" w:color="auto" w:fill="FFFFFF"/>
              <w:suppressAutoHyphens/>
              <w:autoSpaceDN w:val="0"/>
              <w:spacing w:after="0" w:line="240" w:lineRule="auto"/>
              <w:jc w:val="center"/>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b/>
                <w:iCs/>
                <w:color w:val="000000"/>
                <w:kern w:val="3"/>
                <w:lang w:eastAsia="zh-CN" w:bidi="hi-IN"/>
              </w:rPr>
              <w:t xml:space="preserve">Общие (личностные и </w:t>
            </w:r>
            <w:proofErr w:type="spellStart"/>
            <w:r w:rsidRPr="00084EBC">
              <w:rPr>
                <w:rFonts w:ascii="Times New Roman" w:eastAsia="Segoe UI" w:hAnsi="Times New Roman" w:cs="Times New Roman"/>
                <w:b/>
                <w:iCs/>
                <w:color w:val="000000"/>
                <w:kern w:val="3"/>
                <w:lang w:eastAsia="zh-CN" w:bidi="hi-IN"/>
              </w:rPr>
              <w:t>метапредметные</w:t>
            </w:r>
            <w:proofErr w:type="spellEnd"/>
            <w:r w:rsidRPr="00084EBC">
              <w:rPr>
                <w:rFonts w:ascii="Times New Roman" w:eastAsia="Segoe UI" w:hAnsi="Times New Roman" w:cs="Times New Roman"/>
                <w:b/>
                <w:iCs/>
                <w:color w:val="000000"/>
                <w:kern w:val="3"/>
                <w:lang w:eastAsia="zh-CN" w:bidi="hi-IN"/>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4FC8" w:rsidRPr="00084EBC" w:rsidRDefault="00114FC8" w:rsidP="00114FC8">
            <w:pPr>
              <w:widowControl w:val="0"/>
              <w:shd w:val="clear" w:color="auto" w:fill="FFFFFF"/>
              <w:suppressAutoHyphens/>
              <w:autoSpaceDN w:val="0"/>
              <w:spacing w:after="0" w:line="240" w:lineRule="auto"/>
              <w:jc w:val="center"/>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b/>
                <w:iCs/>
                <w:color w:val="000000"/>
                <w:kern w:val="3"/>
                <w:lang w:eastAsia="zh-CN" w:bidi="hi-IN"/>
              </w:rPr>
              <w:t xml:space="preserve">Предметные </w:t>
            </w:r>
          </w:p>
        </w:tc>
      </w:tr>
      <w:tr w:rsidR="00114FC8" w:rsidRPr="00084EBC" w:rsidTr="00114FC8">
        <w:trPr>
          <w:trHeight w:val="70"/>
        </w:trPr>
        <w:tc>
          <w:tcPr>
            <w:tcW w:w="2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color w:val="000000"/>
                <w:kern w:val="3"/>
                <w:sz w:val="24"/>
                <w:szCs w:val="24"/>
                <w:lang w:eastAsia="zh-CN" w:bidi="hi-IN"/>
              </w:rPr>
            </w:pPr>
            <w:bookmarkStart w:id="19" w:name="_Hlk139889712"/>
            <w:r w:rsidRPr="00084EBC">
              <w:rPr>
                <w:rFonts w:ascii="Times New Roman" w:eastAsia="Segoe UI" w:hAnsi="Times New Roman" w:cs="Times New Roman"/>
                <w:iCs/>
                <w:color w:val="000000"/>
                <w:kern w:val="3"/>
                <w:lang w:eastAsia="zh-CN" w:bidi="hi-IN"/>
              </w:rPr>
              <w:t xml:space="preserve">ОК 01. Выбирать способы решения задач профессиональной деятельности применительно </w:t>
            </w:r>
            <w:r w:rsidRPr="00084EBC">
              <w:rPr>
                <w:rFonts w:ascii="Times New Roman" w:eastAsia="Segoe UI" w:hAnsi="Times New Roman" w:cs="Times New Roman"/>
                <w:iCs/>
                <w:color w:val="000000"/>
                <w:kern w:val="3"/>
                <w:lang w:eastAsia="zh-CN" w:bidi="hi-IN"/>
              </w:rPr>
              <w:br/>
              <w:t>к различным контекстам</w:t>
            </w: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hd w:val="clear" w:color="auto" w:fill="FFFFFF"/>
                <w:lang w:eastAsia="zh-CN" w:bidi="hi-IN"/>
              </w:rPr>
            </w:pPr>
            <w:r w:rsidRPr="00084EBC">
              <w:rPr>
                <w:rFonts w:ascii="Times New Roman" w:eastAsia="Segoe UI" w:hAnsi="Times New Roman" w:cs="Times New Roman"/>
                <w:color w:val="000000"/>
                <w:kern w:val="3"/>
                <w:shd w:val="clear" w:color="auto" w:fill="FFFFFF"/>
                <w:lang w:eastAsia="zh-CN" w:bidi="hi-IN"/>
              </w:rPr>
              <w:t>В части трудового воспитания:</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 готовность к труду, осознание ценности мастерства, трудолюбие;</w:t>
            </w:r>
            <w:r w:rsidRPr="00084EBC">
              <w:rPr>
                <w:rFonts w:ascii="Times New Roman" w:eastAsia="Segoe UI" w:hAnsi="Times New Roman" w:cs="Times New Roman"/>
                <w:iCs/>
                <w:color w:val="000000"/>
                <w:kern w:val="3"/>
                <w:lang w:eastAsia="zh-CN" w:bidi="hi-IN"/>
              </w:rPr>
              <w:t xml:space="preserve"> </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84EBC">
              <w:rPr>
                <w:rFonts w:ascii="Times New Roman" w:eastAsia="Segoe UI" w:hAnsi="Times New Roman" w:cs="Times New Roman"/>
                <w:iCs/>
                <w:color w:val="000000"/>
                <w:kern w:val="3"/>
                <w:lang w:eastAsia="zh-CN" w:bidi="hi-IN"/>
              </w:rPr>
              <w:t xml:space="preserve"> </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 интерес к различным сферам профессиональной деятельности,</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Овладение универсальными учебными познавательными действиями:</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 xml:space="preserve"> а) базовые логические действия:</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 xml:space="preserve">- самостоятельно формулировать и актуализировать проблему, рассматривать ее всесторонне; </w:t>
            </w:r>
          </w:p>
          <w:p w:rsidR="00114FC8" w:rsidRPr="00084EBC" w:rsidRDefault="00114FC8" w:rsidP="00114FC8">
            <w:pPr>
              <w:shd w:val="clear" w:color="auto" w:fill="FFFFFF"/>
              <w:autoSpaceDN w:val="0"/>
              <w:spacing w:after="0" w:line="240" w:lineRule="auto"/>
              <w:jc w:val="both"/>
              <w:textAlignment w:val="baseline"/>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устанавливать существенный признак или основания для сравнения, классификации и обобщения; </w:t>
            </w:r>
          </w:p>
          <w:p w:rsidR="00114FC8" w:rsidRPr="00084EBC" w:rsidRDefault="00114FC8" w:rsidP="00114FC8">
            <w:pPr>
              <w:shd w:val="clear" w:color="auto" w:fill="FFFFFF"/>
              <w:autoSpaceDN w:val="0"/>
              <w:spacing w:after="0" w:line="240" w:lineRule="auto"/>
              <w:jc w:val="both"/>
              <w:textAlignment w:val="baseline"/>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определять цели деятельности, задавать параметры и критерии их достижения;</w:t>
            </w:r>
          </w:p>
          <w:p w:rsidR="00114FC8" w:rsidRPr="00084EBC" w:rsidRDefault="00114FC8" w:rsidP="00114FC8">
            <w:pPr>
              <w:shd w:val="clear" w:color="auto" w:fill="FFFFFF"/>
              <w:autoSpaceDN w:val="0"/>
              <w:spacing w:after="0" w:line="240" w:lineRule="auto"/>
              <w:jc w:val="both"/>
              <w:textAlignment w:val="baseline"/>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выявлять закономерности и противоречия в рассматриваемых явлениях; </w:t>
            </w:r>
          </w:p>
          <w:p w:rsidR="00114FC8" w:rsidRPr="00084EBC" w:rsidRDefault="00114FC8" w:rsidP="00114FC8">
            <w:pPr>
              <w:shd w:val="clear" w:color="auto" w:fill="FFFFFF"/>
              <w:autoSpaceDN w:val="0"/>
              <w:spacing w:after="0" w:line="240" w:lineRule="auto"/>
              <w:jc w:val="both"/>
              <w:textAlignment w:val="baseline"/>
              <w:rPr>
                <w:rFonts w:ascii="Times New Roman" w:eastAsia="Times New Roman" w:hAnsi="Times New Roman" w:cs="Times New Roman"/>
                <w:sz w:val="24"/>
                <w:szCs w:val="24"/>
                <w:lang w:eastAsia="ru-RU"/>
              </w:rPr>
            </w:pPr>
            <w:r w:rsidRPr="00084EBC">
              <w:rPr>
                <w:rFonts w:ascii="Times New Roman" w:eastAsia="Times New Roman" w:hAnsi="Times New Roman" w:cs="Times New Roman"/>
                <w:lang w:eastAsia="ru-RU"/>
              </w:rPr>
              <w:t>- вносить коррективы в деятельность, оценивать соответствие результатов целям, оценивать риски последствий деятельности;</w:t>
            </w:r>
            <w:r w:rsidRPr="00084EBC">
              <w:rPr>
                <w:rFonts w:ascii="Times New Roman" w:eastAsia="Times New Roman" w:hAnsi="Times New Roman" w:cs="Times New Roman"/>
                <w:iCs/>
                <w:lang w:eastAsia="ru-RU"/>
              </w:rPr>
              <w:t xml:space="preserve"> </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zh-CN" w:bidi="hi-IN"/>
              </w:rPr>
              <w:t xml:space="preserve">- </w:t>
            </w:r>
            <w:r w:rsidRPr="00084EBC">
              <w:rPr>
                <w:rFonts w:ascii="Times New Roman" w:eastAsia="Segoe UI" w:hAnsi="Times New Roman" w:cs="Times New Roman"/>
                <w:color w:val="000000"/>
                <w:kern w:val="3"/>
                <w:lang w:eastAsia="ru-RU" w:bidi="hi-IN"/>
              </w:rPr>
              <w:t>развивать креативное мышление при решении жизненных проблем</w:t>
            </w:r>
            <w:r w:rsidRPr="00084EBC">
              <w:rPr>
                <w:rFonts w:ascii="Times New Roman" w:eastAsia="Segoe UI" w:hAnsi="Times New Roman" w:cs="Times New Roman"/>
                <w:iCs/>
                <w:color w:val="000000"/>
                <w:kern w:val="3"/>
                <w:lang w:eastAsia="zh-CN" w:bidi="hi-IN"/>
              </w:rPr>
              <w:t xml:space="preserve"> </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б) базовые исследовательские действия:</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 владеть навыками учебно-исследовательской и проектной деятельности, навыками разрешения проблем;</w:t>
            </w:r>
            <w:r w:rsidRPr="00084EBC">
              <w:rPr>
                <w:rFonts w:ascii="Times New Roman" w:eastAsia="Segoe UI" w:hAnsi="Times New Roman" w:cs="Times New Roman"/>
                <w:iCs/>
                <w:color w:val="000000"/>
                <w:kern w:val="3"/>
                <w:lang w:eastAsia="zh-CN" w:bidi="hi-IN"/>
              </w:rPr>
              <w:t xml:space="preserve"> </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84EBC">
              <w:rPr>
                <w:rFonts w:ascii="Times New Roman" w:eastAsia="Segoe UI" w:hAnsi="Times New Roman" w:cs="Times New Roman"/>
                <w:iCs/>
                <w:color w:val="000000"/>
                <w:kern w:val="3"/>
                <w:lang w:eastAsia="zh-CN" w:bidi="hi-IN"/>
              </w:rPr>
              <w:t xml:space="preserve"> </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84EBC">
              <w:rPr>
                <w:rFonts w:ascii="Times New Roman" w:eastAsia="Segoe UI" w:hAnsi="Times New Roman" w:cs="Times New Roman"/>
                <w:iCs/>
                <w:color w:val="000000"/>
                <w:kern w:val="3"/>
                <w:lang w:eastAsia="zh-CN" w:bidi="hi-IN"/>
              </w:rPr>
              <w:t xml:space="preserve"> </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t>- уметь переносить знания в познавательную и практическую области жизнедеятельности;</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 уметь интегрировать знания из разных предметных областей;</w:t>
            </w:r>
            <w:r w:rsidRPr="00084EBC">
              <w:rPr>
                <w:rFonts w:ascii="Times New Roman" w:eastAsia="Segoe UI" w:hAnsi="Times New Roman" w:cs="Times New Roman"/>
                <w:iCs/>
                <w:color w:val="000000"/>
                <w:kern w:val="3"/>
                <w:lang w:eastAsia="zh-CN" w:bidi="hi-IN"/>
              </w:rPr>
              <w:t xml:space="preserve"> </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lastRenderedPageBreak/>
              <w:t>- выдвигать новые идеи, предлагать оригинальные подходы и решения;</w:t>
            </w:r>
            <w:r w:rsidRPr="00084EBC">
              <w:rPr>
                <w:rFonts w:ascii="Times New Roman" w:eastAsia="Segoe UI" w:hAnsi="Times New Roman" w:cs="Times New Roman"/>
                <w:iCs/>
                <w:color w:val="000000"/>
                <w:kern w:val="3"/>
                <w:lang w:eastAsia="zh-CN" w:bidi="hi-IN"/>
              </w:rPr>
              <w:t xml:space="preserve"> </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zh-CN" w:bidi="hi-IN"/>
              </w:rPr>
              <w:t xml:space="preserve">- способность их использования в познавательной и социальной практике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E w:val="0"/>
              <w:autoSpaceDN w:val="0"/>
              <w:spacing w:after="0" w:line="240" w:lineRule="auto"/>
              <w:jc w:val="both"/>
              <w:textAlignment w:val="baseline"/>
              <w:rPr>
                <w:rFonts w:ascii="Times New Roman" w:eastAsia="Segoe UI" w:hAnsi="Times New Roman" w:cs="Times New Roman"/>
                <w:color w:val="000000"/>
                <w:kern w:val="3"/>
                <w:lang w:eastAsia="zh-CN" w:bidi="hi-IN"/>
              </w:rPr>
            </w:pPr>
            <w:r w:rsidRPr="00084EBC">
              <w:rPr>
                <w:rFonts w:ascii="Times New Roman" w:eastAsia="Segoe UI" w:hAnsi="Times New Roman" w:cs="Times New Roman"/>
                <w:color w:val="000000"/>
                <w:kern w:val="3"/>
                <w:lang w:eastAsia="zh-CN" w:bidi="hi-IN"/>
              </w:rPr>
              <w:lastRenderedPageBreak/>
              <w:t xml:space="preserve">- развитие общей культуры обучающихся, их мировоззрения, </w:t>
            </w:r>
            <w:proofErr w:type="spellStart"/>
            <w:r w:rsidRPr="00084EBC">
              <w:rPr>
                <w:rFonts w:ascii="Times New Roman" w:eastAsia="Segoe UI" w:hAnsi="Times New Roman" w:cs="Times New Roman"/>
                <w:color w:val="000000"/>
                <w:kern w:val="3"/>
                <w:lang w:eastAsia="zh-CN" w:bidi="hi-IN"/>
              </w:rPr>
              <w:t>ценностносмысловых</w:t>
            </w:r>
            <w:proofErr w:type="spellEnd"/>
            <w:r w:rsidRPr="00084EBC">
              <w:rPr>
                <w:rFonts w:ascii="Times New Roman" w:eastAsia="Segoe UI" w:hAnsi="Times New Roman" w:cs="Times New Roman"/>
                <w:color w:val="000000"/>
                <w:kern w:val="3"/>
                <w:lang w:eastAsia="zh-CN" w:bidi="hi-IN"/>
              </w:rPr>
              <w:t xml:space="preserve">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rsidR="00114FC8" w:rsidRPr="00084EBC" w:rsidRDefault="00114FC8" w:rsidP="00114FC8">
            <w:pPr>
              <w:widowControl w:val="0"/>
              <w:suppressAutoHyphens/>
              <w:autoSpaceDE w:val="0"/>
              <w:autoSpaceDN w:val="0"/>
              <w:spacing w:after="0" w:line="240" w:lineRule="auto"/>
              <w:jc w:val="both"/>
              <w:textAlignment w:val="baseline"/>
              <w:rPr>
                <w:rFonts w:ascii="Times New Roman" w:eastAsia="Segoe UI" w:hAnsi="Times New Roman" w:cs="Times New Roman"/>
                <w:color w:val="000000"/>
                <w:kern w:val="3"/>
                <w:lang w:eastAsia="zh-CN" w:bidi="hi-IN"/>
              </w:rPr>
            </w:pPr>
            <w:r w:rsidRPr="00084EBC">
              <w:rPr>
                <w:rFonts w:ascii="Times New Roman" w:eastAsia="Segoe UI" w:hAnsi="Times New Roman" w:cs="Times New Roman"/>
                <w:color w:val="000000"/>
                <w:kern w:val="3"/>
                <w:lang w:eastAsia="zh-CN" w:bidi="hi-IN"/>
              </w:rPr>
              <w:t xml:space="preserve">- овладение систематическими знаниями и приобретение опыта осуществления целесообразной и результативной деятельности; </w:t>
            </w:r>
          </w:p>
          <w:p w:rsidR="00114FC8" w:rsidRPr="00084EBC" w:rsidRDefault="00114FC8" w:rsidP="00114FC8">
            <w:pPr>
              <w:widowControl w:val="0"/>
              <w:suppressAutoHyphens/>
              <w:autoSpaceDE w:val="0"/>
              <w:autoSpaceDN w:val="0"/>
              <w:spacing w:after="0" w:line="240" w:lineRule="auto"/>
              <w:jc w:val="both"/>
              <w:textAlignment w:val="baseline"/>
              <w:rPr>
                <w:rFonts w:ascii="Times New Roman" w:eastAsia="Segoe UI" w:hAnsi="Times New Roman" w:cs="Times New Roman"/>
                <w:color w:val="000000"/>
                <w:kern w:val="3"/>
                <w:lang w:eastAsia="zh-CN" w:bidi="hi-IN"/>
              </w:rPr>
            </w:pPr>
            <w:r w:rsidRPr="00084EBC">
              <w:rPr>
                <w:rFonts w:ascii="Times New Roman" w:eastAsia="Segoe UI" w:hAnsi="Times New Roman" w:cs="Times New Roman"/>
                <w:color w:val="000000"/>
                <w:kern w:val="3"/>
                <w:lang w:eastAsia="zh-CN" w:bidi="hi-IN"/>
              </w:rPr>
              <w:t xml:space="preserve">- обеспечение академической мобильности и (или) возможности поддерживать избранное направление образования; </w:t>
            </w:r>
          </w:p>
          <w:p w:rsidR="00114FC8" w:rsidRPr="00084EBC" w:rsidRDefault="00114FC8" w:rsidP="00114FC8">
            <w:pPr>
              <w:widowControl w:val="0"/>
              <w:suppressAutoHyphens/>
              <w:autoSpaceDE w:val="0"/>
              <w:autoSpaceDN w:val="0"/>
              <w:spacing w:after="0" w:line="240" w:lineRule="auto"/>
              <w:jc w:val="both"/>
              <w:textAlignment w:val="baseline"/>
              <w:rPr>
                <w:rFonts w:ascii="Times New Roman" w:eastAsia="Segoe UI" w:hAnsi="Times New Roman" w:cs="Times New Roman"/>
                <w:color w:val="000000"/>
                <w:kern w:val="3"/>
                <w:lang w:eastAsia="zh-CN" w:bidi="hi-IN"/>
              </w:rPr>
            </w:pPr>
          </w:p>
        </w:tc>
      </w:tr>
      <w:tr w:rsidR="00114FC8" w:rsidRPr="00084EBC" w:rsidTr="00114FC8">
        <w:trPr>
          <w:trHeight w:val="85"/>
        </w:trPr>
        <w:tc>
          <w:tcPr>
            <w:tcW w:w="2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iCs/>
                <w:color w:val="000000"/>
                <w:kern w:val="3"/>
                <w:lang w:eastAsia="zh-CN" w:bidi="hi-IN"/>
              </w:rPr>
              <w:t xml:space="preserve">ОК 02. </w:t>
            </w:r>
            <w:r w:rsidRPr="00084EBC">
              <w:rPr>
                <w:rFonts w:ascii="Times New Roman" w:eastAsia="Segoe UI" w:hAnsi="Times New Roman" w:cs="Times New Roman"/>
                <w:color w:val="000000"/>
                <w:kern w:val="3"/>
                <w:lang w:eastAsia="zh-CN" w:bidi="hi-IN"/>
              </w:rPr>
              <w:t xml:space="preserve">Осуществлять поиск, анализ и интерпретацию информации, необходимой для выполнения задач профессиональной деятельности </w:t>
            </w: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hd w:val="clear" w:color="auto" w:fill="FFFFFF"/>
                <w:lang w:eastAsia="zh-CN" w:bidi="hi-IN"/>
              </w:rPr>
            </w:pPr>
            <w:r w:rsidRPr="00084EBC">
              <w:rPr>
                <w:rFonts w:ascii="Times New Roman" w:eastAsia="Segoe UI" w:hAnsi="Times New Roman" w:cs="Times New Roman"/>
                <w:color w:val="000000"/>
                <w:kern w:val="3"/>
                <w:shd w:val="clear" w:color="auto" w:fill="FFFFFF"/>
                <w:lang w:eastAsia="zh-CN" w:bidi="hi-IN"/>
              </w:rPr>
              <w:t>В области ценности научного познания:</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84EBC">
              <w:rPr>
                <w:rFonts w:ascii="Times New Roman" w:eastAsia="Segoe UI" w:hAnsi="Times New Roman" w:cs="Times New Roman"/>
                <w:iCs/>
                <w:color w:val="000000"/>
                <w:kern w:val="3"/>
                <w:lang w:eastAsia="zh-CN" w:bidi="hi-IN"/>
              </w:rPr>
              <w:t xml:space="preserve"> </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 xml:space="preserve">- совершенствование языковой и читательской культуры как средства взаимодействия между людьми и познания мира; </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 осознание ценности научной деятельности, готовность осуществлять проектную и исследовательскую деятельность индивидуально и в группе;</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Овладение универсальными учебными познавательными действиями:</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t>в) работа с информацией:</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 оценивать достоверность, легитимность информации, ее соответствие правовым и морально-этическим нормам;</w:t>
            </w:r>
            <w:r w:rsidRPr="00084EBC">
              <w:rPr>
                <w:rFonts w:ascii="Times New Roman" w:eastAsia="Segoe UI" w:hAnsi="Times New Roman" w:cs="Times New Roman"/>
                <w:color w:val="000000"/>
                <w:kern w:val="3"/>
                <w:shd w:val="clear" w:color="auto" w:fill="FFFFFF"/>
                <w:lang w:eastAsia="zh-CN" w:bidi="hi-IN"/>
              </w:rPr>
              <w:t xml:space="preserve"> </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 владеть навыками распознавания и защиты информации, информационной безопасности личности</w:t>
            </w:r>
            <w:r w:rsidRPr="00084EBC">
              <w:rPr>
                <w:rFonts w:ascii="Times New Roman" w:eastAsia="Segoe UI" w:hAnsi="Times New Roman" w:cs="Times New Roman"/>
                <w:color w:val="000000"/>
                <w:kern w:val="3"/>
                <w:shd w:val="clear" w:color="auto" w:fill="FFFFFF"/>
                <w:lang w:eastAsia="zh-CN" w:bidi="hi-IN"/>
              </w:rPr>
              <w:t xml:space="preserve">; </w:t>
            </w:r>
            <w:r w:rsidRPr="00084EBC">
              <w:rPr>
                <w:rFonts w:ascii="Times New Roman" w:eastAsia="Segoe UI" w:hAnsi="Times New Roman" w:cs="Times New Roman"/>
                <w:iCs/>
                <w:color w:val="000000"/>
                <w:kern w:val="3"/>
                <w:lang w:eastAsia="zh-CN" w:bidi="hi-IN"/>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E w:val="0"/>
              <w:autoSpaceDN w:val="0"/>
              <w:spacing w:after="0" w:line="240" w:lineRule="auto"/>
              <w:jc w:val="both"/>
              <w:textAlignment w:val="baseline"/>
              <w:rPr>
                <w:rFonts w:ascii="Times New Roman" w:eastAsia="Segoe UI" w:hAnsi="Times New Roman" w:cs="Times New Roman"/>
                <w:color w:val="000000"/>
                <w:kern w:val="3"/>
                <w:lang w:eastAsia="zh-CN" w:bidi="hi-IN"/>
              </w:rPr>
            </w:pPr>
            <w:r w:rsidRPr="00084EBC">
              <w:rPr>
                <w:rFonts w:ascii="Times New Roman" w:eastAsia="Segoe UI" w:hAnsi="Times New Roman" w:cs="Times New Roman"/>
                <w:color w:val="000000"/>
                <w:kern w:val="3"/>
                <w:lang w:eastAsia="zh-CN" w:bidi="hi-IN"/>
              </w:rPr>
              <w:t>- обеспечение профессиональной ориентации обучающихся;</w:t>
            </w:r>
          </w:p>
          <w:p w:rsidR="00114FC8" w:rsidRPr="00084EBC" w:rsidRDefault="00114FC8" w:rsidP="00114FC8">
            <w:pPr>
              <w:widowControl w:val="0"/>
              <w:suppressAutoHyphens/>
              <w:autoSpaceDE w:val="0"/>
              <w:autoSpaceDN w:val="0"/>
              <w:spacing w:after="0" w:line="240" w:lineRule="auto"/>
              <w:jc w:val="both"/>
              <w:textAlignment w:val="baseline"/>
              <w:rPr>
                <w:rFonts w:ascii="Times New Roman" w:eastAsia="Segoe UI" w:hAnsi="Times New Roman" w:cs="Times New Roman"/>
                <w:color w:val="000000"/>
                <w:kern w:val="3"/>
                <w:lang w:eastAsia="zh-CN" w:bidi="hi-IN"/>
              </w:rPr>
            </w:pPr>
            <w:r w:rsidRPr="00084EBC">
              <w:rPr>
                <w:rFonts w:ascii="Times New Roman" w:eastAsia="Segoe UI" w:hAnsi="Times New Roman" w:cs="Times New Roman"/>
                <w:color w:val="000000"/>
                <w:kern w:val="3"/>
                <w:lang w:eastAsia="zh-CN" w:bidi="hi-IN"/>
              </w:rPr>
              <w:t xml:space="preserve">-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084EBC">
              <w:rPr>
                <w:rFonts w:ascii="Times New Roman" w:eastAsia="Segoe UI" w:hAnsi="Times New Roman" w:cs="Times New Roman"/>
                <w:color w:val="000000"/>
                <w:kern w:val="3"/>
                <w:lang w:eastAsia="zh-CN" w:bidi="hi-IN"/>
              </w:rPr>
              <w:t>саморегуляции</w:t>
            </w:r>
            <w:proofErr w:type="spellEnd"/>
            <w:r w:rsidRPr="00084EBC">
              <w:rPr>
                <w:rFonts w:ascii="Times New Roman" w:eastAsia="Segoe UI" w:hAnsi="Times New Roman" w:cs="Times New Roman"/>
                <w:color w:val="000000"/>
                <w:kern w:val="3"/>
                <w:lang w:eastAsia="zh-CN" w:bidi="hi-IN"/>
              </w:rPr>
              <w:t>;</w:t>
            </w:r>
          </w:p>
        </w:tc>
      </w:tr>
      <w:tr w:rsidR="00114FC8" w:rsidRPr="00084EBC" w:rsidTr="00114FC8">
        <w:trPr>
          <w:trHeight w:val="70"/>
        </w:trPr>
        <w:tc>
          <w:tcPr>
            <w:tcW w:w="2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iCs/>
                <w:color w:val="000000"/>
                <w:kern w:val="3"/>
                <w:lang w:eastAsia="zh-CN" w:bidi="hi-IN"/>
              </w:rPr>
              <w:t xml:space="preserve">ОК 04. </w:t>
            </w:r>
            <w:r w:rsidRPr="00084EBC">
              <w:rPr>
                <w:rFonts w:ascii="Times New Roman" w:eastAsia="Segoe UI" w:hAnsi="Times New Roman" w:cs="Times New Roman"/>
                <w:color w:val="000000"/>
                <w:kern w:val="3"/>
                <w:lang w:eastAsia="zh-CN" w:bidi="hi-IN"/>
              </w:rPr>
              <w:t xml:space="preserve">Работать в коллективе и команде, эффективно взаимодействовать с коллегами, руководством, клиентами </w:t>
            </w: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shd w:val="clear" w:color="auto" w:fill="FFFFFF"/>
              <w:autoSpaceDN w:val="0"/>
              <w:spacing w:after="0" w:line="240" w:lineRule="auto"/>
              <w:jc w:val="both"/>
              <w:textAlignment w:val="baseline"/>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совместная деятельность:</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t>- понимать и использовать преимущества командной и индивидуальной работы;</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t>- координировать и выполнять работу в условиях реального, виртуального и комбинированного взаимодействия;</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t>- осуществлять позитивное стратегическое поведение в различных ситуациях, проявлять творчество и воображение, быть инициативным</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t>Овладение универсальными регулятивными действиями:</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t>г) принятие себя и других людей:</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lastRenderedPageBreak/>
              <w:t>- принимать мотивы и аргументы других людей при анализе результатов деятельности;</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t>- признавать свое право и право других людей на ошибки;</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 развивать способность понимать мир с позиции другого человека;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lang w:eastAsia="zh-CN" w:bidi="hi-IN"/>
              </w:rPr>
            </w:pPr>
            <w:r w:rsidRPr="00084EBC">
              <w:rPr>
                <w:rFonts w:ascii="Times New Roman" w:eastAsia="Segoe UI" w:hAnsi="Times New Roman" w:cs="Times New Roman"/>
                <w:color w:val="000000"/>
                <w:kern w:val="3"/>
                <w:lang w:eastAsia="zh-CN" w:bidi="hi-IN"/>
              </w:rPr>
              <w:lastRenderedPageBreak/>
              <w:t>- сформированность навыков коммуникативной, учебно-исследовательской деятельности, критического мышления;</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lang w:eastAsia="zh-CN" w:bidi="hi-IN"/>
              </w:rPr>
            </w:pPr>
            <w:r w:rsidRPr="00084EBC">
              <w:rPr>
                <w:rFonts w:ascii="Times New Roman" w:eastAsia="Segoe UI" w:hAnsi="Times New Roman" w:cs="Times New Roman"/>
                <w:color w:val="000000"/>
                <w:kern w:val="3"/>
                <w:lang w:eastAsia="zh-CN" w:bidi="hi-IN"/>
              </w:rPr>
              <w:t xml:space="preserve">–реализовывать запланированные действия для достижения поставленных целей и задач; </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lang w:eastAsia="zh-CN" w:bidi="hi-IN"/>
              </w:rPr>
            </w:pPr>
            <w:r w:rsidRPr="00084EBC">
              <w:rPr>
                <w:rFonts w:ascii="Times New Roman" w:eastAsia="Segoe UI" w:hAnsi="Times New Roman" w:cs="Times New Roman"/>
                <w:color w:val="000000"/>
                <w:kern w:val="3"/>
                <w:lang w:eastAsia="zh-CN" w:bidi="hi-IN"/>
              </w:rPr>
              <w:t xml:space="preserve">– осуществлять рефлексию деятельности, соотнося ее с поставленными целью и задачами и конечным результатом; </w:t>
            </w:r>
          </w:p>
        </w:tc>
      </w:tr>
      <w:tr w:rsidR="00114FC8" w:rsidRPr="00084EBC" w:rsidTr="00114FC8">
        <w:trPr>
          <w:trHeight w:val="70"/>
        </w:trPr>
        <w:tc>
          <w:tcPr>
            <w:tcW w:w="2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iCs/>
                <w:color w:val="000000"/>
                <w:kern w:val="3"/>
                <w:lang w:eastAsia="zh-CN" w:bidi="hi-IN"/>
              </w:rPr>
              <w:t xml:space="preserve">ОК 05. </w:t>
            </w:r>
            <w:r w:rsidRPr="00084EBC">
              <w:rPr>
                <w:rFonts w:ascii="Times New Roman" w:eastAsia="Segoe UI" w:hAnsi="Times New Roman" w:cs="Times New Roman"/>
                <w:color w:val="000000"/>
                <w:kern w:val="3"/>
                <w:lang w:eastAsia="zh-CN" w:bidi="hi-I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hd w:val="clear" w:color="auto" w:fill="FFFFFF"/>
                <w:lang w:eastAsia="zh-CN" w:bidi="hi-IN"/>
              </w:rPr>
            </w:pPr>
            <w:r w:rsidRPr="00084EBC">
              <w:rPr>
                <w:rFonts w:ascii="Times New Roman" w:eastAsia="Segoe UI" w:hAnsi="Times New Roman" w:cs="Times New Roman"/>
                <w:color w:val="000000"/>
                <w:kern w:val="3"/>
                <w:shd w:val="clear" w:color="auto" w:fill="FFFFFF"/>
                <w:lang w:eastAsia="zh-CN" w:bidi="hi-IN"/>
              </w:rPr>
              <w:t>В области эстетического воспитания:</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 эстетическое отношение к миру, включая эстетику быта, научного и технического творчества, спорта, труда и общественных отношений;</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hd w:val="clear" w:color="auto" w:fill="FFFFFF"/>
                <w:lang w:eastAsia="zh-CN" w:bidi="hi-IN"/>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hd w:val="clear" w:color="auto" w:fill="FFFFFF"/>
                <w:lang w:eastAsia="zh-CN" w:bidi="hi-IN"/>
              </w:rPr>
            </w:pPr>
            <w:r w:rsidRPr="00084EBC">
              <w:rPr>
                <w:rFonts w:ascii="Times New Roman" w:eastAsia="Segoe UI" w:hAnsi="Times New Roman" w:cs="Times New Roman"/>
                <w:color w:val="000000"/>
                <w:kern w:val="3"/>
                <w:shd w:val="clear" w:color="auto" w:fill="FFFFFF"/>
                <w:lang w:eastAsia="zh-CN" w:bidi="hi-IN"/>
              </w:rPr>
              <w:t>- готовность к самовыражению в разных видах искусства, стремление проявлять качества творческой личности;</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Овладение универсальными коммуникативными действиями:</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t>а) общение:</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t>- осуществлять коммуникации во всех сферах жизни;</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14FC8" w:rsidRPr="00084EBC" w:rsidRDefault="00114FC8" w:rsidP="00114FC8">
            <w:pPr>
              <w:shd w:val="clear" w:color="auto" w:fill="FFFFFF"/>
              <w:autoSpaceDN w:val="0"/>
              <w:spacing w:after="0" w:line="240" w:lineRule="auto"/>
              <w:jc w:val="both"/>
              <w:textAlignment w:val="baseline"/>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развернуто и логично излагать свою точку зрения с использованием языковых средств;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E w:val="0"/>
              <w:autoSpaceDN w:val="0"/>
              <w:spacing w:after="0" w:line="240" w:lineRule="auto"/>
              <w:jc w:val="both"/>
              <w:textAlignment w:val="baseline"/>
              <w:rPr>
                <w:rFonts w:ascii="Times New Roman" w:eastAsia="Segoe UI" w:hAnsi="Times New Roman" w:cs="Times New Roman"/>
                <w:color w:val="000000"/>
                <w:kern w:val="3"/>
                <w:lang w:eastAsia="zh-CN" w:bidi="hi-IN"/>
              </w:rPr>
            </w:pPr>
            <w:r w:rsidRPr="00084EBC">
              <w:rPr>
                <w:rFonts w:ascii="Times New Roman" w:eastAsia="Segoe UI" w:hAnsi="Times New Roman" w:cs="Times New Roman"/>
                <w:color w:val="000000"/>
                <w:kern w:val="3"/>
                <w:lang w:eastAsia="zh-CN" w:bidi="hi-IN"/>
              </w:rPr>
              <w:t>-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114FC8" w:rsidRPr="00084EBC" w:rsidRDefault="00114FC8" w:rsidP="00114FC8">
            <w:pPr>
              <w:widowControl w:val="0"/>
              <w:suppressAutoHyphens/>
              <w:autoSpaceDE w:val="0"/>
              <w:autoSpaceDN w:val="0"/>
              <w:spacing w:after="0" w:line="240" w:lineRule="auto"/>
              <w:jc w:val="both"/>
              <w:textAlignment w:val="baseline"/>
              <w:rPr>
                <w:rFonts w:ascii="Times New Roman" w:eastAsia="Segoe UI" w:hAnsi="Times New Roman" w:cs="Times New Roman"/>
                <w:color w:val="000000"/>
                <w:kern w:val="3"/>
                <w:lang w:eastAsia="zh-CN" w:bidi="hi-IN"/>
              </w:rPr>
            </w:pPr>
            <w:r w:rsidRPr="00084EBC">
              <w:rPr>
                <w:rFonts w:ascii="Times New Roman" w:eastAsia="Segoe UI" w:hAnsi="Times New Roman" w:cs="Times New Roman"/>
                <w:color w:val="000000"/>
                <w:kern w:val="3"/>
                <w:lang w:eastAsia="zh-CN" w:bidi="hi-IN"/>
              </w:rPr>
              <w:t>– оформлять информационные материалы на электронных и бумажных носителях с целью презентации результатов работы над проектом;</w:t>
            </w:r>
          </w:p>
        </w:tc>
      </w:tr>
      <w:tr w:rsidR="00114FC8" w:rsidRPr="00084EBC" w:rsidTr="00114FC8">
        <w:trPr>
          <w:trHeight w:val="70"/>
        </w:trPr>
        <w:tc>
          <w:tcPr>
            <w:tcW w:w="2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iCs/>
                <w:color w:val="000000"/>
                <w:kern w:val="3"/>
                <w:lang w:eastAsia="zh-CN" w:bidi="hi-IN"/>
              </w:rPr>
              <w:t xml:space="preserve">ОК 10. </w:t>
            </w:r>
            <w:r w:rsidRPr="00084EBC">
              <w:rPr>
                <w:rFonts w:ascii="Times New Roman" w:eastAsia="Segoe UI" w:hAnsi="Times New Roman" w:cs="Times New Roman"/>
                <w:color w:val="000000"/>
                <w:kern w:val="3"/>
                <w:lang w:eastAsia="zh-CN" w:bidi="hi-IN"/>
              </w:rPr>
              <w:t xml:space="preserve">Пользоваться профессиональной документацией на государственном и иностранном языках </w:t>
            </w: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hd w:val="clear" w:color="auto" w:fill="FFFFFF"/>
                <w:lang w:eastAsia="zh-CN" w:bidi="hi-IN"/>
              </w:rPr>
            </w:pPr>
            <w:r w:rsidRPr="00084EBC">
              <w:rPr>
                <w:rFonts w:ascii="Times New Roman" w:eastAsia="Segoe UI" w:hAnsi="Times New Roman" w:cs="Times New Roman"/>
                <w:color w:val="000000"/>
                <w:kern w:val="3"/>
                <w:shd w:val="clear" w:color="auto" w:fill="FFFFFF"/>
                <w:lang w:eastAsia="zh-CN" w:bidi="hi-IN"/>
              </w:rPr>
              <w:t>базовые исследовательские действия:</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lang w:eastAsia="ru-RU" w:bidi="hi-IN"/>
              </w:rPr>
            </w:pPr>
            <w:r w:rsidRPr="00084EBC">
              <w:rPr>
                <w:rFonts w:ascii="Times New Roman" w:eastAsia="Segoe UI" w:hAnsi="Times New Roman" w:cs="Times New Roman"/>
                <w:color w:val="000000"/>
                <w:kern w:val="3"/>
                <w:lang w:eastAsia="ru-RU" w:bidi="hi-IN"/>
              </w:rPr>
              <w:t>- владеть навыками учебно-исследовательской и проектной деятельности, навыками разрешения проблем;</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 способность и готовность к самостоятельному поиску методов решения практических задач, применению различных методов познания;</w:t>
            </w:r>
            <w:r w:rsidRPr="00084EBC">
              <w:rPr>
                <w:rFonts w:ascii="Times New Roman" w:eastAsia="Segoe UI" w:hAnsi="Times New Roman" w:cs="Times New Roman"/>
                <w:iCs/>
                <w:color w:val="000000"/>
                <w:kern w:val="3"/>
                <w:lang w:eastAsia="zh-CN" w:bidi="hi-IN"/>
              </w:rPr>
              <w:t xml:space="preserve"> </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84EBC">
              <w:rPr>
                <w:rFonts w:ascii="Times New Roman" w:eastAsia="Segoe UI" w:hAnsi="Times New Roman" w:cs="Times New Roman"/>
                <w:iCs/>
                <w:color w:val="000000"/>
                <w:kern w:val="3"/>
                <w:lang w:eastAsia="zh-CN" w:bidi="hi-IN"/>
              </w:rPr>
              <w:t xml:space="preserve"> </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 формирование научного типа мышления, владение научной терминологией, ключевыми понятиями и методами;</w:t>
            </w:r>
            <w:r w:rsidRPr="00084EBC">
              <w:rPr>
                <w:rFonts w:ascii="Times New Roman" w:eastAsia="Segoe UI" w:hAnsi="Times New Roman" w:cs="Times New Roman"/>
                <w:iCs/>
                <w:color w:val="000000"/>
                <w:kern w:val="3"/>
                <w:lang w:eastAsia="zh-CN" w:bidi="hi-IN"/>
              </w:rPr>
              <w:t xml:space="preserve"> </w:t>
            </w:r>
          </w:p>
          <w:p w:rsidR="00114FC8" w:rsidRPr="00084EBC" w:rsidRDefault="00114FC8" w:rsidP="00114FC8">
            <w:pPr>
              <w:widowControl w:val="0"/>
              <w:shd w:val="clear" w:color="auto" w:fill="FFFFFF"/>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lang w:eastAsia="ru-RU" w:bidi="hi-IN"/>
              </w:rPr>
              <w:t>-осуществлять целенаправленный поиск переноса средств и способов действия в профессиональную среду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color w:val="000000"/>
                <w:kern w:val="3"/>
                <w:lang w:eastAsia="zh-CN" w:bidi="hi-IN"/>
              </w:rPr>
            </w:pPr>
            <w:r w:rsidRPr="00084EBC">
              <w:rPr>
                <w:rFonts w:ascii="Times New Roman" w:eastAsia="Segoe UI" w:hAnsi="Times New Roman" w:cs="Times New Roman"/>
                <w:color w:val="000000"/>
                <w:kern w:val="3"/>
                <w:lang w:eastAsia="zh-CN" w:bidi="hi-IN"/>
              </w:rPr>
              <w:t>-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color w:val="000000"/>
                <w:kern w:val="3"/>
                <w:lang w:eastAsia="zh-CN" w:bidi="hi-IN"/>
              </w:rPr>
            </w:pPr>
            <w:r w:rsidRPr="00084EBC">
              <w:rPr>
                <w:rFonts w:ascii="Times New Roman" w:eastAsia="Segoe UI" w:hAnsi="Times New Roman" w:cs="Times New Roman"/>
                <w:color w:val="000000"/>
                <w:kern w:val="3"/>
                <w:lang w:eastAsia="zh-CN" w:bidi="hi-IN"/>
              </w:rPr>
              <w:t>– оформлять информационные материалы на электронных и бумажных носителях с целью презентации результатов работы над проектом</w:t>
            </w:r>
          </w:p>
        </w:tc>
      </w:tr>
      <w:bookmarkEnd w:id="19"/>
    </w:tbl>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right="-1" w:firstLine="709"/>
        <w:jc w:val="both"/>
        <w:textAlignment w:val="baseline"/>
        <w:rPr>
          <w:rFonts w:ascii="Times New Roman" w:eastAsia="Segoe UI" w:hAnsi="Times New Roman" w:cs="Times New Roman"/>
          <w:color w:val="000000"/>
          <w:kern w:val="3"/>
          <w:sz w:val="28"/>
          <w:szCs w:val="28"/>
          <w:lang w:eastAsia="zh-CN" w:bidi="hi-IN"/>
        </w:rPr>
      </w:pPr>
    </w:p>
    <w:p w:rsidR="00114FC8" w:rsidRPr="00084EBC" w:rsidRDefault="00114FC8" w:rsidP="00114FC8">
      <w:pPr>
        <w:shd w:val="clear" w:color="auto" w:fill="FFFFFF"/>
        <w:suppressAutoHyphens/>
        <w:autoSpaceDN w:val="0"/>
        <w:spacing w:after="0" w:line="250" w:lineRule="atLeast"/>
        <w:ind w:firstLine="709"/>
        <w:jc w:val="both"/>
        <w:rPr>
          <w:rFonts w:ascii="Times New Roman" w:eastAsia="Calibri" w:hAnsi="Times New Roman" w:cs="Times New Roman"/>
          <w:sz w:val="24"/>
          <w:szCs w:val="24"/>
          <w:lang w:eastAsia="zh-CN"/>
        </w:rPr>
      </w:pPr>
      <w:r w:rsidRPr="00084EBC">
        <w:rPr>
          <w:rFonts w:ascii="Times New Roman" w:eastAsia="Calibri" w:hAnsi="Times New Roman" w:cs="Times New Roman"/>
          <w:iCs/>
          <w:sz w:val="28"/>
          <w:szCs w:val="28"/>
          <w:lang w:eastAsia="zh-CN"/>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114FC8" w:rsidRPr="00084EBC" w:rsidRDefault="00114FC8" w:rsidP="00114FC8">
      <w:pPr>
        <w:shd w:val="clear" w:color="auto" w:fill="FFFFFF"/>
        <w:suppressAutoHyphens/>
        <w:autoSpaceDN w:val="0"/>
        <w:spacing w:after="0" w:line="250" w:lineRule="atLeast"/>
        <w:ind w:firstLine="709"/>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lastRenderedPageBreak/>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tbl>
      <w:tblPr>
        <w:tblW w:w="9854" w:type="dxa"/>
        <w:tblLayout w:type="fixed"/>
        <w:tblCellMar>
          <w:left w:w="10" w:type="dxa"/>
          <w:right w:w="10" w:type="dxa"/>
        </w:tblCellMar>
        <w:tblLook w:val="0000" w:firstRow="0" w:lastRow="0" w:firstColumn="0" w:lastColumn="0" w:noHBand="0" w:noVBand="0"/>
      </w:tblPr>
      <w:tblGrid>
        <w:gridCol w:w="1101"/>
        <w:gridCol w:w="8753"/>
      </w:tblGrid>
      <w:tr w:rsidR="00114FC8" w:rsidRPr="00084EBC" w:rsidTr="00114FC8">
        <w:tc>
          <w:tcPr>
            <w:tcW w:w="1101" w:type="dxa"/>
            <w:shd w:val="clear" w:color="auto" w:fill="auto"/>
            <w:tcMar>
              <w:top w:w="0" w:type="dxa"/>
              <w:left w:w="108" w:type="dxa"/>
              <w:bottom w:w="0" w:type="dxa"/>
              <w:right w:w="108" w:type="dxa"/>
            </w:tcMar>
          </w:tcPr>
          <w:p w:rsidR="00114FC8" w:rsidRPr="00084EBC" w:rsidRDefault="00114FC8" w:rsidP="00114FC8">
            <w:pPr>
              <w:widowControl w:val="0"/>
              <w:tabs>
                <w:tab w:val="left" w:pos="3585"/>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ru-RU" w:bidi="hi-IN"/>
              </w:rPr>
            </w:pPr>
            <w:r w:rsidRPr="00084EBC">
              <w:rPr>
                <w:rFonts w:ascii="Times New Roman" w:eastAsia="Segoe UI" w:hAnsi="Times New Roman" w:cs="Times New Roman"/>
                <w:color w:val="000000"/>
                <w:kern w:val="3"/>
                <w:sz w:val="28"/>
                <w:szCs w:val="28"/>
                <w:lang w:eastAsia="ru-RU" w:bidi="hi-IN"/>
              </w:rPr>
              <w:t>ЛР 5</w:t>
            </w:r>
          </w:p>
        </w:tc>
        <w:tc>
          <w:tcPr>
            <w:tcW w:w="8753" w:type="dxa"/>
            <w:shd w:val="clear" w:color="auto" w:fill="auto"/>
            <w:tcMar>
              <w:top w:w="0" w:type="dxa"/>
              <w:left w:w="108" w:type="dxa"/>
              <w:bottom w:w="0" w:type="dxa"/>
              <w:right w:w="108" w:type="dxa"/>
            </w:tcMar>
          </w:tcPr>
          <w:p w:rsidR="00114FC8" w:rsidRPr="00084EBC" w:rsidRDefault="00114FC8" w:rsidP="00114FC8">
            <w:pPr>
              <w:widowControl w:val="0"/>
              <w:tabs>
                <w:tab w:val="left" w:pos="3585"/>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z w:val="28"/>
                <w:szCs w:val="28"/>
                <w:lang w:eastAsia="zh-CN" w:bidi="hi-IN"/>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84EBC">
              <w:rPr>
                <w:rFonts w:ascii="Times New Roman" w:eastAsia="Segoe UI" w:hAnsi="Times New Roman" w:cs="Times New Roman"/>
                <w:color w:val="000000"/>
                <w:kern w:val="3"/>
                <w:sz w:val="28"/>
                <w:szCs w:val="28"/>
                <w:lang w:eastAsia="zh-CN" w:bidi="hi-IN"/>
              </w:rPr>
              <w:br/>
              <w:t xml:space="preserve">к многонациональному народу России, к Российскому Отечеству. Проявляющий ценностное отношение к историческому </w:t>
            </w:r>
            <w:r w:rsidRPr="00084EBC">
              <w:rPr>
                <w:rFonts w:ascii="Times New Roman" w:eastAsia="Segoe UI" w:hAnsi="Times New Roman" w:cs="Times New Roman"/>
                <w:color w:val="000000"/>
                <w:kern w:val="3"/>
                <w:sz w:val="28"/>
                <w:szCs w:val="28"/>
                <w:lang w:eastAsia="zh-CN" w:bidi="hi-IN"/>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114FC8" w:rsidRPr="00084EBC" w:rsidTr="00114FC8">
        <w:tc>
          <w:tcPr>
            <w:tcW w:w="1101" w:type="dxa"/>
            <w:shd w:val="clear" w:color="auto" w:fill="auto"/>
            <w:tcMar>
              <w:top w:w="0" w:type="dxa"/>
              <w:left w:w="108" w:type="dxa"/>
              <w:bottom w:w="0" w:type="dxa"/>
              <w:right w:w="108" w:type="dxa"/>
            </w:tcMar>
          </w:tcPr>
          <w:p w:rsidR="00114FC8" w:rsidRPr="00084EBC" w:rsidRDefault="00114FC8" w:rsidP="00114FC8">
            <w:pPr>
              <w:widowControl w:val="0"/>
              <w:tabs>
                <w:tab w:val="left" w:pos="3585"/>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ru-RU" w:bidi="hi-IN"/>
              </w:rPr>
            </w:pPr>
            <w:r w:rsidRPr="00084EBC">
              <w:rPr>
                <w:rFonts w:ascii="Times New Roman" w:eastAsia="Segoe UI" w:hAnsi="Times New Roman" w:cs="Times New Roman"/>
                <w:color w:val="000000"/>
                <w:kern w:val="3"/>
                <w:sz w:val="28"/>
                <w:szCs w:val="28"/>
                <w:lang w:eastAsia="ru-RU" w:bidi="hi-IN"/>
              </w:rPr>
              <w:t>ЛР 7</w:t>
            </w:r>
          </w:p>
        </w:tc>
        <w:tc>
          <w:tcPr>
            <w:tcW w:w="8753" w:type="dxa"/>
            <w:shd w:val="clear" w:color="auto" w:fill="auto"/>
            <w:tcMar>
              <w:top w:w="0" w:type="dxa"/>
              <w:left w:w="108" w:type="dxa"/>
              <w:bottom w:w="0" w:type="dxa"/>
              <w:right w:w="108" w:type="dxa"/>
            </w:tcMar>
          </w:tcPr>
          <w:p w:rsidR="00114FC8" w:rsidRPr="00084EBC" w:rsidRDefault="00114FC8" w:rsidP="00114FC8">
            <w:pPr>
              <w:widowControl w:val="0"/>
              <w:suppressAutoHyphens/>
              <w:autoSpaceDN w:val="0"/>
              <w:spacing w:after="0" w:line="240" w:lineRule="auto"/>
              <w:ind w:firstLine="33"/>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114FC8" w:rsidRPr="00084EBC" w:rsidRDefault="00114FC8" w:rsidP="00114FC8">
            <w:pPr>
              <w:widowControl w:val="0"/>
              <w:tabs>
                <w:tab w:val="left" w:pos="3585"/>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z w:val="28"/>
                <w:szCs w:val="28"/>
                <w:lang w:eastAsia="zh-CN" w:bidi="hi-IN"/>
              </w:rPr>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Segoe UI" w:hAnsi="Times New Roman" w:cs="Times New Roman"/>
                <w:color w:val="000000"/>
                <w:kern w:val="3"/>
                <w:sz w:val="28"/>
                <w:szCs w:val="28"/>
                <w:lang w:eastAsia="zh-CN" w:bidi="hi-IN"/>
              </w:rPr>
              <w:br/>
              <w:t>в отношении выражения прав и законных интересов других людей</w:t>
            </w:r>
          </w:p>
        </w:tc>
      </w:tr>
      <w:tr w:rsidR="00114FC8" w:rsidRPr="00084EBC" w:rsidTr="00114FC8">
        <w:tc>
          <w:tcPr>
            <w:tcW w:w="1101" w:type="dxa"/>
            <w:shd w:val="clear" w:color="auto" w:fill="auto"/>
            <w:tcMar>
              <w:top w:w="0" w:type="dxa"/>
              <w:left w:w="108" w:type="dxa"/>
              <w:bottom w:w="0" w:type="dxa"/>
              <w:right w:w="108" w:type="dxa"/>
            </w:tcMar>
          </w:tcPr>
          <w:p w:rsidR="00114FC8" w:rsidRPr="00084EBC" w:rsidRDefault="00114FC8" w:rsidP="00114FC8">
            <w:pPr>
              <w:widowControl w:val="0"/>
              <w:tabs>
                <w:tab w:val="left" w:pos="3585"/>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z w:val="28"/>
                <w:szCs w:val="28"/>
                <w:lang w:eastAsia="zh-CN" w:bidi="hi-IN"/>
              </w:rPr>
              <w:t>ЛР 11</w:t>
            </w:r>
          </w:p>
        </w:tc>
        <w:tc>
          <w:tcPr>
            <w:tcW w:w="8753" w:type="dxa"/>
            <w:shd w:val="clear" w:color="auto" w:fill="auto"/>
            <w:tcMar>
              <w:top w:w="0" w:type="dxa"/>
              <w:left w:w="108" w:type="dxa"/>
              <w:bottom w:w="0" w:type="dxa"/>
              <w:right w:w="108" w:type="dxa"/>
            </w:tcMar>
          </w:tcPr>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z w:val="28"/>
                <w:szCs w:val="28"/>
                <w:lang w:eastAsia="zh-CN" w:bidi="hi-IN"/>
              </w:rPr>
              <w:t xml:space="preserve">Проявляющий уважение к эстетическим ценностям, обладающий основами эстетической культуры. Критически оценивающий </w:t>
            </w:r>
            <w:r w:rsidRPr="00084EBC">
              <w:rPr>
                <w:rFonts w:ascii="Times New Roman" w:eastAsia="Segoe UI" w:hAnsi="Times New Roman" w:cs="Times New Roman"/>
                <w:color w:val="000000"/>
                <w:kern w:val="3"/>
                <w:sz w:val="28"/>
                <w:szCs w:val="28"/>
                <w:lang w:eastAsia="zh-CN" w:bidi="hi-IN"/>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084EBC">
              <w:rPr>
                <w:rFonts w:ascii="Times New Roman" w:eastAsia="Segoe UI" w:hAnsi="Times New Roman" w:cs="Times New Roman"/>
                <w:color w:val="000000"/>
                <w:kern w:val="3"/>
                <w:sz w:val="28"/>
                <w:szCs w:val="28"/>
                <w:lang w:eastAsia="zh-CN" w:bidi="hi-IN"/>
              </w:rPr>
              <w:br/>
              <w:t xml:space="preserve">и самовыражения в обществе, выражающий сопричастность </w:t>
            </w:r>
            <w:r w:rsidRPr="00084EBC">
              <w:rPr>
                <w:rFonts w:ascii="Times New Roman" w:eastAsia="Segoe UI" w:hAnsi="Times New Roman" w:cs="Times New Roman"/>
                <w:color w:val="000000"/>
                <w:kern w:val="3"/>
                <w:sz w:val="28"/>
                <w:szCs w:val="28"/>
                <w:lang w:eastAsia="zh-CN" w:bidi="hi-I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084EBC">
              <w:rPr>
                <w:rFonts w:ascii="Times New Roman" w:eastAsia="Segoe UI" w:hAnsi="Times New Roman" w:cs="Times New Roman"/>
                <w:color w:val="000000"/>
                <w:kern w:val="3"/>
                <w:sz w:val="28"/>
                <w:szCs w:val="28"/>
                <w:lang w:eastAsia="zh-CN" w:bidi="hi-IN"/>
              </w:rPr>
              <w:br/>
              <w:t xml:space="preserve">и мирового художественного наследия, роли народных традиций </w:t>
            </w:r>
            <w:r w:rsidRPr="00084EBC">
              <w:rPr>
                <w:rFonts w:ascii="Times New Roman" w:eastAsia="Segoe UI" w:hAnsi="Times New Roman" w:cs="Times New Roman"/>
                <w:color w:val="000000"/>
                <w:kern w:val="3"/>
                <w:sz w:val="28"/>
                <w:szCs w:val="28"/>
                <w:lang w:eastAsia="zh-CN" w:bidi="hi-IN"/>
              </w:rPr>
              <w:br/>
              <w:t>и народного творчества в искусстве. Выражающий ценностное отношение к технической и промышленной эстетике.</w:t>
            </w:r>
          </w:p>
        </w:tc>
      </w:tr>
    </w:tbl>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b/>
          <w:color w:val="000000"/>
          <w:kern w:val="3"/>
          <w:sz w:val="28"/>
          <w:szCs w:val="28"/>
          <w:lang w:eastAsia="zh-CN" w:bidi="hi-IN"/>
        </w:rPr>
        <w:t>3. Количество часов, отведенных на освоение программы учебного предмета:</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максимальная учебная нагрузка обучающегося – 36 ч.,</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в том числе:</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обязательная аудиторная учебная нагрузка обучающегося – 32 ч.;</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в том числе:</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практических – 6 ч.</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color w:val="000000"/>
          <w:kern w:val="3"/>
          <w:sz w:val="28"/>
          <w:szCs w:val="28"/>
          <w:lang w:eastAsia="zh-CN" w:bidi="hi-IN"/>
        </w:rPr>
        <w:t xml:space="preserve">Форма аттестации –  </w:t>
      </w:r>
      <w:r w:rsidRPr="00084EBC">
        <w:rPr>
          <w:rFonts w:ascii="Times New Roman" w:eastAsia="Segoe UI" w:hAnsi="Times New Roman" w:cs="Times New Roman"/>
          <w:b/>
          <w:color w:val="000000"/>
          <w:kern w:val="3"/>
          <w:sz w:val="28"/>
          <w:szCs w:val="28"/>
          <w:lang w:eastAsia="zh-CN" w:bidi="hi-IN"/>
        </w:rPr>
        <w:t>дифференцированный зачет.</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b/>
          <w:color w:val="000000"/>
          <w:kern w:val="3"/>
          <w:sz w:val="28"/>
          <w:szCs w:val="28"/>
          <w:lang w:eastAsia="zh-CN" w:bidi="hi-IN"/>
        </w:rPr>
      </w:pP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b/>
          <w:color w:val="000000"/>
          <w:kern w:val="3"/>
          <w:sz w:val="28"/>
          <w:szCs w:val="28"/>
          <w:lang w:eastAsia="zh-CN" w:bidi="hi-IN"/>
        </w:rPr>
        <w:t>4. Семестр:</w:t>
      </w:r>
      <w:r w:rsidRPr="00084EBC">
        <w:rPr>
          <w:rFonts w:ascii="Times New Roman" w:eastAsia="Segoe UI" w:hAnsi="Times New Roman" w:cs="Times New Roman"/>
          <w:color w:val="000000"/>
          <w:kern w:val="3"/>
          <w:sz w:val="28"/>
          <w:szCs w:val="28"/>
          <w:lang w:eastAsia="zh-CN" w:bidi="hi-IN"/>
        </w:rPr>
        <w:t xml:space="preserve"> 1 и 2 семестр</w:t>
      </w: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b/>
          <w:color w:val="000000"/>
          <w:kern w:val="3"/>
          <w:sz w:val="28"/>
          <w:szCs w:val="28"/>
          <w:lang w:eastAsia="zh-CN" w:bidi="hi-IN"/>
        </w:rPr>
      </w:pPr>
    </w:p>
    <w:p w:rsidR="00114FC8" w:rsidRPr="00084EBC" w:rsidRDefault="00114FC8" w:rsidP="00114FC8">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b/>
          <w:color w:val="000000"/>
          <w:kern w:val="3"/>
          <w:sz w:val="28"/>
          <w:szCs w:val="28"/>
          <w:lang w:eastAsia="zh-CN" w:bidi="hi-IN"/>
        </w:rPr>
        <w:t>5. Основные разделы предмета:</w:t>
      </w:r>
    </w:p>
    <w:p w:rsidR="00114FC8" w:rsidRPr="00084EBC" w:rsidRDefault="00114FC8" w:rsidP="00114FC8">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Раздел 1. Введение.</w:t>
      </w:r>
    </w:p>
    <w:p w:rsidR="00114FC8" w:rsidRPr="00084EBC" w:rsidRDefault="00114FC8" w:rsidP="00114FC8">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iCs/>
          <w:color w:val="000000"/>
          <w:kern w:val="3"/>
          <w:sz w:val="28"/>
          <w:szCs w:val="28"/>
          <w:lang w:eastAsia="zh-CN" w:bidi="hi-IN"/>
        </w:rPr>
      </w:pPr>
      <w:r w:rsidRPr="00084EBC">
        <w:rPr>
          <w:rFonts w:ascii="Times New Roman" w:eastAsia="Segoe UI" w:hAnsi="Times New Roman" w:cs="Times New Roman"/>
          <w:iCs/>
          <w:color w:val="000000"/>
          <w:kern w:val="3"/>
          <w:sz w:val="28"/>
          <w:szCs w:val="28"/>
          <w:lang w:eastAsia="zh-CN" w:bidi="hi-IN"/>
        </w:rPr>
        <w:t>Раздел 2. Методологические основы работы над индивидуальным проектом.</w:t>
      </w:r>
    </w:p>
    <w:p w:rsidR="00114FC8" w:rsidRPr="00084EBC" w:rsidRDefault="00114FC8" w:rsidP="00114FC8">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Раздел 3. План и введение как основа индивидуального проекта.</w:t>
      </w:r>
    </w:p>
    <w:p w:rsidR="00114FC8" w:rsidRPr="00084EBC" w:rsidRDefault="00114FC8" w:rsidP="00114FC8">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Раздел 4. Работа с информационными источниками.</w:t>
      </w:r>
    </w:p>
    <w:p w:rsidR="00114FC8" w:rsidRPr="00084EBC" w:rsidRDefault="00114FC8" w:rsidP="00114FC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Раздел 5. Работа над основным текстом индивидуального проекта.</w:t>
      </w:r>
    </w:p>
    <w:p w:rsidR="00114FC8" w:rsidRPr="00084EBC" w:rsidRDefault="00114FC8" w:rsidP="00114FC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Раздел 6. Презентация индивидуального проекта.</w:t>
      </w:r>
    </w:p>
    <w:p w:rsidR="00114FC8" w:rsidRPr="00084EBC" w:rsidRDefault="00114FC8" w:rsidP="00114FC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textAlignment w:val="baseline"/>
        <w:rPr>
          <w:rFonts w:ascii="Times New Roman" w:eastAsia="Segoe UI" w:hAnsi="Times New Roman" w:cs="Times New Roman"/>
          <w:color w:val="000000"/>
          <w:kern w:val="3"/>
          <w:sz w:val="28"/>
          <w:szCs w:val="28"/>
          <w:lang w:eastAsia="zh-CN" w:bidi="hi-IN"/>
        </w:rPr>
      </w:pPr>
      <w:r w:rsidRPr="00084EBC">
        <w:rPr>
          <w:rFonts w:ascii="Times New Roman" w:eastAsia="Segoe UI" w:hAnsi="Times New Roman" w:cs="Times New Roman"/>
          <w:color w:val="000000"/>
          <w:kern w:val="3"/>
          <w:sz w:val="28"/>
          <w:szCs w:val="28"/>
          <w:lang w:eastAsia="zh-CN" w:bidi="hi-IN"/>
        </w:rPr>
        <w:t>Раздел 7. Защита индивидуального проекта.</w:t>
      </w:r>
    </w:p>
    <w:p w:rsidR="00114FC8" w:rsidRPr="00084EBC" w:rsidRDefault="00114FC8" w:rsidP="00114FC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textAlignment w:val="baseline"/>
        <w:rPr>
          <w:rFonts w:ascii="Times New Roman" w:eastAsia="Segoe UI" w:hAnsi="Times New Roman" w:cs="Times New Roman"/>
          <w:b/>
          <w:bCs/>
          <w:color w:val="000000"/>
          <w:kern w:val="3"/>
          <w:sz w:val="28"/>
          <w:szCs w:val="28"/>
          <w:lang w:eastAsia="zh-CN" w:bidi="hi-IN"/>
        </w:rPr>
      </w:pPr>
    </w:p>
    <w:p w:rsidR="00114FC8" w:rsidRPr="00084EBC" w:rsidRDefault="00114FC8" w:rsidP="00114FC8">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egoe UI" w:hAnsi="Times New Roman" w:cs="Times New Roman"/>
          <w:color w:val="000000"/>
          <w:kern w:val="3"/>
          <w:sz w:val="24"/>
          <w:szCs w:val="24"/>
          <w:lang w:eastAsia="zh-CN" w:bidi="hi-IN"/>
        </w:rPr>
      </w:pPr>
      <w:r w:rsidRPr="00084EBC">
        <w:rPr>
          <w:rFonts w:ascii="Times New Roman" w:eastAsia="Segoe UI" w:hAnsi="Times New Roman" w:cs="Times New Roman"/>
          <w:b/>
          <w:color w:val="000000"/>
          <w:kern w:val="3"/>
          <w:sz w:val="28"/>
          <w:szCs w:val="28"/>
          <w:lang w:eastAsia="zh-CN" w:bidi="hi-IN"/>
        </w:rPr>
        <w:t>6. Разработчики:</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Segoe UI" w:hAnsi="Times New Roman" w:cs="Times New Roman"/>
          <w:color w:val="000000"/>
          <w:kern w:val="3"/>
          <w:sz w:val="24"/>
          <w:szCs w:val="24"/>
          <w:lang w:eastAsia="zh-CN" w:bidi="hi-IN"/>
        </w:rPr>
      </w:pPr>
      <w:r w:rsidRPr="00084EBC">
        <w:rPr>
          <w:rFonts w:ascii="Times New Roman" w:eastAsia="Calibri" w:hAnsi="Times New Roman" w:cs="Times New Roman"/>
          <w:b/>
          <w:sz w:val="28"/>
          <w:szCs w:val="28"/>
          <w:lang w:eastAsia="zh-CN"/>
        </w:rPr>
        <w:t>Смелова Е.С.,</w:t>
      </w:r>
      <w:r w:rsidRPr="00084EBC">
        <w:rPr>
          <w:rFonts w:ascii="Times New Roman" w:eastAsia="Calibri" w:hAnsi="Times New Roman" w:cs="Times New Roman"/>
          <w:sz w:val="28"/>
          <w:szCs w:val="28"/>
          <w:lang w:eastAsia="zh-CN"/>
        </w:rPr>
        <w:t xml:space="preserve"> преподаватель техникума</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b/>
          <w:sz w:val="28"/>
          <w:szCs w:val="28"/>
          <w:lang w:eastAsia="zh-CN"/>
        </w:rPr>
        <w:t>Макеева Д.В.,</w:t>
      </w:r>
      <w:r w:rsidRPr="00084EBC">
        <w:rPr>
          <w:rFonts w:ascii="Times New Roman" w:eastAsia="Calibri" w:hAnsi="Times New Roman" w:cs="Times New Roman"/>
          <w:sz w:val="28"/>
          <w:szCs w:val="28"/>
          <w:lang w:eastAsia="zh-CN"/>
        </w:rPr>
        <w:t xml:space="preserve"> преподаватель техникума</w:t>
      </w:r>
    </w:p>
    <w:p w:rsidR="00114FC8" w:rsidRPr="00084EBC" w:rsidRDefault="00114FC8" w:rsidP="00114FC8">
      <w:pPr>
        <w:widowControl w:val="0"/>
        <w:suppressAutoHyphens/>
        <w:autoSpaceDN w:val="0"/>
        <w:spacing w:after="0" w:line="240" w:lineRule="auto"/>
        <w:ind w:firstLine="709"/>
        <w:jc w:val="center"/>
        <w:textAlignment w:val="baseline"/>
        <w:rPr>
          <w:rFonts w:ascii="Times New Roman" w:eastAsia="Segoe UI" w:hAnsi="Times New Roman" w:cs="Times New Roman"/>
          <w:b/>
          <w:bCs/>
          <w:color w:val="000000"/>
          <w:kern w:val="3"/>
          <w:sz w:val="28"/>
          <w:szCs w:val="28"/>
          <w:lang w:eastAsia="zh-CN" w:bidi="hi-IN"/>
        </w:rPr>
      </w:pPr>
    </w:p>
    <w:p w:rsidR="00114FC8" w:rsidRPr="00084EBC" w:rsidRDefault="00114FC8" w:rsidP="00114FC8">
      <w:pPr>
        <w:widowControl w:val="0"/>
        <w:suppressAutoHyphens/>
        <w:autoSpaceDN w:val="0"/>
        <w:spacing w:after="0" w:line="240" w:lineRule="auto"/>
        <w:ind w:firstLine="709"/>
        <w:jc w:val="center"/>
        <w:textAlignment w:val="baseline"/>
        <w:rPr>
          <w:rFonts w:ascii="Times New Roman" w:eastAsia="Segoe UI" w:hAnsi="Times New Roman" w:cs="Times New Roman"/>
          <w:b/>
          <w:bCs/>
          <w:color w:val="000000"/>
          <w:kern w:val="3"/>
          <w:sz w:val="28"/>
          <w:szCs w:val="28"/>
          <w:lang w:eastAsia="zh-CN" w:bidi="hi-IN"/>
        </w:rPr>
      </w:pPr>
    </w:p>
    <w:p w:rsidR="00114FC8" w:rsidRPr="00084EBC" w:rsidRDefault="00114FC8" w:rsidP="00114FC8">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АННОТАЦИЯ РАБОЧЕЙ ПРОГРАММЫ</w:t>
      </w:r>
    </w:p>
    <w:p w:rsidR="00114FC8" w:rsidRPr="00084EBC" w:rsidRDefault="00114FC8" w:rsidP="00114FC8">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предмета Экология </w:t>
      </w:r>
    </w:p>
    <w:p w:rsidR="00114FC8" w:rsidRPr="00084EBC" w:rsidRDefault="00114FC8" w:rsidP="00114FC8">
      <w:pPr>
        <w:widowControl w:val="0"/>
        <w:spacing w:after="0" w:line="240" w:lineRule="auto"/>
        <w:jc w:val="center"/>
        <w:rPr>
          <w:rFonts w:ascii="Times New Roman" w:eastAsia="Times New Roman" w:hAnsi="Times New Roman" w:cs="Times New Roman"/>
          <w:b/>
          <w:sz w:val="28"/>
          <w:szCs w:val="28"/>
          <w:lang w:eastAsia="ru-RU"/>
        </w:rPr>
      </w:pPr>
    </w:p>
    <w:p w:rsidR="00114FC8" w:rsidRPr="00084EBC" w:rsidRDefault="00114FC8" w:rsidP="00114FC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114FC8" w:rsidRPr="00084EBC" w:rsidRDefault="00114FC8" w:rsidP="00114FC8">
      <w:pPr>
        <w:spacing w:after="0" w:line="240" w:lineRule="auto"/>
        <w:jc w:val="right"/>
        <w:rPr>
          <w:rFonts w:ascii="Times New Roman" w:eastAsia="Times New Roman" w:hAnsi="Times New Roman" w:cs="Times New Roman"/>
          <w:color w:val="00000A"/>
          <w:sz w:val="28"/>
          <w:szCs w:val="28"/>
        </w:rPr>
      </w:pPr>
      <w:r w:rsidRPr="00084EBC">
        <w:rPr>
          <w:rFonts w:ascii="Times New Roman" w:eastAsia="Times New Roman" w:hAnsi="Times New Roman" w:cs="Times New Roman"/>
          <w:color w:val="000000"/>
          <w:sz w:val="28"/>
          <w:szCs w:val="28"/>
          <w:lang w:eastAsia="ru-RU"/>
        </w:rPr>
        <w:t>08.02.08 Монтаж и эксплуатация оборудования и систем газоснабжения</w:t>
      </w:r>
    </w:p>
    <w:p w:rsidR="00114FC8" w:rsidRPr="00084EBC" w:rsidRDefault="00114FC8" w:rsidP="00114FC8">
      <w:pPr>
        <w:spacing w:after="0" w:line="240" w:lineRule="auto"/>
        <w:jc w:val="right"/>
        <w:rPr>
          <w:rFonts w:ascii="Times New Roman" w:eastAsia="MS Mincho" w:hAnsi="Times New Roman" w:cs="Times New Roman"/>
          <w:color w:val="00000A"/>
          <w:sz w:val="28"/>
          <w:szCs w:val="28"/>
          <w:lang w:eastAsia="ja-JP"/>
        </w:rPr>
      </w:pPr>
      <w:r w:rsidRPr="00084EBC">
        <w:rPr>
          <w:rFonts w:ascii="Times New Roman" w:eastAsia="MS Mincho" w:hAnsi="Times New Roman" w:cs="Times New Roman"/>
          <w:color w:val="00000A"/>
          <w:sz w:val="28"/>
          <w:szCs w:val="28"/>
          <w:lang w:eastAsia="ja-JP"/>
        </w:rPr>
        <w:t>(базовый уровень подготовки)</w:t>
      </w:r>
    </w:p>
    <w:p w:rsidR="00114FC8" w:rsidRPr="00084EBC" w:rsidRDefault="00114FC8" w:rsidP="00114FC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114FC8" w:rsidRPr="00084EBC" w:rsidRDefault="00114FC8" w:rsidP="00114FC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114FC8" w:rsidRPr="00084EBC" w:rsidRDefault="00114FC8" w:rsidP="00114FC8">
      <w:pPr>
        <w:widowControl w:val="0"/>
        <w:spacing w:after="0" w:line="240" w:lineRule="auto"/>
        <w:jc w:val="center"/>
        <w:rPr>
          <w:rFonts w:ascii="Times New Roman" w:eastAsia="Times New Roman" w:hAnsi="Times New Roman" w:cs="Times New Roman"/>
          <w:b/>
          <w:sz w:val="28"/>
          <w:szCs w:val="28"/>
          <w:lang w:eastAsia="ru-RU"/>
        </w:rPr>
      </w:pPr>
    </w:p>
    <w:p w:rsidR="00114FC8" w:rsidRPr="00084EBC" w:rsidRDefault="00114FC8" w:rsidP="00114FC8">
      <w:pPr>
        <w:numPr>
          <w:ilvl w:val="0"/>
          <w:numId w:val="39"/>
        </w:numPr>
        <w:suppressAutoHyphens/>
        <w:spacing w:after="0" w:line="240" w:lineRule="auto"/>
        <w:contextualSpacing/>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Место учебного предмета в структуре основной образовательной программы - ППССЗ</w:t>
      </w: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Рабочая программа учебного предмета «Экология» является дополнительным учебным предметом общеобразовательного цикла программы подготовки специалистов среднего звена в соответствии с ФГОС по специальности СПО 08.02.08 Монтаж и эксплуатация оборудования и систем газоснабжения.</w:t>
      </w:r>
    </w:p>
    <w:p w:rsidR="00114FC8" w:rsidRPr="00084EBC" w:rsidRDefault="00114FC8" w:rsidP="00114FC8">
      <w:pPr>
        <w:suppressAutoHyphens/>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Рабочая программа предназначена для изучения экологии обучающимися в пределах освоения ППССЗ на базе основного общего образования.</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 </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Содержание программы «Экология» направлено на достижение следующих </w:t>
      </w:r>
      <w:r w:rsidRPr="00084EBC">
        <w:rPr>
          <w:rFonts w:ascii="Times New Roman" w:eastAsia="Times New Roman" w:hAnsi="Times New Roman" w:cs="Times New Roman"/>
          <w:b/>
          <w:bCs/>
          <w:sz w:val="28"/>
          <w:szCs w:val="28"/>
          <w:lang w:eastAsia="zh-CN"/>
        </w:rPr>
        <w:t>целей:</w:t>
      </w:r>
      <w:r w:rsidRPr="00084EBC">
        <w:rPr>
          <w:rFonts w:ascii="Times New Roman" w:eastAsia="Times New Roman" w:hAnsi="Times New Roman" w:cs="Times New Roman"/>
          <w:sz w:val="28"/>
          <w:szCs w:val="28"/>
          <w:lang w:eastAsia="zh-CN"/>
        </w:rPr>
        <w:t xml:space="preserve"> </w:t>
      </w:r>
    </w:p>
    <w:p w:rsidR="00114FC8" w:rsidRPr="00084EBC" w:rsidRDefault="00114FC8" w:rsidP="00114FC8">
      <w:pPr>
        <w:numPr>
          <w:ilvl w:val="0"/>
          <w:numId w:val="40"/>
        </w:num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получение фундаментальных знаний об экологических системах и особенностях их функционирования в условиях нарастающей антропогенной нагрузки; истории возникновения и развития экологии как естественнонаучной и социальной дисциплины, ее роли в формировании картины мира; о методах научного познания;</w:t>
      </w:r>
    </w:p>
    <w:p w:rsidR="00114FC8" w:rsidRPr="00084EBC" w:rsidRDefault="00114FC8" w:rsidP="00114FC8">
      <w:pPr>
        <w:numPr>
          <w:ilvl w:val="0"/>
          <w:numId w:val="40"/>
        </w:num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овладение умениями логически мыслить, обосновывать место и роль экологических знаний в практической деятельности людей, развитии современных технологий; определять состояние экологических систем в </w:t>
      </w:r>
      <w:r w:rsidRPr="00084EBC">
        <w:rPr>
          <w:rFonts w:ascii="Times New Roman" w:eastAsia="Times New Roman" w:hAnsi="Times New Roman" w:cs="Times New Roman"/>
          <w:sz w:val="28"/>
          <w:szCs w:val="28"/>
          <w:lang w:eastAsia="zh-CN"/>
        </w:rPr>
        <w:lastRenderedPageBreak/>
        <w:t>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и антропогенных изменений;</w:t>
      </w:r>
    </w:p>
    <w:p w:rsidR="00114FC8" w:rsidRPr="00084EBC" w:rsidRDefault="00114FC8" w:rsidP="00114FC8">
      <w:pPr>
        <w:numPr>
          <w:ilvl w:val="0"/>
          <w:numId w:val="40"/>
        </w:num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 различными источниками информации;</w:t>
      </w:r>
    </w:p>
    <w:p w:rsidR="00114FC8" w:rsidRPr="00084EBC" w:rsidRDefault="00114FC8" w:rsidP="00114FC8">
      <w:pPr>
        <w:numPr>
          <w:ilvl w:val="0"/>
          <w:numId w:val="40"/>
        </w:numPr>
        <w:suppressAutoHyphens/>
        <w:spacing w:after="0" w:line="240" w:lineRule="auto"/>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воспитание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экологических проблем;</w:t>
      </w:r>
    </w:p>
    <w:p w:rsidR="00114FC8" w:rsidRPr="00084EBC" w:rsidRDefault="00114FC8" w:rsidP="00114FC8">
      <w:pPr>
        <w:numPr>
          <w:ilvl w:val="0"/>
          <w:numId w:val="40"/>
        </w:numPr>
        <w:suppressAutoHyphens/>
        <w:spacing w:after="0" w:line="240" w:lineRule="auto"/>
        <w:ind w:left="426"/>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Особое значение учебный предмет имеет при формировании и развитии общих и профессиональных компетенций. </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В программу включено содержание, направленное на формирование у студентов компетенций, необходимых для качественного освоения ППССЗ на базе основного общего образования с получением среднего общего образования. </w:t>
      </w: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Учебный предмет «Экология» изучается с учетом профиля получаемого профессионального образования по специальности.</w:t>
      </w:r>
    </w:p>
    <w:p w:rsidR="00114FC8" w:rsidRPr="00084EBC" w:rsidRDefault="00114FC8" w:rsidP="00114FC8">
      <w:pPr>
        <w:numPr>
          <w:ilvl w:val="0"/>
          <w:numId w:val="3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Цель и планируемые результаты освоения предмета</w:t>
      </w:r>
    </w:p>
    <w:p w:rsidR="00114FC8" w:rsidRPr="00084EBC" w:rsidRDefault="00114FC8" w:rsidP="00114FC8">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Освоение содержания учебного предмета «Экология» обеспечивает достижение студентами следующих </w:t>
      </w:r>
      <w:r w:rsidRPr="00084EBC">
        <w:rPr>
          <w:rFonts w:ascii="Times New Roman" w:eastAsia="Times New Roman" w:hAnsi="Times New Roman" w:cs="Times New Roman"/>
          <w:bCs/>
          <w:iCs/>
          <w:sz w:val="28"/>
          <w:szCs w:val="28"/>
          <w:lang w:eastAsia="ru-RU"/>
        </w:rPr>
        <w:t>результатов</w:t>
      </w:r>
      <w:r w:rsidRPr="00084EBC">
        <w:rPr>
          <w:rFonts w:ascii="Times New Roman" w:eastAsia="Times New Roman" w:hAnsi="Times New Roman" w:cs="Times New Roman"/>
          <w:sz w:val="28"/>
          <w:szCs w:val="28"/>
          <w:lang w:eastAsia="ru-RU"/>
        </w:rPr>
        <w:t>:</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819"/>
        <w:gridCol w:w="3544"/>
      </w:tblGrid>
      <w:tr w:rsidR="00114FC8" w:rsidRPr="00084EBC" w:rsidTr="004671EB">
        <w:trPr>
          <w:trHeight w:val="540"/>
        </w:trPr>
        <w:tc>
          <w:tcPr>
            <w:tcW w:w="1980" w:type="dxa"/>
            <w:vMerge w:val="restart"/>
            <w:shd w:val="clear" w:color="auto" w:fill="auto"/>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lang w:eastAsia="ru-RU"/>
              </w:rPr>
              <w:br w:type="page"/>
            </w:r>
            <w:r w:rsidRPr="00084EBC">
              <w:rPr>
                <w:rFonts w:ascii="Times New Roman" w:eastAsia="Times New Roman" w:hAnsi="Times New Roman" w:cs="Times New Roman"/>
                <w:lang w:eastAsia="ru-RU"/>
              </w:rPr>
              <w:br w:type="page"/>
            </w:r>
            <w:r w:rsidRPr="00084EBC">
              <w:rPr>
                <w:rFonts w:ascii="Times New Roman" w:eastAsia="Times New Roman" w:hAnsi="Times New Roman" w:cs="Times New Roman"/>
                <w:b/>
                <w:iCs/>
                <w:lang w:eastAsia="ru-RU"/>
              </w:rPr>
              <w:t>Код и</w:t>
            </w: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наименование</w:t>
            </w: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lang w:eastAsia="ru-RU"/>
              </w:rPr>
            </w:pPr>
            <w:r w:rsidRPr="00084EBC">
              <w:rPr>
                <w:rFonts w:ascii="Times New Roman" w:eastAsia="Times New Roman" w:hAnsi="Times New Roman" w:cs="Times New Roman"/>
                <w:b/>
                <w:iCs/>
                <w:lang w:eastAsia="ru-RU"/>
              </w:rPr>
              <w:t>формируемых компетенций</w:t>
            </w:r>
          </w:p>
        </w:tc>
        <w:tc>
          <w:tcPr>
            <w:tcW w:w="8363" w:type="dxa"/>
            <w:gridSpan w:val="2"/>
            <w:shd w:val="clear" w:color="auto" w:fill="auto"/>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Планируемые результаты освоения предмета</w:t>
            </w: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lang w:eastAsia="ru-RU"/>
              </w:rPr>
            </w:pPr>
          </w:p>
        </w:tc>
      </w:tr>
      <w:tr w:rsidR="00114FC8" w:rsidRPr="00084EBC" w:rsidTr="004671EB">
        <w:trPr>
          <w:trHeight w:val="540"/>
        </w:trPr>
        <w:tc>
          <w:tcPr>
            <w:tcW w:w="1980" w:type="dxa"/>
            <w:vMerge/>
            <w:shd w:val="clear" w:color="auto" w:fill="auto"/>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Times New Roman" w:eastAsia="Times New Roman" w:hAnsi="Times New Roman" w:cs="Times New Roman"/>
                <w:b/>
                <w:lang w:eastAsia="ru-RU"/>
              </w:rPr>
            </w:pPr>
          </w:p>
        </w:tc>
        <w:tc>
          <w:tcPr>
            <w:tcW w:w="4819" w:type="dxa"/>
            <w:shd w:val="clear" w:color="auto" w:fill="auto"/>
            <w:vAlign w:val="center"/>
          </w:tcPr>
          <w:p w:rsidR="00114FC8" w:rsidRPr="00084EBC" w:rsidRDefault="00114FC8" w:rsidP="00114FC8">
            <w:pPr>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Общие</w:t>
            </w:r>
          </w:p>
          <w:p w:rsidR="00114FC8" w:rsidRPr="00084EBC" w:rsidRDefault="00114FC8" w:rsidP="00114FC8">
            <w:pPr>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 xml:space="preserve"> (личностные и </w:t>
            </w:r>
            <w:proofErr w:type="spellStart"/>
            <w:r w:rsidRPr="00084EBC">
              <w:rPr>
                <w:rFonts w:ascii="Times New Roman" w:eastAsia="Times New Roman" w:hAnsi="Times New Roman" w:cs="Times New Roman"/>
                <w:b/>
                <w:iCs/>
                <w:lang w:eastAsia="ru-RU"/>
              </w:rPr>
              <w:t>метапредметные</w:t>
            </w:r>
            <w:proofErr w:type="spellEnd"/>
            <w:r w:rsidRPr="00084EBC">
              <w:rPr>
                <w:rFonts w:ascii="Times New Roman" w:eastAsia="Times New Roman" w:hAnsi="Times New Roman" w:cs="Times New Roman"/>
                <w:b/>
                <w:iCs/>
                <w:lang w:eastAsia="ru-RU"/>
              </w:rPr>
              <w:t>)</w:t>
            </w:r>
          </w:p>
        </w:tc>
        <w:tc>
          <w:tcPr>
            <w:tcW w:w="3544" w:type="dxa"/>
            <w:shd w:val="clear" w:color="auto" w:fill="auto"/>
            <w:vAlign w:val="center"/>
          </w:tcPr>
          <w:p w:rsidR="00114FC8" w:rsidRPr="00084EBC" w:rsidRDefault="00114FC8" w:rsidP="00114FC8">
            <w:pPr>
              <w:spacing w:after="0" w:line="240" w:lineRule="auto"/>
              <w:ind w:left="113" w:right="113"/>
              <w:jc w:val="center"/>
              <w:rPr>
                <w:rFonts w:ascii="Times New Roman" w:eastAsia="Times New Roman" w:hAnsi="Times New Roman" w:cs="Times New Roman"/>
                <w:b/>
                <w:iCs/>
                <w:lang w:eastAsia="ru-RU"/>
              </w:rPr>
            </w:pPr>
            <w:r w:rsidRPr="00084EBC">
              <w:rPr>
                <w:rFonts w:ascii="Times New Roman" w:eastAsia="Times New Roman" w:hAnsi="Times New Roman" w:cs="Times New Roman"/>
                <w:b/>
                <w:iCs/>
                <w:lang w:eastAsia="ru-RU"/>
              </w:rPr>
              <w:t xml:space="preserve"> Предметные</w:t>
            </w:r>
          </w:p>
        </w:tc>
      </w:tr>
      <w:tr w:rsidR="00114FC8" w:rsidRPr="00084EBC" w:rsidTr="004671EB">
        <w:trPr>
          <w:trHeight w:val="540"/>
        </w:trPr>
        <w:tc>
          <w:tcPr>
            <w:tcW w:w="1980" w:type="dxa"/>
            <w:shd w:val="clear" w:color="auto" w:fill="auto"/>
          </w:tcPr>
          <w:p w:rsidR="00114FC8" w:rsidRPr="00084EBC" w:rsidRDefault="00114FC8" w:rsidP="00114FC8">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ОК 01. Выбирать способы решения задач профессиональной деятельности, применительно к различным контекстам </w:t>
            </w:r>
          </w:p>
        </w:tc>
        <w:tc>
          <w:tcPr>
            <w:tcW w:w="4819" w:type="dxa"/>
            <w:shd w:val="clear" w:color="auto" w:fill="auto"/>
          </w:tcPr>
          <w:p w:rsidR="00114FC8" w:rsidRPr="00084EBC" w:rsidRDefault="00114FC8" w:rsidP="00114FC8">
            <w:pPr>
              <w:spacing w:after="0" w:line="240" w:lineRule="auto"/>
              <w:ind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Самостоятельная формулировка и актуализация проблемы, ее всесторонний анализ; Определение цели деятельности, задача параметров и критериев их достижения;</w:t>
            </w:r>
          </w:p>
          <w:p w:rsidR="00114FC8" w:rsidRPr="00084EBC" w:rsidRDefault="00114FC8" w:rsidP="00114FC8">
            <w:pPr>
              <w:spacing w:after="0" w:line="240" w:lineRule="auto"/>
              <w:ind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Внесение корректив в деятельность, оценка соответствия результатов целям, оценка рисков последствий деятельности</w:t>
            </w:r>
          </w:p>
          <w:p w:rsidR="00114FC8" w:rsidRPr="00084EBC" w:rsidRDefault="00114FC8" w:rsidP="00114FC8">
            <w:pPr>
              <w:spacing w:after="0" w:line="240" w:lineRule="auto"/>
              <w:ind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Постановка и формулировка собственных задач в образовательной деятельности и жизненных ситуациях; </w:t>
            </w:r>
          </w:p>
          <w:p w:rsidR="00114FC8" w:rsidRPr="00084EBC" w:rsidRDefault="00114FC8" w:rsidP="00114FC8">
            <w:pPr>
              <w:spacing w:after="0" w:line="240" w:lineRule="auto"/>
              <w:ind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Анализ полученных в ходе решения задачи результатов, критическая оценка их достоверности, прогнозирование изменений в новых условиях;</w:t>
            </w:r>
          </w:p>
          <w:p w:rsidR="00114FC8" w:rsidRPr="00084EBC" w:rsidRDefault="00114FC8" w:rsidP="00114FC8">
            <w:pPr>
              <w:spacing w:after="0" w:line="240" w:lineRule="auto"/>
              <w:ind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Разработка плана решения проблемы с учетом анализа имеющихся материальных и нематериальных ресурсов</w:t>
            </w:r>
          </w:p>
          <w:p w:rsidR="00114FC8" w:rsidRPr="00084EBC" w:rsidRDefault="00114FC8" w:rsidP="00114FC8">
            <w:pPr>
              <w:spacing w:after="0" w:line="240" w:lineRule="auto"/>
              <w:ind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Осуществление целенаправленного поиска переноса средств и способов действия в профессиональную среду;</w:t>
            </w:r>
          </w:p>
          <w:p w:rsidR="00114FC8" w:rsidRPr="00084EBC" w:rsidRDefault="00114FC8" w:rsidP="00114FC8">
            <w:pPr>
              <w:spacing w:after="0" w:line="240" w:lineRule="auto"/>
              <w:ind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Умение переносить знания в познавательную и практическую области жизнедеятельности;</w:t>
            </w:r>
          </w:p>
          <w:p w:rsidR="00114FC8" w:rsidRPr="00084EBC" w:rsidRDefault="00114FC8" w:rsidP="00114FC8">
            <w:pPr>
              <w:spacing w:after="0" w:line="240" w:lineRule="auto"/>
              <w:ind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Самостоятельное осуществление познавательной деятельность, выявление проблемы, постановка и формулировка собственных задач в образовательной деятельности и жизненных ситуациях;</w:t>
            </w:r>
          </w:p>
          <w:p w:rsidR="00114FC8" w:rsidRPr="00084EBC" w:rsidRDefault="00114FC8" w:rsidP="00114FC8">
            <w:pPr>
              <w:spacing w:after="0" w:line="240" w:lineRule="auto"/>
              <w:ind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Самостоятельное составление плана решения проблемы с учетом имеющихся ресурсов, собственных возможностей и предпочтений;</w:t>
            </w:r>
          </w:p>
          <w:p w:rsidR="00114FC8" w:rsidRPr="00084EBC" w:rsidRDefault="00114FC8" w:rsidP="00114FC8">
            <w:pPr>
              <w:spacing w:after="0" w:line="240" w:lineRule="auto"/>
              <w:ind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Оценка приобретенного опыта;</w:t>
            </w:r>
          </w:p>
          <w:p w:rsidR="00114FC8" w:rsidRPr="00084EBC" w:rsidRDefault="00114FC8" w:rsidP="00114FC8">
            <w:pPr>
              <w:spacing w:after="0" w:line="240" w:lineRule="auto"/>
              <w:ind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Оценка новых ситуаций, внесение корректив в деятельность, оценка соответствия результатов целям</w:t>
            </w:r>
          </w:p>
        </w:tc>
        <w:tc>
          <w:tcPr>
            <w:tcW w:w="3544" w:type="dxa"/>
            <w:shd w:val="clear" w:color="auto" w:fill="auto"/>
          </w:tcPr>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-характеризовать экологические факторы и взаимоотношения элементов природных систем как совокупности элементов и особой целостности;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-характеризовать экологические потребности человека;</w:t>
            </w:r>
          </w:p>
        </w:tc>
      </w:tr>
      <w:tr w:rsidR="00114FC8" w:rsidRPr="00084EBC" w:rsidTr="004671EB">
        <w:trPr>
          <w:trHeight w:val="144"/>
        </w:trPr>
        <w:tc>
          <w:tcPr>
            <w:tcW w:w="1980" w:type="dxa"/>
            <w:shd w:val="clear" w:color="auto" w:fill="auto"/>
          </w:tcPr>
          <w:p w:rsidR="00114FC8" w:rsidRPr="00084EBC" w:rsidRDefault="00114FC8" w:rsidP="00114FC8">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OK 02. Осуществлять поиск, анализ и интерпретацию информации, необходимой для выполнения задач профессиональной деятельности </w:t>
            </w:r>
          </w:p>
        </w:tc>
        <w:tc>
          <w:tcPr>
            <w:tcW w:w="4819" w:type="dxa"/>
            <w:shd w:val="clear" w:color="auto" w:fill="auto"/>
          </w:tcPr>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Владение навыками получения информации из источников разных типов, самостоятельное осуществление поиска, анализа, систематизации и интерпретации информации различных видов и форм представления;</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Создание текстов в различных форматах с учетом назначения информации и целевой аудитории, выбор оптимальной формы представления и визуализации;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3544" w:type="dxa"/>
            <w:shd w:val="clear" w:color="auto" w:fill="auto"/>
          </w:tcPr>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характеризовать экологические факторы и взаимоотношения элементов природных систем как совокупности элементов и особой целостности;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описывать взаимоотношения человека и природы в историческом аспекте (доиндустриальная, индустриальная, постиндустриальная эпохи);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характеризовать современное состояние биосферы как материальную основу существования человека (структура и свойства биосферы, закономерности взаимоотношения человека с природной средой);</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описывать виды, принципы и формы рационального природопользования и устойчивого развития;</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минимизировать образование отходов в повседневной и профессиональной деятельности;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прогнозировать последствия загрязнения компонентов окружающей среды на уровне района проживания;</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характеризовать среды жизни человека (социально-бытовая, трудовая, рекреационная);</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вырабатывать рекомендации по уменьшению “экологического следа”;</w:t>
            </w:r>
          </w:p>
        </w:tc>
      </w:tr>
      <w:tr w:rsidR="00114FC8" w:rsidRPr="00084EBC" w:rsidTr="004671EB">
        <w:trPr>
          <w:trHeight w:val="144"/>
        </w:trPr>
        <w:tc>
          <w:tcPr>
            <w:tcW w:w="1980" w:type="dxa"/>
            <w:shd w:val="clear" w:color="auto" w:fill="auto"/>
          </w:tcPr>
          <w:p w:rsidR="00114FC8" w:rsidRPr="00084EBC" w:rsidRDefault="00114FC8" w:rsidP="00114FC8">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OK 04. Работать в коллективе и команде, эффективно взаимодействовать с коллегами, руководством, клиентами </w:t>
            </w:r>
          </w:p>
        </w:tc>
        <w:tc>
          <w:tcPr>
            <w:tcW w:w="4819" w:type="dxa"/>
            <w:shd w:val="clear" w:color="auto" w:fill="auto"/>
          </w:tcPr>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Владение видами деятельности по получению нового знания, его интерпретации, преобразованию и применению в различных </w:t>
            </w:r>
            <w:r w:rsidRPr="00084EBC">
              <w:rPr>
                <w:rFonts w:ascii="Times New Roman" w:eastAsia="Times New Roman" w:hAnsi="Times New Roman" w:cs="Times New Roman"/>
                <w:lang w:eastAsia="ru-RU"/>
              </w:rPr>
              <w:lastRenderedPageBreak/>
              <w:t>учебных ситуациях, в том числе при создании учебных и социальных проектов;</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Понимание и использование преимуществ командной и индивидуальной работы;</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Выбор тематики и методов совместных действий с учетом общих интересов и возможностей каждого члена коллектива;</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Принятие цели совместной деятельности, организация и координация действий по ее достижению: составление плана действий, распределение ролей с учетом мнений участников обсуждение результатов совместной работы;</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Оценка качества своего вклада и каждого участника команды в общий результат по разработанным критериям;</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Предложение новых проектов, оценка идеи с позиции новизны, оригинальности, практической значимости;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Координирование и выполнение работы в условиях реального, виртуального и комбинированного взаимодействия</w:t>
            </w:r>
          </w:p>
        </w:tc>
        <w:tc>
          <w:tcPr>
            <w:tcW w:w="3544" w:type="dxa"/>
            <w:shd w:val="clear" w:color="auto" w:fill="auto"/>
          </w:tcPr>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-характеризовать экологические факторы и взаимоотношения элементов природных систем как совокупности элементов и особой целостности;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-описывать виды, принципы и формы рационального </w:t>
            </w:r>
            <w:r w:rsidRPr="00084EBC">
              <w:rPr>
                <w:rFonts w:ascii="Times New Roman" w:eastAsia="Times New Roman" w:hAnsi="Times New Roman" w:cs="Times New Roman"/>
                <w:lang w:eastAsia="ru-RU"/>
              </w:rPr>
              <w:lastRenderedPageBreak/>
              <w:t>природопользования и устойчивого развития;</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-минимизировать образование отходов в повседневной и профессиональной деятельности;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-прогнозировать последствия загрязнения компонентов окружающей среды на уровне района проживания;</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-характеризовать среды жизни человека (социально-бытовая, трудовая, рекреационная);</w:t>
            </w:r>
          </w:p>
        </w:tc>
      </w:tr>
      <w:tr w:rsidR="00114FC8" w:rsidRPr="00084EBC" w:rsidTr="004671EB">
        <w:trPr>
          <w:trHeight w:val="315"/>
        </w:trPr>
        <w:tc>
          <w:tcPr>
            <w:tcW w:w="1980" w:type="dxa"/>
            <w:shd w:val="clear" w:color="auto" w:fill="auto"/>
          </w:tcPr>
          <w:p w:rsidR="00114FC8" w:rsidRPr="00084EBC" w:rsidRDefault="00114FC8" w:rsidP="00114FC8">
            <w:pPr>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ОК 07. Содействовать сохранению окружающей среды, ресурсосбережению, эффективно действовать в чрезвычайных ситуациях </w:t>
            </w:r>
          </w:p>
        </w:tc>
        <w:tc>
          <w:tcPr>
            <w:tcW w:w="4819" w:type="dxa"/>
            <w:shd w:val="clear" w:color="auto" w:fill="auto"/>
          </w:tcPr>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Планирование и осуществление действий в окружающей среде на основе знания целей устойчивого развития человечества;</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Активное неприятие действий, приносящих вред окружающей среде;</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Умение прогнозировать неблагоприятные экологические последствия предпринимаемых действий, предотвращать их;</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Расширение опыта деятельности экологической направленности</w:t>
            </w:r>
          </w:p>
        </w:tc>
        <w:tc>
          <w:tcPr>
            <w:tcW w:w="3544" w:type="dxa"/>
            <w:shd w:val="clear" w:color="auto" w:fill="auto"/>
          </w:tcPr>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минимизировать образование отходов в повседневной и профессиональной деятельности;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прогнозировать последствия загрязнения компонентов окружающей среды на уровне района проживания;</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 - характеризовать среды жизни человека (социально-бытовая, трудовая, рекреационная)</w:t>
            </w:r>
          </w:p>
        </w:tc>
      </w:tr>
      <w:tr w:rsidR="00114FC8" w:rsidRPr="00084EBC" w:rsidTr="004671EB">
        <w:trPr>
          <w:trHeight w:val="315"/>
        </w:trPr>
        <w:tc>
          <w:tcPr>
            <w:tcW w:w="1980" w:type="dxa"/>
            <w:shd w:val="clear" w:color="auto" w:fill="auto"/>
          </w:tcPr>
          <w:p w:rsidR="00114FC8" w:rsidRPr="00084EBC" w:rsidRDefault="00114FC8" w:rsidP="00114FC8">
            <w:pPr>
              <w:spacing w:after="0" w:line="240" w:lineRule="auto"/>
              <w:ind w:left="113" w:right="113"/>
              <w:rPr>
                <w:rFonts w:ascii="Times New Roman" w:eastAsia="Times New Roman" w:hAnsi="Times New Roman" w:cs="Times New Roman"/>
                <w:iCs/>
                <w:lang w:eastAsia="ru-RU"/>
              </w:rPr>
            </w:pPr>
            <w:r w:rsidRPr="00084EBC">
              <w:rPr>
                <w:rFonts w:ascii="Times New Roman" w:eastAsia="Times New Roman" w:hAnsi="Times New Roman" w:cs="Times New Roman"/>
                <w:lang w:eastAsia="ru-RU"/>
              </w:rPr>
              <w:t>ПК 2.2 Организовывать и выполнять работы по строительству и монтажу систем газораспределения и газопотребления в соответствии с правилами и нормами по охране труда, требованиями пожарной безопасности и охраны окружающей среды</w:t>
            </w:r>
          </w:p>
        </w:tc>
        <w:tc>
          <w:tcPr>
            <w:tcW w:w="4819" w:type="dxa"/>
            <w:shd w:val="clear" w:color="auto" w:fill="auto"/>
          </w:tcPr>
          <w:p w:rsidR="00114FC8" w:rsidRPr="00084EBC" w:rsidRDefault="00114FC8" w:rsidP="00114FC8">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части трудового воспитания: </w:t>
            </w:r>
          </w:p>
          <w:p w:rsidR="00114FC8" w:rsidRPr="00084EBC" w:rsidRDefault="00114FC8" w:rsidP="00114FC8">
            <w:pPr>
              <w:numPr>
                <w:ilvl w:val="0"/>
                <w:numId w:val="42"/>
              </w:numPr>
              <w:suppressAutoHyphens/>
              <w:spacing w:after="0" w:line="240" w:lineRule="auto"/>
              <w:ind w:left="318" w:right="113"/>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готовность к труду, осознание ценности мастерства, трудолюбие;</w:t>
            </w:r>
          </w:p>
          <w:p w:rsidR="00114FC8" w:rsidRPr="00084EBC" w:rsidRDefault="00114FC8" w:rsidP="00114FC8">
            <w:pPr>
              <w:numPr>
                <w:ilvl w:val="0"/>
                <w:numId w:val="42"/>
              </w:numPr>
              <w:suppressAutoHyphens/>
              <w:spacing w:after="0" w:line="240" w:lineRule="auto"/>
              <w:ind w:left="318"/>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14FC8" w:rsidRPr="00084EBC" w:rsidRDefault="00114FC8" w:rsidP="00114FC8">
            <w:pPr>
              <w:numPr>
                <w:ilvl w:val="0"/>
                <w:numId w:val="42"/>
              </w:numPr>
              <w:suppressAutoHyphens/>
              <w:spacing w:after="0" w:line="240" w:lineRule="auto"/>
              <w:ind w:left="318" w:right="113"/>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14FC8" w:rsidRPr="00084EBC" w:rsidRDefault="00114FC8" w:rsidP="00114FC8">
            <w:pPr>
              <w:spacing w:after="0" w:line="240" w:lineRule="auto"/>
              <w:rPr>
                <w:rFonts w:ascii="Times New Roman" w:eastAsia="Times New Roman" w:hAnsi="Times New Roman" w:cs="Times New Roman"/>
                <w:lang w:eastAsia="ru-RU"/>
              </w:rPr>
            </w:pPr>
            <w:r w:rsidRPr="00084EBC">
              <w:rPr>
                <w:rFonts w:ascii="Times New Roman" w:eastAsia="Times New Roman" w:hAnsi="Times New Roman" w:cs="Times New Roman"/>
                <w:b/>
                <w:lang w:eastAsia="ru-RU"/>
              </w:rPr>
              <w:t>В части</w:t>
            </w:r>
            <w:r w:rsidRPr="00084EBC">
              <w:rPr>
                <w:rFonts w:ascii="Times New Roman" w:eastAsia="Times New Roman" w:hAnsi="Times New Roman" w:cs="Times New Roman"/>
                <w:lang w:eastAsia="ru-RU"/>
              </w:rPr>
              <w:t xml:space="preserve"> </w:t>
            </w:r>
            <w:r w:rsidRPr="00084EBC">
              <w:rPr>
                <w:rFonts w:ascii="Times New Roman" w:eastAsia="Times New Roman" w:hAnsi="Times New Roman" w:cs="Times New Roman"/>
                <w:b/>
                <w:lang w:eastAsia="ru-RU"/>
              </w:rPr>
              <w:t>экологического воспитания:</w:t>
            </w:r>
          </w:p>
          <w:p w:rsidR="00114FC8" w:rsidRPr="00084EBC" w:rsidRDefault="00114FC8" w:rsidP="00114FC8">
            <w:pPr>
              <w:numPr>
                <w:ilvl w:val="0"/>
                <w:numId w:val="41"/>
              </w:numPr>
              <w:suppressAutoHyphens/>
              <w:spacing w:after="0" w:line="240" w:lineRule="auto"/>
              <w:ind w:left="318"/>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14FC8" w:rsidRPr="00084EBC" w:rsidRDefault="00114FC8" w:rsidP="00114FC8">
            <w:pPr>
              <w:numPr>
                <w:ilvl w:val="0"/>
                <w:numId w:val="41"/>
              </w:numPr>
              <w:suppressAutoHyphens/>
              <w:spacing w:after="0" w:line="240" w:lineRule="auto"/>
              <w:ind w:left="318"/>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планирование и осуществление действий в окружающей среде на основе знания целей устойчивого развития человечества;</w:t>
            </w:r>
          </w:p>
          <w:p w:rsidR="00114FC8" w:rsidRPr="00084EBC" w:rsidRDefault="00114FC8" w:rsidP="00114FC8">
            <w:pPr>
              <w:numPr>
                <w:ilvl w:val="0"/>
                <w:numId w:val="41"/>
              </w:numPr>
              <w:suppressAutoHyphens/>
              <w:spacing w:after="0" w:line="240" w:lineRule="auto"/>
              <w:ind w:left="318"/>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lastRenderedPageBreak/>
              <w:t>активное неприятие действий, приносящих вред окружающей среде;</w:t>
            </w:r>
          </w:p>
          <w:p w:rsidR="00114FC8" w:rsidRPr="00084EBC" w:rsidRDefault="00114FC8" w:rsidP="00114FC8">
            <w:pPr>
              <w:numPr>
                <w:ilvl w:val="0"/>
                <w:numId w:val="41"/>
              </w:numPr>
              <w:suppressAutoHyphens/>
              <w:spacing w:after="0" w:line="240" w:lineRule="auto"/>
              <w:ind w:left="318"/>
              <w:rPr>
                <w:rFonts w:ascii="Times New Roman" w:eastAsia="Times New Roman" w:hAnsi="Times New Roman" w:cs="Times New Roman"/>
                <w:lang w:eastAsia="ru-RU"/>
              </w:rPr>
            </w:pPr>
            <w:r w:rsidRPr="00084EBC">
              <w:rPr>
                <w:rFonts w:ascii="Times New Roman" w:eastAsia="Times New Roman" w:hAnsi="Times New Roman" w:cs="Times New Roman"/>
                <w:iCs/>
                <w:lang w:eastAsia="ru-RU"/>
              </w:rPr>
              <w:t>умение прогнозировать неблагоприятные экологические последствия предпринимаемых действий, предотвращать их.</w:t>
            </w:r>
          </w:p>
          <w:p w:rsidR="00114FC8" w:rsidRPr="00084EBC" w:rsidRDefault="00114FC8" w:rsidP="00114FC8">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области ценности научного познания: </w:t>
            </w:r>
          </w:p>
          <w:p w:rsidR="00114FC8" w:rsidRPr="00084EBC" w:rsidRDefault="00114FC8" w:rsidP="00114FC8">
            <w:pPr>
              <w:numPr>
                <w:ilvl w:val="0"/>
                <w:numId w:val="42"/>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14FC8" w:rsidRPr="00084EBC" w:rsidRDefault="00114FC8" w:rsidP="00114FC8">
            <w:pPr>
              <w:numPr>
                <w:ilvl w:val="0"/>
                <w:numId w:val="42"/>
              </w:numPr>
              <w:suppressAutoHyphens/>
              <w:spacing w:after="0" w:line="240" w:lineRule="auto"/>
              <w:ind w:left="318" w:right="113"/>
              <w:rPr>
                <w:rFonts w:ascii="Times New Roman" w:eastAsia="Times New Roman" w:hAnsi="Times New Roman" w:cs="Times New Roman"/>
                <w:iCs/>
                <w:lang w:eastAsia="ru-RU"/>
              </w:rPr>
            </w:pPr>
            <w:r w:rsidRPr="00084EBC">
              <w:rPr>
                <w:rFonts w:ascii="Times New Roman" w:eastAsia="Times New Roman" w:hAnsi="Times New Roman" w:cs="Times New Roman"/>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14FC8" w:rsidRPr="00084EBC" w:rsidRDefault="00114FC8" w:rsidP="00114FC8">
            <w:pPr>
              <w:spacing w:after="0" w:line="240" w:lineRule="auto"/>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Овладение универсальными учебными познавательными действиями:</w:t>
            </w:r>
          </w:p>
          <w:p w:rsidR="00114FC8" w:rsidRPr="00084EBC" w:rsidRDefault="00114FC8" w:rsidP="00114FC8">
            <w:pPr>
              <w:spacing w:after="0" w:line="240" w:lineRule="auto"/>
              <w:ind w:left="-39"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б) базовые исследовательские действия:</w:t>
            </w:r>
          </w:p>
          <w:p w:rsidR="00114FC8" w:rsidRPr="00084EBC" w:rsidRDefault="00114FC8" w:rsidP="00114FC8">
            <w:pPr>
              <w:numPr>
                <w:ilvl w:val="0"/>
                <w:numId w:val="44"/>
              </w:numPr>
              <w:suppressAutoHyphens/>
              <w:spacing w:after="0" w:line="240" w:lineRule="auto"/>
              <w:ind w:left="318"/>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14FC8" w:rsidRPr="00084EBC" w:rsidRDefault="00114FC8" w:rsidP="00114FC8">
            <w:pPr>
              <w:numPr>
                <w:ilvl w:val="0"/>
                <w:numId w:val="44"/>
              </w:numPr>
              <w:suppressAutoHyphens/>
              <w:spacing w:after="0" w:line="240" w:lineRule="auto"/>
              <w:ind w:left="318"/>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разрабатывать план решения проблемы с учетом анализа имеющихся материальных и нематериальных ресурсов;</w:t>
            </w:r>
          </w:p>
          <w:p w:rsidR="00114FC8" w:rsidRPr="00084EBC" w:rsidRDefault="00114FC8" w:rsidP="00114FC8">
            <w:pPr>
              <w:numPr>
                <w:ilvl w:val="0"/>
                <w:numId w:val="44"/>
              </w:numPr>
              <w:suppressAutoHyphens/>
              <w:spacing w:after="0" w:line="240" w:lineRule="auto"/>
              <w:ind w:left="318"/>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выдвигать новые идеи, предлагать оригинальные подходы и решения;</w:t>
            </w:r>
          </w:p>
          <w:p w:rsidR="00114FC8" w:rsidRPr="00084EBC" w:rsidRDefault="00114FC8" w:rsidP="00114FC8">
            <w:pPr>
              <w:spacing w:after="0" w:line="240" w:lineRule="auto"/>
              <w:rPr>
                <w:rFonts w:ascii="Times New Roman" w:eastAsia="Times New Roman" w:hAnsi="Times New Roman" w:cs="Times New Roman"/>
                <w:lang w:eastAsia="ru-RU"/>
              </w:rPr>
            </w:pPr>
            <w:bookmarkStart w:id="20" w:name="sub_1813"/>
            <w:r w:rsidRPr="00084EBC">
              <w:rPr>
                <w:rFonts w:ascii="Times New Roman" w:eastAsia="Times New Roman" w:hAnsi="Times New Roman" w:cs="Times New Roman"/>
                <w:lang w:eastAsia="ru-RU"/>
              </w:rPr>
              <w:t>в) работа с информацией:</w:t>
            </w:r>
          </w:p>
          <w:bookmarkEnd w:id="20"/>
          <w:p w:rsidR="00114FC8" w:rsidRPr="00084EBC" w:rsidRDefault="00114FC8" w:rsidP="00114FC8">
            <w:pPr>
              <w:numPr>
                <w:ilvl w:val="0"/>
                <w:numId w:val="45"/>
              </w:numPr>
              <w:suppressAutoHyphens/>
              <w:spacing w:after="0" w:line="240" w:lineRule="auto"/>
              <w:ind w:left="318"/>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14FC8" w:rsidRPr="00084EBC" w:rsidRDefault="00114FC8" w:rsidP="00114FC8">
            <w:pPr>
              <w:numPr>
                <w:ilvl w:val="0"/>
                <w:numId w:val="45"/>
              </w:numPr>
              <w:suppressAutoHyphens/>
              <w:spacing w:after="0" w:line="240" w:lineRule="auto"/>
              <w:ind w:left="318"/>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14FC8" w:rsidRPr="00084EBC" w:rsidRDefault="00114FC8" w:rsidP="00114FC8">
            <w:pPr>
              <w:numPr>
                <w:ilvl w:val="0"/>
                <w:numId w:val="45"/>
              </w:numPr>
              <w:suppressAutoHyphens/>
              <w:spacing w:after="0" w:line="240" w:lineRule="auto"/>
              <w:ind w:left="318"/>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оценивать достоверность, легитимность информации, ее соответствие правовым и морально-этическим нормам;</w:t>
            </w:r>
          </w:p>
          <w:p w:rsidR="00114FC8" w:rsidRPr="00084EBC" w:rsidRDefault="00114FC8" w:rsidP="00114FC8">
            <w:pPr>
              <w:spacing w:after="0" w:line="240" w:lineRule="auto"/>
              <w:rPr>
                <w:rFonts w:ascii="Times New Roman" w:eastAsia="Times New Roman" w:hAnsi="Times New Roman" w:cs="Times New Roman"/>
                <w:lang w:eastAsia="ru-RU"/>
              </w:rPr>
            </w:pPr>
          </w:p>
        </w:tc>
        <w:tc>
          <w:tcPr>
            <w:tcW w:w="3544" w:type="dxa"/>
            <w:shd w:val="clear" w:color="auto" w:fill="auto"/>
          </w:tcPr>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 xml:space="preserve">-сформированность представлений о </w:t>
            </w:r>
            <w:proofErr w:type="gramStart"/>
            <w:r w:rsidRPr="00084EBC">
              <w:rPr>
                <w:rFonts w:ascii="Times New Roman" w:eastAsia="Times New Roman" w:hAnsi="Times New Roman" w:cs="Times New Roman"/>
                <w:lang w:eastAsia="ru-RU"/>
              </w:rPr>
              <w:t>экологических  факторах</w:t>
            </w:r>
            <w:proofErr w:type="gramEnd"/>
            <w:r w:rsidRPr="00084EBC">
              <w:rPr>
                <w:rFonts w:ascii="Times New Roman" w:eastAsia="Times New Roman" w:hAnsi="Times New Roman" w:cs="Times New Roman"/>
                <w:lang w:eastAsia="ru-RU"/>
              </w:rPr>
              <w:t xml:space="preserve"> и взаимоотношении элементов природных систем как совокупности элементов и особой целостности;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умений характеризовать экологические потребности человека </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умений описывать взаимоотношения человека и природы в историческом аспекте (доиндустриальная, индустриальная, постиндустриальная эпохи);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представлений о современном состоянии биосферы как материальной основы существования человека (структура и свойства биосферы, закономерности </w:t>
            </w:r>
            <w:r w:rsidRPr="00084EBC">
              <w:rPr>
                <w:rFonts w:ascii="Times New Roman" w:eastAsia="Times New Roman" w:hAnsi="Times New Roman" w:cs="Times New Roman"/>
                <w:lang w:eastAsia="ru-RU"/>
              </w:rPr>
              <w:lastRenderedPageBreak/>
              <w:t>взаимоотношения человека с природной средой);</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представлений о видах, принципах и формах рационального природопользования и устойчивого развития;</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овладение умениями минимизировать образование отходов в повседневной и профессиональной деятельности;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-овладение умениями прогнозировать последствия загрязнения компонентов окружающей среды на уровне района проживания;</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представлений о средах жизни человека (социально-бытовой, трудовой, рекреационной);</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-овладение умениями вырабатывать рекомендации по уменьшению “экологического следа”;</w:t>
            </w:r>
          </w:p>
          <w:p w:rsidR="00114FC8" w:rsidRPr="00084EBC" w:rsidRDefault="00114FC8" w:rsidP="00114FC8">
            <w:pPr>
              <w:spacing w:after="0" w:line="240" w:lineRule="auto"/>
              <w:ind w:left="389" w:right="113"/>
              <w:jc w:val="both"/>
              <w:rPr>
                <w:rFonts w:ascii="Times New Roman" w:eastAsia="Times New Roman" w:hAnsi="Times New Roman" w:cs="Times New Roman"/>
                <w:lang w:eastAsia="ru-RU"/>
              </w:rPr>
            </w:pPr>
          </w:p>
        </w:tc>
      </w:tr>
      <w:tr w:rsidR="00114FC8" w:rsidRPr="00084EBC" w:rsidTr="004671EB">
        <w:trPr>
          <w:trHeight w:val="330"/>
        </w:trPr>
        <w:tc>
          <w:tcPr>
            <w:tcW w:w="1980" w:type="dxa"/>
            <w:shd w:val="clear" w:color="auto" w:fill="auto"/>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ПК 2.5 Руководство другими работниками в рамках подразделения при выполнении работ по строительству и монтажу систем газораспределения и газопотребления</w:t>
            </w:r>
          </w:p>
        </w:tc>
        <w:tc>
          <w:tcPr>
            <w:tcW w:w="4819" w:type="dxa"/>
            <w:shd w:val="clear" w:color="auto" w:fill="auto"/>
          </w:tcPr>
          <w:p w:rsidR="00114FC8" w:rsidRPr="00084EBC" w:rsidRDefault="00114FC8" w:rsidP="00114FC8">
            <w:pPr>
              <w:spacing w:after="0" w:line="240" w:lineRule="auto"/>
              <w:rPr>
                <w:rFonts w:ascii="Times New Roman" w:eastAsia="Times New Roman" w:hAnsi="Times New Roman" w:cs="Times New Roman"/>
                <w:lang w:eastAsia="ru-RU"/>
              </w:rPr>
            </w:pPr>
            <w:r w:rsidRPr="00084EBC">
              <w:rPr>
                <w:rFonts w:ascii="Times New Roman" w:eastAsia="Times New Roman" w:hAnsi="Times New Roman" w:cs="Times New Roman"/>
                <w:b/>
                <w:lang w:eastAsia="ru-RU"/>
              </w:rPr>
              <w:t>В части</w:t>
            </w:r>
            <w:r w:rsidRPr="00084EBC">
              <w:rPr>
                <w:rFonts w:ascii="Times New Roman" w:eastAsia="Times New Roman" w:hAnsi="Times New Roman" w:cs="Times New Roman"/>
                <w:lang w:eastAsia="ru-RU"/>
              </w:rPr>
              <w:t xml:space="preserve"> </w:t>
            </w:r>
            <w:r w:rsidRPr="00084EBC">
              <w:rPr>
                <w:rFonts w:ascii="Times New Roman" w:eastAsia="Times New Roman" w:hAnsi="Times New Roman" w:cs="Times New Roman"/>
                <w:b/>
                <w:lang w:eastAsia="ru-RU"/>
              </w:rPr>
              <w:t>экологического воспитания:</w:t>
            </w:r>
          </w:p>
          <w:p w:rsidR="00114FC8" w:rsidRPr="00084EBC" w:rsidRDefault="00114FC8" w:rsidP="00114FC8">
            <w:pPr>
              <w:numPr>
                <w:ilvl w:val="0"/>
                <w:numId w:val="41"/>
              </w:numPr>
              <w:suppressAutoHyphens/>
              <w:spacing w:after="0" w:line="240" w:lineRule="auto"/>
              <w:ind w:left="318"/>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14FC8" w:rsidRPr="00084EBC" w:rsidRDefault="00114FC8" w:rsidP="00114FC8">
            <w:pPr>
              <w:numPr>
                <w:ilvl w:val="0"/>
                <w:numId w:val="41"/>
              </w:numPr>
              <w:suppressAutoHyphens/>
              <w:spacing w:after="0" w:line="240" w:lineRule="auto"/>
              <w:ind w:left="318"/>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планирование и осуществление действий в окружающей среде на основе знания целей устойчивого развития человечества;</w:t>
            </w:r>
          </w:p>
          <w:p w:rsidR="00114FC8" w:rsidRPr="00084EBC" w:rsidRDefault="00114FC8" w:rsidP="00114FC8">
            <w:pPr>
              <w:numPr>
                <w:ilvl w:val="0"/>
                <w:numId w:val="41"/>
              </w:numPr>
              <w:suppressAutoHyphens/>
              <w:spacing w:after="0" w:line="240" w:lineRule="auto"/>
              <w:ind w:left="318"/>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активное неприятие действий, приносящих вред окружающей среде;</w:t>
            </w:r>
          </w:p>
          <w:p w:rsidR="00114FC8" w:rsidRPr="00084EBC" w:rsidRDefault="00114FC8" w:rsidP="00114FC8">
            <w:pPr>
              <w:numPr>
                <w:ilvl w:val="0"/>
                <w:numId w:val="41"/>
              </w:numPr>
              <w:suppressAutoHyphens/>
              <w:spacing w:after="0" w:line="240" w:lineRule="auto"/>
              <w:ind w:left="318"/>
              <w:rPr>
                <w:rFonts w:ascii="Times New Roman" w:eastAsia="Times New Roman" w:hAnsi="Times New Roman" w:cs="Times New Roman"/>
                <w:lang w:eastAsia="ru-RU"/>
              </w:rPr>
            </w:pPr>
            <w:r w:rsidRPr="00084EBC">
              <w:rPr>
                <w:rFonts w:ascii="Times New Roman" w:eastAsia="Times New Roman" w:hAnsi="Times New Roman" w:cs="Times New Roman"/>
                <w:iCs/>
                <w:lang w:eastAsia="ru-RU"/>
              </w:rPr>
              <w:t>умение прогнозировать неблагоприятные экологические последствия предпринимаемых действий, предотвращать их.</w:t>
            </w:r>
          </w:p>
          <w:p w:rsidR="00114FC8" w:rsidRPr="00084EBC" w:rsidRDefault="00114FC8" w:rsidP="00114FC8">
            <w:pPr>
              <w:spacing w:after="0" w:line="240" w:lineRule="auto"/>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lastRenderedPageBreak/>
              <w:t>Овладение универсальными учебными познавательными действиями:</w:t>
            </w:r>
          </w:p>
          <w:p w:rsidR="00114FC8" w:rsidRPr="00084EBC" w:rsidRDefault="00114FC8" w:rsidP="00114FC8">
            <w:pPr>
              <w:spacing w:after="0" w:line="240" w:lineRule="auto"/>
              <w:rPr>
                <w:rFonts w:ascii="Times New Roman" w:eastAsia="Times New Roman" w:hAnsi="Times New Roman" w:cs="Times New Roman"/>
                <w:iCs/>
                <w:lang w:eastAsia="ru-RU"/>
              </w:rPr>
            </w:pPr>
            <w:bookmarkStart w:id="21" w:name="sub_1811"/>
            <w:r w:rsidRPr="00084EBC">
              <w:rPr>
                <w:rFonts w:ascii="Times New Roman" w:eastAsia="Times New Roman" w:hAnsi="Times New Roman" w:cs="Times New Roman"/>
                <w:iCs/>
                <w:lang w:eastAsia="ru-RU"/>
              </w:rPr>
              <w:t>а) базовые логические действия:</w:t>
            </w:r>
          </w:p>
          <w:bookmarkEnd w:id="21"/>
          <w:p w:rsidR="00114FC8" w:rsidRPr="00084EBC" w:rsidRDefault="00114FC8" w:rsidP="00114FC8">
            <w:pPr>
              <w:numPr>
                <w:ilvl w:val="0"/>
                <w:numId w:val="43"/>
              </w:numPr>
              <w:suppressAutoHyphens/>
              <w:spacing w:after="0" w:line="240" w:lineRule="auto"/>
              <w:ind w:left="318"/>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самостоятельно формулировать и актуализировать проблему, рассматривать ее всесторонне;</w:t>
            </w:r>
          </w:p>
          <w:p w:rsidR="00114FC8" w:rsidRPr="00084EBC" w:rsidRDefault="00114FC8" w:rsidP="00114FC8">
            <w:pPr>
              <w:numPr>
                <w:ilvl w:val="0"/>
                <w:numId w:val="43"/>
              </w:numPr>
              <w:suppressAutoHyphens/>
              <w:spacing w:after="0" w:line="240" w:lineRule="auto"/>
              <w:ind w:left="318"/>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определять цели деятельности, задавать параметры и критерии их достижения;</w:t>
            </w:r>
          </w:p>
          <w:p w:rsidR="00114FC8" w:rsidRPr="00084EBC" w:rsidRDefault="00114FC8" w:rsidP="00114FC8">
            <w:pPr>
              <w:numPr>
                <w:ilvl w:val="0"/>
                <w:numId w:val="43"/>
              </w:numPr>
              <w:suppressAutoHyphens/>
              <w:spacing w:after="0" w:line="240" w:lineRule="auto"/>
              <w:ind w:left="318"/>
              <w:rPr>
                <w:rFonts w:ascii="Times New Roman" w:eastAsia="Times New Roman" w:hAnsi="Times New Roman" w:cs="Times New Roman"/>
                <w:lang w:eastAsia="ru-RU"/>
              </w:rPr>
            </w:pPr>
            <w:r w:rsidRPr="00084EBC">
              <w:rPr>
                <w:rFonts w:ascii="Times New Roman" w:eastAsia="Times New Roman" w:hAnsi="Times New Roman" w:cs="Times New Roman"/>
                <w:iCs/>
                <w:lang w:eastAsia="ru-RU"/>
              </w:rPr>
              <w:t>вносить коррективы в деятельность, оценивать соответствие результатов целям, оценивать риски последствий деятельности;</w:t>
            </w:r>
          </w:p>
          <w:p w:rsidR="00114FC8" w:rsidRPr="00084EBC" w:rsidRDefault="00114FC8" w:rsidP="00114FC8">
            <w:pPr>
              <w:spacing w:after="0" w:line="240" w:lineRule="auto"/>
              <w:ind w:left="-39"/>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б) базовые исследовательские действия:</w:t>
            </w:r>
          </w:p>
          <w:p w:rsidR="00114FC8" w:rsidRPr="00084EBC" w:rsidRDefault="00114FC8" w:rsidP="00114FC8">
            <w:pPr>
              <w:numPr>
                <w:ilvl w:val="0"/>
                <w:numId w:val="42"/>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владеть навыками учебно-исследовательской и проектной деятельности, навыками разрешения проблем;</w:t>
            </w:r>
          </w:p>
          <w:p w:rsidR="00114FC8" w:rsidRPr="00084EBC" w:rsidRDefault="00114FC8" w:rsidP="00114FC8">
            <w:pPr>
              <w:numPr>
                <w:ilvl w:val="0"/>
                <w:numId w:val="42"/>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114FC8" w:rsidRPr="00084EBC" w:rsidRDefault="00114FC8" w:rsidP="00114FC8">
            <w:pPr>
              <w:numPr>
                <w:ilvl w:val="0"/>
                <w:numId w:val="42"/>
              </w:numPr>
              <w:spacing w:after="0" w:line="240" w:lineRule="auto"/>
              <w:ind w:left="318"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c>
          <w:tcPr>
            <w:tcW w:w="3544" w:type="dxa"/>
            <w:shd w:val="clear" w:color="auto" w:fill="auto"/>
          </w:tcPr>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-сформированность представлений о экологических потребностях человека</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представлений о экологических факторах и взаимоотношении элементов природных систем как совокупности элементов и особой целостности;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представлений о видах, принципах и формах рационального природопользования и устойчивого развития;</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-овладение умениями минимизировать образование отходов в повседневной и профессиональной деятельности;</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-овладение умением прогнозировать последствия загрязнения компонентов окружающей среды на уровне района проживания;</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представлений о средах жизни человека (социально-бытовой, трудовой, рекреационной);</w:t>
            </w:r>
          </w:p>
        </w:tc>
      </w:tr>
      <w:tr w:rsidR="00114FC8" w:rsidRPr="00084EBC" w:rsidTr="004671EB">
        <w:trPr>
          <w:trHeight w:val="330"/>
        </w:trPr>
        <w:tc>
          <w:tcPr>
            <w:tcW w:w="1980" w:type="dxa"/>
            <w:shd w:val="clear" w:color="auto" w:fill="auto"/>
          </w:tcPr>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rPr>
                <w:rFonts w:ascii="Times New Roman" w:eastAsia="Times New Roman" w:hAnsi="Times New Roman" w:cs="Times New Roman"/>
                <w:lang w:eastAsia="ru-RU"/>
              </w:rPr>
            </w:pPr>
            <w:r w:rsidRPr="00084EBC">
              <w:rPr>
                <w:rFonts w:ascii="Times New Roman" w:eastAsia="Times New Roman" w:hAnsi="Times New Roman" w:cs="Times New Roman"/>
                <w:lang w:eastAsia="ru-RU"/>
              </w:rPr>
              <w:lastRenderedPageBreak/>
              <w:t>ПК 4.2 Контроль за соблюдением работниками правил и норм по охране труда, требований пожарной безопасности и охраны окружающей среды при производстве строительных работ систем газораспределения и газопотребления</w:t>
            </w:r>
          </w:p>
        </w:tc>
        <w:tc>
          <w:tcPr>
            <w:tcW w:w="4819" w:type="dxa"/>
            <w:shd w:val="clear" w:color="auto" w:fill="auto"/>
          </w:tcPr>
          <w:p w:rsidR="00114FC8" w:rsidRPr="00084EBC" w:rsidRDefault="00114FC8" w:rsidP="00114FC8">
            <w:pPr>
              <w:spacing w:after="0" w:line="240" w:lineRule="auto"/>
              <w:ind w:left="113" w:right="113"/>
              <w:jc w:val="both"/>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 xml:space="preserve">В области ценности научного познания: </w:t>
            </w:r>
          </w:p>
          <w:p w:rsidR="00114FC8" w:rsidRPr="00084EBC" w:rsidRDefault="00114FC8" w:rsidP="00114FC8">
            <w:pPr>
              <w:numPr>
                <w:ilvl w:val="0"/>
                <w:numId w:val="42"/>
              </w:num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совершенствование языковой и читательской культуры как средства взаимодействия между людьми и познания мира.</w:t>
            </w:r>
          </w:p>
          <w:p w:rsidR="00114FC8" w:rsidRPr="00084EBC" w:rsidRDefault="00114FC8" w:rsidP="00114FC8">
            <w:pPr>
              <w:spacing w:after="0" w:line="240" w:lineRule="auto"/>
              <w:rPr>
                <w:rFonts w:ascii="Times New Roman" w:eastAsia="Times New Roman" w:hAnsi="Times New Roman" w:cs="Times New Roman"/>
                <w:b/>
                <w:lang w:eastAsia="ru-RU"/>
              </w:rPr>
            </w:pPr>
            <w:r w:rsidRPr="00084EBC">
              <w:rPr>
                <w:rFonts w:ascii="Times New Roman" w:eastAsia="Times New Roman" w:hAnsi="Times New Roman" w:cs="Times New Roman"/>
                <w:b/>
                <w:lang w:eastAsia="ru-RU"/>
              </w:rPr>
              <w:t>Овладение универсальными коммуникативными действиями:</w:t>
            </w:r>
          </w:p>
          <w:p w:rsidR="00114FC8" w:rsidRPr="00084EBC" w:rsidRDefault="00114FC8" w:rsidP="00114FC8">
            <w:pPr>
              <w:spacing w:after="0" w:line="240" w:lineRule="auto"/>
              <w:rPr>
                <w:rFonts w:ascii="Times New Roman" w:eastAsia="Times New Roman" w:hAnsi="Times New Roman" w:cs="Times New Roman"/>
                <w:lang w:eastAsia="ru-RU"/>
              </w:rPr>
            </w:pPr>
            <w:bookmarkStart w:id="22" w:name="sub_1821"/>
            <w:r w:rsidRPr="00084EBC">
              <w:rPr>
                <w:rFonts w:ascii="Times New Roman" w:eastAsia="Times New Roman" w:hAnsi="Times New Roman" w:cs="Times New Roman"/>
                <w:lang w:eastAsia="ru-RU"/>
              </w:rPr>
              <w:t>а) общение:</w:t>
            </w:r>
          </w:p>
          <w:bookmarkEnd w:id="22"/>
          <w:p w:rsidR="00114FC8" w:rsidRPr="00084EBC" w:rsidRDefault="00114FC8" w:rsidP="00114FC8">
            <w:pPr>
              <w:numPr>
                <w:ilvl w:val="0"/>
                <w:numId w:val="42"/>
              </w:num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владеть различными способами общения и взаимодействия;</w:t>
            </w:r>
          </w:p>
          <w:p w:rsidR="00114FC8" w:rsidRPr="00084EBC" w:rsidRDefault="00114FC8" w:rsidP="00114FC8">
            <w:pPr>
              <w:numPr>
                <w:ilvl w:val="0"/>
                <w:numId w:val="42"/>
              </w:num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аргументированно вести диалог, уметь смягчать конфликтные ситуации;</w:t>
            </w:r>
          </w:p>
          <w:p w:rsidR="00114FC8" w:rsidRPr="00084EBC" w:rsidRDefault="00114FC8" w:rsidP="00114FC8">
            <w:pPr>
              <w:numPr>
                <w:ilvl w:val="0"/>
                <w:numId w:val="42"/>
              </w:num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развернуто и логично излагать свою точку зрения с использованием языковых средств.</w:t>
            </w:r>
          </w:p>
          <w:p w:rsidR="00114FC8" w:rsidRPr="00084EBC" w:rsidRDefault="00114FC8" w:rsidP="00114FC8">
            <w:pPr>
              <w:spacing w:after="0" w:line="240" w:lineRule="auto"/>
              <w:rPr>
                <w:rFonts w:ascii="Times New Roman" w:eastAsia="Times New Roman" w:hAnsi="Times New Roman" w:cs="Times New Roman"/>
                <w:lang w:eastAsia="ru-RU"/>
              </w:rPr>
            </w:pPr>
            <w:r w:rsidRPr="00084EBC">
              <w:rPr>
                <w:rFonts w:ascii="Times New Roman" w:eastAsia="Times New Roman" w:hAnsi="Times New Roman" w:cs="Times New Roman"/>
                <w:b/>
                <w:lang w:eastAsia="ru-RU"/>
              </w:rPr>
              <w:t>В части</w:t>
            </w:r>
            <w:r w:rsidRPr="00084EBC">
              <w:rPr>
                <w:rFonts w:ascii="Times New Roman" w:eastAsia="Times New Roman" w:hAnsi="Times New Roman" w:cs="Times New Roman"/>
                <w:lang w:eastAsia="ru-RU"/>
              </w:rPr>
              <w:t xml:space="preserve"> </w:t>
            </w:r>
            <w:r w:rsidRPr="00084EBC">
              <w:rPr>
                <w:rFonts w:ascii="Times New Roman" w:eastAsia="Times New Roman" w:hAnsi="Times New Roman" w:cs="Times New Roman"/>
                <w:b/>
                <w:lang w:eastAsia="ru-RU"/>
              </w:rPr>
              <w:t>экологического воспитания:</w:t>
            </w:r>
          </w:p>
          <w:p w:rsidR="00114FC8" w:rsidRPr="00084EBC" w:rsidRDefault="00114FC8" w:rsidP="00114FC8">
            <w:pPr>
              <w:numPr>
                <w:ilvl w:val="0"/>
                <w:numId w:val="42"/>
              </w:numPr>
              <w:suppressAutoHyphens/>
              <w:spacing w:after="0" w:line="240" w:lineRule="auto"/>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14FC8" w:rsidRPr="00084EBC" w:rsidRDefault="00114FC8" w:rsidP="00114FC8">
            <w:pPr>
              <w:numPr>
                <w:ilvl w:val="0"/>
                <w:numId w:val="42"/>
              </w:numPr>
              <w:suppressAutoHyphens/>
              <w:spacing w:after="0" w:line="240" w:lineRule="auto"/>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планирование и осуществление действий в окружающей среде на основе знания целей устойчивого развития человечества;</w:t>
            </w:r>
          </w:p>
          <w:p w:rsidR="00114FC8" w:rsidRPr="00084EBC" w:rsidRDefault="00114FC8" w:rsidP="00114FC8">
            <w:pPr>
              <w:numPr>
                <w:ilvl w:val="0"/>
                <w:numId w:val="42"/>
              </w:numPr>
              <w:suppressAutoHyphens/>
              <w:spacing w:after="0" w:line="240" w:lineRule="auto"/>
              <w:rPr>
                <w:rFonts w:ascii="Times New Roman" w:eastAsia="Times New Roman" w:hAnsi="Times New Roman" w:cs="Times New Roman"/>
                <w:iCs/>
                <w:lang w:eastAsia="ru-RU"/>
              </w:rPr>
            </w:pPr>
            <w:r w:rsidRPr="00084EBC">
              <w:rPr>
                <w:rFonts w:ascii="Times New Roman" w:eastAsia="Times New Roman" w:hAnsi="Times New Roman" w:cs="Times New Roman"/>
                <w:iCs/>
                <w:lang w:eastAsia="ru-RU"/>
              </w:rPr>
              <w:t>активное неприятие действий, приносящих вред окружающей среде;</w:t>
            </w:r>
          </w:p>
          <w:p w:rsidR="00114FC8" w:rsidRPr="00084EBC" w:rsidRDefault="00114FC8" w:rsidP="00114FC8">
            <w:pPr>
              <w:numPr>
                <w:ilvl w:val="0"/>
                <w:numId w:val="42"/>
              </w:numPr>
              <w:suppressAutoHyphens/>
              <w:spacing w:after="0" w:line="240" w:lineRule="auto"/>
              <w:rPr>
                <w:rFonts w:ascii="Times New Roman" w:eastAsia="Times New Roman" w:hAnsi="Times New Roman" w:cs="Times New Roman"/>
                <w:lang w:eastAsia="ru-RU"/>
              </w:rPr>
            </w:pPr>
            <w:r w:rsidRPr="00084EBC">
              <w:rPr>
                <w:rFonts w:ascii="Times New Roman" w:eastAsia="Times New Roman" w:hAnsi="Times New Roman" w:cs="Times New Roman"/>
                <w:iCs/>
                <w:lang w:eastAsia="ru-RU"/>
              </w:rPr>
              <w:t>умение прогнозировать неблагоприятные экологические последствия предпринимаемых действий, предотвращать их.</w:t>
            </w:r>
          </w:p>
          <w:p w:rsidR="00114FC8" w:rsidRPr="00084EBC" w:rsidRDefault="00114FC8" w:rsidP="00114FC8">
            <w:pPr>
              <w:spacing w:after="0" w:line="240" w:lineRule="auto"/>
              <w:ind w:left="680" w:right="113"/>
              <w:jc w:val="both"/>
              <w:rPr>
                <w:rFonts w:ascii="Times New Roman" w:eastAsia="Times New Roman" w:hAnsi="Times New Roman" w:cs="Times New Roman"/>
                <w:lang w:eastAsia="ru-RU"/>
              </w:rPr>
            </w:pPr>
          </w:p>
        </w:tc>
        <w:tc>
          <w:tcPr>
            <w:tcW w:w="3544" w:type="dxa"/>
            <w:shd w:val="clear" w:color="auto" w:fill="auto"/>
          </w:tcPr>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-сформированность представлений о современном состоянии биосферы как материальной основы существования человека (структура и свойства биосферы, закономерности взаимоотношения человека с природной средой);</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-овладение умениями описывать виды, принципы и формы рационального природопользования и устойчивого развития;</w:t>
            </w:r>
          </w:p>
          <w:p w:rsidR="00114FC8" w:rsidRPr="00084EBC" w:rsidRDefault="00114FC8" w:rsidP="00114FC8">
            <w:pPr>
              <w:spacing w:after="0" w:line="240" w:lineRule="auto"/>
              <w:ind w:right="113"/>
              <w:jc w:val="both"/>
              <w:rPr>
                <w:rFonts w:ascii="Times New Roman" w:eastAsia="Times New Roman" w:hAnsi="Times New Roman" w:cs="Times New Roman"/>
                <w:lang w:eastAsia="ru-RU"/>
              </w:rPr>
            </w:pPr>
            <w:r w:rsidRPr="00084EBC">
              <w:rPr>
                <w:rFonts w:ascii="Times New Roman" w:eastAsia="Times New Roman" w:hAnsi="Times New Roman" w:cs="Times New Roman"/>
                <w:lang w:eastAsia="ru-RU"/>
              </w:rPr>
              <w:t xml:space="preserve">-сформированность мотивации к будущей профессиональной деятельности </w:t>
            </w:r>
          </w:p>
        </w:tc>
      </w:tr>
    </w:tbl>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p>
    <w:p w:rsidR="00114FC8" w:rsidRPr="00084EBC" w:rsidRDefault="00114FC8" w:rsidP="00114FC8">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lastRenderedPageBreak/>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356" w:type="dxa"/>
        <w:tblLook w:val="04A0" w:firstRow="1" w:lastRow="0" w:firstColumn="1" w:lastColumn="0" w:noHBand="0" w:noVBand="1"/>
      </w:tblPr>
      <w:tblGrid>
        <w:gridCol w:w="993"/>
        <w:gridCol w:w="8363"/>
      </w:tblGrid>
      <w:tr w:rsidR="00114FC8" w:rsidRPr="00084EBC" w:rsidTr="00114FC8">
        <w:tc>
          <w:tcPr>
            <w:tcW w:w="993" w:type="dxa"/>
            <w:shd w:val="clear" w:color="auto" w:fill="auto"/>
          </w:tcPr>
          <w:p w:rsidR="00114FC8" w:rsidRPr="00084EBC" w:rsidRDefault="00114FC8" w:rsidP="00114FC8">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1</w:t>
            </w:r>
          </w:p>
        </w:tc>
        <w:tc>
          <w:tcPr>
            <w:tcW w:w="8362" w:type="dxa"/>
            <w:shd w:val="clear" w:color="auto" w:fill="auto"/>
          </w:tcPr>
          <w:p w:rsidR="00114FC8" w:rsidRPr="00084EBC" w:rsidRDefault="00114FC8" w:rsidP="00114FC8">
            <w:pPr>
              <w:suppressAutoHyphens/>
              <w:spacing w:after="0"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sz w:val="28"/>
                <w:szCs w:val="28"/>
                <w:lang w:eastAsia="zh-CN"/>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Calibri" w:hAnsi="Times New Roman" w:cs="Times New Roman"/>
                <w:sz w:val="28"/>
                <w:szCs w:val="28"/>
                <w:lang w:eastAsia="zh-CN"/>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Calibri" w:hAnsi="Times New Roman" w:cs="Times New Roman"/>
                <w:sz w:val="28"/>
                <w:szCs w:val="28"/>
                <w:lang w:eastAsia="zh-CN"/>
              </w:rPr>
              <w:br/>
              <w:t xml:space="preserve">с Российским государством, демонстрирующий ответственность </w:t>
            </w:r>
            <w:r w:rsidRPr="00084EBC">
              <w:rPr>
                <w:rFonts w:ascii="Times New Roman" w:eastAsia="Calibri" w:hAnsi="Times New Roman" w:cs="Times New Roman"/>
                <w:sz w:val="28"/>
                <w:szCs w:val="28"/>
                <w:lang w:eastAsia="zh-CN"/>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Calibri" w:hAnsi="Times New Roman" w:cs="Times New Roman"/>
                <w:sz w:val="28"/>
                <w:szCs w:val="28"/>
                <w:lang w:eastAsia="zh-CN"/>
              </w:rPr>
              <w:br/>
              <w:t>о Российском государстве</w:t>
            </w:r>
          </w:p>
        </w:tc>
      </w:tr>
      <w:tr w:rsidR="00114FC8" w:rsidRPr="00084EBC" w:rsidTr="00114FC8">
        <w:tc>
          <w:tcPr>
            <w:tcW w:w="993"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2</w:t>
            </w:r>
          </w:p>
        </w:tc>
        <w:tc>
          <w:tcPr>
            <w:tcW w:w="8362"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sz w:val="28"/>
                <w:szCs w:val="28"/>
                <w:lang w:eastAsia="zh-CN"/>
              </w:rPr>
              <w:t xml:space="preserve">Проявляющий активную гражданскую позицию на основе уважения закона и правопорядка, прав и свобод сограждан, уважения </w:t>
            </w:r>
            <w:r w:rsidRPr="00084EBC">
              <w:rPr>
                <w:rFonts w:ascii="Times New Roman" w:eastAsia="Calibri" w:hAnsi="Times New Roman" w:cs="Times New Roman"/>
                <w:sz w:val="28"/>
                <w:szCs w:val="28"/>
                <w:lang w:eastAsia="zh-CN"/>
              </w:rPr>
              <w:br/>
              <w:t xml:space="preserve">к историческому и культурному наследию России. Осознанно </w:t>
            </w:r>
            <w:r w:rsidRPr="00084EBC">
              <w:rPr>
                <w:rFonts w:ascii="Times New Roman" w:eastAsia="Calibri" w:hAnsi="Times New Roman" w:cs="Times New Roman"/>
                <w:sz w:val="28"/>
                <w:szCs w:val="28"/>
                <w:lang w:eastAsia="zh-CN"/>
              </w:rPr>
              <w:br/>
              <w:t xml:space="preserve">и деятельно выражающий неприятие дискриминации в обществе </w:t>
            </w:r>
            <w:r w:rsidRPr="00084EBC">
              <w:rPr>
                <w:rFonts w:ascii="Times New Roman" w:eastAsia="Calibri" w:hAnsi="Times New Roman" w:cs="Times New Roman"/>
                <w:sz w:val="28"/>
                <w:szCs w:val="28"/>
                <w:lang w:eastAsia="zh-C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114FC8" w:rsidRPr="00084EBC" w:rsidTr="00114FC8">
        <w:tc>
          <w:tcPr>
            <w:tcW w:w="993"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4</w:t>
            </w:r>
          </w:p>
        </w:tc>
        <w:tc>
          <w:tcPr>
            <w:tcW w:w="8362"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eastAsia="Calibri" w:hAnsi="Times New Roman" w:cs="Times New Roman"/>
                <w:sz w:val="28"/>
                <w:szCs w:val="28"/>
                <w:lang w:eastAsia="zh-CN"/>
              </w:rPr>
              <w:br/>
              <w:t xml:space="preserve">в течение жизни Демонстрирующий позитивное отношение </w:t>
            </w:r>
            <w:r w:rsidRPr="00084EBC">
              <w:rPr>
                <w:rFonts w:ascii="Times New Roman" w:eastAsia="Calibri" w:hAnsi="Times New Roman" w:cs="Times New Roman"/>
                <w:sz w:val="28"/>
                <w:szCs w:val="28"/>
                <w:lang w:eastAsia="zh-CN"/>
              </w:rPr>
              <w:br/>
              <w:t xml:space="preserve">к регулированию трудовых отношений. Ориентированный </w:t>
            </w:r>
            <w:r w:rsidRPr="00084EBC">
              <w:rPr>
                <w:rFonts w:ascii="Times New Roman" w:eastAsia="Calibri" w:hAnsi="Times New Roman" w:cs="Times New Roman"/>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114FC8" w:rsidRPr="00084EBC" w:rsidTr="00114FC8">
        <w:tc>
          <w:tcPr>
            <w:tcW w:w="993"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5</w:t>
            </w:r>
          </w:p>
        </w:tc>
        <w:tc>
          <w:tcPr>
            <w:tcW w:w="8362"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84EBC">
              <w:rPr>
                <w:rFonts w:ascii="Times New Roman" w:eastAsia="Calibri" w:hAnsi="Times New Roman" w:cs="Times New Roman"/>
                <w:sz w:val="28"/>
                <w:szCs w:val="28"/>
                <w:lang w:eastAsia="zh-CN"/>
              </w:rPr>
              <w:br/>
              <w:t xml:space="preserve">к многонациональному народу России, к Российскому Отечеству. Проявляющий ценностное отношение к историческому </w:t>
            </w:r>
            <w:r w:rsidRPr="00084EBC">
              <w:rPr>
                <w:rFonts w:ascii="Times New Roman" w:eastAsia="Calibri" w:hAnsi="Times New Roman" w:cs="Times New Roman"/>
                <w:sz w:val="28"/>
                <w:szCs w:val="28"/>
                <w:lang w:eastAsia="zh-CN"/>
              </w:rPr>
              <w:br/>
            </w:r>
            <w:r w:rsidRPr="00084EBC">
              <w:rPr>
                <w:rFonts w:ascii="Times New Roman" w:eastAsia="Calibri" w:hAnsi="Times New Roman" w:cs="Times New Roman"/>
                <w:sz w:val="28"/>
                <w:szCs w:val="28"/>
                <w:lang w:eastAsia="zh-CN"/>
              </w:rPr>
              <w:lastRenderedPageBreak/>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114FC8" w:rsidRPr="00084EBC" w:rsidTr="00114FC8">
        <w:tc>
          <w:tcPr>
            <w:tcW w:w="993"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lastRenderedPageBreak/>
              <w:t>ЛР 6</w:t>
            </w:r>
          </w:p>
        </w:tc>
        <w:tc>
          <w:tcPr>
            <w:tcW w:w="8362"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114FC8" w:rsidRPr="00084EBC" w:rsidTr="00114FC8">
        <w:tc>
          <w:tcPr>
            <w:tcW w:w="993"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7</w:t>
            </w:r>
          </w:p>
        </w:tc>
        <w:tc>
          <w:tcPr>
            <w:tcW w:w="8362"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114FC8" w:rsidRPr="00084EBC" w:rsidRDefault="00114FC8" w:rsidP="00114FC8">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Calibri" w:hAnsi="Times New Roman" w:cs="Times New Roman"/>
                <w:sz w:val="28"/>
                <w:szCs w:val="28"/>
                <w:lang w:eastAsia="zh-CN"/>
              </w:rPr>
              <w:br/>
              <w:t>в отношении выражения прав и законных интересов других людей</w:t>
            </w:r>
          </w:p>
        </w:tc>
      </w:tr>
      <w:tr w:rsidR="00114FC8" w:rsidRPr="00084EBC" w:rsidTr="00114FC8">
        <w:tc>
          <w:tcPr>
            <w:tcW w:w="993"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8</w:t>
            </w:r>
          </w:p>
        </w:tc>
        <w:tc>
          <w:tcPr>
            <w:tcW w:w="8362"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xml:space="preserve">Проявляющий и демонстрирующий уважение законных интересов </w:t>
            </w:r>
            <w:r w:rsidRPr="00084EBC">
              <w:rPr>
                <w:rFonts w:ascii="Times New Roman" w:eastAsia="Calibri" w:hAnsi="Times New Roman" w:cs="Times New Roman"/>
                <w:sz w:val="28"/>
                <w:szCs w:val="28"/>
                <w:lang w:eastAsia="zh-CN"/>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084EBC">
              <w:rPr>
                <w:rFonts w:ascii="Times New Roman" w:eastAsia="Calibri" w:hAnsi="Times New Roman" w:cs="Times New Roman"/>
                <w:sz w:val="28"/>
                <w:szCs w:val="28"/>
                <w:lang w:eastAsia="zh-CN"/>
              </w:rPr>
              <w:br/>
              <w:t>в общественные инициативы, направленные на их сохранение</w:t>
            </w:r>
          </w:p>
        </w:tc>
      </w:tr>
      <w:tr w:rsidR="00114FC8" w:rsidRPr="00084EBC" w:rsidTr="00114FC8">
        <w:tc>
          <w:tcPr>
            <w:tcW w:w="993"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9</w:t>
            </w:r>
          </w:p>
        </w:tc>
        <w:tc>
          <w:tcPr>
            <w:tcW w:w="8362"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084EBC">
              <w:rPr>
                <w:rFonts w:ascii="Times New Roman" w:eastAsia="Calibri" w:hAnsi="Times New Roman" w:cs="Times New Roman"/>
                <w:sz w:val="28"/>
                <w:szCs w:val="28"/>
                <w:lang w:eastAsia="zh-CN"/>
              </w:rPr>
              <w:br/>
              <w:t xml:space="preserve">к физическому совершенствованию. Проявляющий сознательное </w:t>
            </w:r>
            <w:r w:rsidRPr="00084EBC">
              <w:rPr>
                <w:rFonts w:ascii="Times New Roman" w:eastAsia="Calibri" w:hAnsi="Times New Roman" w:cs="Times New Roman"/>
                <w:sz w:val="28"/>
                <w:szCs w:val="28"/>
                <w:lang w:eastAsia="zh-CN"/>
              </w:rPr>
              <w:br/>
              <w:t xml:space="preserve">и обоснованное неприятие вредных привычек и опасных наклонностей (курение, употребление алкоголя, наркотиков, </w:t>
            </w:r>
            <w:proofErr w:type="spellStart"/>
            <w:r w:rsidRPr="00084EBC">
              <w:rPr>
                <w:rFonts w:ascii="Times New Roman" w:eastAsia="Calibri" w:hAnsi="Times New Roman" w:cs="Times New Roman"/>
                <w:sz w:val="28"/>
                <w:szCs w:val="28"/>
                <w:lang w:eastAsia="zh-CN"/>
              </w:rPr>
              <w:t>психоактивных</w:t>
            </w:r>
            <w:proofErr w:type="spellEnd"/>
            <w:r w:rsidRPr="00084EBC">
              <w:rPr>
                <w:rFonts w:ascii="Times New Roman" w:eastAsia="Calibri" w:hAnsi="Times New Roman" w:cs="Times New Roman"/>
                <w:sz w:val="28"/>
                <w:szCs w:val="28"/>
                <w:lang w:eastAsia="zh-CN"/>
              </w:rPr>
              <w:t xml:space="preserve"> веществ, азартных игр, любых форм зависимостей), деструктивного поведения в обществе, в том числе в цифровой среде</w:t>
            </w:r>
          </w:p>
        </w:tc>
      </w:tr>
      <w:tr w:rsidR="00114FC8" w:rsidRPr="00084EBC" w:rsidTr="00114FC8">
        <w:tc>
          <w:tcPr>
            <w:tcW w:w="993"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10</w:t>
            </w:r>
          </w:p>
        </w:tc>
        <w:tc>
          <w:tcPr>
            <w:tcW w:w="8362" w:type="dxa"/>
            <w:shd w:val="clear" w:color="auto" w:fill="auto"/>
          </w:tcPr>
          <w:p w:rsidR="00114FC8" w:rsidRPr="00084EBC" w:rsidRDefault="00114FC8" w:rsidP="00114FC8">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84EBC">
              <w:rPr>
                <w:rFonts w:ascii="Times New Roman" w:eastAsia="Calibri" w:hAnsi="Times New Roman" w:cs="Times New Roman"/>
                <w:sz w:val="28"/>
                <w:szCs w:val="28"/>
                <w:lang w:eastAsia="zh-C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84EBC">
              <w:rPr>
                <w:rFonts w:ascii="Times New Roman" w:eastAsia="Calibri" w:hAnsi="Times New Roman" w:cs="Times New Roman"/>
                <w:sz w:val="28"/>
                <w:szCs w:val="28"/>
                <w:lang w:eastAsia="zh-CN"/>
              </w:rPr>
              <w:br/>
              <w:t>в общественные инициативы, направленные на заботу о них</w:t>
            </w:r>
          </w:p>
        </w:tc>
      </w:tr>
    </w:tbl>
    <w:p w:rsidR="00114FC8" w:rsidRPr="00084EBC" w:rsidRDefault="00114FC8" w:rsidP="00114FC8">
      <w:pPr>
        <w:tabs>
          <w:tab w:val="left" w:pos="2149"/>
        </w:tabs>
        <w:suppressAutoHyphens/>
        <w:spacing w:after="0" w:line="240" w:lineRule="auto"/>
        <w:jc w:val="both"/>
        <w:rPr>
          <w:rFonts w:ascii="Times New Roman" w:eastAsia="Times New Roman" w:hAnsi="Times New Roman" w:cs="Times New Roman"/>
          <w:sz w:val="28"/>
          <w:szCs w:val="28"/>
          <w:lang w:eastAsia="zh-CN"/>
        </w:rPr>
      </w:pPr>
    </w:p>
    <w:p w:rsidR="00114FC8" w:rsidRPr="00084EBC" w:rsidRDefault="00114FC8" w:rsidP="00114F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3. Количество часов, отведенных на освоение программы учебной дисциплины:</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 xml:space="preserve">обязательная образовательная нагрузка с учётом ПА – </w:t>
      </w:r>
      <w:r w:rsidRPr="00084EBC">
        <w:rPr>
          <w:rFonts w:ascii="Times New Roman" w:eastAsia="Times New Roman" w:hAnsi="Times New Roman" w:cs="Times New Roman"/>
          <w:spacing w:val="-4"/>
          <w:sz w:val="28"/>
          <w:szCs w:val="28"/>
          <w:lang w:eastAsia="ru-RU"/>
        </w:rPr>
        <w:t xml:space="preserve">36 </w:t>
      </w:r>
      <w:r w:rsidRPr="00084EBC">
        <w:rPr>
          <w:rFonts w:ascii="Times New Roman" w:eastAsia="Times New Roman" w:hAnsi="Times New Roman" w:cs="Times New Roman"/>
          <w:sz w:val="28"/>
          <w:szCs w:val="28"/>
          <w:lang w:eastAsia="ru-RU"/>
        </w:rPr>
        <w:t>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объём образовательной нагрузки – 36 ч., </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всего учебных занятий – 36 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том числе:</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теоретических – 19 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лабораторных и практических – 13 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индивидуальных проектов – 4 ч.</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Форма аттестации – </w:t>
      </w:r>
      <w:r w:rsidRPr="00084EBC">
        <w:rPr>
          <w:rFonts w:ascii="Times New Roman" w:eastAsia="Times New Roman" w:hAnsi="Times New Roman" w:cs="Times New Roman"/>
          <w:b/>
          <w:sz w:val="28"/>
          <w:szCs w:val="28"/>
          <w:lang w:eastAsia="ru-RU"/>
        </w:rPr>
        <w:t>дифференцированный зачет.</w:t>
      </w:r>
    </w:p>
    <w:p w:rsidR="00114FC8" w:rsidRPr="00084EBC" w:rsidRDefault="00114FC8" w:rsidP="00114FC8">
      <w:pPr>
        <w:spacing w:after="0" w:line="240" w:lineRule="auto"/>
        <w:jc w:val="both"/>
        <w:rPr>
          <w:rFonts w:ascii="Times New Roman" w:eastAsia="Times New Roman" w:hAnsi="Times New Roman" w:cs="Times New Roman"/>
          <w:b/>
          <w:sz w:val="28"/>
          <w:szCs w:val="28"/>
          <w:lang w:eastAsia="ru-RU"/>
        </w:rPr>
      </w:pP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4. Семестр:</w:t>
      </w:r>
      <w:r w:rsidRPr="00084EBC">
        <w:rPr>
          <w:rFonts w:ascii="Times New Roman" w:eastAsia="Times New Roman" w:hAnsi="Times New Roman" w:cs="Times New Roman"/>
          <w:sz w:val="28"/>
          <w:szCs w:val="28"/>
          <w:lang w:eastAsia="ru-RU"/>
        </w:rPr>
        <w:t xml:space="preserve"> 2 семестр</w:t>
      </w:r>
    </w:p>
    <w:p w:rsidR="00114FC8" w:rsidRPr="00084EBC" w:rsidRDefault="00114FC8" w:rsidP="00114FC8">
      <w:pPr>
        <w:spacing w:after="0" w:line="240" w:lineRule="auto"/>
        <w:jc w:val="both"/>
        <w:rPr>
          <w:rFonts w:ascii="Times New Roman" w:eastAsia="Times New Roman" w:hAnsi="Times New Roman" w:cs="Times New Roman"/>
          <w:b/>
          <w:sz w:val="28"/>
          <w:szCs w:val="28"/>
          <w:lang w:eastAsia="ru-RU"/>
        </w:rPr>
      </w:pPr>
    </w:p>
    <w:p w:rsidR="00114FC8" w:rsidRPr="00084EBC" w:rsidRDefault="00114FC8" w:rsidP="00114FC8">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
          <w:sz w:val="28"/>
          <w:szCs w:val="28"/>
          <w:lang w:eastAsia="ru-RU"/>
        </w:rPr>
        <w:t xml:space="preserve">5. Основные разделы предмета: </w:t>
      </w:r>
    </w:p>
    <w:p w:rsidR="00114FC8" w:rsidRPr="00084EBC" w:rsidRDefault="00114FC8" w:rsidP="00114FC8">
      <w:pPr>
        <w:spacing w:after="0" w:line="240" w:lineRule="auto"/>
        <w:jc w:val="both"/>
        <w:rPr>
          <w:rFonts w:ascii="Times New Roman" w:eastAsia="Times New Roman" w:hAnsi="Times New Roman" w:cs="Times New Roman"/>
          <w:color w:val="000000"/>
          <w:sz w:val="28"/>
          <w:szCs w:val="28"/>
          <w:lang w:eastAsia="ru-RU"/>
        </w:rPr>
      </w:pPr>
    </w:p>
    <w:p w:rsidR="00114FC8" w:rsidRPr="00084EBC" w:rsidRDefault="00114FC8" w:rsidP="00114FC8">
      <w:pPr>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1. Основы общей экологии.</w:t>
      </w:r>
    </w:p>
    <w:p w:rsidR="00114FC8" w:rsidRPr="00084EBC" w:rsidRDefault="00114FC8" w:rsidP="00114FC8">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Раздел 2. Основы природопользования.</w:t>
      </w:r>
    </w:p>
    <w:p w:rsidR="00114FC8" w:rsidRPr="00084EBC" w:rsidRDefault="00114FC8" w:rsidP="00114FC8">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3. Основы прикладной экологии. </w:t>
      </w:r>
    </w:p>
    <w:p w:rsidR="00114FC8" w:rsidRPr="00084EBC" w:rsidRDefault="00114FC8" w:rsidP="00114FC8">
      <w:pPr>
        <w:spacing w:after="0" w:line="240" w:lineRule="auto"/>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Раздел 4. Аспекты социальной экологии. </w:t>
      </w: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p>
    <w:p w:rsidR="00114FC8" w:rsidRPr="00084EBC" w:rsidRDefault="00114FC8" w:rsidP="00114FC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 xml:space="preserve">6. Авторы: </w:t>
      </w:r>
    </w:p>
    <w:p w:rsidR="00114FC8" w:rsidRPr="00084EBC" w:rsidRDefault="00114FC8" w:rsidP="00114FC8">
      <w:pPr>
        <w:spacing w:after="0" w:line="240" w:lineRule="auto"/>
        <w:jc w:val="both"/>
        <w:rPr>
          <w:rFonts w:ascii="Times New Roman" w:eastAsia="Times New Roman" w:hAnsi="Times New Roman" w:cs="Times New Roman"/>
          <w:lang w:eastAsia="ru-RU"/>
        </w:rPr>
      </w:pPr>
      <w:r w:rsidRPr="00084EBC">
        <w:rPr>
          <w:rFonts w:ascii="Times New Roman" w:eastAsia="Times New Roman" w:hAnsi="Times New Roman" w:cs="Times New Roman"/>
          <w:b/>
          <w:sz w:val="28"/>
          <w:szCs w:val="28"/>
          <w:lang w:eastAsia="ru-RU"/>
        </w:rPr>
        <w:t>Москаленко Т.А.</w:t>
      </w:r>
      <w:r w:rsidRPr="00084EBC">
        <w:rPr>
          <w:rFonts w:ascii="Times New Roman" w:eastAsia="Times New Roman" w:hAnsi="Times New Roman" w:cs="Times New Roman"/>
          <w:sz w:val="28"/>
          <w:szCs w:val="28"/>
          <w:lang w:eastAsia="ru-RU"/>
        </w:rPr>
        <w:t>, преподаватель техникума</w:t>
      </w:r>
    </w:p>
    <w:p w:rsidR="00114FC8" w:rsidRPr="00084EBC" w:rsidRDefault="00114FC8" w:rsidP="00114FC8">
      <w:pPr>
        <w:widowControl w:val="0"/>
        <w:suppressAutoHyphens/>
        <w:autoSpaceDN w:val="0"/>
        <w:spacing w:after="0" w:line="240" w:lineRule="auto"/>
        <w:textAlignment w:val="baseline"/>
        <w:rPr>
          <w:rFonts w:ascii="Times New Roman" w:eastAsia="Segoe UI" w:hAnsi="Times New Roman" w:cs="Times New Roman"/>
          <w:color w:val="000000"/>
          <w:kern w:val="3"/>
          <w:sz w:val="28"/>
          <w:szCs w:val="28"/>
          <w:lang w:eastAsia="zh-CN" w:bidi="hi-IN"/>
        </w:rPr>
      </w:pPr>
    </w:p>
    <w:p w:rsidR="00114FC8" w:rsidRPr="00084EBC" w:rsidRDefault="00114FC8" w:rsidP="00114FC8">
      <w:pPr>
        <w:spacing w:after="200" w:line="276" w:lineRule="auto"/>
        <w:rPr>
          <w:rFonts w:ascii="Times New Roman" w:eastAsia="Times New Roman" w:hAnsi="Times New Roman" w:cs="Times New Roman"/>
          <w:lang w:eastAsia="ru-RU"/>
        </w:rPr>
      </w:pPr>
    </w:p>
    <w:p w:rsidR="00114FC8" w:rsidRPr="00084EBC" w:rsidRDefault="00114FC8" w:rsidP="00114FC8">
      <w:pPr>
        <w:spacing w:after="0" w:line="240" w:lineRule="auto"/>
        <w:contextualSpacing/>
        <w:mirrorIndents/>
        <w:jc w:val="center"/>
        <w:rPr>
          <w:rFonts w:ascii="Times New Roman" w:hAnsi="Times New Roman" w:cs="Times New Roman"/>
          <w:b/>
          <w:sz w:val="24"/>
          <w:szCs w:val="24"/>
        </w:rPr>
      </w:pPr>
      <w:r w:rsidRPr="00084EBC">
        <w:rPr>
          <w:rFonts w:ascii="Times New Roman" w:hAnsi="Times New Roman" w:cs="Times New Roman"/>
          <w:b/>
          <w:sz w:val="24"/>
          <w:szCs w:val="24"/>
        </w:rPr>
        <w:t>АННОТАЦИЯ РАБОЧЕЙ ПРОГРАММЫ</w:t>
      </w:r>
    </w:p>
    <w:p w:rsidR="00114FC8" w:rsidRPr="004671EB" w:rsidRDefault="00114FC8" w:rsidP="00114FC8">
      <w:pPr>
        <w:spacing w:after="0" w:line="240" w:lineRule="auto"/>
        <w:contextualSpacing/>
        <w:mirrorIndents/>
        <w:jc w:val="center"/>
        <w:rPr>
          <w:rFonts w:ascii="Times New Roman" w:hAnsi="Times New Roman" w:cs="Times New Roman"/>
          <w:b/>
          <w:sz w:val="28"/>
          <w:szCs w:val="28"/>
        </w:rPr>
      </w:pPr>
      <w:r w:rsidRPr="004671EB">
        <w:rPr>
          <w:rFonts w:ascii="Times New Roman" w:hAnsi="Times New Roman" w:cs="Times New Roman"/>
          <w:b/>
          <w:sz w:val="28"/>
          <w:szCs w:val="28"/>
        </w:rPr>
        <w:t xml:space="preserve">курса по выбору </w:t>
      </w:r>
      <w:r w:rsidRPr="004671EB">
        <w:rPr>
          <w:rFonts w:ascii="Times New Roman" w:hAnsi="Times New Roman" w:cs="Times New Roman"/>
          <w:b/>
          <w:bCs/>
          <w:sz w:val="28"/>
          <w:szCs w:val="28"/>
        </w:rPr>
        <w:t>Введение</w:t>
      </w:r>
      <w:r w:rsidRPr="004671EB">
        <w:rPr>
          <w:rFonts w:ascii="Times New Roman" w:eastAsia="Calibri" w:hAnsi="Times New Roman" w:cs="Times New Roman"/>
          <w:b/>
          <w:sz w:val="28"/>
          <w:szCs w:val="28"/>
          <w:lang w:eastAsia="zh-CN"/>
        </w:rPr>
        <w:t xml:space="preserve"> в специальность</w:t>
      </w:r>
    </w:p>
    <w:p w:rsidR="00114FC8" w:rsidRPr="00084EBC" w:rsidRDefault="00114FC8" w:rsidP="00114FC8">
      <w:pPr>
        <w:spacing w:after="0" w:line="240" w:lineRule="auto"/>
        <w:contextualSpacing/>
        <w:mirrorIndents/>
        <w:jc w:val="both"/>
        <w:rPr>
          <w:rFonts w:ascii="Times New Roman" w:hAnsi="Times New Roman" w:cs="Times New Roman"/>
          <w:b/>
          <w:sz w:val="24"/>
          <w:szCs w:val="24"/>
        </w:rPr>
      </w:pPr>
    </w:p>
    <w:p w:rsidR="004671EB" w:rsidRPr="00084EBC" w:rsidRDefault="004671EB" w:rsidP="004671EB">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4671EB" w:rsidRPr="00084EBC" w:rsidRDefault="004671EB" w:rsidP="004671EB">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4671EB" w:rsidRPr="00084EBC" w:rsidRDefault="004671EB" w:rsidP="004671EB">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4671EB" w:rsidRPr="00084EBC" w:rsidRDefault="004671EB" w:rsidP="004671EB">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4671EB" w:rsidRPr="00084EBC" w:rsidRDefault="004671EB" w:rsidP="004671EB">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4671EB" w:rsidRPr="00084EBC" w:rsidRDefault="004671EB" w:rsidP="004671EB">
      <w:pPr>
        <w:widowControl w:val="0"/>
        <w:spacing w:after="0" w:line="240" w:lineRule="auto"/>
        <w:jc w:val="center"/>
        <w:rPr>
          <w:rFonts w:ascii="Times New Roman" w:eastAsia="Times New Roman" w:hAnsi="Times New Roman" w:cs="Times New Roman"/>
          <w:b/>
          <w:sz w:val="28"/>
          <w:szCs w:val="28"/>
          <w:lang w:eastAsia="ru-RU"/>
        </w:rPr>
      </w:pP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r w:rsidRPr="00084EBC">
        <w:rPr>
          <w:rFonts w:ascii="Times New Roman" w:hAnsi="Times New Roman" w:cs="Times New Roman"/>
          <w:b/>
          <w:sz w:val="28"/>
          <w:szCs w:val="28"/>
        </w:rPr>
        <w:t>1. Место курса по выбору в структуре ППССЗ:</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p>
    <w:p w:rsidR="00114FC8" w:rsidRPr="00084EBC" w:rsidRDefault="00114FC8" w:rsidP="00114FC8">
      <w:pPr>
        <w:suppressAutoHyphens/>
        <w:autoSpaceDE w:val="0"/>
        <w:autoSpaceDN w:val="0"/>
        <w:adjustRightInd w:val="0"/>
        <w:spacing w:after="0" w:line="240" w:lineRule="auto"/>
        <w:ind w:firstLine="708"/>
        <w:contextualSpacing/>
        <w:mirrorIndents/>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xml:space="preserve">Курс по выбору </w:t>
      </w:r>
      <w:r w:rsidRPr="00084EBC">
        <w:rPr>
          <w:rFonts w:ascii="Times New Roman" w:eastAsia="Calibri" w:hAnsi="Times New Roman" w:cs="Times New Roman"/>
          <w:color w:val="000000"/>
          <w:sz w:val="28"/>
          <w:szCs w:val="28"/>
          <w:lang w:eastAsia="zh-CN"/>
        </w:rPr>
        <w:t>ЭК.01</w:t>
      </w:r>
      <w:r w:rsidRPr="00084EBC">
        <w:rPr>
          <w:rFonts w:ascii="Times New Roman" w:eastAsia="Calibri" w:hAnsi="Times New Roman" w:cs="Times New Roman"/>
          <w:sz w:val="28"/>
          <w:szCs w:val="28"/>
          <w:lang w:eastAsia="zh-CN"/>
        </w:rPr>
        <w:t xml:space="preserve"> Введение в специальность является частью предметной области «Курсы по выбору» ФГОС среднего общего образования, изучается обучающимися в пределах освоения ППССЗ на базе основного общего образования с</w:t>
      </w:r>
      <w:r w:rsidRPr="00084EBC">
        <w:rPr>
          <w:rFonts w:ascii="Times New Roman" w:eastAsia="Calibri" w:hAnsi="Times New Roman" w:cs="Times New Roman"/>
          <w:i/>
          <w:color w:val="0000FF"/>
          <w:sz w:val="28"/>
          <w:szCs w:val="28"/>
          <w:lang w:eastAsia="zh-CN"/>
        </w:rPr>
        <w:t xml:space="preserve"> </w:t>
      </w:r>
      <w:r w:rsidRPr="00084EBC">
        <w:rPr>
          <w:rFonts w:ascii="Times New Roman" w:eastAsia="Calibri" w:hAnsi="Times New Roman" w:cs="Times New Roman"/>
          <w:sz w:val="28"/>
          <w:szCs w:val="28"/>
          <w:lang w:eastAsia="zh-CN"/>
        </w:rPr>
        <w:t>учетом профильной направленности получаемого профессионального образования по указанной специальности СПО на базовом</w:t>
      </w:r>
      <w:r w:rsidRPr="00084EBC">
        <w:rPr>
          <w:rFonts w:ascii="Times New Roman" w:eastAsia="Calibri" w:hAnsi="Times New Roman" w:cs="Times New Roman"/>
          <w:color w:val="0000FF"/>
          <w:sz w:val="28"/>
          <w:szCs w:val="28"/>
          <w:lang w:eastAsia="zh-CN"/>
        </w:rPr>
        <w:t xml:space="preserve"> </w:t>
      </w:r>
      <w:r w:rsidRPr="00084EBC">
        <w:rPr>
          <w:rFonts w:ascii="Times New Roman" w:eastAsia="Calibri" w:hAnsi="Times New Roman" w:cs="Times New Roman"/>
          <w:sz w:val="28"/>
          <w:szCs w:val="28"/>
          <w:lang w:eastAsia="zh-CN"/>
        </w:rPr>
        <w:t>уровне</w:t>
      </w:r>
      <w:r w:rsidRPr="00084EBC">
        <w:rPr>
          <w:rFonts w:ascii="Times New Roman" w:eastAsia="Calibri" w:hAnsi="Times New Roman" w:cs="Times New Roman"/>
          <w:color w:val="0000FF"/>
          <w:sz w:val="28"/>
          <w:szCs w:val="28"/>
          <w:lang w:eastAsia="zh-CN"/>
        </w:rPr>
        <w:t>.</w:t>
      </w:r>
      <w:r w:rsidRPr="00084EBC">
        <w:rPr>
          <w:rFonts w:ascii="Times New Roman" w:eastAsia="Calibri" w:hAnsi="Times New Roman" w:cs="Times New Roman"/>
          <w:sz w:val="28"/>
          <w:szCs w:val="28"/>
          <w:lang w:eastAsia="zh-CN"/>
        </w:rPr>
        <w:t xml:space="preserve"> </w:t>
      </w:r>
      <w:r w:rsidRPr="00084EBC">
        <w:rPr>
          <w:rFonts w:ascii="Times New Roman" w:hAnsi="Times New Roman" w:cs="Times New Roman"/>
          <w:sz w:val="28"/>
          <w:szCs w:val="28"/>
        </w:rPr>
        <w:t>Освоение курса осуществляется параллельно изучением общеобразовательных дисциплин ОУП.01-ОУП.14 и ОДП общеобразовательными.</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r w:rsidRPr="00084EBC">
        <w:rPr>
          <w:rFonts w:ascii="Times New Roman" w:hAnsi="Times New Roman" w:cs="Times New Roman"/>
          <w:b/>
          <w:sz w:val="28"/>
          <w:szCs w:val="28"/>
        </w:rPr>
        <w:t xml:space="preserve">2.Цель и планируемые результаты освоения курса по выбору </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p>
    <w:p w:rsidR="00114FC8" w:rsidRPr="00084EBC" w:rsidRDefault="00114FC8" w:rsidP="0011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contextualSpacing/>
        <w:mirrorIndents/>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xml:space="preserve">Целью изучения курса по выбору </w:t>
      </w:r>
      <w:r w:rsidRPr="00084EBC">
        <w:rPr>
          <w:rFonts w:ascii="Times New Roman" w:eastAsia="Calibri" w:hAnsi="Times New Roman" w:cs="Times New Roman"/>
          <w:bCs/>
          <w:sz w:val="28"/>
          <w:szCs w:val="28"/>
          <w:lang w:eastAsia="zh-CN"/>
        </w:rPr>
        <w:t>Введение в специальность</w:t>
      </w:r>
      <w:r w:rsidRPr="00084EBC">
        <w:rPr>
          <w:rFonts w:ascii="Times New Roman" w:eastAsia="Calibri" w:hAnsi="Times New Roman" w:cs="Times New Roman"/>
          <w:b/>
          <w:bCs/>
          <w:sz w:val="28"/>
          <w:szCs w:val="28"/>
          <w:lang w:eastAsia="zh-CN"/>
        </w:rPr>
        <w:t xml:space="preserve"> </w:t>
      </w:r>
      <w:r w:rsidRPr="00084EBC">
        <w:rPr>
          <w:rFonts w:ascii="Times New Roman" w:eastAsia="Calibri" w:hAnsi="Times New Roman" w:cs="Times New Roman"/>
          <w:color w:val="000000"/>
          <w:sz w:val="28"/>
          <w:szCs w:val="28"/>
          <w:lang w:eastAsia="zh-CN"/>
        </w:rPr>
        <w:t xml:space="preserve">является </w:t>
      </w:r>
      <w:r w:rsidRPr="00084EBC">
        <w:rPr>
          <w:rFonts w:ascii="Times New Roman" w:eastAsia="Calibri" w:hAnsi="Times New Roman" w:cs="Times New Roman"/>
          <w:sz w:val="28"/>
          <w:szCs w:val="28"/>
          <w:lang w:eastAsia="zh-CN"/>
        </w:rPr>
        <w:t xml:space="preserve">изучение сущности и социальной значимости своей будущей профессии и направлена на совершенствование имеющегося и приобретение нового опыта познавательной деятельности и профессионального самоопределения обучающихся в </w:t>
      </w:r>
      <w:r w:rsidRPr="00084EBC">
        <w:rPr>
          <w:rFonts w:ascii="Times New Roman" w:eastAsia="Calibri" w:hAnsi="Times New Roman" w:cs="Times New Roman"/>
          <w:sz w:val="28"/>
          <w:szCs w:val="28"/>
          <w:lang w:eastAsia="zh-CN"/>
        </w:rPr>
        <w:lastRenderedPageBreak/>
        <w:t>профессиональных образовательных организациях СПО, реализующего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по специальности 08.02.08 Монтаж и эксплуатация оборудования и систем газоснабжения.</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r w:rsidRPr="00084EBC">
        <w:rPr>
          <w:rFonts w:ascii="Times New Roman" w:hAnsi="Times New Roman" w:cs="Times New Roman"/>
          <w:b/>
          <w:sz w:val="28"/>
          <w:szCs w:val="28"/>
        </w:rPr>
        <w:t>3.Требование к уровню освоение содержания курса по выбору:</w:t>
      </w:r>
    </w:p>
    <w:p w:rsidR="00114FC8" w:rsidRPr="00084EBC" w:rsidRDefault="00114FC8" w:rsidP="00114FC8">
      <w:pPr>
        <w:spacing w:after="0" w:line="240" w:lineRule="auto"/>
        <w:ind w:firstLine="540"/>
        <w:contextualSpacing/>
        <w:mirrorIndents/>
        <w:jc w:val="both"/>
        <w:rPr>
          <w:rFonts w:ascii="Times New Roman" w:eastAsia="Times New Roman" w:hAnsi="Times New Roman" w:cs="Times New Roman"/>
          <w:sz w:val="28"/>
          <w:szCs w:val="28"/>
          <w:lang w:eastAsia="ru-RU"/>
        </w:rPr>
      </w:pPr>
    </w:p>
    <w:p w:rsidR="00114FC8" w:rsidRPr="00084EBC" w:rsidRDefault="00114FC8" w:rsidP="00114FC8">
      <w:pPr>
        <w:spacing w:after="0" w:line="240" w:lineRule="auto"/>
        <w:contextualSpacing/>
        <w:mirrorIndents/>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2.1. Организовывать и выполнять подготовку систем и объектов к строительству и монтажу;</w:t>
      </w:r>
    </w:p>
    <w:p w:rsidR="00114FC8" w:rsidRPr="00084EBC" w:rsidRDefault="00114FC8" w:rsidP="00114FC8">
      <w:pPr>
        <w:spacing w:after="0" w:line="240" w:lineRule="auto"/>
        <w:contextualSpacing/>
        <w:mirrorIndents/>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2.2. Организовывать и выполнять работы по строительству и монтажу систем газораспределения и газопотребления в соответствии с правилами и нормами по охране труда, требованиями пожарной безопасности и охраны окружающей среды.</w:t>
      </w:r>
    </w:p>
    <w:p w:rsidR="00114FC8" w:rsidRPr="00084EBC" w:rsidRDefault="00114FC8" w:rsidP="00114FC8">
      <w:pPr>
        <w:spacing w:after="0" w:line="240" w:lineRule="auto"/>
        <w:contextualSpacing/>
        <w:mirrorIndents/>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114FC8" w:rsidRPr="00084EBC" w:rsidRDefault="00114FC8" w:rsidP="00114FC8">
      <w:pPr>
        <w:spacing w:after="0" w:line="240" w:lineRule="auto"/>
        <w:contextualSpacing/>
        <w:mirrorIndents/>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14FC8" w:rsidRPr="00084EBC" w:rsidRDefault="00114FC8" w:rsidP="00114FC8">
      <w:pPr>
        <w:spacing w:after="0" w:line="240" w:lineRule="auto"/>
        <w:contextualSpacing/>
        <w:mirrorIndents/>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114FC8" w:rsidRPr="00084EBC" w:rsidRDefault="00114FC8" w:rsidP="00114FC8">
      <w:pPr>
        <w:spacing w:after="0" w:line="240" w:lineRule="auto"/>
        <w:contextualSpacing/>
        <w:mirrorIndents/>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114FC8" w:rsidRPr="00084EBC" w:rsidRDefault="00114FC8" w:rsidP="00114FC8">
      <w:pPr>
        <w:spacing w:after="0" w:line="240" w:lineRule="auto"/>
        <w:contextualSpacing/>
        <w:mirrorIndents/>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14FC8" w:rsidRPr="00084EBC" w:rsidRDefault="00114FC8" w:rsidP="00114FC8">
      <w:pPr>
        <w:spacing w:after="0" w:line="240" w:lineRule="auto"/>
        <w:contextualSpacing/>
        <w:mirrorIndents/>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 действовать в чрезвычайных ситуациях;</w:t>
      </w:r>
    </w:p>
    <w:p w:rsidR="00114FC8" w:rsidRPr="00084EBC" w:rsidRDefault="00114FC8" w:rsidP="00114FC8">
      <w:pPr>
        <w:spacing w:after="0" w:line="240" w:lineRule="auto"/>
        <w:contextualSpacing/>
        <w:mirrorIndents/>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14FC8" w:rsidRPr="00084EBC" w:rsidRDefault="00114FC8" w:rsidP="00114FC8">
      <w:pPr>
        <w:autoSpaceDE w:val="0"/>
        <w:autoSpaceDN w:val="0"/>
        <w:adjustRightInd w:val="0"/>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sz w:val="28"/>
          <w:szCs w:val="28"/>
        </w:rPr>
        <w:t>Реализация воспитательного потенциала содержания курса по выбору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 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b/>
          <w:bCs/>
          <w:sz w:val="28"/>
          <w:szCs w:val="28"/>
        </w:rPr>
        <w:t>ЛР 2</w:t>
      </w:r>
      <w:r w:rsidRPr="00084EBC">
        <w:rPr>
          <w:rFonts w:ascii="Times New Roman" w:hAnsi="Times New Roman" w:cs="Times New Roman"/>
          <w:sz w:val="28"/>
          <w:szCs w:val="28"/>
        </w:rPr>
        <w:tab/>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b/>
          <w:bCs/>
          <w:sz w:val="28"/>
          <w:szCs w:val="28"/>
        </w:rPr>
        <w:lastRenderedPageBreak/>
        <w:t>ЛР 4</w:t>
      </w:r>
      <w:r w:rsidRPr="00084EBC">
        <w:rPr>
          <w:rFonts w:ascii="Times New Roman" w:hAnsi="Times New Roman" w:cs="Times New Roman"/>
          <w:sz w:val="28"/>
          <w:szCs w:val="28"/>
        </w:rPr>
        <w:tab/>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b/>
          <w:bCs/>
          <w:sz w:val="28"/>
          <w:szCs w:val="28"/>
        </w:rPr>
        <w:t>ЛР 6</w:t>
      </w:r>
      <w:r w:rsidRPr="00084EBC">
        <w:rPr>
          <w:rFonts w:ascii="Times New Roman" w:hAnsi="Times New Roman" w:cs="Times New Roman"/>
          <w:b/>
          <w:bCs/>
          <w:sz w:val="28"/>
          <w:szCs w:val="28"/>
        </w:rPr>
        <w:tab/>
      </w:r>
      <w:r w:rsidRPr="00084EBC">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b/>
          <w:bCs/>
          <w:sz w:val="28"/>
          <w:szCs w:val="28"/>
        </w:rPr>
        <w:t>ЛР 7</w:t>
      </w:r>
      <w:r w:rsidRPr="00084EBC">
        <w:rPr>
          <w:rFonts w:ascii="Times New Roman" w:hAnsi="Times New Roman" w:cs="Times New Roman"/>
          <w:sz w:val="28"/>
          <w:szCs w:val="28"/>
        </w:rPr>
        <w:tab/>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b/>
          <w:bCs/>
          <w:sz w:val="28"/>
          <w:szCs w:val="28"/>
        </w:rPr>
        <w:t>ЛР 10</w:t>
      </w:r>
      <w:r w:rsidRPr="00084EBC">
        <w:rPr>
          <w:rFonts w:ascii="Times New Roman" w:hAnsi="Times New Roman" w:cs="Times New Roman"/>
          <w:sz w:val="28"/>
          <w:szCs w:val="28"/>
        </w:rPr>
        <w:tab/>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b/>
          <w:bCs/>
          <w:sz w:val="28"/>
          <w:szCs w:val="28"/>
        </w:rPr>
        <w:t xml:space="preserve">ЛР 13 </w:t>
      </w:r>
      <w:r w:rsidRPr="00084EBC">
        <w:rPr>
          <w:rFonts w:ascii="Times New Roman" w:hAnsi="Times New Roman" w:cs="Times New Roman"/>
          <w:b/>
          <w:bCs/>
          <w:sz w:val="28"/>
          <w:szCs w:val="28"/>
        </w:rPr>
        <w:tab/>
      </w:r>
      <w:r w:rsidRPr="00084EBC">
        <w:rPr>
          <w:rFonts w:ascii="Times New Roman" w:hAnsi="Times New Roman" w:cs="Times New Roman"/>
          <w:sz w:val="28"/>
          <w:szCs w:val="28"/>
        </w:rPr>
        <w:t>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b/>
          <w:bCs/>
          <w:sz w:val="28"/>
          <w:szCs w:val="28"/>
        </w:rPr>
        <w:t>ЛР 14</w:t>
      </w:r>
      <w:r w:rsidRPr="00084EBC">
        <w:rPr>
          <w:rFonts w:ascii="Times New Roman" w:hAnsi="Times New Roman" w:cs="Times New Roman"/>
          <w:sz w:val="28"/>
          <w:szCs w:val="28"/>
        </w:rPr>
        <w:t xml:space="preserve"> </w:t>
      </w:r>
      <w:r w:rsidRPr="00084EBC">
        <w:rPr>
          <w:rFonts w:ascii="Times New Roman" w:hAnsi="Times New Roman" w:cs="Times New Roman"/>
          <w:sz w:val="28"/>
          <w:szCs w:val="28"/>
        </w:rPr>
        <w:tab/>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b/>
          <w:bCs/>
          <w:sz w:val="28"/>
          <w:szCs w:val="28"/>
        </w:rPr>
        <w:t>ЛР 15</w:t>
      </w:r>
      <w:r w:rsidRPr="00084EBC">
        <w:rPr>
          <w:rFonts w:ascii="Times New Roman" w:hAnsi="Times New Roman" w:cs="Times New Roman"/>
          <w:sz w:val="28"/>
          <w:szCs w:val="28"/>
        </w:rPr>
        <w:tab/>
        <w:t>Содействующий формированию положительного образа и поддержанию престижа своей профессии;</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b/>
          <w:bCs/>
          <w:sz w:val="28"/>
          <w:szCs w:val="28"/>
        </w:rPr>
        <w:t>ЛР 17</w:t>
      </w:r>
      <w:r w:rsidRPr="00084EBC">
        <w:rPr>
          <w:rFonts w:ascii="Times New Roman" w:hAnsi="Times New Roman" w:cs="Times New Roman"/>
          <w:b/>
          <w:bCs/>
          <w:sz w:val="28"/>
          <w:szCs w:val="28"/>
        </w:rPr>
        <w:tab/>
      </w:r>
      <w:r w:rsidRPr="00084EBC">
        <w:rPr>
          <w:rFonts w:ascii="Times New Roman" w:hAnsi="Times New Roman" w:cs="Times New Roman"/>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r w:rsidRPr="00084EBC">
        <w:rPr>
          <w:rFonts w:ascii="Times New Roman" w:hAnsi="Times New Roman" w:cs="Times New Roman"/>
          <w:b/>
          <w:sz w:val="28"/>
          <w:szCs w:val="28"/>
        </w:rPr>
        <w:t>4. Общая трудоемкость курса по выбору по очной форме обучения составляет:</w:t>
      </w: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sz w:val="28"/>
          <w:szCs w:val="28"/>
        </w:rPr>
        <w:t xml:space="preserve">обязательная образовательная нагрузка с учетом ПА–34 часов, </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sz w:val="28"/>
          <w:szCs w:val="28"/>
        </w:rPr>
        <w:t>объем образовательной нагрузки -34 часов</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sz w:val="28"/>
          <w:szCs w:val="28"/>
        </w:rPr>
        <w:t>всего учебных занятий - 32 часа;</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sz w:val="28"/>
          <w:szCs w:val="28"/>
        </w:rPr>
        <w:t>в том числе:</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sz w:val="28"/>
          <w:szCs w:val="28"/>
        </w:rPr>
        <w:t>теоретических–26 часа;</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sz w:val="28"/>
          <w:szCs w:val="28"/>
        </w:rPr>
        <w:t>практических-6 часов;</w:t>
      </w: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sz w:val="28"/>
          <w:szCs w:val="28"/>
        </w:rPr>
        <w:lastRenderedPageBreak/>
        <w:t xml:space="preserve">Промежуточная аттестация в форме дифференцированного зачета-2 часа.     </w:t>
      </w: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r w:rsidRPr="00084EBC">
        <w:rPr>
          <w:rFonts w:ascii="Times New Roman" w:hAnsi="Times New Roman" w:cs="Times New Roman"/>
          <w:b/>
          <w:sz w:val="28"/>
          <w:szCs w:val="28"/>
        </w:rPr>
        <w:t>5. Семестр – 2.</w:t>
      </w: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r w:rsidRPr="00084EBC">
        <w:rPr>
          <w:rFonts w:ascii="Times New Roman" w:hAnsi="Times New Roman" w:cs="Times New Roman"/>
          <w:b/>
          <w:sz w:val="28"/>
          <w:szCs w:val="28"/>
        </w:rPr>
        <w:t>6. Основные разделы курса по выбору:</w:t>
      </w: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p>
    <w:p w:rsidR="00114FC8" w:rsidRPr="00084EBC" w:rsidRDefault="00114FC8" w:rsidP="00114FC8">
      <w:pPr>
        <w:pStyle w:val="Style24"/>
        <w:widowControl/>
        <w:spacing w:line="240" w:lineRule="auto"/>
        <w:contextualSpacing/>
        <w:mirrorIndents/>
        <w:jc w:val="both"/>
        <w:rPr>
          <w:b/>
          <w:bCs/>
          <w:sz w:val="28"/>
          <w:szCs w:val="28"/>
        </w:rPr>
      </w:pPr>
      <w:r w:rsidRPr="00084EBC">
        <w:rPr>
          <w:b/>
          <w:bCs/>
          <w:color w:val="000000"/>
          <w:sz w:val="28"/>
          <w:szCs w:val="28"/>
        </w:rPr>
        <w:t xml:space="preserve">Раздел 1. </w:t>
      </w:r>
      <w:r w:rsidRPr="00084EBC">
        <w:rPr>
          <w:b/>
          <w:bCs/>
          <w:sz w:val="28"/>
          <w:szCs w:val="28"/>
        </w:rPr>
        <w:t>Введение: курс по выбору, его цели и задачи. История становления газовой промышленности</w:t>
      </w:r>
    </w:p>
    <w:p w:rsidR="00114FC8" w:rsidRPr="00084EBC" w:rsidRDefault="00114FC8" w:rsidP="00114FC8">
      <w:pPr>
        <w:suppressAutoHyphens/>
        <w:spacing w:after="0" w:line="240" w:lineRule="auto"/>
        <w:contextualSpacing/>
        <w:mirrorIndents/>
        <w:jc w:val="both"/>
        <w:rPr>
          <w:rFonts w:ascii="Times New Roman" w:eastAsia="Calibri" w:hAnsi="Times New Roman" w:cs="Times New Roman"/>
          <w:b/>
          <w:sz w:val="28"/>
          <w:szCs w:val="28"/>
          <w:lang w:eastAsia="zh-CN"/>
        </w:rPr>
      </w:pPr>
      <w:r w:rsidRPr="00084EBC">
        <w:rPr>
          <w:rFonts w:ascii="Times New Roman" w:eastAsia="Calibri" w:hAnsi="Times New Roman" w:cs="Times New Roman"/>
          <w:b/>
          <w:sz w:val="28"/>
          <w:szCs w:val="28"/>
          <w:lang w:eastAsia="zh-CN"/>
        </w:rPr>
        <w:t>Раздел 2</w:t>
      </w:r>
      <w:r w:rsidRPr="00084EBC">
        <w:rPr>
          <w:rFonts w:ascii="Times New Roman" w:eastAsia="Calibri" w:hAnsi="Times New Roman" w:cs="Times New Roman"/>
          <w:sz w:val="28"/>
          <w:szCs w:val="28"/>
          <w:lang w:eastAsia="zh-CN"/>
        </w:rPr>
        <w:t xml:space="preserve">. </w:t>
      </w:r>
      <w:r w:rsidRPr="00084EBC">
        <w:rPr>
          <w:rFonts w:ascii="Times New Roman" w:eastAsia="Calibri" w:hAnsi="Times New Roman" w:cs="Times New Roman"/>
          <w:b/>
          <w:sz w:val="28"/>
          <w:szCs w:val="28"/>
          <w:lang w:eastAsia="zh-CN"/>
        </w:rPr>
        <w:t xml:space="preserve">Основные сведения о профессиональной деятельности техника систем газораспределения и газопотребления </w:t>
      </w:r>
    </w:p>
    <w:p w:rsidR="00114FC8" w:rsidRPr="00084EBC" w:rsidRDefault="00114FC8" w:rsidP="00114FC8">
      <w:pPr>
        <w:suppressAutoHyphens/>
        <w:spacing w:after="0" w:line="240" w:lineRule="auto"/>
        <w:contextualSpacing/>
        <w:mirrorIndents/>
        <w:jc w:val="both"/>
        <w:rPr>
          <w:rFonts w:ascii="Times New Roman" w:eastAsia="Calibri" w:hAnsi="Times New Roman" w:cs="Times New Roman"/>
          <w:b/>
          <w:sz w:val="28"/>
          <w:szCs w:val="28"/>
          <w:lang w:eastAsia="zh-CN"/>
        </w:rPr>
      </w:pPr>
      <w:r w:rsidRPr="00084EBC">
        <w:rPr>
          <w:rFonts w:ascii="Times New Roman" w:eastAsia="Calibri" w:hAnsi="Times New Roman" w:cs="Times New Roman"/>
          <w:b/>
          <w:sz w:val="28"/>
          <w:szCs w:val="28"/>
          <w:lang w:eastAsia="zh-CN"/>
        </w:rPr>
        <w:t>Раздел 3. Основные сведения о проектировании, монтаже и эксплуатации систем газораспределения и газопотребления</w:t>
      </w:r>
    </w:p>
    <w:p w:rsidR="00114FC8" w:rsidRPr="00084EBC" w:rsidRDefault="00114FC8" w:rsidP="00114FC8">
      <w:pPr>
        <w:spacing w:after="0" w:line="240" w:lineRule="auto"/>
        <w:contextualSpacing/>
        <w:mirrorIndents/>
        <w:jc w:val="both"/>
        <w:rPr>
          <w:rFonts w:ascii="Times New Roman" w:hAnsi="Times New Roman" w:cs="Times New Roman"/>
          <w:bCs/>
          <w:sz w:val="28"/>
          <w:szCs w:val="28"/>
        </w:rPr>
      </w:pPr>
    </w:p>
    <w:p w:rsidR="00114FC8" w:rsidRPr="00084EBC" w:rsidRDefault="00114FC8" w:rsidP="00114FC8">
      <w:pPr>
        <w:spacing w:after="0" w:line="240" w:lineRule="auto"/>
        <w:contextualSpacing/>
        <w:mirrorIndents/>
        <w:jc w:val="both"/>
        <w:rPr>
          <w:rFonts w:ascii="Times New Roman" w:hAnsi="Times New Roman" w:cs="Times New Roman"/>
          <w:sz w:val="28"/>
          <w:szCs w:val="28"/>
        </w:rPr>
      </w:pPr>
      <w:r w:rsidRPr="00084EBC">
        <w:rPr>
          <w:rFonts w:ascii="Times New Roman" w:hAnsi="Times New Roman" w:cs="Times New Roman"/>
          <w:b/>
          <w:sz w:val="28"/>
          <w:szCs w:val="28"/>
        </w:rPr>
        <w:t>7. Автор:</w:t>
      </w:r>
      <w:r w:rsidRPr="00084EBC">
        <w:rPr>
          <w:rFonts w:ascii="Times New Roman" w:hAnsi="Times New Roman" w:cs="Times New Roman"/>
          <w:sz w:val="28"/>
          <w:szCs w:val="28"/>
        </w:rPr>
        <w:t xml:space="preserve"> </w:t>
      </w: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r w:rsidRPr="00084EBC">
        <w:rPr>
          <w:rFonts w:ascii="Times New Roman" w:hAnsi="Times New Roman" w:cs="Times New Roman"/>
          <w:b/>
          <w:sz w:val="28"/>
          <w:szCs w:val="28"/>
        </w:rPr>
        <w:t xml:space="preserve">М.А. </w:t>
      </w:r>
      <w:proofErr w:type="gramStart"/>
      <w:r w:rsidRPr="00084EBC">
        <w:rPr>
          <w:rFonts w:ascii="Times New Roman" w:hAnsi="Times New Roman" w:cs="Times New Roman"/>
          <w:b/>
          <w:sz w:val="28"/>
          <w:szCs w:val="28"/>
        </w:rPr>
        <w:t>Дзюбина,</w:t>
      </w:r>
      <w:r w:rsidRPr="00084EBC">
        <w:rPr>
          <w:rFonts w:ascii="Times New Roman" w:hAnsi="Times New Roman" w:cs="Times New Roman"/>
          <w:sz w:val="28"/>
          <w:szCs w:val="28"/>
        </w:rPr>
        <w:t xml:space="preserve">  преподаватель</w:t>
      </w:r>
      <w:proofErr w:type="gramEnd"/>
      <w:r w:rsidRPr="00084EBC">
        <w:rPr>
          <w:rFonts w:ascii="Times New Roman" w:hAnsi="Times New Roman" w:cs="Times New Roman"/>
          <w:sz w:val="28"/>
          <w:szCs w:val="28"/>
        </w:rPr>
        <w:t xml:space="preserve"> техникума   </w:t>
      </w: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p>
    <w:p w:rsidR="007D729A" w:rsidRDefault="007D729A" w:rsidP="007D729A">
      <w:pPr>
        <w:spacing w:after="0" w:line="240" w:lineRule="auto"/>
        <w:jc w:val="center"/>
        <w:rPr>
          <w:rFonts w:ascii="Times New Roman" w:eastAsia="Times New Roman" w:hAnsi="Times New Roman" w:cs="Times New Roman"/>
          <w:b/>
          <w:caps/>
          <w:color w:val="FF0000"/>
          <w:sz w:val="28"/>
          <w:szCs w:val="28"/>
          <w:lang w:eastAsia="ru-RU"/>
        </w:rPr>
      </w:pPr>
    </w:p>
    <w:p w:rsidR="004671EB" w:rsidRDefault="004671EB" w:rsidP="007D729A">
      <w:pPr>
        <w:spacing w:after="0" w:line="240" w:lineRule="auto"/>
        <w:jc w:val="center"/>
        <w:rPr>
          <w:rFonts w:ascii="Times New Roman" w:eastAsia="Times New Roman" w:hAnsi="Times New Roman" w:cs="Times New Roman"/>
          <w:b/>
          <w:caps/>
          <w:color w:val="FF0000"/>
          <w:sz w:val="28"/>
          <w:szCs w:val="28"/>
          <w:lang w:eastAsia="ru-RU"/>
        </w:rPr>
      </w:pPr>
    </w:p>
    <w:p w:rsidR="004671EB" w:rsidRDefault="004671EB" w:rsidP="007D729A">
      <w:pPr>
        <w:spacing w:after="0" w:line="240" w:lineRule="auto"/>
        <w:jc w:val="center"/>
        <w:rPr>
          <w:rFonts w:ascii="Times New Roman" w:eastAsia="Times New Roman" w:hAnsi="Times New Roman" w:cs="Times New Roman"/>
          <w:b/>
          <w:caps/>
          <w:color w:val="FF0000"/>
          <w:sz w:val="28"/>
          <w:szCs w:val="28"/>
          <w:lang w:eastAsia="ru-RU"/>
        </w:rPr>
      </w:pPr>
    </w:p>
    <w:p w:rsidR="004671EB" w:rsidRPr="004671EB" w:rsidRDefault="004671EB" w:rsidP="004671EB">
      <w:pPr>
        <w:widowControl w:val="0"/>
        <w:spacing w:after="0" w:line="240" w:lineRule="auto"/>
        <w:jc w:val="center"/>
        <w:rPr>
          <w:rFonts w:ascii="Times New Roman" w:eastAsia="Times New Roman" w:hAnsi="Times New Roman" w:cs="Times New Roman"/>
          <w:b/>
          <w:sz w:val="28"/>
          <w:szCs w:val="28"/>
          <w:lang w:eastAsia="ru-RU"/>
        </w:rPr>
      </w:pPr>
      <w:r w:rsidRPr="004671EB">
        <w:rPr>
          <w:rFonts w:ascii="Times New Roman" w:eastAsia="Times New Roman" w:hAnsi="Times New Roman" w:cs="Times New Roman"/>
          <w:b/>
          <w:sz w:val="28"/>
          <w:szCs w:val="28"/>
          <w:lang w:eastAsia="ru-RU"/>
        </w:rPr>
        <w:t>АННОТАЦИЯ РАБОЧЕЙ ПРОГРАММЫ</w:t>
      </w:r>
    </w:p>
    <w:p w:rsidR="004671EB" w:rsidRPr="004671EB" w:rsidRDefault="004671EB" w:rsidP="004671EB">
      <w:pPr>
        <w:widowControl w:val="0"/>
        <w:spacing w:after="0" w:line="240" w:lineRule="auto"/>
        <w:jc w:val="center"/>
        <w:rPr>
          <w:rFonts w:ascii="Times New Roman" w:eastAsia="Times New Roman" w:hAnsi="Times New Roman" w:cs="Times New Roman"/>
          <w:b/>
          <w:sz w:val="28"/>
          <w:szCs w:val="28"/>
          <w:lang w:eastAsia="ru-RU"/>
        </w:rPr>
      </w:pPr>
      <w:r w:rsidRPr="004671EB">
        <w:rPr>
          <w:rFonts w:ascii="Times New Roman" w:eastAsia="Times New Roman" w:hAnsi="Times New Roman" w:cs="Times New Roman"/>
          <w:b/>
          <w:sz w:val="28"/>
          <w:szCs w:val="28"/>
          <w:lang w:eastAsia="ru-RU"/>
        </w:rPr>
        <w:t>курса Основы черчения</w:t>
      </w:r>
    </w:p>
    <w:p w:rsidR="004671EB" w:rsidRPr="004671EB" w:rsidRDefault="004671EB" w:rsidP="004671EB">
      <w:pPr>
        <w:widowControl w:val="0"/>
        <w:spacing w:after="0" w:line="240" w:lineRule="auto"/>
        <w:jc w:val="center"/>
        <w:rPr>
          <w:rFonts w:ascii="Times New Roman" w:eastAsia="Times New Roman" w:hAnsi="Times New Roman" w:cs="Times New Roman"/>
          <w:b/>
          <w:sz w:val="28"/>
          <w:szCs w:val="28"/>
          <w:lang w:eastAsia="ru-RU"/>
        </w:rPr>
      </w:pPr>
    </w:p>
    <w:p w:rsidR="004671EB" w:rsidRPr="004671EB" w:rsidRDefault="004671EB" w:rsidP="004671EB">
      <w:pPr>
        <w:spacing w:after="0" w:line="240" w:lineRule="auto"/>
        <w:jc w:val="right"/>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по специальности среднего профессионального образования:</w:t>
      </w:r>
    </w:p>
    <w:p w:rsidR="004671EB" w:rsidRPr="004671EB" w:rsidRDefault="004671EB" w:rsidP="004671EB">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4671EB">
        <w:rPr>
          <w:rFonts w:ascii="Times New Roman" w:eastAsia="Times New Roman" w:hAnsi="Times New Roman" w:cs="Times New Roman"/>
          <w:color w:val="000000"/>
          <w:sz w:val="28"/>
          <w:szCs w:val="28"/>
          <w:lang w:eastAsia="ru-RU"/>
        </w:rPr>
        <w:t>08.02.08</w:t>
      </w:r>
      <w:r w:rsidRPr="004671EB">
        <w:rPr>
          <w:rFonts w:ascii="Times New Roman" w:eastAsia="Times New Roman" w:hAnsi="Times New Roman" w:cs="Times New Roman"/>
          <w:color w:val="000000"/>
          <w:sz w:val="28"/>
          <w:szCs w:val="28"/>
          <w:lang w:eastAsia="ru-RU"/>
        </w:rPr>
        <w:tab/>
        <w:t>Монтаж и эксплуатация оборудования и</w:t>
      </w:r>
    </w:p>
    <w:p w:rsidR="004671EB" w:rsidRPr="004671EB" w:rsidRDefault="004671EB" w:rsidP="004671EB">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4671EB">
        <w:rPr>
          <w:rFonts w:ascii="Times New Roman" w:eastAsia="Times New Roman" w:hAnsi="Times New Roman" w:cs="Times New Roman"/>
          <w:color w:val="000000"/>
          <w:sz w:val="28"/>
          <w:szCs w:val="28"/>
          <w:lang w:eastAsia="ru-RU"/>
        </w:rPr>
        <w:t xml:space="preserve"> систем газоснабжения</w:t>
      </w:r>
      <w:r w:rsidRPr="004671EB">
        <w:rPr>
          <w:rFonts w:ascii="Times New Roman" w:eastAsia="MS Mincho" w:hAnsi="Times New Roman" w:cs="Times New Roman"/>
          <w:sz w:val="28"/>
          <w:szCs w:val="28"/>
          <w:lang w:eastAsia="ja-JP"/>
        </w:rPr>
        <w:t xml:space="preserve"> (базовый уровень подготовки)</w:t>
      </w:r>
    </w:p>
    <w:p w:rsidR="004671EB" w:rsidRPr="004671EB" w:rsidRDefault="004671EB" w:rsidP="004671EB">
      <w:pPr>
        <w:spacing w:after="0" w:line="240" w:lineRule="auto"/>
        <w:jc w:val="right"/>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4671EB" w:rsidRPr="004671EB" w:rsidRDefault="004671EB" w:rsidP="004671EB">
      <w:pPr>
        <w:spacing w:after="0" w:line="240" w:lineRule="auto"/>
        <w:jc w:val="right"/>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4671EB" w:rsidRPr="004671EB" w:rsidRDefault="004671EB" w:rsidP="004671EB">
      <w:pPr>
        <w:widowControl w:val="0"/>
        <w:spacing w:after="0" w:line="240" w:lineRule="auto"/>
        <w:jc w:val="center"/>
        <w:rPr>
          <w:rFonts w:ascii="Times New Roman" w:eastAsia="Times New Roman" w:hAnsi="Times New Roman" w:cs="Times New Roman"/>
          <w:b/>
          <w:sz w:val="28"/>
          <w:szCs w:val="28"/>
          <w:lang w:eastAsia="ru-RU"/>
        </w:rPr>
      </w:pPr>
    </w:p>
    <w:p w:rsidR="004671EB" w:rsidRPr="004671EB" w:rsidRDefault="004671EB" w:rsidP="004671EB">
      <w:pPr>
        <w:suppressAutoHyphens/>
        <w:spacing w:after="0" w:line="240" w:lineRule="auto"/>
        <w:rPr>
          <w:rFonts w:ascii="Times New Roman" w:eastAsia="Times New Roman" w:hAnsi="Times New Roman" w:cs="Times New Roman"/>
          <w:b/>
          <w:sz w:val="28"/>
          <w:szCs w:val="28"/>
          <w:lang w:eastAsia="ru-RU"/>
        </w:rPr>
      </w:pPr>
      <w:r w:rsidRPr="004671EB">
        <w:rPr>
          <w:rFonts w:ascii="Times New Roman" w:eastAsia="Times New Roman" w:hAnsi="Times New Roman" w:cs="Times New Roman"/>
          <w:b/>
          <w:sz w:val="28"/>
          <w:szCs w:val="28"/>
          <w:lang w:eastAsia="ru-RU"/>
        </w:rPr>
        <w:t>1. Место учебного предмета в структуре основной образовательной программы - ППССЗ</w:t>
      </w:r>
    </w:p>
    <w:p w:rsidR="004671EB" w:rsidRPr="004671EB" w:rsidRDefault="004671EB" w:rsidP="004671EB">
      <w:pPr>
        <w:spacing w:after="0" w:line="276" w:lineRule="auto"/>
        <w:ind w:firstLine="709"/>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Рабочая программа курса Основы черчения является частью программы подготовки специалистов среднего звена в соответствии с ФГОС по специальности СПО 08.02.08</w:t>
      </w:r>
      <w:r w:rsidRPr="004671EB">
        <w:rPr>
          <w:rFonts w:ascii="Times New Roman" w:eastAsia="Times New Roman" w:hAnsi="Times New Roman" w:cs="Times New Roman"/>
          <w:sz w:val="28"/>
          <w:szCs w:val="28"/>
          <w:lang w:eastAsia="ru-RU"/>
        </w:rPr>
        <w:tab/>
        <w:t>Монтаж и эксплуатация оборудования и систем газоснабжения.</w:t>
      </w:r>
    </w:p>
    <w:p w:rsidR="004671EB" w:rsidRPr="004671EB" w:rsidRDefault="004671EB" w:rsidP="004671EB">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Рабочая программа предназначена для изучения Основ черчения</w:t>
      </w:r>
    </w:p>
    <w:p w:rsidR="004671EB" w:rsidRPr="004671EB" w:rsidRDefault="004671EB" w:rsidP="004671EB">
      <w:pPr>
        <w:tabs>
          <w:tab w:val="left" w:pos="709"/>
        </w:tab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обучающимися в пределах освоения ППССЗ на базе основного общего образования.</w:t>
      </w:r>
    </w:p>
    <w:p w:rsidR="004671EB" w:rsidRPr="004671EB" w:rsidRDefault="004671EB" w:rsidP="004671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Программа разработана на основе требований ФГОС СОО,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4671EB" w:rsidRPr="004671EB" w:rsidRDefault="004671EB" w:rsidP="0046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firstLine="709"/>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 xml:space="preserve"> Содержание программы по курсу Основы черчения направлено на                                                   </w:t>
      </w:r>
    </w:p>
    <w:p w:rsidR="004671EB" w:rsidRPr="004671EB" w:rsidRDefault="004671EB" w:rsidP="0046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 xml:space="preserve">достижение следующей </w:t>
      </w:r>
      <w:r w:rsidRPr="004671EB">
        <w:rPr>
          <w:rFonts w:ascii="Times New Roman" w:eastAsia="Times New Roman" w:hAnsi="Times New Roman" w:cs="Times New Roman"/>
          <w:b/>
          <w:sz w:val="28"/>
          <w:szCs w:val="28"/>
          <w:lang w:eastAsia="ru-RU"/>
        </w:rPr>
        <w:t>цели</w:t>
      </w:r>
      <w:r w:rsidRPr="004671EB">
        <w:rPr>
          <w:rFonts w:ascii="Times New Roman" w:eastAsia="Times New Roman" w:hAnsi="Times New Roman" w:cs="Times New Roman"/>
          <w:sz w:val="28"/>
          <w:szCs w:val="28"/>
          <w:lang w:eastAsia="ru-RU"/>
        </w:rPr>
        <w:t>: развитие пространственного мышления на основе графических моделей реализуемых в виде чертежей конкретных пространственных объектов.</w:t>
      </w:r>
    </w:p>
    <w:p w:rsidR="004671EB" w:rsidRPr="004671EB" w:rsidRDefault="004671EB" w:rsidP="004671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 xml:space="preserve">Курс Основы черчения изучается с учетом профиля получаемого </w:t>
      </w:r>
      <w:r w:rsidRPr="004671EB">
        <w:rPr>
          <w:rFonts w:ascii="Times New Roman" w:eastAsia="Times New Roman" w:hAnsi="Times New Roman" w:cs="Times New Roman"/>
          <w:sz w:val="28"/>
          <w:szCs w:val="28"/>
          <w:lang w:eastAsia="ru-RU"/>
        </w:rPr>
        <w:lastRenderedPageBreak/>
        <w:t xml:space="preserve">профессионального образования по указанным специальностям СПО. </w:t>
      </w:r>
    </w:p>
    <w:p w:rsidR="004671EB" w:rsidRPr="004671EB" w:rsidRDefault="004671EB" w:rsidP="0046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firstLine="720"/>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 xml:space="preserve">Рабочая программа курса может быть использована для дополнительного образования детей и взрослых. </w:t>
      </w:r>
    </w:p>
    <w:p w:rsidR="004671EB" w:rsidRPr="004671EB" w:rsidRDefault="004671EB" w:rsidP="004671EB">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Курс Основы черчения является курсом по выбору обучающихся и обязательным для освоения в рамках утвержденной ППССЗ.</w:t>
      </w:r>
    </w:p>
    <w:p w:rsidR="004671EB" w:rsidRPr="004671EB" w:rsidRDefault="004671EB" w:rsidP="004671EB">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В ГБПОУ ССТ, реализующем образовательную программу среднего общего образования в пределах освоения ППССЗ на базе основного общего образования, курс Основы черчения изучается в общеобразовательном цикле учебного плана. Результаты освоения курса сопряжены с требованиями ППССЗ.</w:t>
      </w:r>
    </w:p>
    <w:p w:rsidR="004671EB" w:rsidRPr="004671EB" w:rsidRDefault="004671EB" w:rsidP="004671EB">
      <w:pPr>
        <w:shd w:val="clear" w:color="auto" w:fill="FFFFFF"/>
        <w:suppressAutoHyphens/>
        <w:spacing w:after="0" w:line="240" w:lineRule="auto"/>
        <w:ind w:firstLine="720"/>
        <w:jc w:val="both"/>
        <w:rPr>
          <w:rFonts w:ascii="Times New Roman" w:eastAsia="Times New Roman" w:hAnsi="Times New Roman" w:cs="Times New Roman"/>
          <w:spacing w:val="6"/>
          <w:sz w:val="28"/>
          <w:szCs w:val="28"/>
          <w:lang w:eastAsia="zh-CN"/>
        </w:rPr>
      </w:pPr>
    </w:p>
    <w:p w:rsidR="004671EB" w:rsidRPr="004671EB" w:rsidRDefault="004671EB" w:rsidP="004671EB">
      <w:pPr>
        <w:shd w:val="clear" w:color="auto" w:fill="FFFFFF"/>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b/>
          <w:bCs/>
          <w:spacing w:val="6"/>
          <w:sz w:val="28"/>
          <w:szCs w:val="28"/>
          <w:lang w:eastAsia="ru-RU"/>
        </w:rPr>
        <w:t xml:space="preserve">2. </w:t>
      </w:r>
      <w:r w:rsidRPr="004671EB">
        <w:rPr>
          <w:rFonts w:ascii="Times New Roman" w:eastAsia="Times New Roman" w:hAnsi="Times New Roman" w:cs="Times New Roman"/>
          <w:b/>
          <w:sz w:val="28"/>
          <w:szCs w:val="28"/>
          <w:lang w:eastAsia="ru-RU"/>
        </w:rPr>
        <w:t>Цель и планируемые результаты освоения предмета</w:t>
      </w:r>
    </w:p>
    <w:p w:rsidR="004671EB" w:rsidRPr="004671EB" w:rsidRDefault="004671EB" w:rsidP="004671EB">
      <w:pPr>
        <w:autoSpaceDE w:val="0"/>
        <w:spacing w:after="0" w:line="240" w:lineRule="auto"/>
        <w:ind w:firstLine="709"/>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 xml:space="preserve">Освоение содержания учебного курса «Основы черчения» обеспечивает достижение студентами следующих </w:t>
      </w:r>
      <w:r w:rsidRPr="004671EB">
        <w:rPr>
          <w:rFonts w:ascii="Times New Roman" w:eastAsia="Times New Roman" w:hAnsi="Times New Roman" w:cs="Times New Roman"/>
          <w:bCs/>
          <w:iCs/>
          <w:sz w:val="28"/>
          <w:szCs w:val="28"/>
          <w:lang w:eastAsia="ru-RU"/>
        </w:rPr>
        <w:t>результатов</w:t>
      </w:r>
      <w:r w:rsidRPr="004671EB">
        <w:rPr>
          <w:rFonts w:ascii="Times New Roman" w:eastAsia="Times New Roman" w:hAnsi="Times New Roman" w:cs="Times New Roman"/>
          <w:sz w:val="28"/>
          <w:szCs w:val="28"/>
          <w:lang w:eastAsia="ru-RU"/>
        </w:rPr>
        <w:t>:</w:t>
      </w:r>
    </w:p>
    <w:p w:rsidR="004671EB" w:rsidRPr="004671EB" w:rsidRDefault="004671EB" w:rsidP="004671EB">
      <w:pPr>
        <w:autoSpaceDE w:val="0"/>
        <w:spacing w:after="0" w:line="240" w:lineRule="auto"/>
        <w:ind w:firstLine="709"/>
        <w:jc w:val="both"/>
        <w:rPr>
          <w:rFonts w:ascii="Times New Roman" w:eastAsia="Times New Roman" w:hAnsi="Times New Roman" w:cs="Times New Roman"/>
          <w:sz w:val="28"/>
          <w:szCs w:val="28"/>
          <w:lang w:eastAsia="ru-RU"/>
        </w:rPr>
      </w:pPr>
    </w:p>
    <w:tbl>
      <w:tblPr>
        <w:tblW w:w="9602" w:type="dxa"/>
        <w:tblInd w:w="-109" w:type="dxa"/>
        <w:tblLook w:val="0000" w:firstRow="0" w:lastRow="0" w:firstColumn="0" w:lastColumn="0" w:noHBand="0" w:noVBand="0"/>
      </w:tblPr>
      <w:tblGrid>
        <w:gridCol w:w="2382"/>
        <w:gridCol w:w="4190"/>
        <w:gridCol w:w="3030"/>
      </w:tblGrid>
      <w:tr w:rsidR="004671EB" w:rsidRPr="004671EB" w:rsidTr="00E7784E">
        <w:trPr>
          <w:trHeight w:val="70"/>
        </w:trPr>
        <w:tc>
          <w:tcPr>
            <w:tcW w:w="2382" w:type="dxa"/>
            <w:vMerge w:val="restart"/>
            <w:tcBorders>
              <w:top w:val="single" w:sz="4" w:space="0" w:color="000000"/>
              <w:left w:val="single" w:sz="4" w:space="0" w:color="000000"/>
              <w:bottom w:val="single" w:sz="4" w:space="0" w:color="000000"/>
              <w:right w:val="single" w:sz="4" w:space="0" w:color="000000"/>
            </w:tcBorders>
          </w:tcPr>
          <w:p w:rsidR="004671EB" w:rsidRPr="004671EB" w:rsidRDefault="004671EB" w:rsidP="0046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4671EB">
              <w:rPr>
                <w:rFonts w:ascii="Times New Roman" w:eastAsia="Calibri" w:hAnsi="Times New Roman" w:cs="Times New Roman"/>
                <w:b/>
                <w:iCs/>
                <w:sz w:val="24"/>
                <w:szCs w:val="24"/>
                <w:lang w:eastAsia="zh-CN"/>
              </w:rPr>
              <w:t>Код и</w:t>
            </w:r>
          </w:p>
          <w:p w:rsidR="004671EB" w:rsidRPr="004671EB" w:rsidRDefault="004671EB" w:rsidP="0046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iCs/>
                <w:sz w:val="24"/>
                <w:szCs w:val="24"/>
                <w:lang w:eastAsia="zh-CN"/>
              </w:rPr>
            </w:pPr>
            <w:r w:rsidRPr="004671EB">
              <w:rPr>
                <w:rFonts w:ascii="Times New Roman" w:eastAsia="Calibri" w:hAnsi="Times New Roman" w:cs="Times New Roman"/>
                <w:b/>
                <w:iCs/>
                <w:sz w:val="24"/>
                <w:szCs w:val="24"/>
                <w:lang w:eastAsia="zh-CN"/>
              </w:rPr>
              <w:t>наименование</w:t>
            </w:r>
          </w:p>
          <w:p w:rsidR="004671EB" w:rsidRPr="004671EB" w:rsidRDefault="004671EB" w:rsidP="0046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jc w:val="center"/>
              <w:rPr>
                <w:rFonts w:ascii="Times New Roman" w:eastAsia="Calibri" w:hAnsi="Times New Roman" w:cs="Times New Roman"/>
                <w:b/>
                <w:sz w:val="24"/>
                <w:szCs w:val="24"/>
                <w:lang w:eastAsia="zh-CN"/>
              </w:rPr>
            </w:pPr>
            <w:r w:rsidRPr="004671EB">
              <w:rPr>
                <w:rFonts w:ascii="Times New Roman" w:eastAsia="Calibri" w:hAnsi="Times New Roman" w:cs="Times New Roman"/>
                <w:b/>
                <w:iCs/>
                <w:sz w:val="24"/>
                <w:szCs w:val="24"/>
                <w:lang w:eastAsia="zh-CN"/>
              </w:rPr>
              <w:t>формируемых компетенций</w:t>
            </w:r>
          </w:p>
        </w:tc>
        <w:tc>
          <w:tcPr>
            <w:tcW w:w="7220" w:type="dxa"/>
            <w:gridSpan w:val="2"/>
            <w:tcBorders>
              <w:top w:val="single" w:sz="4" w:space="0" w:color="000000"/>
              <w:left w:val="single" w:sz="4" w:space="0" w:color="000000"/>
              <w:bottom w:val="single" w:sz="4" w:space="0" w:color="000000"/>
              <w:right w:val="single" w:sz="4" w:space="0" w:color="000000"/>
            </w:tcBorders>
            <w:vAlign w:val="center"/>
          </w:tcPr>
          <w:p w:rsidR="004671EB" w:rsidRPr="004671EB" w:rsidRDefault="004671EB" w:rsidP="004671EB">
            <w:pPr>
              <w:widowControl w:val="0"/>
              <w:shd w:val="clear" w:color="auto" w:fill="FFFFFF"/>
              <w:suppressAutoHyphens/>
              <w:spacing w:after="0" w:line="240" w:lineRule="auto"/>
              <w:jc w:val="center"/>
              <w:rPr>
                <w:rFonts w:ascii="Times New Roman" w:eastAsia="Calibri" w:hAnsi="Times New Roman" w:cs="Times New Roman"/>
                <w:sz w:val="24"/>
                <w:szCs w:val="24"/>
                <w:lang w:eastAsia="zh-CN"/>
              </w:rPr>
            </w:pPr>
            <w:r w:rsidRPr="004671EB">
              <w:rPr>
                <w:rFonts w:ascii="Times New Roman" w:eastAsia="Calibri" w:hAnsi="Times New Roman" w:cs="Times New Roman"/>
                <w:b/>
                <w:iCs/>
                <w:sz w:val="24"/>
                <w:szCs w:val="24"/>
                <w:lang w:eastAsia="zh-CN"/>
              </w:rPr>
              <w:t>Планируемые результаты освоения предмета</w:t>
            </w:r>
          </w:p>
        </w:tc>
      </w:tr>
      <w:tr w:rsidR="004671EB" w:rsidRPr="004671EB" w:rsidTr="00E7784E">
        <w:trPr>
          <w:trHeight w:val="70"/>
        </w:trPr>
        <w:tc>
          <w:tcPr>
            <w:tcW w:w="2382" w:type="dxa"/>
            <w:vMerge/>
            <w:tcBorders>
              <w:top w:val="single" w:sz="4" w:space="0" w:color="000000"/>
              <w:left w:val="single" w:sz="4" w:space="0" w:color="000000"/>
              <w:bottom w:val="single" w:sz="4" w:space="0" w:color="000000"/>
              <w:right w:val="single" w:sz="4" w:space="0" w:color="000000"/>
            </w:tcBorders>
            <w:vAlign w:val="center"/>
          </w:tcPr>
          <w:p w:rsidR="004671EB" w:rsidRPr="004671EB" w:rsidRDefault="004671EB" w:rsidP="004671EB">
            <w:pPr>
              <w:widowControl w:val="0"/>
              <w:shd w:val="clear" w:color="auto" w:fill="FFFFFF"/>
              <w:suppressAutoHyphens/>
              <w:spacing w:after="0" w:line="240" w:lineRule="auto"/>
              <w:jc w:val="center"/>
              <w:rPr>
                <w:rFonts w:ascii="Times New Roman" w:eastAsia="Calibri" w:hAnsi="Times New Roman" w:cs="Times New Roman"/>
                <w:iCs/>
                <w:sz w:val="24"/>
                <w:szCs w:val="24"/>
                <w:lang w:eastAsia="zh-CN"/>
              </w:rPr>
            </w:pPr>
          </w:p>
        </w:tc>
        <w:tc>
          <w:tcPr>
            <w:tcW w:w="4190" w:type="dxa"/>
            <w:tcBorders>
              <w:top w:val="single" w:sz="4" w:space="0" w:color="000000"/>
              <w:left w:val="single" w:sz="4" w:space="0" w:color="000000"/>
              <w:bottom w:val="single" w:sz="4" w:space="0" w:color="000000"/>
              <w:right w:val="single" w:sz="4" w:space="0" w:color="000000"/>
            </w:tcBorders>
            <w:vAlign w:val="center"/>
          </w:tcPr>
          <w:p w:rsidR="004671EB" w:rsidRPr="004671EB" w:rsidRDefault="004671EB" w:rsidP="004671EB">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4671EB">
              <w:rPr>
                <w:rFonts w:ascii="Times New Roman" w:eastAsia="Calibri" w:hAnsi="Times New Roman" w:cs="Times New Roman"/>
                <w:b/>
                <w:iCs/>
                <w:sz w:val="24"/>
                <w:szCs w:val="24"/>
                <w:lang w:eastAsia="zh-CN"/>
              </w:rPr>
              <w:t xml:space="preserve">Общие (личностные и </w:t>
            </w:r>
            <w:proofErr w:type="spellStart"/>
            <w:r w:rsidRPr="004671EB">
              <w:rPr>
                <w:rFonts w:ascii="Times New Roman" w:eastAsia="Calibri" w:hAnsi="Times New Roman" w:cs="Times New Roman"/>
                <w:b/>
                <w:iCs/>
                <w:sz w:val="24"/>
                <w:szCs w:val="24"/>
                <w:lang w:eastAsia="zh-CN"/>
              </w:rPr>
              <w:t>метапредметные</w:t>
            </w:r>
            <w:proofErr w:type="spellEnd"/>
            <w:r w:rsidRPr="004671EB">
              <w:rPr>
                <w:rFonts w:ascii="Times New Roman" w:eastAsia="Calibri" w:hAnsi="Times New Roman" w:cs="Times New Roman"/>
                <w:b/>
                <w:iCs/>
                <w:sz w:val="24"/>
                <w:szCs w:val="24"/>
                <w:lang w:eastAsia="zh-CN"/>
              </w:rPr>
              <w:t>)</w:t>
            </w:r>
          </w:p>
        </w:tc>
        <w:tc>
          <w:tcPr>
            <w:tcW w:w="3030" w:type="dxa"/>
            <w:tcBorders>
              <w:top w:val="single" w:sz="4" w:space="0" w:color="000000"/>
              <w:left w:val="single" w:sz="4" w:space="0" w:color="000000"/>
              <w:bottom w:val="single" w:sz="4" w:space="0" w:color="000000"/>
              <w:right w:val="single" w:sz="4" w:space="0" w:color="000000"/>
            </w:tcBorders>
            <w:vAlign w:val="center"/>
          </w:tcPr>
          <w:p w:rsidR="004671EB" w:rsidRPr="004671EB" w:rsidRDefault="004671EB" w:rsidP="004671EB">
            <w:pPr>
              <w:widowControl w:val="0"/>
              <w:shd w:val="clear" w:color="auto" w:fill="FFFFFF"/>
              <w:suppressAutoHyphens/>
              <w:spacing w:after="0" w:line="240" w:lineRule="auto"/>
              <w:jc w:val="center"/>
              <w:rPr>
                <w:rFonts w:ascii="Times New Roman" w:eastAsia="Calibri" w:hAnsi="Times New Roman" w:cs="Times New Roman"/>
                <w:b/>
                <w:iCs/>
                <w:sz w:val="24"/>
                <w:szCs w:val="24"/>
                <w:vertAlign w:val="superscript"/>
                <w:lang w:eastAsia="zh-CN"/>
              </w:rPr>
            </w:pPr>
            <w:r w:rsidRPr="004671EB">
              <w:rPr>
                <w:rFonts w:ascii="Times New Roman" w:eastAsia="Calibri" w:hAnsi="Times New Roman" w:cs="Times New Roman"/>
                <w:b/>
                <w:iCs/>
                <w:sz w:val="24"/>
                <w:szCs w:val="24"/>
                <w:lang w:eastAsia="zh-CN"/>
              </w:rPr>
              <w:t xml:space="preserve">Предметные </w:t>
            </w:r>
          </w:p>
        </w:tc>
      </w:tr>
      <w:tr w:rsidR="004671EB" w:rsidRPr="004671EB" w:rsidTr="00E7784E">
        <w:trPr>
          <w:trHeight w:val="70"/>
        </w:trPr>
        <w:tc>
          <w:tcPr>
            <w:tcW w:w="2382" w:type="dxa"/>
            <w:tcBorders>
              <w:top w:val="single" w:sz="4" w:space="0" w:color="000000"/>
              <w:left w:val="single" w:sz="4" w:space="0" w:color="000000"/>
              <w:bottom w:val="single" w:sz="4" w:space="0" w:color="000000"/>
              <w:right w:val="single" w:sz="4" w:space="0" w:color="000000"/>
            </w:tcBorders>
          </w:tcPr>
          <w:p w:rsidR="004671EB" w:rsidRPr="004671EB" w:rsidRDefault="004671EB" w:rsidP="004671EB">
            <w:pPr>
              <w:suppressAutoHyphens/>
              <w:spacing w:after="0" w:line="240" w:lineRule="auto"/>
              <w:rPr>
                <w:rFonts w:ascii="Times New Roman" w:eastAsia="Calibri" w:hAnsi="Times New Roman" w:cs="Times New Roman"/>
                <w:sz w:val="24"/>
                <w:szCs w:val="24"/>
                <w:lang w:eastAsia="zh-CN"/>
              </w:rPr>
            </w:pPr>
            <w:r w:rsidRPr="004671EB">
              <w:rPr>
                <w:rFonts w:ascii="Times New Roman" w:eastAsia="Calibri" w:hAnsi="Times New Roman" w:cs="Times New Roman"/>
                <w:iCs/>
                <w:sz w:val="24"/>
                <w:szCs w:val="24"/>
                <w:lang w:eastAsia="zh-CN"/>
              </w:rPr>
              <w:t xml:space="preserve">ОК 01. Выбирать способы решения задач профессиональной деятельности применительно </w:t>
            </w:r>
            <w:r w:rsidRPr="004671EB">
              <w:rPr>
                <w:rFonts w:ascii="Times New Roman" w:eastAsia="Calibri" w:hAnsi="Times New Roman" w:cs="Times New Roman"/>
                <w:iCs/>
                <w:sz w:val="24"/>
                <w:szCs w:val="24"/>
                <w:lang w:eastAsia="zh-CN"/>
              </w:rPr>
              <w:br/>
              <w:t>к различным контекстам</w:t>
            </w:r>
          </w:p>
        </w:tc>
        <w:tc>
          <w:tcPr>
            <w:tcW w:w="4190" w:type="dxa"/>
            <w:tcBorders>
              <w:top w:val="single" w:sz="4" w:space="0" w:color="000000"/>
              <w:left w:val="single" w:sz="4" w:space="0" w:color="000000"/>
              <w:bottom w:val="single" w:sz="4" w:space="0" w:color="000000"/>
              <w:right w:val="single" w:sz="4" w:space="0" w:color="000000"/>
            </w:tcBorders>
          </w:tcPr>
          <w:p w:rsidR="004671EB" w:rsidRPr="004671EB" w:rsidRDefault="004671EB" w:rsidP="004671EB">
            <w:pPr>
              <w:suppressAutoHyphens/>
              <w:spacing w:after="0" w:line="240" w:lineRule="auto"/>
              <w:jc w:val="both"/>
              <w:rPr>
                <w:rFonts w:ascii="Times New Roman" w:eastAsia="Calibri" w:hAnsi="Times New Roman" w:cs="Times New Roman"/>
                <w:sz w:val="24"/>
                <w:szCs w:val="24"/>
                <w:shd w:val="clear" w:color="auto" w:fill="FFFFFF"/>
                <w:lang w:eastAsia="zh-CN"/>
              </w:rPr>
            </w:pPr>
            <w:r w:rsidRPr="004671EB">
              <w:rPr>
                <w:rFonts w:ascii="Times New Roman" w:eastAsia="Calibri" w:hAnsi="Times New Roman" w:cs="Times New Roman"/>
                <w:sz w:val="24"/>
                <w:szCs w:val="24"/>
                <w:shd w:val="clear" w:color="auto" w:fill="FFFFFF"/>
                <w:lang w:eastAsia="zh-CN"/>
              </w:rPr>
              <w:t>В части трудового воспитания:</w:t>
            </w:r>
          </w:p>
          <w:p w:rsidR="004671EB" w:rsidRPr="004671EB" w:rsidRDefault="004671EB" w:rsidP="004671EB">
            <w:pPr>
              <w:suppressAutoHyphens/>
              <w:spacing w:after="0" w:line="240" w:lineRule="auto"/>
              <w:jc w:val="both"/>
              <w:rPr>
                <w:rFonts w:ascii="Times New Roman" w:eastAsia="Calibri" w:hAnsi="Times New Roman" w:cs="Times New Roman"/>
                <w:sz w:val="24"/>
                <w:szCs w:val="24"/>
                <w:shd w:val="clear" w:color="auto" w:fill="FFFFFF"/>
                <w:lang w:eastAsia="zh-CN"/>
              </w:rPr>
            </w:pPr>
            <w:r w:rsidRPr="004671EB">
              <w:rPr>
                <w:rFonts w:ascii="Times New Roman" w:eastAsia="Calibri" w:hAnsi="Times New Roman" w:cs="Times New Roman"/>
                <w:sz w:val="24"/>
                <w:szCs w:val="24"/>
                <w:shd w:val="clear" w:color="auto" w:fill="FFFFFF"/>
                <w:lang w:eastAsia="zh-CN"/>
              </w:rPr>
              <w:t xml:space="preserve">- готовность к труду, осознание ценности мастерства, трудолюбие; </w:t>
            </w:r>
          </w:p>
          <w:p w:rsidR="004671EB" w:rsidRPr="004671EB" w:rsidRDefault="004671EB" w:rsidP="004671EB">
            <w:pPr>
              <w:suppressAutoHyphens/>
              <w:spacing w:after="0" w:line="240" w:lineRule="auto"/>
              <w:jc w:val="both"/>
              <w:rPr>
                <w:rFonts w:ascii="Times New Roman" w:eastAsia="Calibri" w:hAnsi="Times New Roman" w:cs="Times New Roman"/>
                <w:sz w:val="24"/>
                <w:szCs w:val="24"/>
                <w:shd w:val="clear" w:color="auto" w:fill="FFFFFF"/>
                <w:lang w:eastAsia="zh-CN"/>
              </w:rPr>
            </w:pPr>
            <w:r w:rsidRPr="004671EB">
              <w:rPr>
                <w:rFonts w:ascii="Times New Roman" w:eastAsia="Calibri" w:hAnsi="Times New Roman" w:cs="Times New Roman"/>
                <w:sz w:val="24"/>
                <w:szCs w:val="24"/>
                <w:shd w:val="clear" w:color="auto" w:fill="FFFFFF"/>
                <w:lang w:eastAsia="zh-CN"/>
              </w:rPr>
              <w:t>- формирование целостного представления о мире и формах технического творчества;</w:t>
            </w:r>
          </w:p>
          <w:p w:rsidR="004671EB" w:rsidRPr="004671EB" w:rsidRDefault="004671EB" w:rsidP="004671EB">
            <w:pPr>
              <w:suppressAutoHyphens/>
              <w:spacing w:after="0" w:line="240" w:lineRule="auto"/>
              <w:jc w:val="both"/>
              <w:rPr>
                <w:rFonts w:ascii="Times New Roman" w:eastAsia="Calibri" w:hAnsi="Times New Roman" w:cs="Times New Roman"/>
                <w:sz w:val="24"/>
                <w:szCs w:val="24"/>
                <w:shd w:val="clear" w:color="auto" w:fill="FFFFFF"/>
                <w:lang w:eastAsia="zh-CN"/>
              </w:rPr>
            </w:pPr>
            <w:r w:rsidRPr="004671EB">
              <w:rPr>
                <w:rFonts w:ascii="Times New Roman" w:eastAsia="Calibri" w:hAnsi="Times New Roman" w:cs="Times New Roman"/>
                <w:sz w:val="24"/>
                <w:szCs w:val="24"/>
                <w:shd w:val="clear" w:color="auto" w:fill="FFFFFF"/>
                <w:lang w:eastAsia="zh-CN"/>
              </w:rPr>
              <w:t>-накопление опыта графической деятельности;</w:t>
            </w:r>
          </w:p>
          <w:p w:rsidR="004671EB" w:rsidRPr="004671EB" w:rsidRDefault="004671EB" w:rsidP="004671EB">
            <w:pPr>
              <w:suppressAutoHyphens/>
              <w:spacing w:after="0" w:line="240" w:lineRule="auto"/>
              <w:jc w:val="both"/>
              <w:rPr>
                <w:rFonts w:ascii="Times New Roman" w:eastAsia="Calibri" w:hAnsi="Times New Roman" w:cs="Times New Roman"/>
                <w:sz w:val="24"/>
                <w:szCs w:val="24"/>
                <w:shd w:val="clear" w:color="auto" w:fill="FFFFFF"/>
                <w:lang w:eastAsia="zh-CN"/>
              </w:rPr>
            </w:pPr>
            <w:r w:rsidRPr="004671EB">
              <w:rPr>
                <w:rFonts w:ascii="Times New Roman" w:eastAsia="Calibri" w:hAnsi="Times New Roman" w:cs="Times New Roman"/>
                <w:sz w:val="24"/>
                <w:szCs w:val="24"/>
                <w:shd w:val="clear" w:color="auto" w:fill="FFFFFF"/>
                <w:lang w:eastAsia="zh-CN"/>
              </w:rPr>
              <w:t>Овладение универсальными учебными познавательными действиями:</w:t>
            </w:r>
          </w:p>
          <w:p w:rsidR="004671EB" w:rsidRPr="004671EB" w:rsidRDefault="004671EB" w:rsidP="004671EB">
            <w:pPr>
              <w:suppressAutoHyphens/>
              <w:spacing w:after="0" w:line="240" w:lineRule="auto"/>
              <w:jc w:val="both"/>
              <w:rPr>
                <w:rFonts w:ascii="Times New Roman" w:eastAsia="Calibri" w:hAnsi="Times New Roman" w:cs="Times New Roman"/>
                <w:sz w:val="24"/>
                <w:szCs w:val="24"/>
                <w:shd w:val="clear" w:color="auto" w:fill="FFFFFF"/>
                <w:lang w:eastAsia="zh-CN"/>
              </w:rPr>
            </w:pPr>
            <w:r w:rsidRPr="004671EB">
              <w:rPr>
                <w:rFonts w:ascii="Times New Roman" w:eastAsia="Calibri" w:hAnsi="Times New Roman" w:cs="Times New Roman"/>
                <w:sz w:val="24"/>
                <w:szCs w:val="24"/>
                <w:shd w:val="clear" w:color="auto" w:fill="FFFFFF"/>
                <w:lang w:eastAsia="zh-CN"/>
              </w:rPr>
              <w:t xml:space="preserve"> -формирование исследовательских, коммуникативных и информационных умений;</w:t>
            </w:r>
          </w:p>
          <w:p w:rsidR="004671EB" w:rsidRPr="004671EB" w:rsidRDefault="004671EB" w:rsidP="004671EB">
            <w:pPr>
              <w:shd w:val="clear" w:color="auto" w:fill="FFFFFF"/>
              <w:suppressAutoHyphens/>
              <w:spacing w:after="0" w:line="240" w:lineRule="auto"/>
              <w:jc w:val="both"/>
              <w:textAlignment w:val="baseline"/>
              <w:rPr>
                <w:rFonts w:ascii="Times New Roman" w:eastAsia="Calibri" w:hAnsi="Times New Roman" w:cs="Times New Roman"/>
                <w:sz w:val="24"/>
                <w:szCs w:val="24"/>
                <w:shd w:val="clear" w:color="auto" w:fill="FFFFFF"/>
                <w:lang w:eastAsia="zh-CN"/>
              </w:rPr>
            </w:pPr>
            <w:r w:rsidRPr="004671EB">
              <w:rPr>
                <w:rFonts w:ascii="Times New Roman" w:eastAsia="Calibri" w:hAnsi="Times New Roman" w:cs="Times New Roman"/>
                <w:sz w:val="24"/>
                <w:szCs w:val="24"/>
                <w:shd w:val="clear" w:color="auto" w:fill="FFFFFF"/>
                <w:lang w:eastAsia="zh-CN"/>
              </w:rPr>
              <w:t>-использование анализа, синтеза, сравнения, обобщения, систематизации</w:t>
            </w:r>
          </w:p>
          <w:p w:rsidR="004671EB" w:rsidRPr="004671EB" w:rsidRDefault="004671EB" w:rsidP="004671EB">
            <w:pPr>
              <w:suppressAutoHyphens/>
              <w:spacing w:after="0" w:line="240" w:lineRule="auto"/>
              <w:jc w:val="both"/>
              <w:rPr>
                <w:rFonts w:ascii="Times New Roman" w:eastAsia="Calibri" w:hAnsi="Times New Roman" w:cs="Times New Roman"/>
                <w:strike/>
                <w:sz w:val="24"/>
                <w:szCs w:val="24"/>
                <w:lang w:eastAsia="zh-CN"/>
              </w:rPr>
            </w:pPr>
            <w:r w:rsidRPr="004671EB">
              <w:rPr>
                <w:rFonts w:ascii="Times New Roman" w:eastAsia="Calibri" w:hAnsi="Times New Roman" w:cs="Times New Roman"/>
                <w:sz w:val="24"/>
                <w:szCs w:val="24"/>
                <w:shd w:val="clear" w:color="auto" w:fill="FFFFFF"/>
                <w:lang w:eastAsia="zh-CN"/>
              </w:rPr>
              <w:t>- накопление опыта графической деятельности</w:t>
            </w:r>
          </w:p>
        </w:tc>
        <w:tc>
          <w:tcPr>
            <w:tcW w:w="3030" w:type="dxa"/>
            <w:tcBorders>
              <w:top w:val="single" w:sz="4" w:space="0" w:color="000000"/>
              <w:left w:val="single" w:sz="4" w:space="0" w:color="000000"/>
              <w:bottom w:val="single" w:sz="4" w:space="0" w:color="000000"/>
              <w:right w:val="single" w:sz="4" w:space="0" w:color="000000"/>
            </w:tcBorders>
          </w:tcPr>
          <w:p w:rsidR="004671EB" w:rsidRPr="004671EB" w:rsidRDefault="004671EB" w:rsidP="004671EB">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4671EB">
              <w:rPr>
                <w:rFonts w:ascii="Times New Roman" w:eastAsia="Calibri" w:hAnsi="Times New Roman" w:cs="Times New Roman"/>
                <w:sz w:val="24"/>
                <w:szCs w:val="24"/>
                <w:lang w:eastAsia="zh-CN"/>
              </w:rPr>
              <w:t>-</w:t>
            </w:r>
            <w:r w:rsidRPr="004671EB">
              <w:rPr>
                <w:rFonts w:ascii="Calibri" w:eastAsia="Times New Roman" w:hAnsi="Calibri" w:cs="Times New Roman"/>
                <w:sz w:val="28"/>
                <w:szCs w:val="28"/>
                <w:lang w:eastAsia="ru-RU"/>
              </w:rPr>
              <w:t xml:space="preserve"> </w:t>
            </w:r>
            <w:r w:rsidRPr="004671EB">
              <w:rPr>
                <w:rFonts w:ascii="Times New Roman" w:eastAsia="Calibri" w:hAnsi="Times New Roman" w:cs="Times New Roman"/>
                <w:sz w:val="24"/>
                <w:szCs w:val="24"/>
                <w:lang w:eastAsia="zh-CN"/>
              </w:rPr>
              <w:t>воспринимать смысл (концепции, специфики) графических изображений (чертежей);</w:t>
            </w:r>
          </w:p>
          <w:p w:rsidR="004671EB" w:rsidRPr="004671EB" w:rsidRDefault="004671EB" w:rsidP="004671EB">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4671EB">
              <w:rPr>
                <w:rFonts w:ascii="Times New Roman" w:eastAsia="Calibri" w:hAnsi="Times New Roman" w:cs="Times New Roman"/>
                <w:sz w:val="24"/>
                <w:szCs w:val="24"/>
                <w:lang w:eastAsia="zh-CN"/>
              </w:rPr>
              <w:t>-</w:t>
            </w:r>
            <w:proofErr w:type="gramStart"/>
            <w:r w:rsidRPr="004671EB">
              <w:rPr>
                <w:rFonts w:ascii="Times New Roman" w:eastAsia="Calibri" w:hAnsi="Times New Roman" w:cs="Times New Roman"/>
                <w:sz w:val="24"/>
                <w:szCs w:val="24"/>
                <w:lang w:eastAsia="zh-CN"/>
              </w:rPr>
              <w:t>осознавать  место</w:t>
            </w:r>
            <w:proofErr w:type="gramEnd"/>
            <w:r w:rsidRPr="004671EB">
              <w:rPr>
                <w:rFonts w:ascii="Times New Roman" w:eastAsia="Calibri" w:hAnsi="Times New Roman" w:cs="Times New Roman"/>
                <w:sz w:val="24"/>
                <w:szCs w:val="24"/>
                <w:lang w:eastAsia="zh-CN"/>
              </w:rPr>
              <w:t xml:space="preserve"> и роль черчения в развитии культуры, в жизни человека и общества;</w:t>
            </w:r>
          </w:p>
          <w:p w:rsidR="004671EB" w:rsidRPr="004671EB" w:rsidRDefault="004671EB" w:rsidP="004671EB">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r w:rsidRPr="004671EB">
              <w:rPr>
                <w:rFonts w:ascii="Times New Roman" w:eastAsia="Calibri" w:hAnsi="Times New Roman" w:cs="Times New Roman"/>
                <w:sz w:val="24"/>
                <w:szCs w:val="24"/>
                <w:lang w:eastAsia="zh-CN"/>
              </w:rPr>
              <w:t xml:space="preserve">-осознавать ценность и место технического творчества и инженерной графики </w:t>
            </w:r>
            <w:proofErr w:type="gramStart"/>
            <w:r w:rsidRPr="004671EB">
              <w:rPr>
                <w:rFonts w:ascii="Times New Roman" w:eastAsia="Calibri" w:hAnsi="Times New Roman" w:cs="Times New Roman"/>
                <w:sz w:val="24"/>
                <w:szCs w:val="24"/>
                <w:lang w:eastAsia="zh-CN"/>
              </w:rPr>
              <w:t>в  освоении</w:t>
            </w:r>
            <w:proofErr w:type="gramEnd"/>
            <w:r w:rsidRPr="004671EB">
              <w:rPr>
                <w:rFonts w:ascii="Times New Roman" w:eastAsia="Calibri" w:hAnsi="Times New Roman" w:cs="Times New Roman"/>
                <w:sz w:val="24"/>
                <w:szCs w:val="24"/>
                <w:lang w:eastAsia="zh-CN"/>
              </w:rPr>
              <w:t xml:space="preserve"> профессии, проявлять устойчивый интерес к освоению новых технических средств и технологий;</w:t>
            </w:r>
          </w:p>
          <w:p w:rsidR="004671EB" w:rsidRPr="004671EB" w:rsidRDefault="004671EB" w:rsidP="004671E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1EB">
              <w:rPr>
                <w:rFonts w:ascii="Times New Roman" w:eastAsia="Calibri" w:hAnsi="Times New Roman" w:cs="Times New Roman"/>
                <w:sz w:val="24"/>
                <w:szCs w:val="24"/>
                <w:lang w:eastAsia="zh-CN"/>
              </w:rPr>
              <w:t xml:space="preserve">-владеть умениями </w:t>
            </w:r>
            <w:r w:rsidRPr="004671EB">
              <w:rPr>
                <w:rFonts w:ascii="Times New Roman" w:eastAsia="Times New Roman" w:hAnsi="Times New Roman" w:cs="Times New Roman"/>
                <w:sz w:val="24"/>
                <w:szCs w:val="24"/>
                <w:lang w:eastAsia="ru-RU"/>
              </w:rPr>
              <w:t>различать изученные виды графических изображений, определять их взаимосвязь;</w:t>
            </w:r>
          </w:p>
          <w:p w:rsidR="004671EB" w:rsidRPr="004671EB" w:rsidRDefault="004671EB" w:rsidP="004671EB">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zh-CN"/>
              </w:rPr>
            </w:pPr>
          </w:p>
        </w:tc>
      </w:tr>
      <w:tr w:rsidR="004671EB" w:rsidRPr="004671EB" w:rsidTr="00E7784E">
        <w:trPr>
          <w:trHeight w:val="70"/>
        </w:trPr>
        <w:tc>
          <w:tcPr>
            <w:tcW w:w="2382" w:type="dxa"/>
            <w:tcBorders>
              <w:top w:val="single" w:sz="4" w:space="0" w:color="000000"/>
              <w:left w:val="single" w:sz="4" w:space="0" w:color="000000"/>
              <w:bottom w:val="single" w:sz="4" w:space="0" w:color="000000"/>
              <w:right w:val="single" w:sz="4" w:space="0" w:color="000000"/>
            </w:tcBorders>
          </w:tcPr>
          <w:p w:rsidR="004671EB" w:rsidRPr="004671EB" w:rsidRDefault="004671EB" w:rsidP="004671EB">
            <w:pPr>
              <w:shd w:val="clear" w:color="auto" w:fill="FFFFFF"/>
              <w:spacing w:after="0" w:line="276" w:lineRule="auto"/>
              <w:rPr>
                <w:rFonts w:ascii="Times New Roman" w:eastAsia="Calibri" w:hAnsi="Times New Roman" w:cs="Times New Roman"/>
                <w:sz w:val="24"/>
                <w:szCs w:val="24"/>
                <w:lang w:eastAsia="zh-CN"/>
              </w:rPr>
            </w:pPr>
            <w:r w:rsidRPr="004671EB">
              <w:rPr>
                <w:rFonts w:ascii="Times New Roman" w:eastAsia="Calibri" w:hAnsi="Times New Roman" w:cs="Times New Roman"/>
                <w:sz w:val="24"/>
                <w:szCs w:val="24"/>
                <w:lang w:eastAsia="zh-CN"/>
              </w:rPr>
              <w:t>ОК 05.</w:t>
            </w:r>
          </w:p>
          <w:p w:rsidR="004671EB" w:rsidRPr="004671EB" w:rsidRDefault="004671EB" w:rsidP="004671EB">
            <w:pPr>
              <w:shd w:val="clear" w:color="auto" w:fill="FFFFFF"/>
              <w:spacing w:after="0" w:line="276" w:lineRule="auto"/>
              <w:rPr>
                <w:rFonts w:ascii="Times New Roman" w:eastAsia="Calibri" w:hAnsi="Times New Roman" w:cs="Times New Roman"/>
                <w:sz w:val="24"/>
                <w:szCs w:val="24"/>
                <w:lang w:eastAsia="zh-CN"/>
              </w:rPr>
            </w:pPr>
            <w:r w:rsidRPr="004671EB">
              <w:rPr>
                <w:rFonts w:ascii="Times New Roman" w:eastAsia="Calibri" w:hAnsi="Times New Roman" w:cs="Times New Roman"/>
                <w:sz w:val="24"/>
                <w:szCs w:val="24"/>
                <w:lang w:eastAsia="zh-CN"/>
              </w:rPr>
              <w:t xml:space="preserve"> Осуществлять устную и письменную коммуникацию на государственном языке с учетом особенностей социального и </w:t>
            </w:r>
            <w:r w:rsidRPr="004671EB">
              <w:rPr>
                <w:rFonts w:ascii="Times New Roman" w:eastAsia="Calibri" w:hAnsi="Times New Roman" w:cs="Times New Roman"/>
                <w:sz w:val="24"/>
                <w:szCs w:val="24"/>
                <w:lang w:eastAsia="zh-CN"/>
              </w:rPr>
              <w:lastRenderedPageBreak/>
              <w:t>культурного контекста.</w:t>
            </w:r>
          </w:p>
          <w:p w:rsidR="004671EB" w:rsidRPr="004671EB" w:rsidRDefault="004671EB" w:rsidP="004671EB">
            <w:pPr>
              <w:suppressAutoHyphens/>
              <w:spacing w:after="0" w:line="240" w:lineRule="auto"/>
              <w:rPr>
                <w:rFonts w:ascii="Times New Roman" w:eastAsia="Calibri" w:hAnsi="Times New Roman" w:cs="Times New Roman"/>
                <w:sz w:val="24"/>
                <w:szCs w:val="24"/>
                <w:lang w:eastAsia="zh-CN"/>
              </w:rPr>
            </w:pPr>
          </w:p>
        </w:tc>
        <w:tc>
          <w:tcPr>
            <w:tcW w:w="4190" w:type="dxa"/>
            <w:tcBorders>
              <w:top w:val="single" w:sz="4" w:space="0" w:color="000000"/>
              <w:left w:val="single" w:sz="4" w:space="0" w:color="000000"/>
              <w:bottom w:val="single" w:sz="4" w:space="0" w:color="000000"/>
              <w:right w:val="single" w:sz="4" w:space="0" w:color="000000"/>
            </w:tcBorders>
          </w:tcPr>
          <w:p w:rsidR="004671EB" w:rsidRPr="004671EB" w:rsidRDefault="004671EB" w:rsidP="004671EB">
            <w:pPr>
              <w:suppressAutoHyphens/>
              <w:spacing w:after="0" w:line="240" w:lineRule="auto"/>
              <w:jc w:val="both"/>
              <w:rPr>
                <w:rFonts w:ascii="Times New Roman" w:eastAsia="Calibri" w:hAnsi="Times New Roman" w:cs="Times New Roman"/>
                <w:sz w:val="24"/>
                <w:szCs w:val="24"/>
                <w:shd w:val="clear" w:color="auto" w:fill="FFFFFF"/>
                <w:lang w:eastAsia="zh-CN"/>
              </w:rPr>
            </w:pPr>
            <w:r w:rsidRPr="004671EB">
              <w:rPr>
                <w:rFonts w:ascii="Times New Roman" w:eastAsia="Calibri" w:hAnsi="Times New Roman" w:cs="Times New Roman"/>
                <w:sz w:val="24"/>
                <w:szCs w:val="24"/>
                <w:shd w:val="clear" w:color="auto" w:fill="FFFFFF"/>
                <w:lang w:eastAsia="zh-CN"/>
              </w:rPr>
              <w:lastRenderedPageBreak/>
              <w:t xml:space="preserve">- наличие мотивации к обучению и личностному развитию; </w:t>
            </w:r>
          </w:p>
          <w:p w:rsidR="004671EB" w:rsidRPr="004671EB" w:rsidRDefault="004671EB" w:rsidP="004671EB">
            <w:pPr>
              <w:suppressAutoHyphens/>
              <w:spacing w:after="0" w:line="240" w:lineRule="auto"/>
              <w:jc w:val="both"/>
              <w:rPr>
                <w:rFonts w:ascii="Times New Roman" w:eastAsia="Calibri" w:hAnsi="Times New Roman" w:cs="Times New Roman"/>
                <w:sz w:val="24"/>
                <w:szCs w:val="24"/>
                <w:shd w:val="clear" w:color="auto" w:fill="FFFFFF"/>
                <w:lang w:eastAsia="zh-CN"/>
              </w:rPr>
            </w:pPr>
            <w:r w:rsidRPr="004671EB">
              <w:rPr>
                <w:rFonts w:ascii="Times New Roman" w:eastAsia="Calibri" w:hAnsi="Times New Roman" w:cs="Times New Roman"/>
                <w:sz w:val="24"/>
                <w:szCs w:val="24"/>
                <w:shd w:val="clear" w:color="auto" w:fill="FFFFFF"/>
                <w:lang w:eastAsia="zh-CN"/>
              </w:rPr>
              <w:t>-накопление опыта графической деятельности;</w:t>
            </w:r>
          </w:p>
          <w:p w:rsidR="004671EB" w:rsidRPr="004671EB" w:rsidRDefault="004671EB" w:rsidP="004671EB">
            <w:pPr>
              <w:suppressAutoHyphens/>
              <w:spacing w:after="0" w:line="240" w:lineRule="auto"/>
              <w:jc w:val="both"/>
              <w:rPr>
                <w:rFonts w:ascii="Times New Roman" w:eastAsia="Calibri" w:hAnsi="Times New Roman" w:cs="Times New Roman"/>
                <w:sz w:val="24"/>
                <w:szCs w:val="24"/>
                <w:lang w:eastAsia="zh-CN"/>
              </w:rPr>
            </w:pPr>
            <w:r w:rsidRPr="004671EB">
              <w:rPr>
                <w:rFonts w:ascii="Times New Roman" w:eastAsia="Calibri" w:hAnsi="Times New Roman" w:cs="Times New Roman"/>
                <w:sz w:val="24"/>
                <w:szCs w:val="24"/>
                <w:shd w:val="clear" w:color="auto" w:fill="FFFFFF"/>
                <w:lang w:eastAsia="zh-CN"/>
              </w:rPr>
              <w:t>-формирование исследовательских, коммуникативных и информационных умений</w:t>
            </w:r>
          </w:p>
        </w:tc>
        <w:tc>
          <w:tcPr>
            <w:tcW w:w="3030" w:type="dxa"/>
            <w:tcBorders>
              <w:top w:val="single" w:sz="4" w:space="0" w:color="000000"/>
              <w:left w:val="single" w:sz="4" w:space="0" w:color="000000"/>
              <w:bottom w:val="single" w:sz="4" w:space="0" w:color="000000"/>
              <w:right w:val="single" w:sz="4" w:space="0" w:color="000000"/>
            </w:tcBorders>
          </w:tcPr>
          <w:p w:rsidR="004671EB" w:rsidRPr="004671EB" w:rsidRDefault="004671EB" w:rsidP="004671EB">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671EB">
              <w:rPr>
                <w:rFonts w:ascii="Calibri" w:eastAsia="Times New Roman" w:hAnsi="Calibri" w:cs="Times New Roman"/>
                <w:sz w:val="28"/>
                <w:szCs w:val="28"/>
                <w:lang w:eastAsia="ru-RU"/>
              </w:rPr>
              <w:t>-</w:t>
            </w:r>
            <w:proofErr w:type="gramStart"/>
            <w:r w:rsidRPr="004671EB">
              <w:rPr>
                <w:rFonts w:ascii="Times New Roman" w:eastAsia="Times New Roman" w:hAnsi="Times New Roman" w:cs="Times New Roman"/>
                <w:sz w:val="24"/>
                <w:szCs w:val="24"/>
                <w:lang w:eastAsia="ru-RU"/>
              </w:rPr>
              <w:t>усвоить  особенности</w:t>
            </w:r>
            <w:proofErr w:type="gramEnd"/>
            <w:r w:rsidRPr="004671EB">
              <w:rPr>
                <w:rFonts w:ascii="Times New Roman" w:eastAsia="Times New Roman" w:hAnsi="Times New Roman" w:cs="Times New Roman"/>
                <w:sz w:val="24"/>
                <w:szCs w:val="24"/>
                <w:lang w:eastAsia="ru-RU"/>
              </w:rPr>
              <w:t xml:space="preserve"> языка разных видов графики и технических средств изображения;</w:t>
            </w:r>
          </w:p>
          <w:p w:rsidR="004671EB" w:rsidRPr="004671EB" w:rsidRDefault="004671EB" w:rsidP="004671EB">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-понимать условности языка графических изображений (чертежей);</w:t>
            </w:r>
          </w:p>
          <w:p w:rsidR="004671EB" w:rsidRPr="004671EB" w:rsidRDefault="004671EB" w:rsidP="004671EB">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xml:space="preserve">-описывать графические изображения с использованием </w:t>
            </w:r>
            <w:r w:rsidRPr="004671EB">
              <w:rPr>
                <w:rFonts w:ascii="Times New Roman" w:eastAsia="Times New Roman" w:hAnsi="Times New Roman" w:cs="Times New Roman"/>
                <w:sz w:val="24"/>
                <w:szCs w:val="24"/>
                <w:lang w:eastAsia="ru-RU"/>
              </w:rPr>
              <w:lastRenderedPageBreak/>
              <w:t xml:space="preserve">специальной терминологии; </w:t>
            </w:r>
          </w:p>
          <w:p w:rsidR="004671EB" w:rsidRPr="004671EB" w:rsidRDefault="004671EB" w:rsidP="004671EB">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xml:space="preserve">-высказывать собственное мнение о правильности графических изображений; </w:t>
            </w:r>
          </w:p>
          <w:p w:rsidR="004671EB" w:rsidRPr="004671EB" w:rsidRDefault="004671EB" w:rsidP="004671EB">
            <w:pPr>
              <w:autoSpaceDE w:val="0"/>
              <w:autoSpaceDN w:val="0"/>
              <w:adjustRightInd w:val="0"/>
              <w:spacing w:after="0" w:line="276" w:lineRule="auto"/>
              <w:jc w:val="both"/>
              <w:rPr>
                <w:rFonts w:ascii="Calibri" w:eastAsia="Times New Roman" w:hAnsi="Calibri" w:cs="Times New Roman"/>
                <w:sz w:val="28"/>
                <w:szCs w:val="28"/>
                <w:lang w:eastAsia="ru-RU"/>
              </w:rPr>
            </w:pPr>
            <w:r w:rsidRPr="004671EB">
              <w:rPr>
                <w:rFonts w:ascii="Times New Roman" w:eastAsia="Times New Roman" w:hAnsi="Times New Roman" w:cs="Times New Roman"/>
                <w:sz w:val="24"/>
                <w:szCs w:val="24"/>
                <w:lang w:eastAsia="ru-RU"/>
              </w:rPr>
              <w:t>-владение графической грамотностью</w:t>
            </w:r>
          </w:p>
        </w:tc>
      </w:tr>
    </w:tbl>
    <w:p w:rsidR="004671EB" w:rsidRPr="004671EB" w:rsidRDefault="004671EB" w:rsidP="004671EB">
      <w:pPr>
        <w:autoSpaceDE w:val="0"/>
        <w:spacing w:after="0" w:line="240" w:lineRule="auto"/>
        <w:jc w:val="both"/>
        <w:rPr>
          <w:rFonts w:ascii="Times New Roman" w:eastAsia="Times New Roman" w:hAnsi="Times New Roman" w:cs="Times New Roman"/>
          <w:sz w:val="28"/>
          <w:szCs w:val="28"/>
          <w:lang w:eastAsia="ru-RU"/>
        </w:rPr>
      </w:pPr>
    </w:p>
    <w:p w:rsidR="004671EB" w:rsidRPr="004671EB" w:rsidRDefault="004671EB" w:rsidP="004671EB">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4671EB">
        <w:rPr>
          <w:rFonts w:ascii="Times New Roman" w:eastAsia="Calibri" w:hAnsi="Times New Roman" w:cs="Times New Roman"/>
          <w:iCs/>
          <w:sz w:val="28"/>
          <w:szCs w:val="28"/>
          <w:lang w:eastAsia="zh-CN"/>
        </w:rPr>
        <w:t>Воспитательный потенциал курса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4671EB" w:rsidRPr="004671EB" w:rsidRDefault="004671EB" w:rsidP="004671EB">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p>
    <w:tbl>
      <w:tblPr>
        <w:tblW w:w="10172" w:type="dxa"/>
        <w:tblLook w:val="04A0" w:firstRow="1" w:lastRow="0" w:firstColumn="1" w:lastColumn="0" w:noHBand="0" w:noVBand="1"/>
      </w:tblPr>
      <w:tblGrid>
        <w:gridCol w:w="1384"/>
        <w:gridCol w:w="8788"/>
      </w:tblGrid>
      <w:tr w:rsidR="004671EB" w:rsidRPr="004671EB" w:rsidTr="00E7784E">
        <w:tc>
          <w:tcPr>
            <w:tcW w:w="1384" w:type="dxa"/>
          </w:tcPr>
          <w:p w:rsidR="004671EB" w:rsidRPr="004671EB" w:rsidRDefault="004671EB" w:rsidP="004671EB">
            <w:pPr>
              <w:suppressAutoHyphens/>
              <w:spacing w:after="0" w:line="250" w:lineRule="atLeast"/>
              <w:jc w:val="both"/>
              <w:rPr>
                <w:rFonts w:ascii="Times New Roman" w:eastAsia="Calibri" w:hAnsi="Times New Roman" w:cs="Times New Roman"/>
                <w:iCs/>
                <w:sz w:val="28"/>
                <w:szCs w:val="28"/>
                <w:lang w:eastAsia="zh-CN"/>
              </w:rPr>
            </w:pPr>
            <w:r w:rsidRPr="004671EB">
              <w:rPr>
                <w:rFonts w:ascii="Times New Roman" w:eastAsia="Calibri" w:hAnsi="Times New Roman" w:cs="Times New Roman"/>
                <w:iCs/>
                <w:sz w:val="28"/>
                <w:szCs w:val="28"/>
                <w:lang w:eastAsia="zh-CN"/>
              </w:rPr>
              <w:t>ЛР 4</w:t>
            </w:r>
          </w:p>
        </w:tc>
        <w:tc>
          <w:tcPr>
            <w:tcW w:w="8788" w:type="dxa"/>
          </w:tcPr>
          <w:p w:rsidR="004671EB" w:rsidRPr="004671EB" w:rsidRDefault="004671EB" w:rsidP="004671EB">
            <w:pPr>
              <w:suppressAutoHyphens/>
              <w:spacing w:after="0" w:line="250" w:lineRule="atLeast"/>
              <w:jc w:val="both"/>
              <w:rPr>
                <w:rFonts w:ascii="Times New Roman" w:eastAsia="Calibri" w:hAnsi="Times New Roman" w:cs="Times New Roman"/>
                <w:iCs/>
                <w:sz w:val="28"/>
                <w:szCs w:val="28"/>
                <w:lang w:eastAsia="zh-CN"/>
              </w:rPr>
            </w:pPr>
            <w:r w:rsidRPr="004671EB">
              <w:rPr>
                <w:rFonts w:ascii="Times New Roman" w:eastAsia="Calibri" w:hAnsi="Times New Roman" w:cs="Times New Roman"/>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4671EB">
              <w:rPr>
                <w:rFonts w:ascii="Times New Roman" w:eastAsia="Calibri" w:hAnsi="Times New Roman" w:cs="Times New Roman"/>
                <w:sz w:val="28"/>
                <w:szCs w:val="28"/>
                <w:lang w:eastAsia="zh-CN"/>
              </w:rPr>
              <w:br/>
              <w:t xml:space="preserve">в течение жизни. Демонстрирующий позитивное отношение </w:t>
            </w:r>
            <w:r w:rsidRPr="004671EB">
              <w:rPr>
                <w:rFonts w:ascii="Times New Roman" w:eastAsia="Calibri" w:hAnsi="Times New Roman" w:cs="Times New Roman"/>
                <w:sz w:val="28"/>
                <w:szCs w:val="28"/>
                <w:lang w:eastAsia="zh-CN"/>
              </w:rPr>
              <w:br/>
              <w:t xml:space="preserve">к регулированию трудовых отношений. Ориентированный </w:t>
            </w:r>
            <w:r w:rsidRPr="004671EB">
              <w:rPr>
                <w:rFonts w:ascii="Times New Roman" w:eastAsia="Calibri" w:hAnsi="Times New Roman" w:cs="Times New Roman"/>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4671EB" w:rsidRPr="004671EB" w:rsidTr="00E7784E">
        <w:tc>
          <w:tcPr>
            <w:tcW w:w="1384" w:type="dxa"/>
          </w:tcPr>
          <w:p w:rsidR="004671EB" w:rsidRPr="004671EB" w:rsidRDefault="004671EB" w:rsidP="004671EB">
            <w:pPr>
              <w:suppressAutoHyphens/>
              <w:spacing w:after="0" w:line="250" w:lineRule="atLeast"/>
              <w:jc w:val="both"/>
              <w:rPr>
                <w:rFonts w:ascii="Times New Roman" w:eastAsia="Calibri" w:hAnsi="Times New Roman" w:cs="Times New Roman"/>
                <w:iCs/>
                <w:sz w:val="28"/>
                <w:szCs w:val="28"/>
                <w:lang w:eastAsia="zh-CN"/>
              </w:rPr>
            </w:pPr>
            <w:r w:rsidRPr="004671EB">
              <w:rPr>
                <w:rFonts w:ascii="Times New Roman" w:eastAsia="Calibri" w:hAnsi="Times New Roman" w:cs="Times New Roman"/>
                <w:iCs/>
                <w:sz w:val="28"/>
                <w:szCs w:val="28"/>
                <w:lang w:eastAsia="zh-CN"/>
              </w:rPr>
              <w:t>ЛР 6</w:t>
            </w:r>
            <w:r w:rsidRPr="004671EB">
              <w:rPr>
                <w:rFonts w:ascii="Times New Roman" w:eastAsia="Calibri" w:hAnsi="Times New Roman" w:cs="Times New Roman"/>
                <w:sz w:val="24"/>
                <w:szCs w:val="24"/>
                <w:lang w:eastAsia="zh-CN"/>
              </w:rPr>
              <w:t xml:space="preserve">       </w:t>
            </w:r>
          </w:p>
        </w:tc>
        <w:tc>
          <w:tcPr>
            <w:tcW w:w="8788" w:type="dxa"/>
          </w:tcPr>
          <w:p w:rsidR="004671EB" w:rsidRPr="004671EB" w:rsidRDefault="004671EB" w:rsidP="004671EB">
            <w:pPr>
              <w:spacing w:after="200" w:line="276" w:lineRule="auto"/>
              <w:jc w:val="both"/>
              <w:rPr>
                <w:rFonts w:ascii="Calibri" w:eastAsia="Times New Roman" w:hAnsi="Calibri" w:cs="Times New Roman"/>
                <w:sz w:val="28"/>
                <w:szCs w:val="28"/>
                <w:lang w:eastAsia="ru-RU"/>
              </w:rPr>
            </w:pPr>
            <w:r w:rsidRPr="004671EB">
              <w:rPr>
                <w:rFonts w:ascii="Times New Roman" w:eastAsia="Calibri" w:hAnsi="Times New Roman" w:cs="Times New Roman"/>
                <w:sz w:val="28"/>
                <w:szCs w:val="28"/>
                <w:lang w:eastAsia="zh-CN"/>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bl>
    <w:p w:rsidR="004671EB" w:rsidRPr="004671EB" w:rsidRDefault="004671EB" w:rsidP="004671EB">
      <w:pPr>
        <w:tabs>
          <w:tab w:val="left" w:pos="2149"/>
        </w:tabs>
        <w:suppressAutoHyphens/>
        <w:spacing w:after="0" w:line="240" w:lineRule="auto"/>
        <w:jc w:val="both"/>
        <w:rPr>
          <w:rFonts w:ascii="Times New Roman" w:eastAsia="Times New Roman" w:hAnsi="Times New Roman" w:cs="Times New Roman"/>
          <w:sz w:val="28"/>
          <w:szCs w:val="28"/>
          <w:lang w:eastAsia="zh-CN"/>
        </w:rPr>
      </w:pPr>
    </w:p>
    <w:p w:rsidR="004671EB" w:rsidRPr="004671EB" w:rsidRDefault="004671EB" w:rsidP="004671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b/>
          <w:sz w:val="28"/>
          <w:szCs w:val="28"/>
          <w:lang w:eastAsia="ru-RU"/>
        </w:rPr>
        <w:t>3. Количество часов, отведенных на освоение программы учебной дисциплины:</w:t>
      </w: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4671EB">
        <w:rPr>
          <w:rFonts w:ascii="Times New Roman" w:eastAsia="Times New Roman" w:hAnsi="Times New Roman" w:cs="Times New Roman"/>
          <w:spacing w:val="-4"/>
          <w:sz w:val="28"/>
          <w:szCs w:val="28"/>
          <w:lang w:eastAsia="ru-RU"/>
        </w:rPr>
        <w:t xml:space="preserve">32 </w:t>
      </w:r>
      <w:r w:rsidRPr="004671EB">
        <w:rPr>
          <w:rFonts w:ascii="Times New Roman" w:eastAsia="Times New Roman" w:hAnsi="Times New Roman" w:cs="Times New Roman"/>
          <w:sz w:val="28"/>
          <w:szCs w:val="28"/>
          <w:lang w:eastAsia="ru-RU"/>
        </w:rPr>
        <w:t>ч.,</w:t>
      </w: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 xml:space="preserve">объём образовательной нагрузки – 32 ч., </w:t>
      </w: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всего учебных занятий – 32 ч.,</w:t>
      </w: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в том числе:</w:t>
      </w: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теоретических – 4 ч.,</w:t>
      </w: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практических – 28 ч.</w:t>
      </w: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 xml:space="preserve">Форма аттестации – </w:t>
      </w:r>
      <w:r w:rsidRPr="004671EB">
        <w:rPr>
          <w:rFonts w:ascii="Calibri" w:eastAsia="Times New Roman" w:hAnsi="Calibri" w:cs="Times New Roman"/>
          <w:b/>
          <w:i/>
          <w:iCs/>
          <w:lang w:eastAsia="ru-RU"/>
        </w:rPr>
        <w:t xml:space="preserve"> </w:t>
      </w:r>
      <w:r w:rsidRPr="004671EB">
        <w:rPr>
          <w:rFonts w:ascii="Times New Roman" w:eastAsia="Times New Roman" w:hAnsi="Times New Roman" w:cs="Times New Roman"/>
          <w:b/>
          <w:iCs/>
          <w:sz w:val="28"/>
          <w:szCs w:val="28"/>
          <w:lang w:eastAsia="ru-RU"/>
        </w:rPr>
        <w:t>дифференцированный зачет</w:t>
      </w:r>
      <w:r w:rsidRPr="004671EB">
        <w:rPr>
          <w:rFonts w:ascii="Times New Roman" w:eastAsia="Times New Roman" w:hAnsi="Times New Roman" w:cs="Times New Roman"/>
          <w:b/>
          <w:sz w:val="28"/>
          <w:szCs w:val="28"/>
          <w:lang w:eastAsia="ru-RU"/>
        </w:rPr>
        <w:t>.</w:t>
      </w:r>
    </w:p>
    <w:p w:rsidR="004671EB" w:rsidRPr="004671EB" w:rsidRDefault="004671EB" w:rsidP="004671EB">
      <w:pPr>
        <w:spacing w:after="0" w:line="240" w:lineRule="auto"/>
        <w:jc w:val="both"/>
        <w:rPr>
          <w:rFonts w:ascii="Times New Roman" w:eastAsia="Times New Roman" w:hAnsi="Times New Roman" w:cs="Times New Roman"/>
          <w:b/>
          <w:sz w:val="28"/>
          <w:szCs w:val="28"/>
          <w:lang w:eastAsia="ru-RU"/>
        </w:rPr>
      </w:pP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b/>
          <w:sz w:val="28"/>
          <w:szCs w:val="28"/>
          <w:lang w:eastAsia="ru-RU"/>
        </w:rPr>
        <w:t>4. Семестр:</w:t>
      </w:r>
      <w:r w:rsidRPr="004671EB">
        <w:rPr>
          <w:rFonts w:ascii="Times New Roman" w:eastAsia="Times New Roman" w:hAnsi="Times New Roman" w:cs="Times New Roman"/>
          <w:sz w:val="28"/>
          <w:szCs w:val="28"/>
          <w:lang w:eastAsia="ru-RU"/>
        </w:rPr>
        <w:t xml:space="preserve"> 2 семестр</w:t>
      </w:r>
    </w:p>
    <w:p w:rsidR="004671EB" w:rsidRPr="004671EB" w:rsidRDefault="004671EB" w:rsidP="004671EB">
      <w:pPr>
        <w:spacing w:after="0" w:line="240" w:lineRule="auto"/>
        <w:jc w:val="both"/>
        <w:rPr>
          <w:rFonts w:ascii="Times New Roman" w:eastAsia="Times New Roman" w:hAnsi="Times New Roman" w:cs="Times New Roman"/>
          <w:b/>
          <w:sz w:val="28"/>
          <w:szCs w:val="28"/>
          <w:lang w:eastAsia="ru-RU"/>
        </w:rPr>
      </w:pPr>
    </w:p>
    <w:p w:rsidR="004671EB" w:rsidRPr="004671EB" w:rsidRDefault="004671EB" w:rsidP="004671EB">
      <w:pPr>
        <w:spacing w:after="0" w:line="240" w:lineRule="auto"/>
        <w:jc w:val="both"/>
        <w:rPr>
          <w:rFonts w:ascii="Times New Roman" w:eastAsia="Times New Roman" w:hAnsi="Times New Roman" w:cs="Times New Roman"/>
          <w:bCs/>
          <w:sz w:val="28"/>
          <w:szCs w:val="28"/>
          <w:lang w:eastAsia="ru-RU"/>
        </w:rPr>
      </w:pPr>
      <w:r w:rsidRPr="004671EB">
        <w:rPr>
          <w:rFonts w:ascii="Times New Roman" w:eastAsia="Times New Roman" w:hAnsi="Times New Roman" w:cs="Times New Roman"/>
          <w:b/>
          <w:sz w:val="28"/>
          <w:szCs w:val="28"/>
          <w:lang w:eastAsia="ru-RU"/>
        </w:rPr>
        <w:t xml:space="preserve">5. Основные разделы курса: </w:t>
      </w:r>
    </w:p>
    <w:p w:rsidR="004671EB" w:rsidRPr="004671EB" w:rsidRDefault="004671EB" w:rsidP="004671EB">
      <w:pPr>
        <w:spacing w:after="0" w:line="240" w:lineRule="auto"/>
        <w:jc w:val="both"/>
        <w:rPr>
          <w:rFonts w:ascii="Times New Roman" w:eastAsia="Times New Roman" w:hAnsi="Times New Roman" w:cs="Times New Roman"/>
          <w:color w:val="000000"/>
          <w:sz w:val="28"/>
          <w:szCs w:val="28"/>
          <w:lang w:eastAsia="ru-RU"/>
        </w:rPr>
      </w:pP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sz w:val="28"/>
          <w:szCs w:val="28"/>
          <w:lang w:eastAsia="ru-RU"/>
        </w:rPr>
        <w:t>Раздел 1. Общие сведения об инженерной графике;</w:t>
      </w: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bCs/>
          <w:sz w:val="28"/>
          <w:szCs w:val="28"/>
          <w:lang w:eastAsia="ru-RU"/>
        </w:rPr>
        <w:t xml:space="preserve">Раздел 2. </w:t>
      </w:r>
      <w:r w:rsidRPr="004671EB">
        <w:rPr>
          <w:rFonts w:ascii="Times New Roman" w:eastAsia="Times New Roman" w:hAnsi="Times New Roman" w:cs="Times New Roman"/>
          <w:sz w:val="28"/>
          <w:szCs w:val="28"/>
          <w:lang w:eastAsia="ru-RU"/>
        </w:rPr>
        <w:t>Основы начертательной геометрии;</w:t>
      </w: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bCs/>
          <w:sz w:val="28"/>
          <w:szCs w:val="28"/>
          <w:lang w:eastAsia="ru-RU"/>
        </w:rPr>
        <w:t>Раздел 3. Основы машиностроительного черчения.</w:t>
      </w: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b/>
          <w:sz w:val="28"/>
          <w:szCs w:val="28"/>
          <w:lang w:eastAsia="ru-RU"/>
        </w:rPr>
        <w:lastRenderedPageBreak/>
        <w:t xml:space="preserve">6. Авторы: </w:t>
      </w: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proofErr w:type="spellStart"/>
      <w:r w:rsidRPr="004671EB">
        <w:rPr>
          <w:rFonts w:ascii="Times New Roman" w:eastAsia="Times New Roman" w:hAnsi="Times New Roman" w:cs="Times New Roman"/>
          <w:b/>
          <w:sz w:val="28"/>
          <w:szCs w:val="28"/>
          <w:lang w:eastAsia="ru-RU"/>
        </w:rPr>
        <w:t>Бисюкова</w:t>
      </w:r>
      <w:proofErr w:type="spellEnd"/>
      <w:r w:rsidRPr="004671EB">
        <w:rPr>
          <w:rFonts w:ascii="Times New Roman" w:eastAsia="Times New Roman" w:hAnsi="Times New Roman" w:cs="Times New Roman"/>
          <w:b/>
          <w:sz w:val="28"/>
          <w:szCs w:val="28"/>
          <w:lang w:eastAsia="ru-RU"/>
        </w:rPr>
        <w:t xml:space="preserve"> И.Б.</w:t>
      </w:r>
      <w:r w:rsidRPr="004671EB">
        <w:rPr>
          <w:rFonts w:ascii="Times New Roman" w:eastAsia="Times New Roman" w:hAnsi="Times New Roman" w:cs="Times New Roman"/>
          <w:sz w:val="28"/>
          <w:szCs w:val="28"/>
          <w:lang w:eastAsia="ru-RU"/>
        </w:rPr>
        <w:t>, преподаватель;</w:t>
      </w:r>
    </w:p>
    <w:p w:rsidR="004671EB" w:rsidRPr="004671EB" w:rsidRDefault="004671EB" w:rsidP="004671EB">
      <w:pPr>
        <w:spacing w:after="0" w:line="240" w:lineRule="auto"/>
        <w:jc w:val="both"/>
        <w:rPr>
          <w:rFonts w:ascii="Times New Roman" w:eastAsia="Times New Roman" w:hAnsi="Times New Roman" w:cs="Times New Roman"/>
          <w:sz w:val="28"/>
          <w:szCs w:val="28"/>
          <w:lang w:eastAsia="ru-RU"/>
        </w:rPr>
      </w:pPr>
      <w:r w:rsidRPr="004671EB">
        <w:rPr>
          <w:rFonts w:ascii="Times New Roman" w:eastAsia="Times New Roman" w:hAnsi="Times New Roman" w:cs="Times New Roman"/>
          <w:b/>
          <w:sz w:val="28"/>
          <w:szCs w:val="28"/>
          <w:lang w:eastAsia="ru-RU"/>
        </w:rPr>
        <w:t>Катрич О.В.,</w:t>
      </w:r>
      <w:r w:rsidRPr="004671EB">
        <w:rPr>
          <w:rFonts w:ascii="Times New Roman" w:eastAsia="Times New Roman" w:hAnsi="Times New Roman" w:cs="Times New Roman"/>
          <w:sz w:val="28"/>
          <w:szCs w:val="28"/>
          <w:lang w:eastAsia="ru-RU"/>
        </w:rPr>
        <w:t xml:space="preserve"> преподаватель.</w:t>
      </w:r>
    </w:p>
    <w:p w:rsidR="004671EB" w:rsidRDefault="004671EB" w:rsidP="007D729A">
      <w:pPr>
        <w:spacing w:after="0" w:line="240" w:lineRule="auto"/>
        <w:jc w:val="center"/>
        <w:rPr>
          <w:rFonts w:ascii="Times New Roman" w:eastAsia="Times New Roman" w:hAnsi="Times New Roman" w:cs="Times New Roman"/>
          <w:b/>
          <w:caps/>
          <w:color w:val="FF0000"/>
          <w:sz w:val="28"/>
          <w:szCs w:val="28"/>
          <w:lang w:eastAsia="ru-RU"/>
        </w:rPr>
      </w:pPr>
    </w:p>
    <w:p w:rsidR="004671EB" w:rsidRDefault="004671EB" w:rsidP="007D729A">
      <w:pPr>
        <w:spacing w:after="0" w:line="240" w:lineRule="auto"/>
        <w:jc w:val="center"/>
        <w:rPr>
          <w:rFonts w:ascii="Times New Roman" w:eastAsia="Times New Roman" w:hAnsi="Times New Roman" w:cs="Times New Roman"/>
          <w:b/>
          <w:caps/>
          <w:color w:val="FF0000"/>
          <w:sz w:val="28"/>
          <w:szCs w:val="28"/>
          <w:lang w:eastAsia="ru-RU"/>
        </w:rPr>
      </w:pPr>
    </w:p>
    <w:p w:rsidR="004671EB" w:rsidRDefault="004671EB" w:rsidP="007D729A">
      <w:pPr>
        <w:spacing w:after="0" w:line="240" w:lineRule="auto"/>
        <w:jc w:val="center"/>
        <w:rPr>
          <w:rFonts w:ascii="Times New Roman" w:eastAsia="Times New Roman" w:hAnsi="Times New Roman" w:cs="Times New Roman"/>
          <w:b/>
          <w:caps/>
          <w:color w:val="FF0000"/>
          <w:sz w:val="28"/>
          <w:szCs w:val="28"/>
          <w:lang w:eastAsia="ru-RU"/>
        </w:rPr>
      </w:pPr>
    </w:p>
    <w:p w:rsidR="004671EB" w:rsidRPr="00084EBC" w:rsidRDefault="004671EB" w:rsidP="007D729A">
      <w:pPr>
        <w:spacing w:after="0" w:line="240" w:lineRule="auto"/>
        <w:jc w:val="center"/>
        <w:rPr>
          <w:rFonts w:ascii="Times New Roman" w:eastAsia="Times New Roman" w:hAnsi="Times New Roman" w:cs="Times New Roman"/>
          <w:b/>
          <w:caps/>
          <w:color w:val="FF0000"/>
          <w:sz w:val="28"/>
          <w:szCs w:val="28"/>
          <w:lang w:eastAsia="ru-RU"/>
        </w:rPr>
      </w:pPr>
    </w:p>
    <w:p w:rsidR="007D729A" w:rsidRPr="00084EBC" w:rsidRDefault="007D729A" w:rsidP="007D729A">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АННОТАЦИЯ РАБОЧЕЙ ПРОГРАММЫ</w:t>
      </w:r>
    </w:p>
    <w:p w:rsidR="007D729A" w:rsidRPr="00084EBC" w:rsidRDefault="007D729A" w:rsidP="007D729A">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дисциплины Основы философии</w:t>
      </w:r>
    </w:p>
    <w:p w:rsidR="007D729A" w:rsidRPr="00084EBC" w:rsidRDefault="007D729A" w:rsidP="007D729A">
      <w:pPr>
        <w:widowControl w:val="0"/>
        <w:spacing w:after="0" w:line="240" w:lineRule="auto"/>
        <w:jc w:val="center"/>
        <w:rPr>
          <w:rFonts w:ascii="Times New Roman" w:eastAsia="Times New Roman" w:hAnsi="Times New Roman" w:cs="Times New Roman"/>
          <w:b/>
          <w:sz w:val="28"/>
          <w:szCs w:val="28"/>
          <w:lang w:eastAsia="ru-RU"/>
        </w:rPr>
      </w:pP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B352B8" w:rsidRPr="00084EBC" w:rsidRDefault="00B352B8" w:rsidP="00B352B8">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B352B8" w:rsidRPr="00084EBC" w:rsidRDefault="00B352B8" w:rsidP="00B352B8">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7D729A" w:rsidRPr="00084EBC" w:rsidRDefault="007D729A" w:rsidP="007D729A">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7D729A" w:rsidRPr="00084EBC" w:rsidRDefault="007D729A" w:rsidP="007D729A">
      <w:pPr>
        <w:spacing w:after="0" w:line="240" w:lineRule="auto"/>
        <w:jc w:val="center"/>
        <w:rPr>
          <w:rFonts w:ascii="Times New Roman" w:eastAsia="Times New Roman" w:hAnsi="Times New Roman" w:cs="Times New Roman"/>
          <w:sz w:val="28"/>
          <w:szCs w:val="28"/>
          <w:lang w:eastAsia="ru-RU"/>
        </w:rPr>
      </w:pPr>
    </w:p>
    <w:p w:rsidR="007D729A" w:rsidRPr="00084EBC" w:rsidRDefault="007D729A" w:rsidP="007D729A">
      <w:pPr>
        <w:spacing w:after="0" w:line="240" w:lineRule="auto"/>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sz w:val="28"/>
          <w:szCs w:val="28"/>
          <w:lang w:eastAsia="ru-RU"/>
        </w:rPr>
        <w:t xml:space="preserve">1. </w:t>
      </w:r>
      <w:r w:rsidRPr="00084EBC">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 ППССЗ</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sz w:val="28"/>
          <w:szCs w:val="28"/>
          <w:lang w:eastAsia="ru-RU"/>
        </w:rPr>
        <w:t xml:space="preserve">Учебная дисциплина «Основы философии» (ОГСЭ.01)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084EBC">
        <w:rPr>
          <w:rFonts w:ascii="Times New Roman" w:eastAsia="Times New Roman" w:hAnsi="Times New Roman" w:cs="Times New Roman"/>
          <w:bCs/>
          <w:sz w:val="28"/>
          <w:szCs w:val="28"/>
          <w:lang w:eastAsia="ru-RU"/>
        </w:rPr>
        <w:t>08.02.08 Монтаж и эксплуатация оборудования и систем газоснабжения.</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sz w:val="28"/>
          <w:szCs w:val="28"/>
          <w:lang w:eastAsia="ru-RU"/>
        </w:rPr>
        <w:t xml:space="preserve">Учебная дисциплина «Основы философии» обеспечивает формирование общих компетенций по всем видам деятельности ФГОС СПО по специальности </w:t>
      </w:r>
      <w:r w:rsidRPr="00084EBC">
        <w:rPr>
          <w:rFonts w:ascii="Times New Roman" w:eastAsia="Times New Roman" w:hAnsi="Times New Roman" w:cs="Times New Roman"/>
          <w:bCs/>
          <w:sz w:val="28"/>
          <w:szCs w:val="28"/>
          <w:lang w:eastAsia="ru-RU"/>
        </w:rPr>
        <w:t>08.02.08 Монтаж и эксплуатация оборудования и систем газоснабжения.</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Cs/>
          <w:sz w:val="28"/>
          <w:szCs w:val="28"/>
          <w:lang w:eastAsia="ru-RU"/>
        </w:rPr>
      </w:pPr>
      <w:r w:rsidRPr="00084EBC">
        <w:rPr>
          <w:rFonts w:ascii="Times New Roman" w:eastAsia="Times New Roman" w:hAnsi="Times New Roman" w:cs="Times New Roman"/>
          <w:sz w:val="28"/>
          <w:szCs w:val="28"/>
          <w:lang w:eastAsia="ru-RU"/>
        </w:rPr>
        <w:t xml:space="preserve">ОК 01. </w:t>
      </w:r>
      <w:r w:rsidRPr="00084EBC">
        <w:rPr>
          <w:rFonts w:ascii="Times New Roman" w:eastAsia="Times New Roman" w:hAnsi="Times New Roman" w:cs="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iCs/>
          <w:sz w:val="28"/>
          <w:szCs w:val="28"/>
          <w:lang w:eastAsia="ru-RU"/>
        </w:rPr>
        <w:t>ОК 02.</w:t>
      </w:r>
      <w:r w:rsidRPr="00084EBC">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iCs/>
          <w:sz w:val="28"/>
          <w:szCs w:val="28"/>
          <w:lang w:eastAsia="ru-RU"/>
        </w:rPr>
        <w:t>ОК 09.</w:t>
      </w:r>
      <w:r w:rsidRPr="00084EBC">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ОК 10. Пользоваться профессиональной документацией на </w:t>
      </w:r>
      <w:proofErr w:type="gramStart"/>
      <w:r w:rsidRPr="00084EBC">
        <w:rPr>
          <w:rFonts w:ascii="Times New Roman" w:eastAsia="Times New Roman" w:hAnsi="Times New Roman" w:cs="Times New Roman"/>
          <w:sz w:val="28"/>
          <w:szCs w:val="28"/>
          <w:lang w:eastAsia="ru-RU"/>
        </w:rPr>
        <w:t>государственном  и</w:t>
      </w:r>
      <w:proofErr w:type="gramEnd"/>
      <w:r w:rsidRPr="00084EBC">
        <w:rPr>
          <w:rFonts w:ascii="Times New Roman" w:eastAsia="Times New Roman" w:hAnsi="Times New Roman" w:cs="Times New Roman"/>
          <w:sz w:val="28"/>
          <w:szCs w:val="28"/>
          <w:lang w:eastAsia="ru-RU"/>
        </w:rPr>
        <w:t xml:space="preserve"> иностранном языках.</w:t>
      </w:r>
    </w:p>
    <w:p w:rsidR="007D729A" w:rsidRPr="00084EBC" w:rsidRDefault="007D729A" w:rsidP="007D72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7" w:firstLine="72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 ОК 01, ОК 02, ОК 03, ОК 04, ОК 05, ОК 06, ОК 9, ОК 10.</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2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Программа учебной дисциплины может быть использована для дополнительного образования детей и взрослых.</w:t>
      </w:r>
    </w:p>
    <w:p w:rsidR="007D729A" w:rsidRPr="00084EBC" w:rsidRDefault="007D729A" w:rsidP="007D729A">
      <w:pPr>
        <w:spacing w:after="0" w:line="240" w:lineRule="auto"/>
        <w:jc w:val="both"/>
        <w:rPr>
          <w:rFonts w:ascii="Times New Roman" w:eastAsia="Times New Roman" w:hAnsi="Times New Roman" w:cs="Times New Roman"/>
          <w:b/>
          <w:sz w:val="28"/>
          <w:szCs w:val="28"/>
          <w:lang w:eastAsia="ru-RU"/>
        </w:rPr>
      </w:pPr>
    </w:p>
    <w:p w:rsidR="007D729A" w:rsidRPr="00084EBC" w:rsidRDefault="007D729A" w:rsidP="007D729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2. Цель и планируемые результаты освоения дисциплины</w:t>
      </w:r>
    </w:p>
    <w:p w:rsidR="007D729A" w:rsidRPr="00084EBC" w:rsidRDefault="007D729A" w:rsidP="007D729A">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Целью </w:t>
      </w:r>
      <w:proofErr w:type="gramStart"/>
      <w:r w:rsidRPr="00084EBC">
        <w:rPr>
          <w:rFonts w:ascii="Times New Roman" w:eastAsia="Times New Roman" w:hAnsi="Times New Roman" w:cs="Times New Roman"/>
          <w:sz w:val="28"/>
          <w:szCs w:val="28"/>
          <w:lang w:eastAsia="ru-RU"/>
        </w:rPr>
        <w:t>дисциплины</w:t>
      </w:r>
      <w:r w:rsidRPr="00084EBC">
        <w:rPr>
          <w:rFonts w:ascii="Times New Roman" w:eastAsia="Times New Roman" w:hAnsi="Times New Roman" w:cs="Times New Roman"/>
          <w:b/>
          <w:sz w:val="28"/>
          <w:szCs w:val="28"/>
          <w:lang w:eastAsia="ru-RU"/>
        </w:rPr>
        <w:t xml:space="preserve">  «</w:t>
      </w:r>
      <w:proofErr w:type="gramEnd"/>
      <w:r w:rsidRPr="00084EBC">
        <w:rPr>
          <w:rFonts w:ascii="Times New Roman" w:eastAsia="Times New Roman" w:hAnsi="Times New Roman" w:cs="Times New Roman"/>
          <w:sz w:val="28"/>
          <w:szCs w:val="28"/>
          <w:lang w:eastAsia="ru-RU"/>
        </w:rPr>
        <w:t xml:space="preserve">Основы философии»  является формирование специалиста, умеющего </w:t>
      </w:r>
      <w:r w:rsidRPr="00084EBC">
        <w:rPr>
          <w:rFonts w:ascii="Times New Roman" w:eastAsia="Times New Roman" w:hAnsi="Times New Roman" w:cs="Times New Roman"/>
          <w:spacing w:val="-1"/>
          <w:sz w:val="28"/>
          <w:szCs w:val="28"/>
          <w:lang w:eastAsia="ru-RU"/>
        </w:rPr>
        <w:t xml:space="preserve">ориентироваться в наиболее общих философских </w:t>
      </w:r>
      <w:r w:rsidRPr="00084EBC">
        <w:rPr>
          <w:rFonts w:ascii="Times New Roman" w:eastAsia="Times New Roman" w:hAnsi="Times New Roman" w:cs="Times New Roman"/>
          <w:sz w:val="28"/>
          <w:szCs w:val="28"/>
          <w:lang w:eastAsia="ru-RU"/>
        </w:rPr>
        <w:t>проблемах бытия, имеющего высокий уровень культуры.</w:t>
      </w:r>
    </w:p>
    <w:p w:rsidR="007D729A" w:rsidRPr="00084EBC" w:rsidRDefault="007D729A" w:rsidP="007D729A">
      <w:pPr>
        <w:shd w:val="clear" w:color="auto" w:fill="FFFFFF"/>
        <w:spacing w:after="0" w:line="240" w:lineRule="auto"/>
        <w:jc w:val="both"/>
        <w:rPr>
          <w:rFonts w:ascii="Times New Roman" w:eastAsia="Times New Roman" w:hAnsi="Times New Roman" w:cs="Times New Roman"/>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3. Требования к уровню освоения содержания дисциплины</w:t>
      </w:r>
    </w:p>
    <w:p w:rsidR="007D729A" w:rsidRPr="00084EBC" w:rsidRDefault="007D729A" w:rsidP="007D729A">
      <w:pPr>
        <w:suppressAutoHyphens/>
        <w:spacing w:after="0" w:line="240" w:lineRule="auto"/>
        <w:ind w:firstLine="567"/>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рамках программы учебной дисциплины обучающимися осваиваются следующие умения и знания.</w:t>
      </w:r>
    </w:p>
    <w:p w:rsidR="007D729A" w:rsidRPr="00084EBC" w:rsidRDefault="007D729A" w:rsidP="007D729A">
      <w:pPr>
        <w:suppressAutoHyphens/>
        <w:spacing w:after="0" w:line="240" w:lineRule="auto"/>
        <w:ind w:firstLine="567"/>
        <w:jc w:val="both"/>
        <w:rPr>
          <w:rFonts w:ascii="Times New Roman" w:eastAsia="Times New Roman" w:hAnsi="Times New Roman" w:cs="Times New Roman"/>
          <w:sz w:val="28"/>
          <w:szCs w:val="28"/>
          <w:lang w:eastAsia="ru-RU"/>
        </w:rPr>
      </w:pPr>
    </w:p>
    <w:tbl>
      <w:tblPr>
        <w:tblW w:w="5000" w:type="pct"/>
        <w:tblCellMar>
          <w:top w:w="55" w:type="dxa"/>
          <w:left w:w="55" w:type="dxa"/>
          <w:bottom w:w="55" w:type="dxa"/>
          <w:right w:w="55" w:type="dxa"/>
        </w:tblCellMar>
        <w:tblLook w:val="0000" w:firstRow="0" w:lastRow="0" w:firstColumn="0" w:lastColumn="0" w:noHBand="0" w:noVBand="0"/>
      </w:tblPr>
      <w:tblGrid>
        <w:gridCol w:w="1030"/>
        <w:gridCol w:w="4861"/>
        <w:gridCol w:w="4329"/>
      </w:tblGrid>
      <w:tr w:rsidR="007D729A" w:rsidRPr="004671EB" w:rsidTr="00B352B8">
        <w:trPr>
          <w:trHeight w:val="559"/>
        </w:trPr>
        <w:tc>
          <w:tcPr>
            <w:tcW w:w="504" w:type="pct"/>
            <w:tcBorders>
              <w:top w:val="single" w:sz="2" w:space="0" w:color="000000"/>
              <w:left w:val="single" w:sz="2" w:space="0" w:color="000000"/>
              <w:bottom w:val="single" w:sz="2" w:space="0" w:color="000000"/>
              <w:right w:val="nil"/>
            </w:tcBorders>
          </w:tcPr>
          <w:p w:rsidR="007D729A" w:rsidRPr="004671EB" w:rsidRDefault="007D729A" w:rsidP="007D729A">
            <w:pPr>
              <w:suppressLineNumbers/>
              <w:suppressAutoHyphens/>
              <w:spacing w:after="0" w:line="240" w:lineRule="auto"/>
              <w:jc w:val="center"/>
              <w:rPr>
                <w:rFonts w:ascii="Times New Roman" w:eastAsia="Calibri" w:hAnsi="Times New Roman" w:cs="Times New Roman"/>
                <w:sz w:val="24"/>
                <w:szCs w:val="24"/>
                <w:lang w:eastAsia="zh-CN"/>
              </w:rPr>
            </w:pPr>
            <w:r w:rsidRPr="004671EB">
              <w:rPr>
                <w:rFonts w:ascii="Times New Roman" w:eastAsia="Calibri" w:hAnsi="Times New Roman" w:cs="Times New Roman"/>
                <w:sz w:val="24"/>
                <w:szCs w:val="24"/>
                <w:lang w:eastAsia="zh-CN"/>
              </w:rPr>
              <w:t xml:space="preserve">Код  </w:t>
            </w:r>
          </w:p>
          <w:p w:rsidR="007D729A" w:rsidRPr="004671EB" w:rsidRDefault="007D729A" w:rsidP="007D729A">
            <w:pPr>
              <w:suppressLineNumbers/>
              <w:suppressAutoHyphens/>
              <w:spacing w:after="0" w:line="240" w:lineRule="auto"/>
              <w:jc w:val="center"/>
              <w:rPr>
                <w:rFonts w:ascii="Times New Roman" w:eastAsia="Calibri" w:hAnsi="Times New Roman" w:cs="Times New Roman"/>
                <w:sz w:val="24"/>
                <w:szCs w:val="24"/>
                <w:lang w:eastAsia="zh-CN"/>
              </w:rPr>
            </w:pPr>
            <w:r w:rsidRPr="004671EB">
              <w:rPr>
                <w:rFonts w:ascii="Times New Roman" w:eastAsia="Calibri" w:hAnsi="Times New Roman" w:cs="Times New Roman"/>
                <w:sz w:val="24"/>
                <w:szCs w:val="24"/>
                <w:lang w:eastAsia="zh-CN"/>
              </w:rPr>
              <w:t>ОК</w:t>
            </w:r>
          </w:p>
        </w:tc>
        <w:tc>
          <w:tcPr>
            <w:tcW w:w="2378" w:type="pct"/>
            <w:tcBorders>
              <w:top w:val="single" w:sz="2" w:space="0" w:color="000000"/>
              <w:left w:val="single" w:sz="2" w:space="0" w:color="000000"/>
              <w:bottom w:val="single" w:sz="2" w:space="0" w:color="000000"/>
              <w:right w:val="nil"/>
            </w:tcBorders>
          </w:tcPr>
          <w:p w:rsidR="007D729A" w:rsidRPr="004671EB" w:rsidRDefault="007D729A" w:rsidP="007D729A">
            <w:pPr>
              <w:suppressLineNumbers/>
              <w:suppressAutoHyphens/>
              <w:spacing w:after="0" w:line="240" w:lineRule="auto"/>
              <w:jc w:val="center"/>
              <w:rPr>
                <w:rFonts w:ascii="Times New Roman" w:eastAsia="Calibri" w:hAnsi="Times New Roman" w:cs="Times New Roman"/>
                <w:sz w:val="24"/>
                <w:szCs w:val="24"/>
                <w:lang w:eastAsia="zh-CN"/>
              </w:rPr>
            </w:pPr>
            <w:r w:rsidRPr="004671EB">
              <w:rPr>
                <w:rFonts w:ascii="Times New Roman" w:eastAsia="Calibri" w:hAnsi="Times New Roman" w:cs="Times New Roman"/>
                <w:sz w:val="24"/>
                <w:szCs w:val="24"/>
                <w:lang w:eastAsia="zh-CN"/>
              </w:rPr>
              <w:t>Умения</w:t>
            </w:r>
          </w:p>
        </w:tc>
        <w:tc>
          <w:tcPr>
            <w:tcW w:w="2118" w:type="pct"/>
            <w:tcBorders>
              <w:top w:val="single" w:sz="2" w:space="0" w:color="000000"/>
              <w:left w:val="single" w:sz="2" w:space="0" w:color="000000"/>
              <w:bottom w:val="single" w:sz="2" w:space="0" w:color="000000"/>
              <w:right w:val="single" w:sz="2" w:space="0" w:color="000000"/>
            </w:tcBorders>
          </w:tcPr>
          <w:p w:rsidR="007D729A" w:rsidRPr="004671EB" w:rsidRDefault="007D729A" w:rsidP="007D729A">
            <w:pPr>
              <w:suppressLineNumbers/>
              <w:suppressAutoHyphens/>
              <w:spacing w:after="0" w:line="240" w:lineRule="auto"/>
              <w:jc w:val="center"/>
              <w:rPr>
                <w:rFonts w:ascii="Times New Roman" w:eastAsia="Calibri" w:hAnsi="Times New Roman" w:cs="Times New Roman"/>
                <w:sz w:val="24"/>
                <w:szCs w:val="24"/>
                <w:lang w:eastAsia="zh-CN"/>
              </w:rPr>
            </w:pPr>
            <w:r w:rsidRPr="004671EB">
              <w:rPr>
                <w:rFonts w:ascii="Times New Roman" w:eastAsia="Calibri" w:hAnsi="Times New Roman" w:cs="Times New Roman"/>
                <w:sz w:val="24"/>
                <w:szCs w:val="24"/>
                <w:lang w:eastAsia="zh-CN"/>
              </w:rPr>
              <w:t>Знания</w:t>
            </w:r>
          </w:p>
        </w:tc>
      </w:tr>
      <w:tr w:rsidR="007D729A" w:rsidRPr="004671EB" w:rsidTr="00B352B8">
        <w:tc>
          <w:tcPr>
            <w:tcW w:w="504" w:type="pct"/>
            <w:tcBorders>
              <w:top w:val="nil"/>
              <w:left w:val="single" w:sz="2" w:space="0" w:color="000000"/>
              <w:bottom w:val="single" w:sz="2" w:space="0" w:color="000000"/>
              <w:right w:val="nil"/>
            </w:tcBorders>
          </w:tcPr>
          <w:p w:rsidR="007D729A" w:rsidRPr="004671EB" w:rsidRDefault="007D729A" w:rsidP="007D72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ОК 01</w:t>
            </w:r>
          </w:p>
          <w:p w:rsidR="007D729A" w:rsidRPr="004671EB" w:rsidRDefault="007D729A" w:rsidP="007D72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ОК 02</w:t>
            </w:r>
          </w:p>
          <w:p w:rsidR="007D729A" w:rsidRPr="004671EB" w:rsidRDefault="007D729A" w:rsidP="007D72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ОК 03</w:t>
            </w:r>
          </w:p>
          <w:p w:rsidR="007D729A" w:rsidRPr="004671EB" w:rsidRDefault="007D729A" w:rsidP="007D72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ОК 04</w:t>
            </w:r>
          </w:p>
          <w:p w:rsidR="007D729A" w:rsidRPr="004671EB" w:rsidRDefault="007D729A" w:rsidP="007D72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ОК 05</w:t>
            </w:r>
          </w:p>
          <w:p w:rsidR="007D729A" w:rsidRPr="004671EB" w:rsidRDefault="007D729A" w:rsidP="007D72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ОК 06</w:t>
            </w:r>
          </w:p>
          <w:p w:rsidR="007D729A" w:rsidRPr="004671EB" w:rsidRDefault="007D729A" w:rsidP="007D72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ОК 09</w:t>
            </w:r>
          </w:p>
          <w:p w:rsidR="007D729A" w:rsidRPr="004671EB" w:rsidRDefault="007D729A" w:rsidP="007D72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ОК 10</w:t>
            </w:r>
          </w:p>
          <w:p w:rsidR="007D729A" w:rsidRPr="004671EB" w:rsidRDefault="007D729A" w:rsidP="007D72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p>
        </w:tc>
        <w:tc>
          <w:tcPr>
            <w:tcW w:w="2378" w:type="pct"/>
            <w:tcBorders>
              <w:top w:val="nil"/>
              <w:left w:val="single" w:sz="2" w:space="0" w:color="000000"/>
              <w:bottom w:val="single" w:sz="2" w:space="0" w:color="000000"/>
              <w:right w:val="nil"/>
            </w:tcBorders>
          </w:tcPr>
          <w:p w:rsidR="007D729A" w:rsidRPr="004671EB" w:rsidRDefault="007D729A" w:rsidP="007D729A">
            <w:pPr>
              <w:shd w:val="clear" w:color="auto" w:fill="FFFFFF"/>
              <w:spacing w:after="0" w:line="240" w:lineRule="auto"/>
              <w:jc w:val="both"/>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xml:space="preserve">- </w:t>
            </w:r>
            <w:r w:rsidRPr="004671EB">
              <w:rPr>
                <w:rFonts w:ascii="Times New Roman" w:eastAsia="Times New Roman" w:hAnsi="Times New Roman" w:cs="Times New Roman"/>
                <w:spacing w:val="-1"/>
                <w:sz w:val="24"/>
                <w:szCs w:val="24"/>
                <w:lang w:eastAsia="ru-RU"/>
              </w:rPr>
              <w:t xml:space="preserve">ориентироваться в наиболее общих философских </w:t>
            </w:r>
            <w:r w:rsidRPr="004671EB">
              <w:rPr>
                <w:rFonts w:ascii="Times New Roman" w:eastAsia="Times New Roman" w:hAnsi="Times New Roman" w:cs="Times New Roman"/>
                <w:sz w:val="24"/>
                <w:szCs w:val="24"/>
                <w:lang w:eastAsia="ru-RU"/>
              </w:rPr>
              <w:t>проблемах бытия, познания, ценностей, свободы и смысла жизни как основе формирования культуры гражданина и будущего специалиста</w:t>
            </w:r>
          </w:p>
          <w:p w:rsidR="007D729A" w:rsidRPr="004671EB"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c>
          <w:tcPr>
            <w:tcW w:w="2118" w:type="pct"/>
            <w:tcBorders>
              <w:top w:val="nil"/>
              <w:left w:val="single" w:sz="2" w:space="0" w:color="000000"/>
              <w:bottom w:val="single" w:sz="2" w:space="0" w:color="000000"/>
              <w:right w:val="single" w:sz="2" w:space="0" w:color="000000"/>
            </w:tcBorders>
          </w:tcPr>
          <w:p w:rsidR="007D729A" w:rsidRPr="004671EB" w:rsidRDefault="007D729A" w:rsidP="007D729A">
            <w:pPr>
              <w:shd w:val="clear" w:color="auto" w:fill="FFFFFF"/>
              <w:spacing w:after="0"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xml:space="preserve">- основные категории и понятия философии; </w:t>
            </w:r>
          </w:p>
          <w:p w:rsidR="007D729A" w:rsidRPr="004671EB" w:rsidRDefault="007D729A" w:rsidP="007D729A">
            <w:pPr>
              <w:shd w:val="clear" w:color="auto" w:fill="FFFFFF"/>
              <w:spacing w:after="0"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xml:space="preserve">- роль философии в жизни человека и общества; </w:t>
            </w:r>
          </w:p>
          <w:p w:rsidR="007D729A" w:rsidRPr="004671EB" w:rsidRDefault="007D729A" w:rsidP="007D729A">
            <w:pPr>
              <w:shd w:val="clear" w:color="auto" w:fill="FFFFFF"/>
              <w:spacing w:after="0"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xml:space="preserve">- основы философского учения о бытии; </w:t>
            </w:r>
          </w:p>
          <w:p w:rsidR="007D729A" w:rsidRPr="004671EB" w:rsidRDefault="007D729A" w:rsidP="007D729A">
            <w:pPr>
              <w:shd w:val="clear" w:color="auto" w:fill="FFFFFF"/>
              <w:spacing w:after="0"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 сущность процесса познания;</w:t>
            </w:r>
          </w:p>
          <w:p w:rsidR="007D729A" w:rsidRPr="004671EB" w:rsidRDefault="007D729A" w:rsidP="007D729A">
            <w:pPr>
              <w:shd w:val="clear" w:color="auto" w:fill="FFFFFF"/>
              <w:spacing w:after="0"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pacing w:val="-1"/>
                <w:sz w:val="24"/>
                <w:szCs w:val="24"/>
                <w:lang w:eastAsia="ru-RU"/>
              </w:rPr>
              <w:t xml:space="preserve">- основы научной, философской и религиозной </w:t>
            </w:r>
            <w:r w:rsidRPr="004671EB">
              <w:rPr>
                <w:rFonts w:ascii="Times New Roman" w:eastAsia="Times New Roman" w:hAnsi="Times New Roman" w:cs="Times New Roman"/>
                <w:sz w:val="24"/>
                <w:szCs w:val="24"/>
                <w:lang w:eastAsia="ru-RU"/>
              </w:rPr>
              <w:t xml:space="preserve">картин мира; </w:t>
            </w:r>
          </w:p>
          <w:p w:rsidR="007D729A" w:rsidRPr="004671EB" w:rsidRDefault="007D729A" w:rsidP="007D729A">
            <w:pPr>
              <w:shd w:val="clear" w:color="auto" w:fill="FFFFFF"/>
              <w:spacing w:after="0"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pacing w:val="-1"/>
                <w:sz w:val="24"/>
                <w:szCs w:val="24"/>
                <w:lang w:eastAsia="ru-RU"/>
              </w:rPr>
              <w:t xml:space="preserve">- об условиях формирования личности, свободе и </w:t>
            </w:r>
            <w:r w:rsidRPr="004671EB">
              <w:rPr>
                <w:rFonts w:ascii="Times New Roman" w:eastAsia="Times New Roman" w:hAnsi="Times New Roman" w:cs="Times New Roman"/>
                <w:sz w:val="24"/>
                <w:szCs w:val="24"/>
                <w:lang w:eastAsia="ru-RU"/>
              </w:rPr>
              <w:t xml:space="preserve">ответственности за сохранение жизни, культуры, окружающей среды; </w:t>
            </w:r>
          </w:p>
          <w:p w:rsidR="007D729A" w:rsidRPr="004671EB" w:rsidRDefault="007D729A" w:rsidP="007D729A">
            <w:pPr>
              <w:shd w:val="clear" w:color="auto" w:fill="FFFFFF"/>
              <w:spacing w:after="0" w:line="240" w:lineRule="auto"/>
              <w:rPr>
                <w:rFonts w:ascii="Times New Roman" w:eastAsia="Times New Roman" w:hAnsi="Times New Roman" w:cs="Times New Roman"/>
                <w:sz w:val="24"/>
                <w:szCs w:val="24"/>
                <w:lang w:eastAsia="ru-RU"/>
              </w:rPr>
            </w:pPr>
            <w:r w:rsidRPr="004671EB">
              <w:rPr>
                <w:rFonts w:ascii="Times New Roman" w:eastAsia="Times New Roman" w:hAnsi="Times New Roman" w:cs="Times New Roman"/>
                <w:spacing w:val="-1"/>
                <w:sz w:val="24"/>
                <w:szCs w:val="24"/>
                <w:lang w:eastAsia="ru-RU"/>
              </w:rPr>
              <w:t xml:space="preserve">- о социальных и этических проблемах, связанных с </w:t>
            </w:r>
            <w:r w:rsidRPr="004671EB">
              <w:rPr>
                <w:rFonts w:ascii="Times New Roman" w:eastAsia="Times New Roman" w:hAnsi="Times New Roman" w:cs="Times New Roman"/>
                <w:sz w:val="24"/>
                <w:szCs w:val="24"/>
                <w:lang w:eastAsia="ru-RU"/>
              </w:rPr>
              <w:t>развитием и использованием достижений науки, техники и технологий.</w:t>
            </w:r>
          </w:p>
        </w:tc>
      </w:tr>
    </w:tbl>
    <w:p w:rsidR="007D729A" w:rsidRPr="00084EBC" w:rsidRDefault="007D729A" w:rsidP="007D729A">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pacing w:val="-1"/>
          <w:sz w:val="28"/>
          <w:szCs w:val="28"/>
          <w:lang w:eastAsia="ru-RU"/>
        </w:rPr>
        <w:t xml:space="preserve">В результате изучения обязательной части цикла </w:t>
      </w:r>
      <w:r w:rsidRPr="00084EBC">
        <w:rPr>
          <w:rFonts w:ascii="Times New Roman" w:eastAsia="Times New Roman" w:hAnsi="Times New Roman" w:cs="Times New Roman"/>
          <w:sz w:val="28"/>
          <w:szCs w:val="28"/>
          <w:lang w:eastAsia="ru-RU"/>
        </w:rPr>
        <w:t>обучающийся должен:</w:t>
      </w:r>
    </w:p>
    <w:p w:rsidR="007D729A" w:rsidRPr="00084EBC" w:rsidRDefault="007D729A" w:rsidP="007D729A">
      <w:pPr>
        <w:shd w:val="clear" w:color="auto" w:fill="FFFFFF"/>
        <w:tabs>
          <w:tab w:val="left" w:pos="1840"/>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уметь:</w:t>
      </w:r>
      <w:r w:rsidRPr="00084EBC">
        <w:rPr>
          <w:rFonts w:ascii="Times New Roman" w:eastAsia="Times New Roman" w:hAnsi="Times New Roman" w:cs="Times New Roman"/>
          <w:b/>
          <w:sz w:val="28"/>
          <w:szCs w:val="28"/>
          <w:lang w:eastAsia="ru-RU"/>
        </w:rPr>
        <w:tab/>
      </w:r>
    </w:p>
    <w:p w:rsidR="007D729A" w:rsidRPr="00084EBC" w:rsidRDefault="007D729A" w:rsidP="007D729A">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pacing w:val="-1"/>
          <w:sz w:val="28"/>
          <w:szCs w:val="28"/>
          <w:lang w:eastAsia="ru-RU"/>
        </w:rPr>
        <w:t xml:space="preserve">-ориентироваться в наиболее общих философских </w:t>
      </w:r>
      <w:r w:rsidRPr="00084EBC">
        <w:rPr>
          <w:rFonts w:ascii="Times New Roman" w:eastAsia="Times New Roman" w:hAnsi="Times New Roman" w:cs="Times New Roman"/>
          <w:sz w:val="28"/>
          <w:szCs w:val="28"/>
          <w:lang w:eastAsia="ru-RU"/>
        </w:rPr>
        <w:t>проблемах бытия, познания, ценностей, свободы и смысла жизни как основе формирования культуры гражданина и будущего специалиста;</w:t>
      </w:r>
    </w:p>
    <w:p w:rsidR="007D729A" w:rsidRPr="00084EBC" w:rsidRDefault="007D729A" w:rsidP="007D729A">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знать:</w:t>
      </w:r>
    </w:p>
    <w:p w:rsidR="007D729A" w:rsidRPr="00084EBC" w:rsidRDefault="007D729A" w:rsidP="007D729A">
      <w:pPr>
        <w:shd w:val="clear" w:color="auto" w:fill="FFFFFF"/>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основные категории и понятия философии; </w:t>
      </w:r>
    </w:p>
    <w:p w:rsidR="007D729A" w:rsidRPr="00084EBC" w:rsidRDefault="007D729A" w:rsidP="007D729A">
      <w:pPr>
        <w:shd w:val="clear" w:color="auto" w:fill="FFFFFF"/>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роль философии в жизни человека и общества; </w:t>
      </w:r>
    </w:p>
    <w:p w:rsidR="007D729A" w:rsidRPr="00084EBC" w:rsidRDefault="007D729A" w:rsidP="007D729A">
      <w:pPr>
        <w:shd w:val="clear" w:color="auto" w:fill="FFFFFF"/>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основы философского учения о бытии; </w:t>
      </w:r>
    </w:p>
    <w:p w:rsidR="007D729A" w:rsidRPr="00084EBC" w:rsidRDefault="007D729A" w:rsidP="007D729A">
      <w:pPr>
        <w:shd w:val="clear" w:color="auto" w:fill="FFFFFF"/>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сущность процесса познания;</w:t>
      </w:r>
    </w:p>
    <w:p w:rsidR="007D729A" w:rsidRPr="00084EBC" w:rsidRDefault="007D729A" w:rsidP="007D729A">
      <w:pPr>
        <w:shd w:val="clear" w:color="auto" w:fill="FFFFFF"/>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spacing w:val="-1"/>
          <w:sz w:val="28"/>
          <w:szCs w:val="28"/>
          <w:lang w:eastAsia="ru-RU"/>
        </w:rPr>
        <w:t xml:space="preserve">- основы научной, философской и религиозной </w:t>
      </w:r>
      <w:r w:rsidRPr="00084EBC">
        <w:rPr>
          <w:rFonts w:ascii="Times New Roman" w:eastAsia="Times New Roman" w:hAnsi="Times New Roman" w:cs="Times New Roman"/>
          <w:sz w:val="28"/>
          <w:szCs w:val="28"/>
          <w:lang w:eastAsia="ru-RU"/>
        </w:rPr>
        <w:t xml:space="preserve">картин мира; </w:t>
      </w:r>
    </w:p>
    <w:p w:rsidR="007D729A" w:rsidRPr="00084EBC" w:rsidRDefault="007D729A" w:rsidP="007D729A">
      <w:pPr>
        <w:shd w:val="clear" w:color="auto" w:fill="FFFFFF"/>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spacing w:val="-1"/>
          <w:sz w:val="28"/>
          <w:szCs w:val="28"/>
          <w:lang w:eastAsia="ru-RU"/>
        </w:rPr>
        <w:t xml:space="preserve">- об условиях формирования личности, свободе и </w:t>
      </w:r>
      <w:r w:rsidRPr="00084EBC">
        <w:rPr>
          <w:rFonts w:ascii="Times New Roman" w:eastAsia="Times New Roman" w:hAnsi="Times New Roman" w:cs="Times New Roman"/>
          <w:sz w:val="28"/>
          <w:szCs w:val="28"/>
          <w:lang w:eastAsia="ru-RU"/>
        </w:rPr>
        <w:t xml:space="preserve">ответственности за сохранение жизни, культуры, окружающей среды; </w:t>
      </w:r>
    </w:p>
    <w:p w:rsidR="007D729A" w:rsidRPr="00084EBC" w:rsidRDefault="007D729A" w:rsidP="007D729A">
      <w:pPr>
        <w:shd w:val="clear" w:color="auto" w:fill="FFFFFF"/>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spacing w:val="-1"/>
          <w:sz w:val="28"/>
          <w:szCs w:val="28"/>
          <w:lang w:eastAsia="ru-RU"/>
        </w:rPr>
        <w:t xml:space="preserve">- о социальных и этических проблемах, связанных с </w:t>
      </w:r>
      <w:r w:rsidRPr="00084EBC">
        <w:rPr>
          <w:rFonts w:ascii="Times New Roman" w:eastAsia="Times New Roman" w:hAnsi="Times New Roman" w:cs="Times New Roman"/>
          <w:sz w:val="28"/>
          <w:szCs w:val="28"/>
          <w:lang w:eastAsia="ru-RU"/>
        </w:rPr>
        <w:t>развитием и использованием достижений науки, техники и технологий.</w:t>
      </w:r>
    </w:p>
    <w:p w:rsidR="007D729A" w:rsidRPr="00084EBC" w:rsidRDefault="007D729A" w:rsidP="007D729A">
      <w:pPr>
        <w:suppressAutoHyphens/>
        <w:spacing w:after="0" w:line="240" w:lineRule="auto"/>
        <w:ind w:firstLine="567"/>
        <w:jc w:val="both"/>
        <w:rPr>
          <w:rFonts w:ascii="Times New Roman" w:eastAsia="Times New Roman" w:hAnsi="Times New Roman" w:cs="Times New Roman"/>
          <w:sz w:val="28"/>
          <w:szCs w:val="28"/>
        </w:rPr>
      </w:pPr>
    </w:p>
    <w:p w:rsidR="007D729A" w:rsidRPr="00084EBC" w:rsidRDefault="007D729A" w:rsidP="007D729A">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 xml:space="preserve">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w:t>
      </w:r>
      <w:r w:rsidRPr="00084EBC">
        <w:rPr>
          <w:rFonts w:ascii="Times New Roman" w:eastAsia="Times New Roman" w:hAnsi="Times New Roman" w:cs="Times New Roman"/>
          <w:iCs/>
          <w:sz w:val="28"/>
          <w:szCs w:val="28"/>
          <w:lang w:eastAsia="ru-RU"/>
        </w:rPr>
        <w:lastRenderedPageBreak/>
        <w:t>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D729A" w:rsidRPr="00084EBC" w:rsidRDefault="007D729A" w:rsidP="007D729A">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7D729A" w:rsidRPr="00084EBC" w:rsidRDefault="007D729A" w:rsidP="007D729A">
      <w:pPr>
        <w:shd w:val="clear" w:color="auto" w:fill="FFFFFF"/>
        <w:spacing w:after="0" w:line="240" w:lineRule="auto"/>
        <w:ind w:firstLine="709"/>
        <w:jc w:val="both"/>
        <w:rPr>
          <w:rFonts w:ascii="Times New Roman" w:eastAsia="Times New Roman" w:hAnsi="Times New Roman" w:cs="Times New Roman"/>
          <w:iCs/>
          <w:sz w:val="28"/>
          <w:szCs w:val="28"/>
          <w:lang w:eastAsia="ru-RU"/>
        </w:rPr>
      </w:pPr>
    </w:p>
    <w:tbl>
      <w:tblPr>
        <w:tblW w:w="9648" w:type="dxa"/>
        <w:tblLook w:val="04A0" w:firstRow="1" w:lastRow="0" w:firstColumn="1" w:lastColumn="0" w:noHBand="0" w:noVBand="1"/>
      </w:tblPr>
      <w:tblGrid>
        <w:gridCol w:w="1008"/>
        <w:gridCol w:w="8640"/>
      </w:tblGrid>
      <w:tr w:rsidR="007D729A" w:rsidRPr="00084EBC" w:rsidTr="00B352B8">
        <w:trPr>
          <w:trHeight w:val="515"/>
        </w:trPr>
        <w:tc>
          <w:tcPr>
            <w:tcW w:w="1008" w:type="dxa"/>
          </w:tcPr>
          <w:p w:rsidR="007D729A" w:rsidRPr="00084EBC" w:rsidRDefault="007D729A" w:rsidP="007D729A">
            <w:pPr>
              <w:spacing w:after="0" w:line="240" w:lineRule="auto"/>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1.</w:t>
            </w: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084EBC">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Times New Roman" w:hAnsi="Times New Roman" w:cs="Times New Roman"/>
                <w:sz w:val="28"/>
                <w:szCs w:val="28"/>
                <w:lang w:eastAsia="ru-RU"/>
              </w:rPr>
              <w:br/>
              <w:t>о Российском государстве</w:t>
            </w:r>
          </w:p>
        </w:tc>
      </w:tr>
      <w:tr w:rsidR="007D729A" w:rsidRPr="00084EBC" w:rsidTr="00B352B8">
        <w:trPr>
          <w:trHeight w:val="515"/>
        </w:trPr>
        <w:tc>
          <w:tcPr>
            <w:tcW w:w="1008" w:type="dxa"/>
          </w:tcPr>
          <w:p w:rsidR="007D729A" w:rsidRPr="00084EBC" w:rsidRDefault="007D729A" w:rsidP="007D729A">
            <w:pPr>
              <w:spacing w:after="0" w:line="240" w:lineRule="auto"/>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2.</w:t>
            </w: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w:t>
            </w:r>
            <w:r w:rsidRPr="00084EBC">
              <w:rPr>
                <w:rFonts w:ascii="Times New Roman" w:eastAsia="Times New Roman" w:hAnsi="Times New Roman" w:cs="Times New Roman"/>
                <w:sz w:val="28"/>
                <w:szCs w:val="28"/>
                <w:lang w:eastAsia="ru-RU"/>
              </w:rPr>
              <w:br/>
              <w:t xml:space="preserve">к историческому и культурному наследию России. Осознанно </w:t>
            </w:r>
            <w:r w:rsidRPr="00084EBC">
              <w:rPr>
                <w:rFonts w:ascii="Times New Roman" w:eastAsia="Times New Roman" w:hAnsi="Times New Roman" w:cs="Times New Roman"/>
                <w:sz w:val="28"/>
                <w:szCs w:val="28"/>
                <w:lang w:eastAsia="ru-RU"/>
              </w:rPr>
              <w:br/>
              <w:t xml:space="preserve">и деятельно выражающий неприятие дискриминации в обществе </w:t>
            </w:r>
            <w:r w:rsidRPr="00084EBC">
              <w:rPr>
                <w:rFonts w:ascii="Times New Roman" w:eastAsia="Times New Roman" w:hAnsi="Times New Roman" w:cs="Times New Roman"/>
                <w:sz w:val="28"/>
                <w:szCs w:val="28"/>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7D729A" w:rsidRPr="00084EBC" w:rsidTr="00B352B8">
        <w:trPr>
          <w:trHeight w:val="515"/>
        </w:trPr>
        <w:tc>
          <w:tcPr>
            <w:tcW w:w="1008" w:type="dxa"/>
          </w:tcPr>
          <w:p w:rsidR="007D729A" w:rsidRPr="00084EBC" w:rsidRDefault="007D729A" w:rsidP="007D729A">
            <w:pPr>
              <w:spacing w:after="0" w:line="240" w:lineRule="auto"/>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3.</w:t>
            </w: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084EBC">
              <w:rPr>
                <w:rFonts w:ascii="Times New Roman" w:eastAsia="Times New Roman" w:hAnsi="Times New Roman" w:cs="Times New Roman"/>
                <w:sz w:val="28"/>
                <w:szCs w:val="28"/>
                <w:lang w:eastAsia="ru-RU"/>
              </w:rPr>
              <w:t>девиантным</w:t>
            </w:r>
            <w:proofErr w:type="spellEnd"/>
            <w:r w:rsidRPr="00084EBC">
              <w:rPr>
                <w:rFonts w:ascii="Times New Roman" w:eastAsia="Times New Roman" w:hAnsi="Times New Roman" w:cs="Times New Roman"/>
                <w:sz w:val="28"/>
                <w:szCs w:val="28"/>
                <w:lang w:eastAsia="ru-RU"/>
              </w:rPr>
              <w:t xml:space="preserve"> поведением. Демонстрирующий неприятие социально опасного поведения окружающих и предупреждающий его. Проявляющий уважение </w:t>
            </w:r>
            <w:r w:rsidRPr="00084EBC">
              <w:rPr>
                <w:rFonts w:ascii="Times New Roman" w:eastAsia="Times New Roman" w:hAnsi="Times New Roman" w:cs="Times New Roman"/>
                <w:sz w:val="28"/>
                <w:szCs w:val="28"/>
                <w:lang w:eastAsia="ru-RU"/>
              </w:rPr>
              <w:br/>
              <w:t>к людям старшего поколения, готовность к участию в социальной поддержке нуждающихся в ней</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4.</w:t>
            </w: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w:t>
            </w:r>
            <w:r w:rsidRPr="00084EBC">
              <w:rPr>
                <w:rFonts w:ascii="Times New Roman" w:eastAsia="Times New Roman" w:hAnsi="Times New Roman" w:cs="Times New Roman"/>
                <w:sz w:val="28"/>
                <w:szCs w:val="28"/>
                <w:lang w:eastAsia="ru-RU"/>
              </w:rPr>
              <w:lastRenderedPageBreak/>
              <w:t xml:space="preserve">профессионального образования, к непрерывному образованию </w:t>
            </w:r>
            <w:r w:rsidRPr="00084EBC">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084EBC">
              <w:rPr>
                <w:rFonts w:ascii="Times New Roman" w:eastAsia="Times New Roman" w:hAnsi="Times New Roman" w:cs="Times New Roman"/>
                <w:sz w:val="28"/>
                <w:szCs w:val="28"/>
                <w:lang w:eastAsia="ru-RU"/>
              </w:rPr>
              <w:br/>
              <w:t xml:space="preserve">к регулированию трудовых отношений. Ориентированный </w:t>
            </w:r>
            <w:r w:rsidRPr="00084EBC">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lastRenderedPageBreak/>
              <w:t>ЛР 5.</w:t>
            </w: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84EBC">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084EBC">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6.</w:t>
            </w: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7.</w:t>
            </w: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tc>
        <w:tc>
          <w:tcPr>
            <w:tcW w:w="8640" w:type="dxa"/>
          </w:tcPr>
          <w:p w:rsidR="007D729A" w:rsidRPr="00084EBC" w:rsidRDefault="007D729A" w:rsidP="007D729A">
            <w:pPr>
              <w:spacing w:after="0" w:line="276" w:lineRule="auto"/>
              <w:ind w:firstLine="33"/>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Times New Roman" w:hAnsi="Times New Roman" w:cs="Times New Roman"/>
                <w:sz w:val="28"/>
                <w:szCs w:val="28"/>
                <w:lang w:eastAsia="ru-RU"/>
              </w:rPr>
              <w:br/>
              <w:t>в отношении выражения прав и законных интересов других людей;</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8.</w:t>
            </w: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и демонстрирующий уважение законных интересов </w:t>
            </w:r>
            <w:r w:rsidRPr="00084EBC">
              <w:rPr>
                <w:rFonts w:ascii="Times New Roman" w:eastAsia="Times New Roman" w:hAnsi="Times New Roman" w:cs="Times New Roman"/>
                <w:sz w:val="28"/>
                <w:szCs w:val="28"/>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084EBC">
              <w:rPr>
                <w:rFonts w:ascii="Times New Roman" w:eastAsia="Times New Roman" w:hAnsi="Times New Roman" w:cs="Times New Roman"/>
                <w:sz w:val="28"/>
                <w:szCs w:val="28"/>
                <w:lang w:eastAsia="ru-RU"/>
              </w:rPr>
              <w:br/>
              <w:t>в общественные инициативы, направленные на их сохранение</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10.</w:t>
            </w:r>
          </w:p>
        </w:tc>
        <w:tc>
          <w:tcPr>
            <w:tcW w:w="8640" w:type="dxa"/>
          </w:tcPr>
          <w:p w:rsidR="007D729A" w:rsidRPr="00084EBC" w:rsidRDefault="007D729A" w:rsidP="007D729A">
            <w:pPr>
              <w:spacing w:after="200" w:line="276"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sz w:val="28"/>
                <w:szCs w:val="28"/>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84EBC">
              <w:rPr>
                <w:rFonts w:ascii="Times New Roman" w:eastAsia="Times New Roman" w:hAnsi="Times New Roman" w:cs="Times New Roman"/>
                <w:sz w:val="28"/>
                <w:szCs w:val="28"/>
                <w:lang w:eastAsia="ru-RU"/>
              </w:rPr>
              <w:br/>
              <w:t xml:space="preserve">и профессионально-производственных процессов на окружающую </w:t>
            </w:r>
            <w:r w:rsidRPr="00084EBC">
              <w:rPr>
                <w:rFonts w:ascii="Times New Roman" w:eastAsia="Times New Roman" w:hAnsi="Times New Roman" w:cs="Times New Roman"/>
                <w:sz w:val="28"/>
                <w:szCs w:val="28"/>
                <w:lang w:eastAsia="ru-RU"/>
              </w:rPr>
              <w:lastRenderedPageBreak/>
              <w:t xml:space="preserve">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84EBC">
              <w:rPr>
                <w:rFonts w:ascii="Times New Roman" w:eastAsia="Times New Roman" w:hAnsi="Times New Roman" w:cs="Times New Roman"/>
                <w:sz w:val="28"/>
                <w:szCs w:val="28"/>
                <w:lang w:eastAsia="ru-RU"/>
              </w:rPr>
              <w:br/>
              <w:t>в общественные инициативы, направленные на заботу о них</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lastRenderedPageBreak/>
              <w:t>ЛР 11.</w:t>
            </w: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084EBC">
              <w:rPr>
                <w:rFonts w:ascii="Times New Roman" w:eastAsia="Times New Roman" w:hAnsi="Times New Roman" w:cs="Times New Roman"/>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084EBC">
              <w:rPr>
                <w:rFonts w:ascii="Times New Roman" w:eastAsia="Times New Roman" w:hAnsi="Times New Roman" w:cs="Times New Roman"/>
                <w:sz w:val="28"/>
                <w:szCs w:val="28"/>
                <w:lang w:eastAsia="ru-RU"/>
              </w:rPr>
              <w:br/>
              <w:t xml:space="preserve">и самовыражения в обществе, выражающий сопричастность </w:t>
            </w:r>
            <w:r w:rsidRPr="00084EBC">
              <w:rPr>
                <w:rFonts w:ascii="Times New Roman" w:eastAsia="Times New Roman" w:hAnsi="Times New Roman" w:cs="Times New Roman"/>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084EBC">
              <w:rPr>
                <w:rFonts w:ascii="Times New Roman" w:eastAsia="Times New Roman" w:hAnsi="Times New Roman" w:cs="Times New Roman"/>
                <w:sz w:val="28"/>
                <w:szCs w:val="28"/>
                <w:lang w:eastAsia="ru-RU"/>
              </w:rPr>
              <w:br/>
              <w:t xml:space="preserve">и мирового художественного наследия, роли народных традиций </w:t>
            </w:r>
            <w:r w:rsidRPr="00084EBC">
              <w:rPr>
                <w:rFonts w:ascii="Times New Roman" w:eastAsia="Times New Roman" w:hAnsi="Times New Roman" w:cs="Times New Roman"/>
                <w:sz w:val="28"/>
                <w:szCs w:val="28"/>
                <w:lang w:eastAsia="ru-RU"/>
              </w:rPr>
              <w:br/>
              <w:t>и народного творчества в искусстве. Выражающий ценностное отношение к технической и промышленной эстетике</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12.</w:t>
            </w: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13</w:t>
            </w: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Cs/>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084EBC">
              <w:rPr>
                <w:rFonts w:ascii="Times New Roman" w:eastAsia="Times New Roman" w:hAnsi="Times New Roman" w:cs="Times New Roman"/>
                <w:bCs/>
                <w:sz w:val="28"/>
                <w:szCs w:val="28"/>
                <w:lang w:eastAsia="ru-RU"/>
              </w:rPr>
              <w:br/>
              <w:t>со своими детьми и их финансового содержания</w:t>
            </w:r>
            <w:r w:rsidRPr="00084EBC">
              <w:rPr>
                <w:rFonts w:ascii="Times New Roman" w:eastAsia="Times New Roman" w:hAnsi="Times New Roman" w:cs="Times New Roman"/>
                <w:sz w:val="28"/>
                <w:szCs w:val="28"/>
                <w:lang w:eastAsia="ru-RU"/>
              </w:rPr>
              <w:t>.</w:t>
            </w:r>
          </w:p>
          <w:tbl>
            <w:tblPr>
              <w:tblW w:w="0" w:type="auto"/>
              <w:tblLook w:val="0000" w:firstRow="0" w:lastRow="0" w:firstColumn="0" w:lastColumn="0" w:noHBand="0" w:noVBand="0"/>
            </w:tblPr>
            <w:tblGrid>
              <w:gridCol w:w="8424"/>
            </w:tblGrid>
            <w:tr w:rsidR="007D729A" w:rsidRPr="00084EBC" w:rsidTr="00B352B8">
              <w:tc>
                <w:tcPr>
                  <w:tcW w:w="8753" w:type="dxa"/>
                  <w:shd w:val="clear" w:color="auto" w:fill="auto"/>
                </w:tcPr>
                <w:p w:rsidR="007D729A" w:rsidRPr="00084EBC" w:rsidRDefault="007D729A" w:rsidP="007D729A">
                  <w:pPr>
                    <w:tabs>
                      <w:tab w:val="left" w:pos="3585"/>
                    </w:tabs>
                    <w:spacing w:after="0" w:line="276"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bl>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tc>
      </w:tr>
    </w:tbl>
    <w:p w:rsidR="007D729A" w:rsidRPr="00084EBC" w:rsidRDefault="007D729A" w:rsidP="007D729A">
      <w:pPr>
        <w:suppressAutoHyphens/>
        <w:spacing w:after="0" w:line="240" w:lineRule="auto"/>
        <w:ind w:firstLine="567"/>
        <w:jc w:val="both"/>
        <w:rPr>
          <w:rFonts w:ascii="Times New Roman" w:eastAsia="Times New Roman" w:hAnsi="Times New Roman" w:cs="Times New Roman"/>
          <w:sz w:val="28"/>
          <w:szCs w:val="28"/>
          <w:lang w:eastAsia="ru-RU"/>
        </w:rPr>
      </w:pPr>
    </w:p>
    <w:p w:rsidR="007D729A" w:rsidRPr="00084EBC" w:rsidRDefault="007D729A" w:rsidP="007D729A">
      <w:pPr>
        <w:shd w:val="clear" w:color="auto" w:fill="FFFFFF"/>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4. Количество часов, отведённых на освоение программы учебной дисциплины:</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084EBC">
        <w:rPr>
          <w:rFonts w:ascii="Times New Roman" w:eastAsia="Times New Roman" w:hAnsi="Times New Roman" w:cs="Times New Roman"/>
          <w:spacing w:val="-4"/>
          <w:sz w:val="28"/>
          <w:szCs w:val="28"/>
          <w:lang w:eastAsia="ru-RU"/>
        </w:rPr>
        <w:t xml:space="preserve"> 52 </w:t>
      </w:r>
      <w:r w:rsidRPr="00084EBC">
        <w:rPr>
          <w:rFonts w:ascii="Times New Roman" w:eastAsia="Times New Roman" w:hAnsi="Times New Roman" w:cs="Times New Roman"/>
          <w:sz w:val="28"/>
          <w:szCs w:val="28"/>
          <w:lang w:eastAsia="ru-RU"/>
        </w:rPr>
        <w:t>ч.,</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объём образовательной нагрузки – 52 ч., </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всего учебных занятий – 48 ч.,</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в том числе:</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теоретических – 38 ч.,</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практических – 10 ч.,</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самостоятельная работа обучающегося – </w:t>
      </w:r>
      <w:r w:rsidRPr="00084EBC">
        <w:rPr>
          <w:rFonts w:ascii="Times New Roman" w:eastAsia="Times New Roman" w:hAnsi="Times New Roman" w:cs="Times New Roman"/>
          <w:spacing w:val="-4"/>
          <w:sz w:val="28"/>
          <w:szCs w:val="28"/>
          <w:lang w:eastAsia="ru-RU"/>
        </w:rPr>
        <w:t>4</w:t>
      </w:r>
      <w:r w:rsidRPr="00084EBC">
        <w:rPr>
          <w:rFonts w:ascii="Times New Roman" w:eastAsia="Times New Roman" w:hAnsi="Times New Roman" w:cs="Times New Roman"/>
          <w:sz w:val="28"/>
          <w:szCs w:val="28"/>
          <w:lang w:eastAsia="ru-RU"/>
        </w:rPr>
        <w:t>.</w:t>
      </w:r>
    </w:p>
    <w:p w:rsidR="007D729A" w:rsidRPr="00084EBC" w:rsidRDefault="007D729A" w:rsidP="007D729A">
      <w:pPr>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Форма аттестации –  дифференцированный зачёт.</w:t>
      </w:r>
    </w:p>
    <w:p w:rsidR="007D729A" w:rsidRPr="00084EBC" w:rsidRDefault="007D729A" w:rsidP="007D729A">
      <w:pPr>
        <w:spacing w:after="0" w:line="240" w:lineRule="auto"/>
        <w:jc w:val="both"/>
        <w:rPr>
          <w:rFonts w:ascii="Times New Roman" w:eastAsia="Times New Roman" w:hAnsi="Times New Roman" w:cs="Times New Roman"/>
          <w:b/>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6. Основные разделы дисциплины:</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
          <w:bCs/>
          <w:sz w:val="28"/>
          <w:szCs w:val="28"/>
          <w:lang w:eastAsia="ru-RU"/>
        </w:rPr>
        <w:t>Раздел 1. Сущность, структура и значение философии</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1.1. Философия, круг ее проблем и роль в обществе</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Раздел 2. Основные исторические типы философского знания</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2.1. Философия Древнего Мира</w:t>
      </w:r>
    </w:p>
    <w:p w:rsidR="007D729A" w:rsidRPr="00084EBC" w:rsidRDefault="007D729A" w:rsidP="007D729A">
      <w:pPr>
        <w:spacing w:after="0" w:line="240" w:lineRule="auto"/>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2.2. Высокая классика Древнегреческой философии</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lastRenderedPageBreak/>
        <w:t>Тема 2.3. Философия эпохи эллинизма и Древнего Рима</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Cs/>
          <w:sz w:val="28"/>
          <w:szCs w:val="28"/>
          <w:lang w:eastAsia="ru-RU"/>
        </w:rPr>
        <w:t xml:space="preserve">Тема 2.4. Философия Средних веков </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 xml:space="preserve">Тема 2.5. Философия эпохи Возрождения </w:t>
      </w:r>
      <w:proofErr w:type="gramStart"/>
      <w:r w:rsidRPr="00084EBC">
        <w:rPr>
          <w:rFonts w:ascii="Times New Roman" w:eastAsia="Times New Roman" w:hAnsi="Times New Roman" w:cs="Times New Roman"/>
          <w:bCs/>
          <w:sz w:val="28"/>
          <w:szCs w:val="28"/>
          <w:lang w:eastAsia="ru-RU"/>
        </w:rPr>
        <w:t>и  Нового</w:t>
      </w:r>
      <w:proofErr w:type="gramEnd"/>
      <w:r w:rsidRPr="00084EBC">
        <w:rPr>
          <w:rFonts w:ascii="Times New Roman" w:eastAsia="Times New Roman" w:hAnsi="Times New Roman" w:cs="Times New Roman"/>
          <w:bCs/>
          <w:sz w:val="28"/>
          <w:szCs w:val="28"/>
          <w:lang w:eastAsia="ru-RU"/>
        </w:rPr>
        <w:t xml:space="preserve"> времени</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2.6. Немецкая классическая философия. Марксистская философия</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sz w:val="28"/>
          <w:szCs w:val="28"/>
          <w:lang w:eastAsia="ru-RU"/>
        </w:rPr>
        <w:t xml:space="preserve">Тема </w:t>
      </w:r>
      <w:r w:rsidRPr="00084EBC">
        <w:rPr>
          <w:rFonts w:ascii="Times New Roman" w:eastAsia="Times New Roman" w:hAnsi="Times New Roman" w:cs="Times New Roman"/>
          <w:bCs/>
          <w:sz w:val="28"/>
          <w:szCs w:val="28"/>
          <w:lang w:eastAsia="ru-RU"/>
        </w:rPr>
        <w:t>2.7. История русской философии</w:t>
      </w:r>
    </w:p>
    <w:p w:rsidR="007D729A" w:rsidRPr="00084EBC" w:rsidRDefault="007D729A" w:rsidP="007D729A">
      <w:pPr>
        <w:spacing w:after="0" w:line="240" w:lineRule="auto"/>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2.8. Иррационалистические школы западной философии</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Раздел 3. Философское осмысление природы и развития</w:t>
      </w:r>
    </w:p>
    <w:p w:rsidR="007D729A" w:rsidRPr="00084EBC" w:rsidRDefault="007D729A" w:rsidP="007D729A">
      <w:pPr>
        <w:spacing w:after="0" w:line="240" w:lineRule="auto"/>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3.1.  Учение о бытии. Сущность и формы материи. Философия развития</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Раздел 4. Проблема человека, сознания и познания в философии</w:t>
      </w:r>
    </w:p>
    <w:p w:rsidR="007D729A" w:rsidRPr="00084EBC" w:rsidRDefault="007D729A" w:rsidP="007D729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ru-RU"/>
        </w:rPr>
      </w:pPr>
    </w:p>
    <w:p w:rsidR="007D729A" w:rsidRPr="00084EBC" w:rsidRDefault="007D729A" w:rsidP="007D729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7. Авторы: </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rPr>
        <w:t>Печалова Л.В.,</w:t>
      </w:r>
      <w:r w:rsidRPr="00084EBC">
        <w:rPr>
          <w:rFonts w:ascii="Times New Roman" w:eastAsia="Times New Roman" w:hAnsi="Times New Roman" w:cs="Times New Roman"/>
          <w:sz w:val="28"/>
          <w:szCs w:val="28"/>
        </w:rPr>
        <w:t xml:space="preserve"> кандидат исторических наук, преподаватель техникума;</w:t>
      </w:r>
    </w:p>
    <w:p w:rsidR="007D729A" w:rsidRPr="00084EBC" w:rsidRDefault="007D729A" w:rsidP="007D729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Печалов А.К.,</w:t>
      </w:r>
      <w:r w:rsidRPr="00084EBC">
        <w:rPr>
          <w:rFonts w:ascii="Times New Roman" w:eastAsia="Times New Roman" w:hAnsi="Times New Roman" w:cs="Times New Roman"/>
          <w:sz w:val="28"/>
          <w:szCs w:val="28"/>
        </w:rPr>
        <w:t xml:space="preserve"> кандидат исторических наук, преподаватель техникума.</w:t>
      </w:r>
    </w:p>
    <w:p w:rsidR="007D729A" w:rsidRPr="00084EBC" w:rsidRDefault="007D729A" w:rsidP="007D729A">
      <w:pPr>
        <w:spacing w:after="0" w:line="240" w:lineRule="auto"/>
        <w:jc w:val="center"/>
        <w:rPr>
          <w:rFonts w:ascii="Times New Roman" w:eastAsia="Times New Roman" w:hAnsi="Times New Roman" w:cs="Times New Roman"/>
          <w:b/>
          <w:caps/>
          <w:sz w:val="28"/>
          <w:szCs w:val="28"/>
          <w:lang w:eastAsia="ru-RU"/>
        </w:rPr>
      </w:pPr>
    </w:p>
    <w:p w:rsidR="007D729A" w:rsidRPr="00084EBC" w:rsidRDefault="007D729A" w:rsidP="007D729A">
      <w:pPr>
        <w:widowControl w:val="0"/>
        <w:spacing w:after="0" w:line="240" w:lineRule="auto"/>
        <w:jc w:val="center"/>
        <w:rPr>
          <w:rFonts w:ascii="Times New Roman" w:eastAsia="Times New Roman" w:hAnsi="Times New Roman" w:cs="Times New Roman"/>
          <w:b/>
          <w:sz w:val="28"/>
          <w:szCs w:val="28"/>
          <w:lang w:eastAsia="ru-RU"/>
        </w:rPr>
      </w:pPr>
    </w:p>
    <w:p w:rsidR="007D729A" w:rsidRPr="00084EBC" w:rsidRDefault="007D729A" w:rsidP="00114FC8">
      <w:pPr>
        <w:spacing w:after="0" w:line="240" w:lineRule="auto"/>
        <w:contextualSpacing/>
        <w:mirrorIndents/>
        <w:jc w:val="both"/>
        <w:rPr>
          <w:rFonts w:ascii="Times New Roman" w:hAnsi="Times New Roman" w:cs="Times New Roman"/>
          <w:b/>
          <w:sz w:val="28"/>
          <w:szCs w:val="28"/>
        </w:rPr>
      </w:pPr>
    </w:p>
    <w:p w:rsidR="007D729A" w:rsidRPr="00084EBC" w:rsidRDefault="007D729A" w:rsidP="007D729A">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АННОТАЦИЯ РАБОЧЕЙ ПРОГРАММЫ</w:t>
      </w:r>
    </w:p>
    <w:p w:rsidR="007D729A" w:rsidRPr="00084EBC" w:rsidRDefault="007D729A" w:rsidP="007D729A">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дисциплины История</w:t>
      </w:r>
    </w:p>
    <w:p w:rsidR="00B352B8" w:rsidRPr="00084EBC" w:rsidRDefault="00B352B8" w:rsidP="00B352B8">
      <w:pPr>
        <w:widowControl w:val="0"/>
        <w:spacing w:after="0" w:line="240" w:lineRule="auto"/>
        <w:jc w:val="center"/>
        <w:rPr>
          <w:rFonts w:ascii="Times New Roman" w:eastAsia="Times New Roman" w:hAnsi="Times New Roman" w:cs="Times New Roman"/>
          <w:b/>
          <w:sz w:val="28"/>
          <w:szCs w:val="28"/>
          <w:lang w:eastAsia="ru-RU"/>
        </w:rPr>
      </w:pP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B352B8" w:rsidRPr="00084EBC" w:rsidRDefault="00B352B8" w:rsidP="00B352B8">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B352B8" w:rsidRPr="00084EBC" w:rsidRDefault="00B352B8" w:rsidP="00B352B8">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p>
    <w:p w:rsidR="007D729A" w:rsidRPr="00084EBC" w:rsidRDefault="007D729A" w:rsidP="007D729A">
      <w:pPr>
        <w:spacing w:after="0" w:line="240" w:lineRule="auto"/>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sz w:val="28"/>
          <w:szCs w:val="28"/>
          <w:lang w:eastAsia="ru-RU"/>
        </w:rPr>
        <w:t xml:space="preserve">1. </w:t>
      </w:r>
      <w:r w:rsidRPr="00084EBC">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 ППССЗ</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Cs/>
          <w:sz w:val="32"/>
          <w:szCs w:val="32"/>
          <w:lang w:eastAsia="ru-RU"/>
        </w:rPr>
      </w:pPr>
      <w:r w:rsidRPr="00084EBC">
        <w:rPr>
          <w:rFonts w:ascii="Times New Roman" w:eastAsia="Times New Roman" w:hAnsi="Times New Roman" w:cs="Times New Roman"/>
          <w:sz w:val="28"/>
          <w:szCs w:val="28"/>
          <w:lang w:eastAsia="ru-RU"/>
        </w:rPr>
        <w:t xml:space="preserve">Учебная дисциплина «История» (ОГСЭ.02)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084EBC">
        <w:rPr>
          <w:rFonts w:ascii="Times New Roman" w:eastAsia="Times New Roman" w:hAnsi="Times New Roman" w:cs="Times New Roman"/>
          <w:bCs/>
          <w:sz w:val="28"/>
          <w:szCs w:val="28"/>
          <w:lang w:eastAsia="ru-RU"/>
        </w:rPr>
        <w:t>08.02.08 Монтаж и эксплуатация оборудования и систем газоснабжения</w:t>
      </w:r>
      <w:r w:rsidRPr="00084EBC">
        <w:rPr>
          <w:rFonts w:ascii="Times New Roman" w:eastAsia="Times New Roman" w:hAnsi="Times New Roman" w:cs="Times New Roman"/>
          <w:bCs/>
          <w:sz w:val="32"/>
          <w:szCs w:val="32"/>
          <w:lang w:eastAsia="ru-RU"/>
        </w:rPr>
        <w:t>.</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Cs/>
          <w:sz w:val="32"/>
          <w:szCs w:val="32"/>
          <w:lang w:eastAsia="ru-RU"/>
        </w:rPr>
      </w:pPr>
      <w:r w:rsidRPr="00084EBC">
        <w:rPr>
          <w:rFonts w:ascii="Times New Roman" w:eastAsia="Times New Roman" w:hAnsi="Times New Roman" w:cs="Times New Roman"/>
          <w:sz w:val="28"/>
          <w:szCs w:val="28"/>
          <w:lang w:eastAsia="ru-RU"/>
        </w:rPr>
        <w:t>Учебная дисциплина «История» (ОГСЭ.02</w:t>
      </w:r>
      <w:proofErr w:type="gramStart"/>
      <w:r w:rsidRPr="00084EBC">
        <w:rPr>
          <w:rFonts w:ascii="Times New Roman" w:eastAsia="Times New Roman" w:hAnsi="Times New Roman" w:cs="Times New Roman"/>
          <w:sz w:val="28"/>
          <w:szCs w:val="28"/>
          <w:lang w:eastAsia="ru-RU"/>
        </w:rPr>
        <w:t>)  обеспечивает</w:t>
      </w:r>
      <w:proofErr w:type="gramEnd"/>
      <w:r w:rsidRPr="00084EBC">
        <w:rPr>
          <w:rFonts w:ascii="Times New Roman" w:eastAsia="Times New Roman" w:hAnsi="Times New Roman" w:cs="Times New Roman"/>
          <w:sz w:val="28"/>
          <w:szCs w:val="28"/>
          <w:lang w:eastAsia="ru-RU"/>
        </w:rPr>
        <w:t xml:space="preserve"> формирование и   развитие  общих компетенций по видам деятельности в соответствии с ФГОС СПО по специальности  </w:t>
      </w:r>
      <w:bookmarkStart w:id="23" w:name="sub_5001"/>
      <w:r w:rsidRPr="00084EBC">
        <w:rPr>
          <w:rFonts w:ascii="Times New Roman" w:eastAsia="Times New Roman" w:hAnsi="Times New Roman" w:cs="Times New Roman"/>
          <w:bCs/>
          <w:sz w:val="28"/>
          <w:szCs w:val="28"/>
          <w:lang w:eastAsia="ru-RU"/>
        </w:rPr>
        <w:t>08.02.08 Монтаж и эксплуатация оборудования и систем газоснабжения</w:t>
      </w:r>
      <w:r w:rsidRPr="00084EBC">
        <w:rPr>
          <w:rFonts w:ascii="Times New Roman" w:eastAsia="Times New Roman" w:hAnsi="Times New Roman" w:cs="Times New Roman"/>
          <w:bCs/>
          <w:sz w:val="32"/>
          <w:szCs w:val="32"/>
          <w:lang w:eastAsia="ru-RU"/>
        </w:rPr>
        <w:t>.</w:t>
      </w:r>
    </w:p>
    <w:p w:rsidR="007D729A" w:rsidRPr="00084EBC" w:rsidRDefault="007D729A" w:rsidP="007D72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ОК 01. Выбирать способы решения задач профессиональной деятельности применительно к различным контекстам; </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iCs/>
          <w:sz w:val="28"/>
          <w:szCs w:val="28"/>
          <w:lang w:eastAsia="ru-RU"/>
        </w:rPr>
        <w:t>ОК 02.</w:t>
      </w:r>
      <w:r w:rsidRPr="00084EBC">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 действовать в чрезвычайных ситуациях;</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iCs/>
          <w:sz w:val="28"/>
          <w:szCs w:val="28"/>
          <w:lang w:eastAsia="ru-RU"/>
        </w:rPr>
        <w:t>ОК 09.</w:t>
      </w:r>
      <w:r w:rsidRPr="00084EBC">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ОК 10. Пользоваться профессиональной документацией на </w:t>
      </w:r>
      <w:proofErr w:type="gramStart"/>
      <w:r w:rsidRPr="00084EBC">
        <w:rPr>
          <w:rFonts w:ascii="Times New Roman" w:eastAsia="Times New Roman" w:hAnsi="Times New Roman" w:cs="Times New Roman"/>
          <w:sz w:val="28"/>
          <w:szCs w:val="28"/>
          <w:lang w:eastAsia="ru-RU"/>
        </w:rPr>
        <w:t>государственном  и</w:t>
      </w:r>
      <w:proofErr w:type="gramEnd"/>
      <w:r w:rsidRPr="00084EBC">
        <w:rPr>
          <w:rFonts w:ascii="Times New Roman" w:eastAsia="Times New Roman" w:hAnsi="Times New Roman" w:cs="Times New Roman"/>
          <w:sz w:val="28"/>
          <w:szCs w:val="28"/>
          <w:lang w:eastAsia="ru-RU"/>
        </w:rPr>
        <w:t xml:space="preserve"> иностранном языках.</w:t>
      </w:r>
    </w:p>
    <w:p w:rsidR="007D729A" w:rsidRPr="00084EBC" w:rsidRDefault="007D729A" w:rsidP="007D72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компетенций: ОК1, ОК2, ОК3, ОК </w:t>
      </w:r>
      <w:proofErr w:type="gramStart"/>
      <w:r w:rsidRPr="00084EBC">
        <w:rPr>
          <w:rFonts w:ascii="Times New Roman" w:eastAsia="Times New Roman" w:hAnsi="Times New Roman" w:cs="Times New Roman"/>
          <w:sz w:val="28"/>
          <w:szCs w:val="28"/>
          <w:lang w:eastAsia="ru-RU"/>
        </w:rPr>
        <w:t>4,  ОК</w:t>
      </w:r>
      <w:proofErr w:type="gramEnd"/>
      <w:r w:rsidRPr="00084EBC">
        <w:rPr>
          <w:rFonts w:ascii="Times New Roman" w:eastAsia="Times New Roman" w:hAnsi="Times New Roman" w:cs="Times New Roman"/>
          <w:sz w:val="28"/>
          <w:szCs w:val="28"/>
          <w:lang w:eastAsia="ru-RU"/>
        </w:rPr>
        <w:t>5, ОК6, ОК7, ОК9, ОК 10.</w:t>
      </w:r>
    </w:p>
    <w:p w:rsidR="007D729A" w:rsidRPr="00084EBC" w:rsidRDefault="007D729A" w:rsidP="007D729A">
      <w:pPr>
        <w:suppressAutoHyphens/>
        <w:spacing w:after="0" w:line="240" w:lineRule="auto"/>
        <w:ind w:firstLine="72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Программа учебной дисциплины может быть использована для дополнительного образования детей и взрослых.</w:t>
      </w:r>
    </w:p>
    <w:p w:rsidR="007D729A" w:rsidRPr="00084EBC" w:rsidRDefault="007D729A" w:rsidP="007D729A">
      <w:pPr>
        <w:suppressAutoHyphens/>
        <w:spacing w:after="0" w:line="240" w:lineRule="auto"/>
        <w:ind w:left="770"/>
        <w:jc w:val="both"/>
        <w:rPr>
          <w:rFonts w:ascii="Times New Roman" w:eastAsia="Times New Roman" w:hAnsi="Times New Roman" w:cs="Times New Roman"/>
          <w:b/>
          <w:sz w:val="24"/>
          <w:szCs w:val="24"/>
          <w:lang w:eastAsia="ru-RU"/>
        </w:rPr>
      </w:pPr>
    </w:p>
    <w:p w:rsidR="007D729A" w:rsidRPr="00084EBC" w:rsidRDefault="007D729A" w:rsidP="007D72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bookmarkEnd w:id="23"/>
    <w:p w:rsidR="007D729A" w:rsidRPr="00084EBC" w:rsidRDefault="007D729A" w:rsidP="007D729A">
      <w:pPr>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ab/>
      </w:r>
    </w:p>
    <w:p w:rsidR="007D729A" w:rsidRPr="00084EBC" w:rsidRDefault="007D729A" w:rsidP="007D729A">
      <w:pPr>
        <w:keepNext/>
        <w:tabs>
          <w:tab w:val="left" w:pos="223"/>
          <w:tab w:val="left" w:pos="284"/>
          <w:tab w:val="left" w:pos="345"/>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eastAsia="Times New Roman" w:hAnsi="Times New Roman" w:cs="Times New Roman"/>
          <w:b/>
          <w:bCs/>
          <w:kern w:val="32"/>
          <w:sz w:val="28"/>
          <w:szCs w:val="28"/>
        </w:rPr>
      </w:pPr>
      <w:r w:rsidRPr="00084EBC">
        <w:rPr>
          <w:rFonts w:ascii="Times New Roman" w:eastAsia="Times New Roman" w:hAnsi="Times New Roman" w:cs="Times New Roman"/>
          <w:b/>
          <w:bCs/>
          <w:kern w:val="32"/>
          <w:sz w:val="28"/>
          <w:szCs w:val="28"/>
        </w:rPr>
        <w:t>2. Цель и планируемые результаты освоения дисциплины</w:t>
      </w:r>
    </w:p>
    <w:p w:rsidR="007D729A" w:rsidRPr="00084EBC" w:rsidRDefault="007D729A" w:rsidP="007D729A">
      <w:pPr>
        <w:spacing w:after="0" w:line="240" w:lineRule="auto"/>
        <w:jc w:val="center"/>
        <w:rPr>
          <w:rFonts w:ascii="Times New Roman" w:eastAsia="Times New Roman" w:hAnsi="Times New Roman" w:cs="Times New Roman"/>
          <w:b/>
          <w:bCs/>
          <w:sz w:val="28"/>
          <w:szCs w:val="28"/>
          <w:lang w:eastAsia="ru-RU"/>
        </w:rPr>
      </w:pPr>
    </w:p>
    <w:p w:rsidR="007D729A" w:rsidRPr="00084EBC" w:rsidRDefault="007D729A" w:rsidP="007D729A">
      <w:pPr>
        <w:shd w:val="clear" w:color="auto" w:fill="FFFFFF"/>
        <w:spacing w:after="0" w:line="240" w:lineRule="auto"/>
        <w:jc w:val="both"/>
        <w:rPr>
          <w:rFonts w:ascii="Times New Roman" w:eastAsia="Times New Roman" w:hAnsi="Times New Roman" w:cs="Times New Roman"/>
          <w:spacing w:val="-1"/>
          <w:sz w:val="28"/>
          <w:szCs w:val="28"/>
          <w:lang w:eastAsia="ru-RU"/>
        </w:rPr>
      </w:pPr>
      <w:r w:rsidRPr="00084EBC">
        <w:rPr>
          <w:rFonts w:ascii="Times New Roman" w:eastAsia="Times New Roman" w:hAnsi="Times New Roman" w:cs="Times New Roman"/>
          <w:sz w:val="28"/>
          <w:szCs w:val="28"/>
          <w:lang w:eastAsia="ru-RU"/>
        </w:rPr>
        <w:t xml:space="preserve">Целью </w:t>
      </w:r>
      <w:proofErr w:type="gramStart"/>
      <w:r w:rsidRPr="00084EBC">
        <w:rPr>
          <w:rFonts w:ascii="Times New Roman" w:eastAsia="Times New Roman" w:hAnsi="Times New Roman" w:cs="Times New Roman"/>
          <w:sz w:val="28"/>
          <w:szCs w:val="28"/>
          <w:lang w:eastAsia="ru-RU"/>
        </w:rPr>
        <w:t>дисциплины</w:t>
      </w:r>
      <w:r w:rsidRPr="00084EBC">
        <w:rPr>
          <w:rFonts w:ascii="Times New Roman" w:eastAsia="Times New Roman" w:hAnsi="Times New Roman" w:cs="Times New Roman"/>
          <w:b/>
          <w:sz w:val="28"/>
          <w:szCs w:val="28"/>
          <w:lang w:eastAsia="ru-RU"/>
        </w:rPr>
        <w:t xml:space="preserve">  «</w:t>
      </w:r>
      <w:proofErr w:type="gramEnd"/>
      <w:r w:rsidRPr="00084EBC">
        <w:rPr>
          <w:rFonts w:ascii="Times New Roman" w:eastAsia="Times New Roman" w:hAnsi="Times New Roman" w:cs="Times New Roman"/>
          <w:sz w:val="28"/>
          <w:szCs w:val="28"/>
          <w:lang w:eastAsia="ru-RU"/>
        </w:rPr>
        <w:t xml:space="preserve">История»  является формирование специалиста, умеющего </w:t>
      </w:r>
      <w:r w:rsidRPr="00084EBC">
        <w:rPr>
          <w:rFonts w:ascii="Times New Roman" w:eastAsia="Times New Roman" w:hAnsi="Times New Roman" w:cs="Times New Roman"/>
          <w:spacing w:val="-1"/>
          <w:sz w:val="28"/>
          <w:szCs w:val="28"/>
          <w:lang w:eastAsia="ru-RU"/>
        </w:rPr>
        <w:t xml:space="preserve">ориентироваться </w:t>
      </w:r>
      <w:r w:rsidRPr="00084EBC">
        <w:rPr>
          <w:rFonts w:ascii="Times New Roman" w:eastAsia="Times New Roman" w:hAnsi="Times New Roman" w:cs="Times New Roman"/>
          <w:spacing w:val="5"/>
          <w:sz w:val="28"/>
          <w:szCs w:val="28"/>
          <w:lang w:eastAsia="ru-RU"/>
        </w:rPr>
        <w:t xml:space="preserve">в современной экономической, политической, культурной ситуации в России и мире, владеющего информацией о </w:t>
      </w:r>
      <w:r w:rsidRPr="00084EBC">
        <w:rPr>
          <w:rFonts w:ascii="Times New Roman" w:eastAsia="Times New Roman" w:hAnsi="Times New Roman" w:cs="Times New Roman"/>
          <w:spacing w:val="7"/>
          <w:sz w:val="28"/>
          <w:szCs w:val="28"/>
          <w:lang w:eastAsia="ru-RU"/>
        </w:rPr>
        <w:t xml:space="preserve">взаимосвязи отечественных, региональных, мировых </w:t>
      </w:r>
      <w:r w:rsidRPr="00084EBC">
        <w:rPr>
          <w:rFonts w:ascii="Times New Roman" w:eastAsia="Times New Roman" w:hAnsi="Times New Roman" w:cs="Times New Roman"/>
          <w:spacing w:val="6"/>
          <w:sz w:val="28"/>
          <w:szCs w:val="28"/>
          <w:lang w:eastAsia="ru-RU"/>
        </w:rPr>
        <w:t>социально-экономических, политических и культурных проблем.</w:t>
      </w:r>
    </w:p>
    <w:p w:rsidR="007D729A" w:rsidRPr="00084EBC" w:rsidRDefault="007D729A" w:rsidP="007D729A">
      <w:pPr>
        <w:spacing w:after="0" w:line="240" w:lineRule="auto"/>
        <w:rPr>
          <w:rFonts w:ascii="Times New Roman" w:eastAsia="Times New Roman" w:hAnsi="Times New Roman" w:cs="Times New Roman"/>
          <w:b/>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3. Требования к уровню освоения содержания дисциплины</w:t>
      </w:r>
    </w:p>
    <w:p w:rsidR="007D729A" w:rsidRPr="00084EBC" w:rsidRDefault="007D729A" w:rsidP="007D729A">
      <w:pPr>
        <w:suppressAutoHyphens/>
        <w:spacing w:after="0" w:line="240" w:lineRule="auto"/>
        <w:ind w:firstLine="567"/>
        <w:jc w:val="both"/>
        <w:rPr>
          <w:rFonts w:ascii="Times New Roman" w:eastAsia="Times New Roman" w:hAnsi="Times New Roman" w:cs="Times New Roman"/>
          <w:sz w:val="28"/>
          <w:szCs w:val="28"/>
          <w:lang w:eastAsia="ru-RU"/>
        </w:rPr>
      </w:pPr>
      <w:bookmarkStart w:id="24" w:name="sub_10531"/>
      <w:r w:rsidRPr="00084EBC">
        <w:rPr>
          <w:rFonts w:ascii="Times New Roman" w:eastAsia="Times New Roman" w:hAnsi="Times New Roman" w:cs="Times New Roman"/>
          <w:sz w:val="28"/>
          <w:szCs w:val="28"/>
          <w:lang w:eastAsia="ru-RU"/>
        </w:rPr>
        <w:t>В рамках программы учебной дисциплины обучающимися осваиваются умения и знания.</w:t>
      </w:r>
    </w:p>
    <w:p w:rsidR="007D729A" w:rsidRPr="00084EBC" w:rsidRDefault="007D729A" w:rsidP="007D729A">
      <w:pPr>
        <w:suppressAutoHyphens/>
        <w:spacing w:after="0" w:line="240" w:lineRule="auto"/>
        <w:ind w:firstLine="567"/>
        <w:jc w:val="both"/>
        <w:rPr>
          <w:rFonts w:ascii="Times New Roman" w:eastAsia="Times New Roman" w:hAnsi="Times New Roman" w:cs="Times New Roman"/>
          <w:sz w:val="28"/>
          <w:szCs w:val="28"/>
          <w:lang w:eastAsia="ru-RU"/>
        </w:rPr>
      </w:pPr>
    </w:p>
    <w:p w:rsidR="007D729A" w:rsidRPr="00084EBC" w:rsidRDefault="007D729A" w:rsidP="007D729A">
      <w:pPr>
        <w:suppressAutoHyphens/>
        <w:spacing w:after="0" w:line="240" w:lineRule="auto"/>
        <w:ind w:firstLine="567"/>
        <w:jc w:val="both"/>
        <w:rPr>
          <w:rFonts w:ascii="Times New Roman" w:eastAsia="Times New Roman" w:hAnsi="Times New Roman" w:cs="Times New Roman"/>
          <w:sz w:val="28"/>
          <w:szCs w:val="28"/>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4333"/>
      </w:tblGrid>
      <w:tr w:rsidR="007D729A" w:rsidRPr="00084EBC" w:rsidTr="00B352B8">
        <w:trPr>
          <w:trHeight w:val="146"/>
        </w:trPr>
        <w:tc>
          <w:tcPr>
            <w:tcW w:w="1212" w:type="dxa"/>
          </w:tcPr>
          <w:p w:rsidR="007D729A" w:rsidRPr="00084EBC" w:rsidRDefault="007D729A" w:rsidP="007D729A">
            <w:pPr>
              <w:suppressAutoHyphens/>
              <w:spacing w:after="0" w:line="240" w:lineRule="auto"/>
              <w:jc w:val="center"/>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Код ОК</w:t>
            </w:r>
          </w:p>
        </w:tc>
        <w:tc>
          <w:tcPr>
            <w:tcW w:w="4656" w:type="dxa"/>
          </w:tcPr>
          <w:p w:rsidR="007D729A" w:rsidRPr="00084EBC" w:rsidRDefault="007D729A" w:rsidP="007D729A">
            <w:pPr>
              <w:suppressAutoHyphens/>
              <w:spacing w:after="0" w:line="240" w:lineRule="auto"/>
              <w:jc w:val="center"/>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Умения</w:t>
            </w:r>
          </w:p>
        </w:tc>
        <w:tc>
          <w:tcPr>
            <w:tcW w:w="4333" w:type="dxa"/>
          </w:tcPr>
          <w:p w:rsidR="007D729A" w:rsidRPr="00084EBC" w:rsidRDefault="007D729A" w:rsidP="007D729A">
            <w:pPr>
              <w:suppressAutoHyphens/>
              <w:spacing w:after="0" w:line="240" w:lineRule="auto"/>
              <w:jc w:val="center"/>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Знания</w:t>
            </w:r>
          </w:p>
        </w:tc>
      </w:tr>
      <w:tr w:rsidR="007D729A" w:rsidRPr="00084EBC" w:rsidTr="00B352B8">
        <w:trPr>
          <w:trHeight w:val="146"/>
        </w:trPr>
        <w:tc>
          <w:tcPr>
            <w:tcW w:w="1212" w:type="dxa"/>
          </w:tcPr>
          <w:p w:rsidR="007D729A" w:rsidRPr="00084EBC" w:rsidRDefault="007D729A" w:rsidP="007D729A">
            <w:pPr>
              <w:shd w:val="clear" w:color="auto" w:fill="FFFFFF"/>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01</w:t>
            </w:r>
          </w:p>
          <w:p w:rsidR="007D729A" w:rsidRPr="00084EBC" w:rsidRDefault="007D729A" w:rsidP="007D729A">
            <w:pPr>
              <w:shd w:val="clear" w:color="auto" w:fill="FFFFFF"/>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02</w:t>
            </w:r>
          </w:p>
          <w:p w:rsidR="007D729A" w:rsidRPr="00084EBC" w:rsidRDefault="007D729A" w:rsidP="007D729A">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03</w:t>
            </w:r>
          </w:p>
          <w:p w:rsidR="007D729A" w:rsidRPr="00084EBC" w:rsidRDefault="007D729A" w:rsidP="007D729A">
            <w:pPr>
              <w:shd w:val="clear" w:color="auto" w:fill="FFFFFF"/>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04</w:t>
            </w:r>
          </w:p>
          <w:p w:rsidR="007D729A" w:rsidRPr="00084EBC" w:rsidRDefault="007D729A" w:rsidP="007D729A">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ОК.05</w:t>
            </w:r>
          </w:p>
          <w:p w:rsidR="007D729A" w:rsidRPr="00084EBC" w:rsidRDefault="007D729A" w:rsidP="007D729A">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06</w:t>
            </w:r>
          </w:p>
          <w:p w:rsidR="007D729A" w:rsidRPr="00084EBC" w:rsidRDefault="007D729A" w:rsidP="007D729A">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07</w:t>
            </w:r>
          </w:p>
          <w:p w:rsidR="007D729A" w:rsidRPr="00084EBC" w:rsidRDefault="007D729A" w:rsidP="007D729A">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09</w:t>
            </w:r>
          </w:p>
          <w:p w:rsidR="007D729A" w:rsidRPr="00084EBC" w:rsidRDefault="007D729A" w:rsidP="007D729A">
            <w:pPr>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10</w:t>
            </w:r>
          </w:p>
          <w:p w:rsidR="007D729A" w:rsidRPr="00084EBC" w:rsidRDefault="007D729A" w:rsidP="007D729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4656" w:type="dxa"/>
          </w:tcPr>
          <w:p w:rsidR="007D729A" w:rsidRPr="00084EBC" w:rsidRDefault="007D729A" w:rsidP="007D729A">
            <w:pPr>
              <w:widowControl w:val="0"/>
              <w:shd w:val="clear" w:color="auto" w:fill="FFFFFF"/>
              <w:tabs>
                <w:tab w:val="left" w:pos="797"/>
              </w:tabs>
              <w:autoSpaceDE w:val="0"/>
              <w:autoSpaceDN w:val="0"/>
              <w:adjustRightInd w:val="0"/>
              <w:spacing w:after="0" w:line="240" w:lineRule="auto"/>
              <w:rPr>
                <w:rFonts w:ascii="Times New Roman" w:eastAsia="Times New Roman" w:hAnsi="Times New Roman" w:cs="Times New Roman"/>
                <w:sz w:val="24"/>
                <w:szCs w:val="24"/>
                <w:lang w:eastAsia="ru-RU"/>
              </w:rPr>
            </w:pPr>
            <w:r w:rsidRPr="00084EBC">
              <w:rPr>
                <w:rFonts w:ascii="Times New Roman" w:eastAsia="Times New Roman" w:hAnsi="Times New Roman" w:cs="Times New Roman"/>
                <w:spacing w:val="5"/>
                <w:sz w:val="24"/>
                <w:szCs w:val="24"/>
                <w:lang w:eastAsia="ru-RU"/>
              </w:rPr>
              <w:t xml:space="preserve">- ориентироваться    </w:t>
            </w:r>
            <w:proofErr w:type="gramStart"/>
            <w:r w:rsidRPr="00084EBC">
              <w:rPr>
                <w:rFonts w:ascii="Times New Roman" w:eastAsia="Times New Roman" w:hAnsi="Times New Roman" w:cs="Times New Roman"/>
                <w:spacing w:val="5"/>
                <w:sz w:val="24"/>
                <w:szCs w:val="24"/>
                <w:lang w:eastAsia="ru-RU"/>
              </w:rPr>
              <w:t>в  современной</w:t>
            </w:r>
            <w:proofErr w:type="gramEnd"/>
            <w:r w:rsidRPr="00084EBC">
              <w:rPr>
                <w:rFonts w:ascii="Times New Roman" w:eastAsia="Times New Roman" w:hAnsi="Times New Roman" w:cs="Times New Roman"/>
                <w:spacing w:val="5"/>
                <w:sz w:val="24"/>
                <w:szCs w:val="24"/>
                <w:lang w:eastAsia="ru-RU"/>
              </w:rPr>
              <w:t xml:space="preserve">    экономической,    политической, культурной ситуации в России и мире;</w:t>
            </w:r>
          </w:p>
          <w:p w:rsidR="007D729A" w:rsidRPr="00084EBC" w:rsidRDefault="007D729A" w:rsidP="007D729A">
            <w:pPr>
              <w:suppressAutoHyphens/>
              <w:spacing w:after="0" w:line="240" w:lineRule="auto"/>
              <w:rPr>
                <w:rFonts w:ascii="Times New Roman" w:eastAsia="Times New Roman" w:hAnsi="Times New Roman" w:cs="Times New Roman"/>
                <w:b/>
                <w:sz w:val="24"/>
                <w:szCs w:val="24"/>
                <w:lang w:eastAsia="ru-RU"/>
              </w:rPr>
            </w:pPr>
            <w:r w:rsidRPr="00084EBC">
              <w:rPr>
                <w:rFonts w:ascii="Times New Roman" w:eastAsia="Times New Roman" w:hAnsi="Times New Roman" w:cs="Times New Roman"/>
                <w:spacing w:val="7"/>
                <w:sz w:val="24"/>
                <w:szCs w:val="24"/>
                <w:lang w:eastAsia="ru-RU"/>
              </w:rPr>
              <w:t xml:space="preserve">- выявлять    взаимосвязь    отечественных,    региональных,    мировых </w:t>
            </w:r>
            <w:r w:rsidRPr="00084EBC">
              <w:rPr>
                <w:rFonts w:ascii="Times New Roman" w:eastAsia="Times New Roman" w:hAnsi="Times New Roman" w:cs="Times New Roman"/>
                <w:spacing w:val="6"/>
                <w:sz w:val="24"/>
                <w:szCs w:val="24"/>
                <w:lang w:eastAsia="ru-RU"/>
              </w:rPr>
              <w:t>социально-экономических, политических и культурных проблем</w:t>
            </w:r>
          </w:p>
        </w:tc>
        <w:tc>
          <w:tcPr>
            <w:tcW w:w="4333" w:type="dxa"/>
          </w:tcPr>
          <w:p w:rsidR="007D729A" w:rsidRPr="00084EBC" w:rsidRDefault="007D729A" w:rsidP="007D729A">
            <w:pPr>
              <w:shd w:val="clear" w:color="auto" w:fill="FFFFFF"/>
              <w:tabs>
                <w:tab w:val="left" w:pos="595"/>
              </w:tabs>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pacing w:val="9"/>
                <w:sz w:val="24"/>
                <w:szCs w:val="24"/>
                <w:lang w:eastAsia="ru-RU"/>
              </w:rPr>
              <w:t xml:space="preserve">основных направлений ключевых регионов мира на рубеже </w:t>
            </w:r>
            <w:r w:rsidRPr="00084EBC">
              <w:rPr>
                <w:rFonts w:ascii="Times New Roman" w:eastAsia="Times New Roman" w:hAnsi="Times New Roman" w:cs="Times New Roman"/>
                <w:spacing w:val="9"/>
                <w:sz w:val="24"/>
                <w:szCs w:val="24"/>
                <w:lang w:val="en-US" w:eastAsia="ru-RU"/>
              </w:rPr>
              <w:t>XX</w:t>
            </w:r>
            <w:r w:rsidRPr="00084EBC">
              <w:rPr>
                <w:rFonts w:ascii="Times New Roman" w:eastAsia="Times New Roman" w:hAnsi="Times New Roman" w:cs="Times New Roman"/>
                <w:spacing w:val="9"/>
                <w:sz w:val="24"/>
                <w:szCs w:val="24"/>
                <w:lang w:eastAsia="ru-RU"/>
              </w:rPr>
              <w:t xml:space="preserve"> и </w:t>
            </w:r>
            <w:r w:rsidRPr="00084EBC">
              <w:rPr>
                <w:rFonts w:ascii="Times New Roman" w:eastAsia="Times New Roman" w:hAnsi="Times New Roman" w:cs="Times New Roman"/>
                <w:spacing w:val="9"/>
                <w:sz w:val="24"/>
                <w:szCs w:val="24"/>
                <w:lang w:val="en-US" w:eastAsia="ru-RU"/>
              </w:rPr>
              <w:t>XXI</w:t>
            </w:r>
            <w:r w:rsidRPr="00084EBC">
              <w:rPr>
                <w:rFonts w:ascii="Times New Roman" w:eastAsia="Times New Roman" w:hAnsi="Times New Roman" w:cs="Times New Roman"/>
                <w:spacing w:val="9"/>
                <w:sz w:val="24"/>
                <w:szCs w:val="24"/>
                <w:lang w:eastAsia="ru-RU"/>
              </w:rPr>
              <w:t xml:space="preserve"> </w:t>
            </w:r>
            <w:r w:rsidRPr="00084EBC">
              <w:rPr>
                <w:rFonts w:ascii="Times New Roman" w:eastAsia="Times New Roman" w:hAnsi="Times New Roman" w:cs="Times New Roman"/>
                <w:spacing w:val="-2"/>
                <w:sz w:val="24"/>
                <w:szCs w:val="24"/>
                <w:lang w:eastAsia="ru-RU"/>
              </w:rPr>
              <w:t>вв.;</w:t>
            </w:r>
          </w:p>
          <w:p w:rsidR="007D729A" w:rsidRPr="00084EBC" w:rsidRDefault="007D729A" w:rsidP="007D729A">
            <w:pPr>
              <w:shd w:val="clear" w:color="auto" w:fill="FFFFFF"/>
              <w:tabs>
                <w:tab w:val="left" w:pos="826"/>
              </w:tabs>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 </w:t>
            </w:r>
            <w:proofErr w:type="spellStart"/>
            <w:r w:rsidRPr="00084EBC">
              <w:rPr>
                <w:rFonts w:ascii="Times New Roman" w:eastAsia="Times New Roman" w:hAnsi="Times New Roman" w:cs="Times New Roman"/>
                <w:spacing w:val="-1"/>
                <w:sz w:val="24"/>
                <w:szCs w:val="24"/>
                <w:lang w:eastAsia="ru-RU"/>
              </w:rPr>
              <w:t>сущност</w:t>
            </w:r>
            <w:proofErr w:type="spellEnd"/>
            <w:r w:rsidRPr="00084EBC">
              <w:rPr>
                <w:rFonts w:ascii="Times New Roman" w:eastAsia="Times New Roman" w:hAnsi="Times New Roman" w:cs="Times New Roman"/>
                <w:spacing w:val="-1"/>
                <w:sz w:val="24"/>
                <w:szCs w:val="24"/>
                <w:lang w:eastAsia="ru-RU"/>
              </w:rPr>
              <w:t xml:space="preserve"> и причин </w:t>
            </w:r>
            <w:proofErr w:type="spellStart"/>
            <w:proofErr w:type="gramStart"/>
            <w:r w:rsidRPr="00084EBC">
              <w:rPr>
                <w:rFonts w:ascii="Times New Roman" w:eastAsia="Times New Roman" w:hAnsi="Times New Roman" w:cs="Times New Roman"/>
                <w:spacing w:val="-1"/>
                <w:sz w:val="24"/>
                <w:szCs w:val="24"/>
                <w:lang w:eastAsia="ru-RU"/>
              </w:rPr>
              <w:t>локаль-ных</w:t>
            </w:r>
            <w:proofErr w:type="spellEnd"/>
            <w:proofErr w:type="gramEnd"/>
            <w:r w:rsidRPr="00084EBC">
              <w:rPr>
                <w:rFonts w:ascii="Times New Roman" w:eastAsia="Times New Roman" w:hAnsi="Times New Roman" w:cs="Times New Roman"/>
                <w:spacing w:val="-1"/>
                <w:sz w:val="24"/>
                <w:szCs w:val="24"/>
                <w:lang w:eastAsia="ru-RU"/>
              </w:rPr>
              <w:t xml:space="preserve">, региональных, </w:t>
            </w:r>
            <w:proofErr w:type="spellStart"/>
            <w:r w:rsidRPr="00084EBC">
              <w:rPr>
                <w:rFonts w:ascii="Times New Roman" w:eastAsia="Times New Roman" w:hAnsi="Times New Roman" w:cs="Times New Roman"/>
                <w:spacing w:val="-1"/>
                <w:sz w:val="24"/>
                <w:szCs w:val="24"/>
                <w:lang w:eastAsia="ru-RU"/>
              </w:rPr>
              <w:t>межгосу</w:t>
            </w:r>
            <w:proofErr w:type="spellEnd"/>
            <w:r w:rsidRPr="00084EBC">
              <w:rPr>
                <w:rFonts w:ascii="Times New Roman" w:eastAsia="Times New Roman" w:hAnsi="Times New Roman" w:cs="Times New Roman"/>
                <w:spacing w:val="-1"/>
                <w:sz w:val="24"/>
                <w:szCs w:val="24"/>
                <w:lang w:eastAsia="ru-RU"/>
              </w:rPr>
              <w:t xml:space="preserve">-дарственных </w:t>
            </w:r>
            <w:r w:rsidRPr="00084EBC">
              <w:rPr>
                <w:rFonts w:ascii="Times New Roman" w:eastAsia="Times New Roman" w:hAnsi="Times New Roman" w:cs="Times New Roman"/>
                <w:spacing w:val="-2"/>
                <w:sz w:val="24"/>
                <w:szCs w:val="24"/>
                <w:lang w:eastAsia="ru-RU"/>
              </w:rPr>
              <w:t xml:space="preserve">конфликтов в конце </w:t>
            </w:r>
            <w:r w:rsidRPr="00084EBC">
              <w:rPr>
                <w:rFonts w:ascii="Times New Roman" w:eastAsia="Times New Roman" w:hAnsi="Times New Roman" w:cs="Times New Roman"/>
                <w:spacing w:val="-2"/>
                <w:sz w:val="24"/>
                <w:szCs w:val="24"/>
                <w:lang w:val="en-US" w:eastAsia="ru-RU"/>
              </w:rPr>
              <w:t>XX</w:t>
            </w:r>
            <w:r w:rsidRPr="00084EBC">
              <w:rPr>
                <w:rFonts w:ascii="Times New Roman" w:eastAsia="Times New Roman" w:hAnsi="Times New Roman" w:cs="Times New Roman"/>
                <w:spacing w:val="-2"/>
                <w:sz w:val="24"/>
                <w:szCs w:val="24"/>
                <w:lang w:eastAsia="ru-RU"/>
              </w:rPr>
              <w:t xml:space="preserve"> – начале </w:t>
            </w:r>
            <w:r w:rsidRPr="00084EBC">
              <w:rPr>
                <w:rFonts w:ascii="Times New Roman" w:eastAsia="Times New Roman" w:hAnsi="Times New Roman" w:cs="Times New Roman"/>
                <w:spacing w:val="-2"/>
                <w:sz w:val="24"/>
                <w:szCs w:val="24"/>
                <w:lang w:val="en-US" w:eastAsia="ru-RU"/>
              </w:rPr>
              <w:t>XXI</w:t>
            </w:r>
            <w:r w:rsidRPr="00084EBC">
              <w:rPr>
                <w:rFonts w:ascii="Times New Roman" w:eastAsia="Times New Roman" w:hAnsi="Times New Roman" w:cs="Times New Roman"/>
                <w:spacing w:val="-2"/>
                <w:sz w:val="24"/>
                <w:szCs w:val="24"/>
                <w:lang w:eastAsia="ru-RU"/>
              </w:rPr>
              <w:t xml:space="preserve"> вв.;</w:t>
            </w:r>
          </w:p>
          <w:p w:rsidR="007D729A" w:rsidRPr="00084EBC" w:rsidRDefault="007D729A" w:rsidP="007D729A">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pacing w:val="-5"/>
                <w:sz w:val="24"/>
                <w:szCs w:val="24"/>
                <w:lang w:eastAsia="ru-RU"/>
              </w:rPr>
              <w:t xml:space="preserve">- основных процессов (интеграционные, поликультурные, миграционные и </w:t>
            </w:r>
            <w:r w:rsidRPr="00084EBC">
              <w:rPr>
                <w:rFonts w:ascii="Times New Roman" w:eastAsia="Times New Roman" w:hAnsi="Times New Roman" w:cs="Times New Roman"/>
                <w:spacing w:val="-4"/>
                <w:sz w:val="24"/>
                <w:szCs w:val="24"/>
                <w:lang w:eastAsia="ru-RU"/>
              </w:rPr>
              <w:t>иные) политического и экономического развития ведущих регионов мира;</w:t>
            </w:r>
          </w:p>
          <w:p w:rsidR="007D729A" w:rsidRPr="00084EBC" w:rsidRDefault="007D729A" w:rsidP="007D729A">
            <w:pPr>
              <w:widowControl w:val="0"/>
              <w:numPr>
                <w:ilvl w:val="0"/>
                <w:numId w:val="46"/>
              </w:numPr>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pacing w:val="-4"/>
                <w:sz w:val="24"/>
                <w:szCs w:val="24"/>
                <w:lang w:eastAsia="ru-RU"/>
              </w:rPr>
              <w:t>назначения ООН, НАТО, ЕС и др. организаций и их деятельности;</w:t>
            </w:r>
          </w:p>
          <w:p w:rsidR="007D729A" w:rsidRPr="00084EBC" w:rsidRDefault="007D729A" w:rsidP="007D729A">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pacing w:val="-2"/>
                <w:sz w:val="24"/>
                <w:szCs w:val="24"/>
                <w:lang w:eastAsia="ru-RU"/>
              </w:rPr>
              <w:t xml:space="preserve">- роли   </w:t>
            </w:r>
            <w:proofErr w:type="gramStart"/>
            <w:r w:rsidRPr="00084EBC">
              <w:rPr>
                <w:rFonts w:ascii="Times New Roman" w:eastAsia="Times New Roman" w:hAnsi="Times New Roman" w:cs="Times New Roman"/>
                <w:spacing w:val="-2"/>
                <w:sz w:val="24"/>
                <w:szCs w:val="24"/>
                <w:lang w:eastAsia="ru-RU"/>
              </w:rPr>
              <w:t xml:space="preserve">науки,   </w:t>
            </w:r>
            <w:proofErr w:type="gramEnd"/>
            <w:r w:rsidRPr="00084EBC">
              <w:rPr>
                <w:rFonts w:ascii="Times New Roman" w:eastAsia="Times New Roman" w:hAnsi="Times New Roman" w:cs="Times New Roman"/>
                <w:spacing w:val="-2"/>
                <w:sz w:val="24"/>
                <w:szCs w:val="24"/>
                <w:lang w:eastAsia="ru-RU"/>
              </w:rPr>
              <w:t xml:space="preserve">культуры   и  религии   в   сохранении   и  укреплении </w:t>
            </w:r>
            <w:r w:rsidRPr="00084EBC">
              <w:rPr>
                <w:rFonts w:ascii="Times New Roman" w:eastAsia="Times New Roman" w:hAnsi="Times New Roman" w:cs="Times New Roman"/>
                <w:spacing w:val="-4"/>
                <w:sz w:val="24"/>
                <w:szCs w:val="24"/>
                <w:lang w:eastAsia="ru-RU"/>
              </w:rPr>
              <w:t>национальных и государственных традиций;</w:t>
            </w:r>
          </w:p>
          <w:p w:rsidR="007D729A" w:rsidRPr="00084EBC" w:rsidRDefault="007D729A" w:rsidP="007D729A">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pacing w:val="4"/>
                <w:sz w:val="24"/>
                <w:szCs w:val="24"/>
                <w:lang w:eastAsia="ru-RU"/>
              </w:rPr>
              <w:t xml:space="preserve">- содержания и назначения важнейших правовых и законодательных </w:t>
            </w:r>
            <w:r w:rsidRPr="00084EBC">
              <w:rPr>
                <w:rFonts w:ascii="Times New Roman" w:eastAsia="Times New Roman" w:hAnsi="Times New Roman" w:cs="Times New Roman"/>
                <w:spacing w:val="-4"/>
                <w:sz w:val="24"/>
                <w:szCs w:val="24"/>
                <w:lang w:eastAsia="ru-RU"/>
              </w:rPr>
              <w:t>актов мирового и регионального значения.</w:t>
            </w:r>
          </w:p>
          <w:p w:rsidR="007D729A" w:rsidRPr="00084EBC" w:rsidRDefault="007D729A" w:rsidP="007D729A">
            <w:pPr>
              <w:suppressAutoHyphens/>
              <w:spacing w:after="0" w:line="240" w:lineRule="auto"/>
              <w:jc w:val="both"/>
              <w:rPr>
                <w:rFonts w:ascii="Times New Roman" w:eastAsia="Times New Roman" w:hAnsi="Times New Roman" w:cs="Times New Roman"/>
                <w:b/>
                <w:sz w:val="24"/>
                <w:szCs w:val="24"/>
                <w:lang w:eastAsia="ru-RU"/>
              </w:rPr>
            </w:pPr>
          </w:p>
        </w:tc>
      </w:tr>
    </w:tbl>
    <w:p w:rsidR="007D729A" w:rsidRPr="00084EBC" w:rsidRDefault="007D729A" w:rsidP="007D72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D729A" w:rsidRPr="00084EBC" w:rsidRDefault="007D729A" w:rsidP="007D729A">
      <w:pPr>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sz w:val="28"/>
          <w:szCs w:val="28"/>
          <w:lang w:eastAsia="ru-RU"/>
        </w:rPr>
        <w:lastRenderedPageBreak/>
        <w:t>В результате освоения дисциплины студент должен:</w:t>
      </w:r>
      <w:r w:rsidRPr="00084EBC">
        <w:rPr>
          <w:rFonts w:ascii="Times New Roman" w:eastAsia="Times New Roman" w:hAnsi="Times New Roman" w:cs="Times New Roman"/>
          <w:sz w:val="28"/>
          <w:szCs w:val="28"/>
          <w:lang w:eastAsia="ru-RU"/>
        </w:rPr>
        <w:br/>
      </w:r>
      <w:r w:rsidRPr="00084EBC">
        <w:rPr>
          <w:rFonts w:ascii="Times New Roman" w:eastAsia="Times New Roman" w:hAnsi="Times New Roman" w:cs="Times New Roman"/>
          <w:b/>
          <w:bCs/>
          <w:sz w:val="28"/>
          <w:szCs w:val="28"/>
          <w:lang w:eastAsia="ru-RU"/>
        </w:rPr>
        <w:t>уметь:</w:t>
      </w:r>
    </w:p>
    <w:p w:rsidR="007D729A" w:rsidRPr="00084EBC" w:rsidRDefault="007D729A" w:rsidP="007D729A">
      <w:pPr>
        <w:widowControl w:val="0"/>
        <w:shd w:val="clear" w:color="auto" w:fill="FFFFFF"/>
        <w:tabs>
          <w:tab w:val="left" w:pos="79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pacing w:val="5"/>
          <w:sz w:val="28"/>
          <w:szCs w:val="28"/>
          <w:lang w:eastAsia="ru-RU"/>
        </w:rPr>
        <w:t xml:space="preserve">- ориентироваться    в    современной    </w:t>
      </w:r>
      <w:proofErr w:type="gramStart"/>
      <w:r w:rsidRPr="00084EBC">
        <w:rPr>
          <w:rFonts w:ascii="Times New Roman" w:eastAsia="Times New Roman" w:hAnsi="Times New Roman" w:cs="Times New Roman"/>
          <w:spacing w:val="5"/>
          <w:sz w:val="28"/>
          <w:szCs w:val="28"/>
          <w:lang w:eastAsia="ru-RU"/>
        </w:rPr>
        <w:t xml:space="preserve">экономической,   </w:t>
      </w:r>
      <w:proofErr w:type="gramEnd"/>
      <w:r w:rsidRPr="00084EBC">
        <w:rPr>
          <w:rFonts w:ascii="Times New Roman" w:eastAsia="Times New Roman" w:hAnsi="Times New Roman" w:cs="Times New Roman"/>
          <w:spacing w:val="5"/>
          <w:sz w:val="28"/>
          <w:szCs w:val="28"/>
          <w:lang w:eastAsia="ru-RU"/>
        </w:rPr>
        <w:t xml:space="preserve"> политической, культурной ситуации в России и мире;</w:t>
      </w:r>
    </w:p>
    <w:p w:rsidR="007D729A" w:rsidRPr="00084EBC" w:rsidRDefault="007D729A" w:rsidP="007D729A">
      <w:pPr>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spacing w:val="7"/>
          <w:sz w:val="28"/>
          <w:szCs w:val="28"/>
          <w:lang w:eastAsia="ru-RU"/>
        </w:rPr>
        <w:t xml:space="preserve">- выявлять    взаимосвязь    </w:t>
      </w:r>
      <w:proofErr w:type="gramStart"/>
      <w:r w:rsidRPr="00084EBC">
        <w:rPr>
          <w:rFonts w:ascii="Times New Roman" w:eastAsia="Times New Roman" w:hAnsi="Times New Roman" w:cs="Times New Roman"/>
          <w:spacing w:val="7"/>
          <w:sz w:val="28"/>
          <w:szCs w:val="28"/>
          <w:lang w:eastAsia="ru-RU"/>
        </w:rPr>
        <w:t xml:space="preserve">отечественных,   </w:t>
      </w:r>
      <w:proofErr w:type="gramEnd"/>
      <w:r w:rsidRPr="00084EBC">
        <w:rPr>
          <w:rFonts w:ascii="Times New Roman" w:eastAsia="Times New Roman" w:hAnsi="Times New Roman" w:cs="Times New Roman"/>
          <w:spacing w:val="7"/>
          <w:sz w:val="28"/>
          <w:szCs w:val="28"/>
          <w:lang w:eastAsia="ru-RU"/>
        </w:rPr>
        <w:t xml:space="preserve"> региональных,    мировых </w:t>
      </w:r>
      <w:r w:rsidRPr="00084EBC">
        <w:rPr>
          <w:rFonts w:ascii="Times New Roman" w:eastAsia="Times New Roman" w:hAnsi="Times New Roman" w:cs="Times New Roman"/>
          <w:spacing w:val="6"/>
          <w:sz w:val="28"/>
          <w:szCs w:val="28"/>
          <w:lang w:eastAsia="ru-RU"/>
        </w:rPr>
        <w:t>социально-экономических, политических и культурных проблем;</w:t>
      </w:r>
    </w:p>
    <w:p w:rsidR="007D729A" w:rsidRPr="00084EBC" w:rsidRDefault="007D729A" w:rsidP="007D729A">
      <w:pPr>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знать: </w:t>
      </w:r>
    </w:p>
    <w:p w:rsidR="007D729A" w:rsidRPr="00084EBC" w:rsidRDefault="007D729A" w:rsidP="007D729A">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pacing w:val="9"/>
          <w:sz w:val="28"/>
          <w:szCs w:val="28"/>
          <w:lang w:eastAsia="ru-RU"/>
        </w:rPr>
        <w:t xml:space="preserve">-основные направления ключевых регионов мира на рубеже </w:t>
      </w:r>
      <w:r w:rsidRPr="00084EBC">
        <w:rPr>
          <w:rFonts w:ascii="Times New Roman" w:eastAsia="Times New Roman" w:hAnsi="Times New Roman" w:cs="Times New Roman"/>
          <w:spacing w:val="9"/>
          <w:sz w:val="28"/>
          <w:szCs w:val="28"/>
          <w:lang w:val="en-US" w:eastAsia="ru-RU"/>
        </w:rPr>
        <w:t>XX</w:t>
      </w:r>
      <w:r w:rsidRPr="00084EBC">
        <w:rPr>
          <w:rFonts w:ascii="Times New Roman" w:eastAsia="Times New Roman" w:hAnsi="Times New Roman" w:cs="Times New Roman"/>
          <w:spacing w:val="9"/>
          <w:sz w:val="28"/>
          <w:szCs w:val="28"/>
          <w:lang w:eastAsia="ru-RU"/>
        </w:rPr>
        <w:t xml:space="preserve"> и </w:t>
      </w:r>
      <w:r w:rsidRPr="00084EBC">
        <w:rPr>
          <w:rFonts w:ascii="Times New Roman" w:eastAsia="Times New Roman" w:hAnsi="Times New Roman" w:cs="Times New Roman"/>
          <w:spacing w:val="9"/>
          <w:sz w:val="28"/>
          <w:szCs w:val="28"/>
          <w:lang w:val="en-US" w:eastAsia="ru-RU"/>
        </w:rPr>
        <w:t>XXI</w:t>
      </w:r>
      <w:r w:rsidRPr="00084EBC">
        <w:rPr>
          <w:rFonts w:ascii="Times New Roman" w:eastAsia="Times New Roman" w:hAnsi="Times New Roman" w:cs="Times New Roman"/>
          <w:spacing w:val="9"/>
          <w:sz w:val="28"/>
          <w:szCs w:val="28"/>
          <w:lang w:eastAsia="ru-RU"/>
        </w:rPr>
        <w:t xml:space="preserve"> </w:t>
      </w:r>
      <w:r w:rsidRPr="00084EBC">
        <w:rPr>
          <w:rFonts w:ascii="Times New Roman" w:eastAsia="Times New Roman" w:hAnsi="Times New Roman" w:cs="Times New Roman"/>
          <w:spacing w:val="-2"/>
          <w:sz w:val="28"/>
          <w:szCs w:val="28"/>
          <w:lang w:eastAsia="ru-RU"/>
        </w:rPr>
        <w:t>вв.;</w:t>
      </w:r>
    </w:p>
    <w:p w:rsidR="007D729A" w:rsidRPr="00084EBC" w:rsidRDefault="007D729A" w:rsidP="007D729A">
      <w:pPr>
        <w:shd w:val="clear" w:color="auto" w:fill="FFFFFF"/>
        <w:tabs>
          <w:tab w:val="left" w:pos="82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w:t>
      </w:r>
      <w:r w:rsidRPr="00084EBC">
        <w:rPr>
          <w:rFonts w:ascii="Times New Roman" w:eastAsia="Times New Roman" w:hAnsi="Times New Roman" w:cs="Times New Roman"/>
          <w:spacing w:val="-1"/>
          <w:sz w:val="28"/>
          <w:szCs w:val="28"/>
          <w:lang w:eastAsia="ru-RU"/>
        </w:rPr>
        <w:t xml:space="preserve">сущность и причины локальных, региональных, межгосударственных </w:t>
      </w:r>
      <w:r w:rsidRPr="00084EBC">
        <w:rPr>
          <w:rFonts w:ascii="Times New Roman" w:eastAsia="Times New Roman" w:hAnsi="Times New Roman" w:cs="Times New Roman"/>
          <w:spacing w:val="-2"/>
          <w:sz w:val="28"/>
          <w:szCs w:val="28"/>
          <w:lang w:eastAsia="ru-RU"/>
        </w:rPr>
        <w:t xml:space="preserve">конфликтов в конце </w:t>
      </w:r>
      <w:r w:rsidRPr="00084EBC">
        <w:rPr>
          <w:rFonts w:ascii="Times New Roman" w:eastAsia="Times New Roman" w:hAnsi="Times New Roman" w:cs="Times New Roman"/>
          <w:spacing w:val="-2"/>
          <w:sz w:val="28"/>
          <w:szCs w:val="28"/>
          <w:lang w:val="en-US" w:eastAsia="ru-RU"/>
        </w:rPr>
        <w:t>XX</w:t>
      </w:r>
      <w:r w:rsidRPr="00084EBC">
        <w:rPr>
          <w:rFonts w:ascii="Times New Roman" w:eastAsia="Times New Roman" w:hAnsi="Times New Roman" w:cs="Times New Roman"/>
          <w:spacing w:val="-2"/>
          <w:sz w:val="28"/>
          <w:szCs w:val="28"/>
          <w:lang w:eastAsia="ru-RU"/>
        </w:rPr>
        <w:t xml:space="preserve"> – начале </w:t>
      </w:r>
      <w:r w:rsidRPr="00084EBC">
        <w:rPr>
          <w:rFonts w:ascii="Times New Roman" w:eastAsia="Times New Roman" w:hAnsi="Times New Roman" w:cs="Times New Roman"/>
          <w:spacing w:val="-2"/>
          <w:sz w:val="28"/>
          <w:szCs w:val="28"/>
          <w:lang w:val="en-US" w:eastAsia="ru-RU"/>
        </w:rPr>
        <w:t>XXI</w:t>
      </w:r>
      <w:r w:rsidRPr="00084EBC">
        <w:rPr>
          <w:rFonts w:ascii="Times New Roman" w:eastAsia="Times New Roman" w:hAnsi="Times New Roman" w:cs="Times New Roman"/>
          <w:spacing w:val="-2"/>
          <w:sz w:val="28"/>
          <w:szCs w:val="28"/>
          <w:lang w:eastAsia="ru-RU"/>
        </w:rPr>
        <w:t xml:space="preserve"> вв.;</w:t>
      </w:r>
    </w:p>
    <w:p w:rsidR="007D729A" w:rsidRPr="00084EBC" w:rsidRDefault="007D729A" w:rsidP="007D729A">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pacing w:val="-5"/>
          <w:sz w:val="28"/>
          <w:szCs w:val="28"/>
          <w:lang w:eastAsia="ru-RU"/>
        </w:rPr>
        <w:t xml:space="preserve">- основные процессы (интеграционные, поликультурные, миграционные и </w:t>
      </w:r>
      <w:r w:rsidRPr="00084EBC">
        <w:rPr>
          <w:rFonts w:ascii="Times New Roman" w:eastAsia="Times New Roman" w:hAnsi="Times New Roman" w:cs="Times New Roman"/>
          <w:spacing w:val="-4"/>
          <w:sz w:val="28"/>
          <w:szCs w:val="28"/>
          <w:lang w:eastAsia="ru-RU"/>
        </w:rPr>
        <w:t>иные) политического и экономического развития ведущих регионов мира;</w:t>
      </w:r>
    </w:p>
    <w:p w:rsidR="007D729A" w:rsidRPr="00084EBC" w:rsidRDefault="007D729A" w:rsidP="007D729A">
      <w:pPr>
        <w:widowControl w:val="0"/>
        <w:numPr>
          <w:ilvl w:val="0"/>
          <w:numId w:val="46"/>
        </w:numPr>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pacing w:val="-4"/>
          <w:sz w:val="28"/>
          <w:szCs w:val="28"/>
          <w:lang w:eastAsia="ru-RU"/>
        </w:rPr>
        <w:t>назначение ООН, НАТО, ЕС и др. организаций и их деятельности;</w:t>
      </w:r>
    </w:p>
    <w:p w:rsidR="007D729A" w:rsidRPr="00084EBC" w:rsidRDefault="007D729A" w:rsidP="007D729A">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pacing w:val="-2"/>
          <w:sz w:val="28"/>
          <w:szCs w:val="28"/>
          <w:lang w:eastAsia="ru-RU"/>
        </w:rPr>
        <w:t xml:space="preserve">- роль   </w:t>
      </w:r>
      <w:proofErr w:type="gramStart"/>
      <w:r w:rsidRPr="00084EBC">
        <w:rPr>
          <w:rFonts w:ascii="Times New Roman" w:eastAsia="Times New Roman" w:hAnsi="Times New Roman" w:cs="Times New Roman"/>
          <w:spacing w:val="-2"/>
          <w:sz w:val="28"/>
          <w:szCs w:val="28"/>
          <w:lang w:eastAsia="ru-RU"/>
        </w:rPr>
        <w:t xml:space="preserve">науки,   </w:t>
      </w:r>
      <w:proofErr w:type="gramEnd"/>
      <w:r w:rsidRPr="00084EBC">
        <w:rPr>
          <w:rFonts w:ascii="Times New Roman" w:eastAsia="Times New Roman" w:hAnsi="Times New Roman" w:cs="Times New Roman"/>
          <w:spacing w:val="-2"/>
          <w:sz w:val="28"/>
          <w:szCs w:val="28"/>
          <w:lang w:eastAsia="ru-RU"/>
        </w:rPr>
        <w:t xml:space="preserve">культуры   и  религии   в   сохранении   и  укреплении </w:t>
      </w:r>
      <w:r w:rsidRPr="00084EBC">
        <w:rPr>
          <w:rFonts w:ascii="Times New Roman" w:eastAsia="Times New Roman" w:hAnsi="Times New Roman" w:cs="Times New Roman"/>
          <w:spacing w:val="-4"/>
          <w:sz w:val="28"/>
          <w:szCs w:val="28"/>
          <w:lang w:eastAsia="ru-RU"/>
        </w:rPr>
        <w:t>национальных и государственных традиций;</w:t>
      </w:r>
    </w:p>
    <w:p w:rsidR="007D729A" w:rsidRPr="00084EBC" w:rsidRDefault="007D729A" w:rsidP="007D729A">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pacing w:val="4"/>
          <w:sz w:val="28"/>
          <w:szCs w:val="28"/>
          <w:lang w:eastAsia="ru-RU"/>
        </w:rPr>
        <w:t xml:space="preserve">- содержание и назначение важнейших правовых и законодательных </w:t>
      </w:r>
      <w:r w:rsidRPr="00084EBC">
        <w:rPr>
          <w:rFonts w:ascii="Times New Roman" w:eastAsia="Times New Roman" w:hAnsi="Times New Roman" w:cs="Times New Roman"/>
          <w:spacing w:val="-4"/>
          <w:sz w:val="28"/>
          <w:szCs w:val="28"/>
          <w:lang w:eastAsia="ru-RU"/>
        </w:rPr>
        <w:t>актов мирового и регионального значения.</w:t>
      </w:r>
    </w:p>
    <w:p w:rsidR="007D729A" w:rsidRPr="00084EBC" w:rsidRDefault="007D729A" w:rsidP="007D729A">
      <w:pPr>
        <w:suppressAutoHyphens/>
        <w:spacing w:after="0" w:line="240" w:lineRule="auto"/>
        <w:rPr>
          <w:rFonts w:ascii="Times New Roman" w:eastAsia="Times New Roman" w:hAnsi="Times New Roman" w:cs="Times New Roman"/>
          <w:b/>
          <w:sz w:val="24"/>
          <w:szCs w:val="24"/>
          <w:lang w:eastAsia="ru-RU"/>
        </w:rPr>
      </w:pPr>
    </w:p>
    <w:p w:rsidR="007D729A" w:rsidRPr="00084EBC" w:rsidRDefault="007D729A" w:rsidP="007D729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iCs/>
          <w:sz w:val="28"/>
          <w:szCs w:val="28"/>
          <w:lang w:eastAsia="ru-RU"/>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D729A" w:rsidRPr="00084EBC" w:rsidRDefault="007D729A" w:rsidP="007D729A">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7D729A" w:rsidRPr="00084EBC" w:rsidRDefault="007D729A" w:rsidP="007D729A">
      <w:pPr>
        <w:suppressAutoHyphens/>
        <w:spacing w:after="0" w:line="240" w:lineRule="auto"/>
        <w:rPr>
          <w:rFonts w:ascii="Times New Roman" w:eastAsia="Times New Roman" w:hAnsi="Times New Roman" w:cs="Times New Roman"/>
          <w:b/>
          <w:sz w:val="28"/>
          <w:szCs w:val="28"/>
          <w:lang w:eastAsia="ru-RU"/>
        </w:rPr>
      </w:pPr>
    </w:p>
    <w:tbl>
      <w:tblPr>
        <w:tblW w:w="9648" w:type="dxa"/>
        <w:tblLook w:val="04A0" w:firstRow="1" w:lastRow="0" w:firstColumn="1" w:lastColumn="0" w:noHBand="0" w:noVBand="1"/>
      </w:tblPr>
      <w:tblGrid>
        <w:gridCol w:w="1008"/>
        <w:gridCol w:w="8640"/>
      </w:tblGrid>
      <w:tr w:rsidR="007D729A" w:rsidRPr="00084EBC" w:rsidTr="00B352B8">
        <w:trPr>
          <w:trHeight w:val="515"/>
        </w:trPr>
        <w:tc>
          <w:tcPr>
            <w:tcW w:w="1008" w:type="dxa"/>
          </w:tcPr>
          <w:p w:rsidR="007D729A" w:rsidRPr="00084EBC" w:rsidRDefault="007D729A" w:rsidP="007D729A">
            <w:pPr>
              <w:spacing w:after="0" w:line="240" w:lineRule="auto"/>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1.</w:t>
            </w: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084EBC">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Times New Roman" w:hAnsi="Times New Roman" w:cs="Times New Roman"/>
                <w:sz w:val="28"/>
                <w:szCs w:val="28"/>
                <w:lang w:eastAsia="ru-RU"/>
              </w:rPr>
              <w:br/>
              <w:t>о Российском государстве</w:t>
            </w:r>
          </w:p>
        </w:tc>
      </w:tr>
      <w:tr w:rsidR="007D729A" w:rsidRPr="00084EBC" w:rsidTr="00B352B8">
        <w:trPr>
          <w:trHeight w:val="515"/>
        </w:trPr>
        <w:tc>
          <w:tcPr>
            <w:tcW w:w="1008" w:type="dxa"/>
          </w:tcPr>
          <w:p w:rsidR="007D729A" w:rsidRPr="00084EBC" w:rsidRDefault="007D729A" w:rsidP="007D729A">
            <w:pPr>
              <w:spacing w:after="0" w:line="240" w:lineRule="auto"/>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2.</w:t>
            </w: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w:t>
            </w:r>
            <w:r w:rsidRPr="00084EBC">
              <w:rPr>
                <w:rFonts w:ascii="Times New Roman" w:eastAsia="Times New Roman" w:hAnsi="Times New Roman" w:cs="Times New Roman"/>
                <w:sz w:val="28"/>
                <w:szCs w:val="28"/>
                <w:lang w:eastAsia="ru-RU"/>
              </w:rPr>
              <w:br/>
              <w:t xml:space="preserve">к историческому и культурному наследию России. Осознанно </w:t>
            </w:r>
            <w:r w:rsidRPr="00084EBC">
              <w:rPr>
                <w:rFonts w:ascii="Times New Roman" w:eastAsia="Times New Roman" w:hAnsi="Times New Roman" w:cs="Times New Roman"/>
                <w:sz w:val="28"/>
                <w:szCs w:val="28"/>
                <w:lang w:eastAsia="ru-RU"/>
              </w:rPr>
              <w:br/>
              <w:t xml:space="preserve">и деятельно выражающий неприятие дискриминации в обществе </w:t>
            </w:r>
            <w:r w:rsidRPr="00084EBC">
              <w:rPr>
                <w:rFonts w:ascii="Times New Roman" w:eastAsia="Times New Roman" w:hAnsi="Times New Roman" w:cs="Times New Roman"/>
                <w:sz w:val="28"/>
                <w:szCs w:val="28"/>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7D729A" w:rsidRPr="00084EBC" w:rsidTr="00B352B8">
        <w:trPr>
          <w:trHeight w:val="515"/>
        </w:trPr>
        <w:tc>
          <w:tcPr>
            <w:tcW w:w="1008" w:type="dxa"/>
          </w:tcPr>
          <w:p w:rsidR="007D729A" w:rsidRPr="00084EBC" w:rsidRDefault="007D729A" w:rsidP="007D729A">
            <w:pPr>
              <w:spacing w:after="0" w:line="240" w:lineRule="auto"/>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lastRenderedPageBreak/>
              <w:t>ЛР 3.</w:t>
            </w: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084EBC">
              <w:rPr>
                <w:rFonts w:ascii="Times New Roman" w:eastAsia="Times New Roman" w:hAnsi="Times New Roman" w:cs="Times New Roman"/>
                <w:sz w:val="28"/>
                <w:szCs w:val="28"/>
                <w:lang w:eastAsia="ru-RU"/>
              </w:rPr>
              <w:t>девиантным</w:t>
            </w:r>
            <w:proofErr w:type="spellEnd"/>
            <w:r w:rsidRPr="00084EBC">
              <w:rPr>
                <w:rFonts w:ascii="Times New Roman" w:eastAsia="Times New Roman" w:hAnsi="Times New Roman" w:cs="Times New Roman"/>
                <w:sz w:val="28"/>
                <w:szCs w:val="28"/>
                <w:lang w:eastAsia="ru-RU"/>
              </w:rPr>
              <w:t xml:space="preserve"> поведением. Демонстрирующий неприятие социально опасного поведения окружающих и предупреждающий его. Проявляющий уважение </w:t>
            </w:r>
            <w:r w:rsidRPr="00084EBC">
              <w:rPr>
                <w:rFonts w:ascii="Times New Roman" w:eastAsia="Times New Roman" w:hAnsi="Times New Roman" w:cs="Times New Roman"/>
                <w:sz w:val="28"/>
                <w:szCs w:val="28"/>
                <w:lang w:eastAsia="ru-RU"/>
              </w:rPr>
              <w:br/>
              <w:t>к людям старшего поколения, готовность к участию в социальной поддержке нуждающихся в ней</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4.</w:t>
            </w: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084EBC">
              <w:rPr>
                <w:rFonts w:ascii="Times New Roman" w:eastAsia="Times New Roman" w:hAnsi="Times New Roman" w:cs="Times New Roman"/>
                <w:sz w:val="28"/>
                <w:szCs w:val="28"/>
                <w:lang w:eastAsia="ru-RU"/>
              </w:rPr>
              <w:br/>
              <w:t xml:space="preserve">к регулированию трудовых отношений. Ориентированный </w:t>
            </w:r>
            <w:r w:rsidRPr="00084EBC">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5.</w:t>
            </w: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84EBC">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084EBC">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6.</w:t>
            </w: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7.</w:t>
            </w: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tc>
        <w:tc>
          <w:tcPr>
            <w:tcW w:w="8640" w:type="dxa"/>
          </w:tcPr>
          <w:p w:rsidR="007D729A" w:rsidRPr="00084EBC" w:rsidRDefault="007D729A" w:rsidP="007D729A">
            <w:pPr>
              <w:spacing w:after="0" w:line="240" w:lineRule="auto"/>
              <w:ind w:firstLine="33"/>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Times New Roman" w:hAnsi="Times New Roman" w:cs="Times New Roman"/>
                <w:sz w:val="28"/>
                <w:szCs w:val="28"/>
                <w:lang w:eastAsia="ru-RU"/>
              </w:rPr>
              <w:br/>
              <w:t>в отношении выражения прав и законных интересов других людей;</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lastRenderedPageBreak/>
              <w:t>ЛР 8.</w:t>
            </w: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и демонстрирующий уважение законных интересов </w:t>
            </w:r>
            <w:r w:rsidRPr="00084EBC">
              <w:rPr>
                <w:rFonts w:ascii="Times New Roman" w:eastAsia="Times New Roman" w:hAnsi="Times New Roman" w:cs="Times New Roman"/>
                <w:sz w:val="28"/>
                <w:szCs w:val="28"/>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084EBC">
              <w:rPr>
                <w:rFonts w:ascii="Times New Roman" w:eastAsia="Times New Roman" w:hAnsi="Times New Roman" w:cs="Times New Roman"/>
                <w:sz w:val="28"/>
                <w:szCs w:val="28"/>
                <w:lang w:eastAsia="ru-RU"/>
              </w:rPr>
              <w:br/>
              <w:t>в общественные инициативы, направленные на их сохранение</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10.</w:t>
            </w:r>
          </w:p>
        </w:tc>
        <w:tc>
          <w:tcPr>
            <w:tcW w:w="8640" w:type="dxa"/>
          </w:tcPr>
          <w:p w:rsidR="007D729A" w:rsidRPr="00084EBC" w:rsidRDefault="007D729A" w:rsidP="007D729A">
            <w:pPr>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sz w:val="28"/>
                <w:szCs w:val="28"/>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84EBC">
              <w:rPr>
                <w:rFonts w:ascii="Times New Roman" w:eastAsia="Times New Roman" w:hAnsi="Times New Roman" w:cs="Times New Roman"/>
                <w:sz w:val="28"/>
                <w:szCs w:val="28"/>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84EBC">
              <w:rPr>
                <w:rFonts w:ascii="Times New Roman" w:eastAsia="Times New Roman" w:hAnsi="Times New Roman" w:cs="Times New Roman"/>
                <w:sz w:val="28"/>
                <w:szCs w:val="28"/>
                <w:lang w:eastAsia="ru-RU"/>
              </w:rPr>
              <w:br/>
              <w:t>в общественные инициативы, направленные на заботу о них</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11.</w:t>
            </w: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084EBC">
              <w:rPr>
                <w:rFonts w:ascii="Times New Roman" w:eastAsia="Times New Roman" w:hAnsi="Times New Roman" w:cs="Times New Roman"/>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084EBC">
              <w:rPr>
                <w:rFonts w:ascii="Times New Roman" w:eastAsia="Times New Roman" w:hAnsi="Times New Roman" w:cs="Times New Roman"/>
                <w:sz w:val="28"/>
                <w:szCs w:val="28"/>
                <w:lang w:eastAsia="ru-RU"/>
              </w:rPr>
              <w:br/>
              <w:t xml:space="preserve">и самовыражения в обществе, выражающий сопричастность </w:t>
            </w:r>
            <w:r w:rsidRPr="00084EBC">
              <w:rPr>
                <w:rFonts w:ascii="Times New Roman" w:eastAsia="Times New Roman" w:hAnsi="Times New Roman" w:cs="Times New Roman"/>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084EBC">
              <w:rPr>
                <w:rFonts w:ascii="Times New Roman" w:eastAsia="Times New Roman" w:hAnsi="Times New Roman" w:cs="Times New Roman"/>
                <w:sz w:val="28"/>
                <w:szCs w:val="28"/>
                <w:lang w:eastAsia="ru-RU"/>
              </w:rPr>
              <w:br/>
              <w:t xml:space="preserve">и мирового художественного наследия, роли народных традиций </w:t>
            </w:r>
            <w:r w:rsidRPr="00084EBC">
              <w:rPr>
                <w:rFonts w:ascii="Times New Roman" w:eastAsia="Times New Roman" w:hAnsi="Times New Roman" w:cs="Times New Roman"/>
                <w:sz w:val="28"/>
                <w:szCs w:val="28"/>
                <w:lang w:eastAsia="ru-RU"/>
              </w:rPr>
              <w:br/>
              <w:t>и народного творчества в искусстве. Выражающий ценностное отношение к технической и промышленной эстетике</w:t>
            </w:r>
          </w:p>
        </w:tc>
      </w:tr>
      <w:tr w:rsidR="007D729A" w:rsidRPr="00084EBC" w:rsidTr="00B352B8">
        <w:tc>
          <w:tcPr>
            <w:tcW w:w="1008" w:type="dxa"/>
          </w:tcPr>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12.</w:t>
            </w: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13</w:t>
            </w: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p>
        </w:tc>
        <w:tc>
          <w:tcPr>
            <w:tcW w:w="8640" w:type="dxa"/>
          </w:tcPr>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Cs/>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084EBC">
              <w:rPr>
                <w:rFonts w:ascii="Times New Roman" w:eastAsia="Times New Roman" w:hAnsi="Times New Roman" w:cs="Times New Roman"/>
                <w:bCs/>
                <w:sz w:val="28"/>
                <w:szCs w:val="28"/>
                <w:lang w:eastAsia="ru-RU"/>
              </w:rPr>
              <w:br/>
              <w:t>со своими детьми и их финансового содержания</w:t>
            </w:r>
            <w:r w:rsidRPr="00084EBC">
              <w:rPr>
                <w:rFonts w:ascii="Times New Roman" w:eastAsia="Times New Roman" w:hAnsi="Times New Roman" w:cs="Times New Roman"/>
                <w:sz w:val="28"/>
                <w:szCs w:val="28"/>
                <w:lang w:eastAsia="ru-RU"/>
              </w:rPr>
              <w:t>.</w:t>
            </w:r>
          </w:p>
          <w:p w:rsidR="007D729A" w:rsidRPr="00084EBC" w:rsidRDefault="007D729A" w:rsidP="007D729A">
            <w:pPr>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bCs/>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bl>
    <w:p w:rsidR="007D729A" w:rsidRPr="00084EBC" w:rsidRDefault="007D729A" w:rsidP="007D729A">
      <w:pPr>
        <w:suppressAutoHyphens/>
        <w:spacing w:after="0" w:line="240" w:lineRule="auto"/>
        <w:ind w:firstLine="567"/>
        <w:jc w:val="both"/>
        <w:rPr>
          <w:rFonts w:ascii="Times New Roman" w:eastAsia="Times New Roman" w:hAnsi="Times New Roman" w:cs="Times New Roman"/>
          <w:sz w:val="28"/>
          <w:szCs w:val="28"/>
          <w:lang w:eastAsia="ru-RU"/>
        </w:rPr>
      </w:pPr>
    </w:p>
    <w:p w:rsidR="007D729A" w:rsidRPr="00084EBC" w:rsidRDefault="007D729A" w:rsidP="007D729A">
      <w:pPr>
        <w:suppressAutoHyphens/>
        <w:spacing w:after="0" w:line="240" w:lineRule="auto"/>
        <w:ind w:firstLine="567"/>
        <w:jc w:val="both"/>
        <w:rPr>
          <w:rFonts w:ascii="Times New Roman" w:eastAsia="Times New Roman" w:hAnsi="Times New Roman" w:cs="Times New Roman"/>
          <w:sz w:val="28"/>
          <w:szCs w:val="28"/>
          <w:lang w:eastAsia="ru-RU"/>
        </w:rPr>
      </w:pPr>
    </w:p>
    <w:p w:rsidR="007D729A" w:rsidRPr="00084EBC" w:rsidRDefault="007D729A" w:rsidP="007D729A">
      <w:pPr>
        <w:suppressAutoHyphens/>
        <w:spacing w:after="0" w:line="240" w:lineRule="auto"/>
        <w:rPr>
          <w:rFonts w:ascii="Times New Roman" w:eastAsia="Times New Roman" w:hAnsi="Times New Roman" w:cs="Times New Roman"/>
          <w:b/>
          <w:sz w:val="24"/>
          <w:szCs w:val="24"/>
          <w:lang w:eastAsia="ru-RU"/>
        </w:rPr>
      </w:pPr>
    </w:p>
    <w:p w:rsidR="007D729A" w:rsidRPr="00084EBC" w:rsidRDefault="007D729A" w:rsidP="007D729A">
      <w:pPr>
        <w:suppressAutoHyphens/>
        <w:spacing w:after="0" w:line="240" w:lineRule="auto"/>
        <w:rPr>
          <w:rFonts w:ascii="Times New Roman" w:eastAsia="Times New Roman" w:hAnsi="Times New Roman" w:cs="Times New Roman"/>
          <w:b/>
          <w:sz w:val="24"/>
          <w:szCs w:val="24"/>
          <w:lang w:eastAsia="ru-RU"/>
        </w:rPr>
      </w:pPr>
    </w:p>
    <w:bookmarkEnd w:id="24"/>
    <w:p w:rsidR="007D729A" w:rsidRPr="00084EBC" w:rsidRDefault="007D729A" w:rsidP="007D729A">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4. Количество часов, отведённых на освоение программы учебной дисциплины:</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084EBC">
        <w:rPr>
          <w:rFonts w:ascii="Times New Roman" w:eastAsia="Times New Roman" w:hAnsi="Times New Roman" w:cs="Times New Roman"/>
          <w:spacing w:val="-4"/>
          <w:sz w:val="28"/>
          <w:szCs w:val="28"/>
          <w:lang w:eastAsia="ru-RU"/>
        </w:rPr>
        <w:t xml:space="preserve">72 </w:t>
      </w:r>
      <w:r w:rsidRPr="00084EBC">
        <w:rPr>
          <w:rFonts w:ascii="Times New Roman" w:eastAsia="Times New Roman" w:hAnsi="Times New Roman" w:cs="Times New Roman"/>
          <w:sz w:val="28"/>
          <w:szCs w:val="28"/>
          <w:lang w:eastAsia="ru-RU"/>
        </w:rPr>
        <w:t>ч.,</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объём образовательной нагрузки – 72 ч., </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всего учебных занятий – 68 ч.,</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том числе:</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теоретических – 52 ч.,</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практических – 16 ч.,</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самостоятельная работа обучающегося – </w:t>
      </w:r>
      <w:r w:rsidRPr="00084EBC">
        <w:rPr>
          <w:rFonts w:ascii="Times New Roman" w:eastAsia="Times New Roman" w:hAnsi="Times New Roman" w:cs="Times New Roman"/>
          <w:spacing w:val="-4"/>
          <w:sz w:val="28"/>
          <w:szCs w:val="28"/>
          <w:lang w:eastAsia="ru-RU"/>
        </w:rPr>
        <w:t xml:space="preserve">4 </w:t>
      </w:r>
      <w:r w:rsidRPr="00084EBC">
        <w:rPr>
          <w:rFonts w:ascii="Times New Roman" w:eastAsia="Times New Roman" w:hAnsi="Times New Roman" w:cs="Times New Roman"/>
          <w:sz w:val="28"/>
          <w:szCs w:val="28"/>
          <w:lang w:eastAsia="ru-RU"/>
        </w:rPr>
        <w:t>ч.</w:t>
      </w:r>
    </w:p>
    <w:p w:rsidR="007D729A" w:rsidRPr="00084EBC" w:rsidRDefault="007D729A" w:rsidP="007D729A">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sz w:val="28"/>
          <w:szCs w:val="28"/>
          <w:lang w:eastAsia="ru-RU"/>
        </w:rPr>
        <w:t xml:space="preserve">Форма аттестации –  </w:t>
      </w:r>
      <w:r w:rsidRPr="00084EBC">
        <w:rPr>
          <w:rFonts w:ascii="Times New Roman" w:eastAsia="Times New Roman" w:hAnsi="Times New Roman" w:cs="Times New Roman"/>
          <w:b/>
          <w:sz w:val="28"/>
          <w:szCs w:val="28"/>
          <w:lang w:eastAsia="ru-RU"/>
        </w:rPr>
        <w:t>дифференцированный зачёт.</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5. Семестр:</w:t>
      </w:r>
      <w:r w:rsidRPr="00084EBC">
        <w:rPr>
          <w:rFonts w:ascii="Times New Roman" w:eastAsia="Times New Roman" w:hAnsi="Times New Roman" w:cs="Times New Roman"/>
          <w:sz w:val="28"/>
          <w:szCs w:val="28"/>
          <w:lang w:eastAsia="ru-RU"/>
        </w:rPr>
        <w:t xml:space="preserve"> 3 семестр</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p>
    <w:p w:rsidR="007D729A" w:rsidRPr="00084EBC" w:rsidRDefault="007D729A" w:rsidP="007D729A">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6. Основные разделы дисциплины:</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
          <w:bCs/>
          <w:sz w:val="28"/>
          <w:szCs w:val="28"/>
          <w:lang w:eastAsia="ru-RU"/>
        </w:rPr>
        <w:t>Раздел 1. Вторая мировая война. Великая Отечественная война советского народа. Итоги, последствия и уроки Второй мировой войны.</w:t>
      </w:r>
    </w:p>
    <w:p w:rsidR="007D729A" w:rsidRPr="00084EBC" w:rsidRDefault="007D729A" w:rsidP="007D729A">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1.1. Вторая мировая война. Великая Отечественная война советского народа.</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Раздел 2. Послевоенное мирное урегулирование. Начало холодной войны</w:t>
      </w:r>
    </w:p>
    <w:p w:rsidR="007D729A" w:rsidRPr="00084EBC" w:rsidRDefault="007D729A" w:rsidP="007D729A">
      <w:pPr>
        <w:spacing w:after="0" w:line="240" w:lineRule="auto"/>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2.1. Мир после Второй мировой войны.</w:t>
      </w:r>
    </w:p>
    <w:p w:rsidR="007D729A" w:rsidRPr="00084EBC" w:rsidRDefault="007D729A" w:rsidP="007D729A">
      <w:pPr>
        <w:tabs>
          <w:tab w:val="left" w:pos="1591"/>
        </w:tabs>
        <w:spacing w:after="0" w:line="240" w:lineRule="auto"/>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2.2. СССР во второй половине 60-х – начале 80-х гг. ХХ века.</w:t>
      </w:r>
    </w:p>
    <w:p w:rsidR="007D729A" w:rsidRPr="00084EBC" w:rsidRDefault="007D729A" w:rsidP="007D729A">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 xml:space="preserve">Тема 2.3. СССР в годы перестройки. Дезинтеграционные </w:t>
      </w:r>
      <w:proofErr w:type="gramStart"/>
      <w:r w:rsidRPr="00084EBC">
        <w:rPr>
          <w:rFonts w:ascii="Times New Roman" w:eastAsia="Times New Roman" w:hAnsi="Times New Roman" w:cs="Times New Roman"/>
          <w:bCs/>
          <w:sz w:val="28"/>
          <w:szCs w:val="28"/>
          <w:lang w:eastAsia="ru-RU"/>
        </w:rPr>
        <w:t>процессы  в</w:t>
      </w:r>
      <w:proofErr w:type="gramEnd"/>
      <w:r w:rsidRPr="00084EBC">
        <w:rPr>
          <w:rFonts w:ascii="Times New Roman" w:eastAsia="Times New Roman" w:hAnsi="Times New Roman" w:cs="Times New Roman"/>
          <w:bCs/>
          <w:sz w:val="28"/>
          <w:szCs w:val="28"/>
          <w:lang w:eastAsia="ru-RU"/>
        </w:rPr>
        <w:t xml:space="preserve"> странах Восточной Европы</w:t>
      </w:r>
    </w:p>
    <w:p w:rsidR="007D729A" w:rsidRPr="00084EBC" w:rsidRDefault="007D729A" w:rsidP="007D729A">
      <w:pPr>
        <w:spacing w:after="0" w:line="240" w:lineRule="auto"/>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Cs/>
          <w:sz w:val="28"/>
          <w:szCs w:val="28"/>
          <w:lang w:eastAsia="ru-RU"/>
        </w:rPr>
        <w:t xml:space="preserve">Тема 2.4. Россия и мир на </w:t>
      </w:r>
      <w:proofErr w:type="gramStart"/>
      <w:r w:rsidRPr="00084EBC">
        <w:rPr>
          <w:rFonts w:ascii="Times New Roman" w:eastAsia="Times New Roman" w:hAnsi="Times New Roman" w:cs="Times New Roman"/>
          <w:bCs/>
          <w:sz w:val="28"/>
          <w:szCs w:val="28"/>
          <w:lang w:eastAsia="ru-RU"/>
        </w:rPr>
        <w:t xml:space="preserve">рубеже  </w:t>
      </w:r>
      <w:r w:rsidRPr="00084EBC">
        <w:rPr>
          <w:rFonts w:ascii="Times New Roman" w:eastAsia="Times New Roman" w:hAnsi="Times New Roman" w:cs="Times New Roman"/>
          <w:bCs/>
          <w:sz w:val="28"/>
          <w:szCs w:val="28"/>
          <w:lang w:val="en-US" w:eastAsia="ru-RU"/>
        </w:rPr>
        <w:t>XX</w:t>
      </w:r>
      <w:proofErr w:type="gramEnd"/>
      <w:r w:rsidRPr="00084EBC">
        <w:rPr>
          <w:rFonts w:ascii="Times New Roman" w:eastAsia="Times New Roman" w:hAnsi="Times New Roman" w:cs="Times New Roman"/>
          <w:bCs/>
          <w:sz w:val="28"/>
          <w:szCs w:val="28"/>
          <w:lang w:eastAsia="ru-RU"/>
        </w:rPr>
        <w:t xml:space="preserve"> – </w:t>
      </w:r>
      <w:r w:rsidRPr="00084EBC">
        <w:rPr>
          <w:rFonts w:ascii="Times New Roman" w:eastAsia="Times New Roman" w:hAnsi="Times New Roman" w:cs="Times New Roman"/>
          <w:bCs/>
          <w:sz w:val="28"/>
          <w:szCs w:val="28"/>
          <w:lang w:val="en-US" w:eastAsia="ru-RU"/>
        </w:rPr>
        <w:t>XXI</w:t>
      </w:r>
      <w:r w:rsidRPr="00084EBC">
        <w:rPr>
          <w:rFonts w:ascii="Times New Roman" w:eastAsia="Times New Roman" w:hAnsi="Times New Roman" w:cs="Times New Roman"/>
          <w:bCs/>
          <w:sz w:val="28"/>
          <w:szCs w:val="28"/>
          <w:lang w:eastAsia="ru-RU"/>
        </w:rPr>
        <w:t xml:space="preserve"> веков</w:t>
      </w:r>
      <w:r w:rsidRPr="00084EBC">
        <w:rPr>
          <w:rFonts w:ascii="Times New Roman" w:eastAsia="Times New Roman" w:hAnsi="Times New Roman" w:cs="Times New Roman"/>
          <w:b/>
          <w:bCs/>
          <w:sz w:val="28"/>
          <w:szCs w:val="28"/>
          <w:lang w:eastAsia="ru-RU"/>
        </w:rPr>
        <w:t>.</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Раздел 3. Россия в начале </w:t>
      </w:r>
      <w:r w:rsidRPr="00084EBC">
        <w:rPr>
          <w:rFonts w:ascii="Times New Roman" w:eastAsia="Times New Roman" w:hAnsi="Times New Roman" w:cs="Times New Roman"/>
          <w:b/>
          <w:bCs/>
          <w:sz w:val="28"/>
          <w:szCs w:val="28"/>
          <w:lang w:val="en-US" w:eastAsia="ru-RU"/>
        </w:rPr>
        <w:t>XXI</w:t>
      </w:r>
      <w:r w:rsidRPr="00084EBC">
        <w:rPr>
          <w:rFonts w:ascii="Times New Roman" w:eastAsia="Times New Roman" w:hAnsi="Times New Roman" w:cs="Times New Roman"/>
          <w:b/>
          <w:bCs/>
          <w:sz w:val="28"/>
          <w:szCs w:val="28"/>
          <w:lang w:eastAsia="ru-RU"/>
        </w:rPr>
        <w:t xml:space="preserve"> века</w:t>
      </w:r>
    </w:p>
    <w:p w:rsidR="007D729A" w:rsidRPr="00084EBC" w:rsidRDefault="007D729A" w:rsidP="007D729A">
      <w:pPr>
        <w:spacing w:after="0" w:line="240" w:lineRule="auto"/>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3.1. Современная Россия. Перспективы развития.</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7D729A" w:rsidRPr="00084EBC" w:rsidRDefault="007D729A" w:rsidP="007D729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7. Авторы: </w:t>
      </w:r>
    </w:p>
    <w:p w:rsidR="007D729A" w:rsidRPr="00084EBC" w:rsidRDefault="007D729A" w:rsidP="007D729A">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rPr>
        <w:t>Печалова Л.В.,</w:t>
      </w:r>
      <w:r w:rsidRPr="00084EBC">
        <w:rPr>
          <w:rFonts w:ascii="Times New Roman" w:eastAsia="Times New Roman" w:hAnsi="Times New Roman" w:cs="Times New Roman"/>
          <w:sz w:val="28"/>
          <w:szCs w:val="28"/>
        </w:rPr>
        <w:t xml:space="preserve"> кандидат исторических наук, преподаватель техникума;</w:t>
      </w:r>
    </w:p>
    <w:p w:rsidR="007D729A" w:rsidRPr="00084EBC" w:rsidRDefault="007D729A" w:rsidP="007D729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rPr>
        <w:t>Печалов А.К.,</w:t>
      </w:r>
      <w:r w:rsidRPr="00084EBC">
        <w:rPr>
          <w:rFonts w:ascii="Times New Roman" w:eastAsia="Times New Roman" w:hAnsi="Times New Roman" w:cs="Times New Roman"/>
          <w:sz w:val="28"/>
          <w:szCs w:val="28"/>
        </w:rPr>
        <w:t xml:space="preserve"> кандидат исторических наук, преподаватель техникума.</w:t>
      </w: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p>
    <w:p w:rsidR="00114FC8" w:rsidRPr="00084EBC" w:rsidRDefault="00114FC8" w:rsidP="00114FC8">
      <w:pPr>
        <w:spacing w:after="0" w:line="240" w:lineRule="auto"/>
        <w:contextualSpacing/>
        <w:mirrorIndents/>
        <w:jc w:val="both"/>
        <w:rPr>
          <w:rFonts w:ascii="Times New Roman" w:hAnsi="Times New Roman" w:cs="Times New Roman"/>
          <w:b/>
          <w:sz w:val="28"/>
          <w:szCs w:val="28"/>
        </w:rPr>
      </w:pPr>
    </w:p>
    <w:p w:rsidR="007D729A" w:rsidRPr="00084EBC" w:rsidRDefault="007D729A" w:rsidP="007D729A">
      <w:pPr>
        <w:spacing w:after="0" w:line="240" w:lineRule="auto"/>
        <w:contextualSpacing/>
        <w:mirrorIndents/>
        <w:jc w:val="both"/>
        <w:rPr>
          <w:rFonts w:ascii="Times New Roman" w:hAnsi="Times New Roman" w:cs="Times New Roman"/>
          <w:b/>
          <w:sz w:val="28"/>
          <w:szCs w:val="28"/>
        </w:rPr>
      </w:pPr>
    </w:p>
    <w:p w:rsidR="007D729A" w:rsidRPr="00084EBC" w:rsidRDefault="007D729A" w:rsidP="00B352B8">
      <w:pPr>
        <w:tabs>
          <w:tab w:val="left" w:pos="1500"/>
        </w:tabs>
        <w:spacing w:after="0" w:line="240" w:lineRule="auto"/>
        <w:jc w:val="center"/>
        <w:rPr>
          <w:rFonts w:ascii="Times New Roman" w:hAnsi="Times New Roman" w:cs="Times New Roman"/>
          <w:b/>
          <w:sz w:val="28"/>
          <w:szCs w:val="28"/>
        </w:rPr>
      </w:pPr>
      <w:proofErr w:type="gramStart"/>
      <w:r w:rsidRPr="00084EBC">
        <w:rPr>
          <w:rFonts w:ascii="Times New Roman" w:hAnsi="Times New Roman" w:cs="Times New Roman"/>
          <w:b/>
          <w:sz w:val="28"/>
          <w:szCs w:val="28"/>
        </w:rPr>
        <w:t>АННОТАЦИЯ  РАБОЧЕЙ</w:t>
      </w:r>
      <w:proofErr w:type="gramEnd"/>
      <w:r w:rsidRPr="00084EBC">
        <w:rPr>
          <w:rFonts w:ascii="Times New Roman" w:hAnsi="Times New Roman" w:cs="Times New Roman"/>
          <w:b/>
          <w:sz w:val="28"/>
          <w:szCs w:val="28"/>
        </w:rPr>
        <w:t xml:space="preserve">  ПРОГРАММЫ</w:t>
      </w:r>
    </w:p>
    <w:p w:rsidR="007D729A" w:rsidRPr="00084EBC" w:rsidRDefault="007D729A" w:rsidP="00B352B8">
      <w:pPr>
        <w:tabs>
          <w:tab w:val="left" w:pos="1500"/>
        </w:tabs>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дисциплины Иностранный язык в профессиональной деятельности</w:t>
      </w:r>
    </w:p>
    <w:p w:rsidR="007D729A" w:rsidRPr="00084EBC" w:rsidRDefault="007D729A" w:rsidP="00B352B8">
      <w:pPr>
        <w:spacing w:after="0" w:line="240" w:lineRule="auto"/>
        <w:jc w:val="center"/>
        <w:rPr>
          <w:rFonts w:ascii="Times New Roman" w:hAnsi="Times New Roman" w:cs="Times New Roman"/>
          <w:sz w:val="28"/>
          <w:szCs w:val="28"/>
        </w:rPr>
      </w:pP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B352B8" w:rsidRPr="00084EBC" w:rsidRDefault="00B352B8" w:rsidP="00B352B8">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B352B8" w:rsidRPr="00084EBC" w:rsidRDefault="00B352B8" w:rsidP="00B352B8">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7D729A" w:rsidRPr="00084EBC" w:rsidRDefault="007D729A" w:rsidP="007D729A">
      <w:pPr>
        <w:spacing w:after="0" w:line="240" w:lineRule="auto"/>
        <w:jc w:val="center"/>
        <w:rPr>
          <w:rFonts w:ascii="Times New Roman" w:hAnsi="Times New Roman" w:cs="Times New Roman"/>
          <w:color w:val="FF0000"/>
          <w:sz w:val="28"/>
          <w:szCs w:val="28"/>
        </w:rPr>
      </w:pPr>
      <w:r w:rsidRPr="00084EBC">
        <w:rPr>
          <w:rFonts w:ascii="Times New Roman" w:eastAsia="Times New Roman" w:hAnsi="Times New Roman" w:cs="Times New Roman"/>
          <w:sz w:val="28"/>
          <w:szCs w:val="28"/>
          <w:lang w:eastAsia="ru-RU"/>
        </w:rPr>
        <w:br/>
      </w:r>
      <w:r w:rsidRPr="00084EBC">
        <w:rPr>
          <w:rFonts w:ascii="Times New Roman" w:hAnsi="Times New Roman" w:cs="Times New Roman"/>
          <w:color w:val="FF0000"/>
          <w:sz w:val="28"/>
          <w:szCs w:val="28"/>
        </w:rPr>
        <w:t xml:space="preserve">   </w:t>
      </w:r>
    </w:p>
    <w:p w:rsidR="007D729A" w:rsidRPr="00084EBC" w:rsidRDefault="007D729A" w:rsidP="007D729A">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 xml:space="preserve">1. Место дисциплины в структуре основной образовательной программы </w:t>
      </w:r>
    </w:p>
    <w:p w:rsidR="007D729A" w:rsidRPr="00084EBC" w:rsidRDefault="007D729A" w:rsidP="007D729A">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 ППССЗ</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lastRenderedPageBreak/>
        <w:t>Рабочая программа предназначена для изучения учебного предмета «Иностранный язык в профессиональной деятельности» обучающимися в пределах освоения ППССЗ на базе основного общего образования.</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Программа разработана на основе требований ФГОС СОО, предъявляемых к структуре, содержанию и результатам освоения учебного предмета,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084EBC">
        <w:rPr>
          <w:rFonts w:ascii="Times New Roman" w:hAnsi="Times New Roman" w:cs="Times New Roman"/>
          <w:sz w:val="28"/>
          <w:szCs w:val="28"/>
        </w:rPr>
        <w:t xml:space="preserve"> Содержание программы по учебному предмету «Иностранный язык в профессиональной деятельности» направлено на достижение следующих </w:t>
      </w:r>
      <w:r w:rsidRPr="00084EBC">
        <w:rPr>
          <w:rFonts w:ascii="Times New Roman" w:hAnsi="Times New Roman" w:cs="Times New Roman"/>
          <w:b/>
          <w:sz w:val="28"/>
          <w:szCs w:val="28"/>
        </w:rPr>
        <w:t>целей:</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  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  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  воспитание личности, способной и желающей участвовать в общении на межкультурном уровне; </w:t>
      </w:r>
    </w:p>
    <w:p w:rsidR="007D729A" w:rsidRPr="00084EBC" w:rsidRDefault="007D729A" w:rsidP="007D729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воспитание уважительного отношения к другим культурам и социальным субкультурам</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Предмет «Иностранный язык в профессиональной деятельности» изучается с</w:t>
      </w:r>
      <w:r w:rsidRPr="00084EBC">
        <w:rPr>
          <w:rFonts w:ascii="Times New Roman" w:hAnsi="Times New Roman" w:cs="Times New Roman"/>
          <w:i/>
          <w:sz w:val="28"/>
          <w:szCs w:val="28"/>
        </w:rPr>
        <w:t xml:space="preserve"> </w:t>
      </w:r>
      <w:r w:rsidRPr="00084EBC">
        <w:rPr>
          <w:rFonts w:ascii="Times New Roman" w:hAnsi="Times New Roman" w:cs="Times New Roman"/>
          <w:sz w:val="28"/>
          <w:szCs w:val="28"/>
        </w:rPr>
        <w:t>учетом профиля получаемого профессионального образования по указанным специальностям СПО.</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Рабочая программа учебного предмета может быть использована для дополнительного образования детей и взрослых.</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Учебный предмет «Иностранный язык в профессиональной деятельности» является </w:t>
      </w:r>
      <w:r w:rsidRPr="00084EBC">
        <w:rPr>
          <w:rFonts w:ascii="Times New Roman" w:hAnsi="Times New Roman" w:cs="Times New Roman"/>
          <w:i/>
          <w:sz w:val="28"/>
          <w:szCs w:val="28"/>
        </w:rPr>
        <w:t xml:space="preserve">обязательным </w:t>
      </w:r>
      <w:r w:rsidRPr="00084EBC">
        <w:rPr>
          <w:rFonts w:ascii="Times New Roman" w:hAnsi="Times New Roman" w:cs="Times New Roman"/>
          <w:sz w:val="28"/>
          <w:szCs w:val="28"/>
        </w:rPr>
        <w:t xml:space="preserve">учебным предметом </w:t>
      </w:r>
      <w:r w:rsidRPr="00084EBC">
        <w:rPr>
          <w:rFonts w:ascii="Times New Roman" w:hAnsi="Times New Roman" w:cs="Times New Roman"/>
          <w:i/>
          <w:sz w:val="28"/>
          <w:szCs w:val="28"/>
        </w:rPr>
        <w:t>предметной области</w:t>
      </w:r>
      <w:r w:rsidRPr="00084EBC">
        <w:rPr>
          <w:rFonts w:ascii="Times New Roman" w:hAnsi="Times New Roman" w:cs="Times New Roman"/>
          <w:sz w:val="28"/>
          <w:szCs w:val="28"/>
        </w:rPr>
        <w:t xml:space="preserve"> общеобразовательного цикла ФГОС среднего общего образования.</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В ГБПОУ ССТ, реализующим образовательную программу среднего общего образования в пределах освоения ППССЗ на базе основного общего образования, учебный предмет «Иностранный язык в профессиональной деятельности» изучается на базовом в общеобразовательном цикле учебного плана.</w:t>
      </w:r>
    </w:p>
    <w:p w:rsidR="007D729A" w:rsidRPr="00084EBC" w:rsidRDefault="007D729A" w:rsidP="007D729A">
      <w:pPr>
        <w:spacing w:after="0" w:line="240" w:lineRule="auto"/>
        <w:jc w:val="both"/>
        <w:rPr>
          <w:rFonts w:ascii="Times New Roman" w:hAnsi="Times New Roman" w:cs="Times New Roman"/>
          <w:sz w:val="28"/>
          <w:szCs w:val="28"/>
        </w:rPr>
      </w:pPr>
    </w:p>
    <w:p w:rsidR="007D729A" w:rsidRPr="00084EBC" w:rsidRDefault="007D729A" w:rsidP="007D729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2.   Цель и планируемые результаты освоения предмета</w:t>
      </w:r>
    </w:p>
    <w:p w:rsidR="007D729A" w:rsidRPr="00084EBC" w:rsidRDefault="007D729A" w:rsidP="007D729A">
      <w:pPr>
        <w:spacing w:after="0" w:line="240" w:lineRule="auto"/>
        <w:jc w:val="both"/>
        <w:rPr>
          <w:rFonts w:ascii="Times New Roman" w:hAnsi="Times New Roman" w:cs="Times New Roman"/>
          <w:i/>
          <w:sz w:val="28"/>
          <w:szCs w:val="28"/>
        </w:rPr>
      </w:pPr>
      <w:r w:rsidRPr="00084EBC">
        <w:rPr>
          <w:rFonts w:ascii="Times New Roman" w:hAnsi="Times New Roman" w:cs="Times New Roman"/>
          <w:sz w:val="28"/>
          <w:szCs w:val="28"/>
        </w:rPr>
        <w:t xml:space="preserve">Освоение содержания учебного предмета «Иностранный язык в профессиональной деятельности» </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обеспечивает достижение студентами следующих результатов:</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i/>
          <w:sz w:val="28"/>
          <w:szCs w:val="28"/>
        </w:rPr>
        <w:t>личностных (ЛР)</w:t>
      </w:r>
      <w:r w:rsidRPr="00084EBC">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
        <w:gridCol w:w="8422"/>
      </w:tblGrid>
      <w:tr w:rsidR="007D729A" w:rsidRPr="00084EBC" w:rsidTr="00B352B8">
        <w:tc>
          <w:tcPr>
            <w:tcW w:w="933"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proofErr w:type="spellStart"/>
            <w:r w:rsidRPr="00084EBC">
              <w:rPr>
                <w:rFonts w:ascii="Times New Roman" w:hAnsi="Times New Roman" w:cs="Times New Roman"/>
                <w:sz w:val="28"/>
                <w:szCs w:val="28"/>
              </w:rPr>
              <w:t>ЛРп</w:t>
            </w:r>
            <w:proofErr w:type="spellEnd"/>
            <w:r w:rsidRPr="00084EBC">
              <w:rPr>
                <w:rFonts w:ascii="Times New Roman" w:hAnsi="Times New Roman" w:cs="Times New Roman"/>
                <w:sz w:val="28"/>
                <w:szCs w:val="28"/>
              </w:rPr>
              <w:t xml:space="preserve"> 1</w:t>
            </w:r>
          </w:p>
        </w:tc>
        <w:tc>
          <w:tcPr>
            <w:tcW w:w="8422"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сформированность ценностного отношения к языку как культурному феномену и средству отображения развития общества, его истории и духовной культуры;</w:t>
            </w:r>
          </w:p>
        </w:tc>
      </w:tr>
      <w:tr w:rsidR="007D729A" w:rsidRPr="00084EBC" w:rsidTr="00B352B8">
        <w:tc>
          <w:tcPr>
            <w:tcW w:w="933"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proofErr w:type="spellStart"/>
            <w:r w:rsidRPr="00084EBC">
              <w:rPr>
                <w:rFonts w:ascii="Times New Roman" w:hAnsi="Times New Roman" w:cs="Times New Roman"/>
                <w:sz w:val="28"/>
                <w:szCs w:val="28"/>
              </w:rPr>
              <w:lastRenderedPageBreak/>
              <w:t>ЛРп</w:t>
            </w:r>
            <w:proofErr w:type="spellEnd"/>
            <w:r w:rsidRPr="00084EBC">
              <w:rPr>
                <w:rFonts w:ascii="Times New Roman" w:hAnsi="Times New Roman" w:cs="Times New Roman"/>
                <w:sz w:val="28"/>
                <w:szCs w:val="28"/>
              </w:rPr>
              <w:t xml:space="preserve"> 2</w:t>
            </w:r>
          </w:p>
        </w:tc>
        <w:tc>
          <w:tcPr>
            <w:tcW w:w="8422"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сформированность широкого представления о достижениях национальных культур, о роли английского языка и культуры в развитии мировой культуры;</w:t>
            </w:r>
          </w:p>
        </w:tc>
      </w:tr>
      <w:tr w:rsidR="007D729A" w:rsidRPr="00084EBC" w:rsidTr="00B352B8">
        <w:tc>
          <w:tcPr>
            <w:tcW w:w="933"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proofErr w:type="spellStart"/>
            <w:r w:rsidRPr="00084EBC">
              <w:rPr>
                <w:rFonts w:ascii="Times New Roman" w:hAnsi="Times New Roman" w:cs="Times New Roman"/>
                <w:sz w:val="28"/>
                <w:szCs w:val="28"/>
              </w:rPr>
              <w:t>ЛРп</w:t>
            </w:r>
            <w:proofErr w:type="spellEnd"/>
            <w:r w:rsidRPr="00084EBC">
              <w:rPr>
                <w:rFonts w:ascii="Times New Roman" w:hAnsi="Times New Roman" w:cs="Times New Roman"/>
                <w:sz w:val="28"/>
                <w:szCs w:val="28"/>
              </w:rPr>
              <w:t xml:space="preserve"> 3</w:t>
            </w:r>
          </w:p>
        </w:tc>
        <w:tc>
          <w:tcPr>
            <w:tcW w:w="8422"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развитие интереса и способности к наблюдению за иным способом мировидения;</w:t>
            </w:r>
          </w:p>
        </w:tc>
      </w:tr>
      <w:tr w:rsidR="007D729A" w:rsidRPr="00084EBC" w:rsidTr="00B352B8">
        <w:tc>
          <w:tcPr>
            <w:tcW w:w="933"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proofErr w:type="spellStart"/>
            <w:r w:rsidRPr="00084EBC">
              <w:rPr>
                <w:rFonts w:ascii="Times New Roman" w:hAnsi="Times New Roman" w:cs="Times New Roman"/>
                <w:sz w:val="28"/>
                <w:szCs w:val="28"/>
              </w:rPr>
              <w:t>ЛРп</w:t>
            </w:r>
            <w:proofErr w:type="spellEnd"/>
            <w:r w:rsidRPr="00084EBC">
              <w:rPr>
                <w:rFonts w:ascii="Times New Roman" w:hAnsi="Times New Roman" w:cs="Times New Roman"/>
                <w:sz w:val="28"/>
                <w:szCs w:val="28"/>
              </w:rPr>
              <w:t xml:space="preserve"> 4</w:t>
            </w:r>
          </w:p>
        </w:tc>
        <w:tc>
          <w:tcPr>
            <w:tcW w:w="8422"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tc>
      </w:tr>
      <w:tr w:rsidR="007D729A" w:rsidRPr="00084EBC" w:rsidTr="00B352B8">
        <w:tc>
          <w:tcPr>
            <w:tcW w:w="933"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proofErr w:type="spellStart"/>
            <w:r w:rsidRPr="00084EBC">
              <w:rPr>
                <w:rFonts w:ascii="Times New Roman" w:hAnsi="Times New Roman" w:cs="Times New Roman"/>
                <w:sz w:val="28"/>
                <w:szCs w:val="28"/>
              </w:rPr>
              <w:t>ЛРп</w:t>
            </w:r>
            <w:proofErr w:type="spellEnd"/>
            <w:r w:rsidRPr="00084EBC">
              <w:rPr>
                <w:rFonts w:ascii="Times New Roman" w:hAnsi="Times New Roman" w:cs="Times New Roman"/>
                <w:sz w:val="28"/>
                <w:szCs w:val="28"/>
              </w:rPr>
              <w:t xml:space="preserve"> 5</w:t>
            </w:r>
          </w:p>
        </w:tc>
        <w:tc>
          <w:tcPr>
            <w:tcW w:w="8422"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tc>
      </w:tr>
    </w:tbl>
    <w:p w:rsidR="007D729A" w:rsidRPr="00084EBC" w:rsidRDefault="007D729A" w:rsidP="007D729A">
      <w:pPr>
        <w:spacing w:after="0" w:line="240" w:lineRule="auto"/>
        <w:jc w:val="both"/>
        <w:rPr>
          <w:rFonts w:ascii="Times New Roman" w:hAnsi="Times New Roman" w:cs="Times New Roman"/>
          <w:sz w:val="28"/>
          <w:szCs w:val="28"/>
        </w:rPr>
      </w:pP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i/>
          <w:sz w:val="28"/>
          <w:szCs w:val="28"/>
        </w:rPr>
        <w:t>метапредметных (МР)</w:t>
      </w:r>
      <w:r w:rsidRPr="00084EBC">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221"/>
      </w:tblGrid>
      <w:tr w:rsidR="007D729A" w:rsidRPr="00084EBC" w:rsidTr="00B352B8">
        <w:tc>
          <w:tcPr>
            <w:tcW w:w="1134" w:type="dxa"/>
            <w:tcBorders>
              <w:top w:val="nil"/>
              <w:left w:val="nil"/>
              <w:bottom w:val="nil"/>
              <w:right w:val="nil"/>
            </w:tcBorders>
            <w:tcMar>
              <w:top w:w="0" w:type="dxa"/>
              <w:left w:w="108" w:type="dxa"/>
              <w:bottom w:w="0" w:type="dxa"/>
              <w:right w:w="108" w:type="dxa"/>
            </w:tcMar>
            <w:vAlign w:val="center"/>
          </w:tcPr>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МПР 1</w:t>
            </w:r>
          </w:p>
        </w:tc>
        <w:tc>
          <w:tcPr>
            <w:tcW w:w="8221"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  умение самостоятельно выбирать успешные коммуникативные стратегии в различных ситуациях общения; </w:t>
            </w:r>
          </w:p>
        </w:tc>
      </w:tr>
      <w:tr w:rsidR="007D729A" w:rsidRPr="00084EBC" w:rsidTr="00B352B8">
        <w:tc>
          <w:tcPr>
            <w:tcW w:w="1134" w:type="dxa"/>
            <w:tcBorders>
              <w:top w:val="nil"/>
              <w:left w:val="nil"/>
              <w:bottom w:val="nil"/>
              <w:right w:val="nil"/>
            </w:tcBorders>
            <w:tcMar>
              <w:top w:w="0" w:type="dxa"/>
              <w:left w:w="108" w:type="dxa"/>
              <w:bottom w:w="0" w:type="dxa"/>
              <w:right w:w="108" w:type="dxa"/>
            </w:tcMar>
            <w:vAlign w:val="center"/>
          </w:tcPr>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МПР 2</w:t>
            </w:r>
          </w:p>
        </w:tc>
        <w:tc>
          <w:tcPr>
            <w:tcW w:w="8221"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владение навыками проектной деятельности, моделирующей реальные ситуации межкультурной коммуникации;</w:t>
            </w:r>
          </w:p>
        </w:tc>
      </w:tr>
      <w:tr w:rsidR="007D729A" w:rsidRPr="00084EBC" w:rsidTr="00B352B8">
        <w:tc>
          <w:tcPr>
            <w:tcW w:w="1134" w:type="dxa"/>
            <w:tcBorders>
              <w:top w:val="nil"/>
              <w:left w:val="nil"/>
              <w:bottom w:val="nil"/>
              <w:right w:val="nil"/>
            </w:tcBorders>
            <w:tcMar>
              <w:top w:w="0" w:type="dxa"/>
              <w:left w:w="108" w:type="dxa"/>
              <w:bottom w:w="0" w:type="dxa"/>
              <w:right w:w="108" w:type="dxa"/>
            </w:tcMar>
            <w:vAlign w:val="center"/>
          </w:tcPr>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МПР 3</w:t>
            </w:r>
          </w:p>
        </w:tc>
        <w:tc>
          <w:tcPr>
            <w:tcW w:w="8221"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tc>
      </w:tr>
      <w:tr w:rsidR="007D729A" w:rsidRPr="00084EBC" w:rsidTr="00B352B8">
        <w:tc>
          <w:tcPr>
            <w:tcW w:w="1134" w:type="dxa"/>
            <w:tcBorders>
              <w:top w:val="nil"/>
              <w:left w:val="nil"/>
              <w:bottom w:val="nil"/>
              <w:right w:val="nil"/>
            </w:tcBorders>
            <w:tcMar>
              <w:top w:w="0" w:type="dxa"/>
              <w:left w:w="108" w:type="dxa"/>
              <w:bottom w:w="0" w:type="dxa"/>
              <w:right w:w="108" w:type="dxa"/>
            </w:tcMar>
            <w:vAlign w:val="center"/>
          </w:tcPr>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МПР 4</w:t>
            </w:r>
          </w:p>
        </w:tc>
        <w:tc>
          <w:tcPr>
            <w:tcW w:w="8221"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умение ясно, логично и точно излагать свою точку зрения, используя адекватные языковые средства;</w:t>
            </w:r>
          </w:p>
        </w:tc>
      </w:tr>
    </w:tbl>
    <w:p w:rsidR="007D729A" w:rsidRPr="00084EBC" w:rsidRDefault="007D729A" w:rsidP="007D729A">
      <w:pPr>
        <w:spacing w:after="0" w:line="240" w:lineRule="auto"/>
        <w:jc w:val="both"/>
        <w:rPr>
          <w:rFonts w:ascii="Times New Roman" w:hAnsi="Times New Roman" w:cs="Times New Roman"/>
          <w:sz w:val="28"/>
          <w:szCs w:val="28"/>
        </w:rPr>
      </w:pP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i/>
          <w:sz w:val="28"/>
          <w:szCs w:val="28"/>
        </w:rPr>
        <w:t>предметных (ПР)</w:t>
      </w:r>
      <w:r w:rsidRPr="00084EBC">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9"/>
        <w:gridCol w:w="8336"/>
      </w:tblGrid>
      <w:tr w:rsidR="007D729A" w:rsidRPr="00084EBC" w:rsidTr="00B352B8">
        <w:tc>
          <w:tcPr>
            <w:tcW w:w="1019"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 1</w:t>
            </w:r>
          </w:p>
        </w:tc>
        <w:tc>
          <w:tcPr>
            <w:tcW w:w="8336"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tc>
      </w:tr>
      <w:tr w:rsidR="007D729A" w:rsidRPr="00084EBC" w:rsidTr="00B352B8">
        <w:tc>
          <w:tcPr>
            <w:tcW w:w="1019"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 2</w:t>
            </w:r>
          </w:p>
        </w:tc>
        <w:tc>
          <w:tcPr>
            <w:tcW w:w="8336"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tc>
      </w:tr>
      <w:tr w:rsidR="007D729A" w:rsidRPr="00084EBC" w:rsidTr="00B352B8">
        <w:tc>
          <w:tcPr>
            <w:tcW w:w="1019"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 3</w:t>
            </w:r>
          </w:p>
        </w:tc>
        <w:tc>
          <w:tcPr>
            <w:tcW w:w="8336"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w:t>
            </w:r>
          </w:p>
        </w:tc>
      </w:tr>
      <w:tr w:rsidR="007D729A" w:rsidRPr="00084EBC" w:rsidTr="00B352B8">
        <w:tc>
          <w:tcPr>
            <w:tcW w:w="1019"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 4</w:t>
            </w:r>
          </w:p>
        </w:tc>
        <w:tc>
          <w:tcPr>
            <w:tcW w:w="8336" w:type="dxa"/>
            <w:tcBorders>
              <w:top w:val="nil"/>
              <w:left w:val="nil"/>
              <w:bottom w:val="nil"/>
              <w:right w:val="nil"/>
            </w:tcBorders>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tc>
      </w:tr>
    </w:tbl>
    <w:p w:rsidR="007D729A" w:rsidRPr="00084EBC" w:rsidRDefault="007D729A" w:rsidP="007D729A">
      <w:pPr>
        <w:spacing w:after="0" w:line="240" w:lineRule="auto"/>
        <w:jc w:val="both"/>
        <w:rPr>
          <w:rFonts w:ascii="Times New Roman" w:hAnsi="Times New Roman" w:cs="Times New Roman"/>
          <w:sz w:val="28"/>
          <w:szCs w:val="28"/>
        </w:rPr>
      </w:pP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Данные результаты достигаются через умения и знания.</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084EBC">
        <w:rPr>
          <w:rFonts w:ascii="Times New Roman" w:hAnsi="Times New Roman" w:cs="Times New Roman"/>
          <w:sz w:val="28"/>
          <w:szCs w:val="28"/>
        </w:rPr>
        <w:t xml:space="preserve">Должен </w:t>
      </w:r>
      <w:r w:rsidRPr="00084EBC">
        <w:rPr>
          <w:rFonts w:ascii="Times New Roman" w:hAnsi="Times New Roman" w:cs="Times New Roman"/>
          <w:b/>
          <w:sz w:val="28"/>
          <w:szCs w:val="28"/>
        </w:rPr>
        <w:t>уметь:</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общаться в современном поликультурном мире;</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lastRenderedPageBreak/>
        <w:t>- строить свое речевое и неречевое поведение, адекватно этой специфике;</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выделять общее и различное в культуре родной страны и стран изучаемого языка;</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общаться в устной и письменной формах, как с носителями изучаемого языка и с представителями других стран, использующих данный язык, как средство общения;</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переводить с иностранного языка на русские несложные тексты в русле выбранного профиля;</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владеть иностранным языком, как одним из средств формирования учебно-исследовательских умений, расширять свои знания в других предметных областях.</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084EBC">
        <w:rPr>
          <w:rFonts w:ascii="Times New Roman" w:hAnsi="Times New Roman" w:cs="Times New Roman"/>
          <w:sz w:val="28"/>
          <w:szCs w:val="28"/>
        </w:rPr>
        <w:t xml:space="preserve">Должен </w:t>
      </w:r>
      <w:r w:rsidRPr="00084EBC">
        <w:rPr>
          <w:rFonts w:ascii="Times New Roman" w:hAnsi="Times New Roman" w:cs="Times New Roman"/>
          <w:b/>
          <w:sz w:val="28"/>
          <w:szCs w:val="28"/>
        </w:rPr>
        <w:t>знать:</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социокультурную специфику стран изучаемого языка;</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 лексические единицы и выражения по теме; </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транскрипционные значки и ударение в словах;</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интонацию речи и технику чтения.</w:t>
      </w:r>
    </w:p>
    <w:p w:rsidR="007D729A" w:rsidRPr="00084EBC" w:rsidRDefault="007D729A" w:rsidP="007D7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7D729A" w:rsidRPr="00084EBC" w:rsidRDefault="007D729A" w:rsidP="007D729A">
      <w:pPr>
        <w:spacing w:after="0" w:line="240" w:lineRule="auto"/>
        <w:jc w:val="both"/>
        <w:rPr>
          <w:rFonts w:ascii="Times New Roman" w:hAnsi="Times New Roman" w:cs="Times New Roman"/>
          <w:sz w:val="28"/>
          <w:szCs w:val="28"/>
        </w:rPr>
      </w:pPr>
    </w:p>
    <w:p w:rsidR="007D729A" w:rsidRPr="00084EBC" w:rsidRDefault="007D729A" w:rsidP="007D729A">
      <w:pPr>
        <w:spacing w:after="0" w:line="240" w:lineRule="auto"/>
        <w:jc w:val="both"/>
        <w:rPr>
          <w:rFonts w:ascii="Times New Roman" w:hAnsi="Times New Roman" w:cs="Times New Roman"/>
          <w:sz w:val="28"/>
          <w:szCs w:val="28"/>
        </w:rPr>
      </w:pPr>
    </w:p>
    <w:tbl>
      <w:tblPr>
        <w:tblW w:w="0" w:type="auto"/>
        <w:tblLayout w:type="fixed"/>
        <w:tblLook w:val="04A0" w:firstRow="1" w:lastRow="0" w:firstColumn="1" w:lastColumn="0" w:noHBand="0" w:noVBand="1"/>
      </w:tblPr>
      <w:tblGrid>
        <w:gridCol w:w="1008"/>
        <w:gridCol w:w="8881"/>
      </w:tblGrid>
      <w:tr w:rsidR="007D729A" w:rsidRPr="00084EBC" w:rsidTr="00B352B8">
        <w:trPr>
          <w:trHeight w:val="515"/>
        </w:trPr>
        <w:tc>
          <w:tcPr>
            <w:tcW w:w="1008" w:type="dxa"/>
            <w:tcMar>
              <w:top w:w="0" w:type="dxa"/>
              <w:left w:w="108" w:type="dxa"/>
              <w:bottom w:w="0" w:type="dxa"/>
              <w:right w:w="108" w:type="dxa"/>
            </w:tcMar>
          </w:tcPr>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ЛР 1.</w:t>
            </w:r>
          </w:p>
        </w:tc>
        <w:tc>
          <w:tcPr>
            <w:tcW w:w="8881" w:type="dxa"/>
            <w:tcMar>
              <w:top w:w="0" w:type="dxa"/>
              <w:left w:w="108" w:type="dxa"/>
              <w:bottom w:w="0" w:type="dxa"/>
              <w:right w:w="108" w:type="dxa"/>
            </w:tcMar>
          </w:tcPr>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Осознающий себя гражданином и защитником великой страны;</w:t>
            </w:r>
          </w:p>
        </w:tc>
      </w:tr>
      <w:tr w:rsidR="007D729A" w:rsidRPr="00084EBC" w:rsidTr="00B352B8">
        <w:tc>
          <w:tcPr>
            <w:tcW w:w="1008" w:type="dxa"/>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ЛР 5.</w:t>
            </w:r>
          </w:p>
          <w:p w:rsidR="007D729A" w:rsidRPr="00084EBC" w:rsidRDefault="007D729A" w:rsidP="007D729A">
            <w:pPr>
              <w:spacing w:after="0" w:line="240" w:lineRule="auto"/>
              <w:jc w:val="both"/>
              <w:rPr>
                <w:rFonts w:ascii="Times New Roman" w:hAnsi="Times New Roman" w:cs="Times New Roman"/>
                <w:sz w:val="28"/>
                <w:szCs w:val="28"/>
              </w:rPr>
            </w:pPr>
          </w:p>
        </w:tc>
        <w:tc>
          <w:tcPr>
            <w:tcW w:w="8881" w:type="dxa"/>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7D729A" w:rsidRPr="00084EBC" w:rsidTr="00B352B8">
        <w:tc>
          <w:tcPr>
            <w:tcW w:w="1008" w:type="dxa"/>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ЛР 7.</w:t>
            </w:r>
          </w:p>
          <w:p w:rsidR="007D729A" w:rsidRPr="00084EBC" w:rsidRDefault="007D729A" w:rsidP="007D729A">
            <w:pPr>
              <w:spacing w:after="0" w:line="240" w:lineRule="auto"/>
              <w:jc w:val="both"/>
              <w:rPr>
                <w:rFonts w:ascii="Times New Roman" w:hAnsi="Times New Roman" w:cs="Times New Roman"/>
                <w:sz w:val="28"/>
                <w:szCs w:val="28"/>
              </w:rPr>
            </w:pPr>
          </w:p>
        </w:tc>
        <w:tc>
          <w:tcPr>
            <w:tcW w:w="8881" w:type="dxa"/>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7D729A" w:rsidRPr="00084EBC" w:rsidTr="00B352B8">
        <w:tc>
          <w:tcPr>
            <w:tcW w:w="1008" w:type="dxa"/>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ЛР 8.</w:t>
            </w:r>
          </w:p>
          <w:p w:rsidR="007D729A" w:rsidRPr="00084EBC" w:rsidRDefault="007D729A" w:rsidP="007D729A">
            <w:pPr>
              <w:spacing w:after="0" w:line="240" w:lineRule="auto"/>
              <w:jc w:val="both"/>
              <w:rPr>
                <w:rFonts w:ascii="Times New Roman" w:hAnsi="Times New Roman" w:cs="Times New Roman"/>
                <w:sz w:val="28"/>
                <w:szCs w:val="28"/>
              </w:rPr>
            </w:pPr>
          </w:p>
        </w:tc>
        <w:tc>
          <w:tcPr>
            <w:tcW w:w="8881" w:type="dxa"/>
            <w:tcMar>
              <w:top w:w="0" w:type="dxa"/>
              <w:left w:w="108" w:type="dxa"/>
              <w:bottom w:w="0" w:type="dxa"/>
              <w:right w:w="108" w:type="dxa"/>
            </w:tcMar>
          </w:tcPr>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bl>
    <w:p w:rsidR="007D729A" w:rsidRPr="00084EBC" w:rsidRDefault="007D729A" w:rsidP="007D729A">
      <w:pPr>
        <w:spacing w:after="0" w:line="240" w:lineRule="auto"/>
        <w:jc w:val="both"/>
        <w:rPr>
          <w:rFonts w:ascii="Times New Roman" w:hAnsi="Times New Roman" w:cs="Times New Roman"/>
          <w:sz w:val="28"/>
          <w:szCs w:val="28"/>
        </w:rPr>
      </w:pP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компетенциями СПО.</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Формируемые общие компетенции:</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lastRenderedPageBreak/>
        <w:t>ОК 03. Планировать и реализовывать собственное профессиональное и личностное развитие.</w:t>
      </w:r>
    </w:p>
    <w:p w:rsidR="007D729A" w:rsidRPr="00084EBC" w:rsidRDefault="007D729A" w:rsidP="007D72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7D729A" w:rsidRPr="00084EBC" w:rsidRDefault="007D729A" w:rsidP="007D729A">
      <w:pPr>
        <w:tabs>
          <w:tab w:val="left" w:pos="709"/>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ОК 07. Содействовать сохранению окружающей среды, ресурсосбережению, эффективно действовать в чрезвычайных ситуациях.</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ОК 09. Использовать информационные технологии в профессиональной деятельности.</w:t>
      </w:r>
    </w:p>
    <w:p w:rsidR="007D729A" w:rsidRPr="00084EBC" w:rsidRDefault="007D729A" w:rsidP="007D72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ОК 10. Пользоваться профессиональной документацией на государственном и иностранных языках.</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     </w:t>
      </w:r>
    </w:p>
    <w:p w:rsidR="007D729A" w:rsidRPr="00084EBC" w:rsidRDefault="007D729A" w:rsidP="007D729A">
      <w:pPr>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 xml:space="preserve">3. Требования к </w:t>
      </w:r>
      <w:proofErr w:type="gramStart"/>
      <w:r w:rsidRPr="00084EBC">
        <w:rPr>
          <w:rFonts w:ascii="Times New Roman" w:hAnsi="Times New Roman" w:cs="Times New Roman"/>
          <w:b/>
          <w:sz w:val="28"/>
          <w:szCs w:val="28"/>
        </w:rPr>
        <w:t>результатам  освоения</w:t>
      </w:r>
      <w:proofErr w:type="gramEnd"/>
      <w:r w:rsidRPr="00084EBC">
        <w:rPr>
          <w:rFonts w:ascii="Times New Roman" w:hAnsi="Times New Roman" w:cs="Times New Roman"/>
          <w:b/>
          <w:sz w:val="28"/>
          <w:szCs w:val="28"/>
        </w:rPr>
        <w:t xml:space="preserve">  дисциплины</w:t>
      </w:r>
    </w:p>
    <w:p w:rsidR="007D729A" w:rsidRPr="00084EBC" w:rsidRDefault="007D729A" w:rsidP="007D729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Особое значение дисциплина имеет при формировании и развитии: </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ОК1. Выбирать способы решения задач профессиональной деятельности, применительно к различным контекстам</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ОК2. Осуществлять поиск, анализ и интерпретацию информации, необходимой для выполнения задач профессиональной деятельности</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ОК3.Планировать и реализовывать собственное профессиональное и личностное развитие.</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ОК4.Работать в коллективе и команде, эффективно взаимодействовать с коллегами, руководством, клиентами.</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ОК6. Проявлять гражданско-патриотическую позицию, демонстрировать осознанное поведение на основе традиционных общечеловеческих </w:t>
      </w:r>
      <w:proofErr w:type="gramStart"/>
      <w:r w:rsidRPr="00084EBC">
        <w:rPr>
          <w:rFonts w:ascii="Times New Roman" w:hAnsi="Times New Roman" w:cs="Times New Roman"/>
          <w:sz w:val="28"/>
          <w:szCs w:val="28"/>
        </w:rPr>
        <w:t>ценностей..</w:t>
      </w:r>
      <w:proofErr w:type="gramEnd"/>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ОК7. Содействовать сохранению окружающей среды, ресурсосбережению, эффективно действовать в чрезвычайных ситуациях </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ОК9. Использовать информационные технологии в профессиональной деятельности </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ОК10</w:t>
      </w:r>
      <w:r w:rsidRPr="00084EBC">
        <w:rPr>
          <w:rFonts w:ascii="Times New Roman" w:hAnsi="Times New Roman" w:cs="Times New Roman"/>
          <w:color w:val="000000"/>
          <w:sz w:val="28"/>
          <w:szCs w:val="28"/>
        </w:rPr>
        <w:t>. </w:t>
      </w:r>
      <w:r w:rsidRPr="00084EBC">
        <w:rPr>
          <w:rFonts w:ascii="Times New Roman" w:hAnsi="Times New Roman" w:cs="Times New Roman"/>
          <w:sz w:val="28"/>
          <w:szCs w:val="28"/>
        </w:rPr>
        <w:t>Пользоваться профессиональной документацией на государственном и иностранных языках.</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В результате освоения дисциплины студент должен:</w:t>
      </w:r>
      <w:r w:rsidRPr="00084EBC">
        <w:rPr>
          <w:rFonts w:ascii="Times New Roman" w:hAnsi="Times New Roman" w:cs="Times New Roman"/>
          <w:sz w:val="28"/>
          <w:szCs w:val="28"/>
        </w:rPr>
        <w:br/>
      </w:r>
      <w:r w:rsidRPr="00084EBC">
        <w:rPr>
          <w:rFonts w:ascii="Times New Roman" w:hAnsi="Times New Roman" w:cs="Times New Roman"/>
          <w:b/>
          <w:sz w:val="28"/>
          <w:szCs w:val="28"/>
        </w:rPr>
        <w:t>уметь:</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-общаться (устно и письменно) на иностранном языке на профессиональные и повседневные темы; </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-переводить (со словарём) иностранные тексты профессиональной направленности; </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-самостоятельно совершенствовать устную и письменную речь,</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пополнять словарный запас. </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знать:</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rPr>
          <w:rFonts w:ascii="Times New Roman" w:hAnsi="Times New Roman" w:cs="Times New Roman"/>
          <w:sz w:val="28"/>
          <w:szCs w:val="28"/>
        </w:rPr>
      </w:pPr>
      <w:r w:rsidRPr="00084EBC">
        <w:rPr>
          <w:rFonts w:ascii="Times New Roman" w:hAnsi="Times New Roman" w:cs="Times New Roman"/>
          <w:sz w:val="28"/>
          <w:szCs w:val="28"/>
        </w:rPr>
        <w:t>лексический (1200-1400 лексических единиц) и грамматический минимум, необходимый для чтения и перевода (со словарём) иностранных текстов профессиональной направленности.</w:t>
      </w: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br/>
      </w:r>
      <w:r w:rsidRPr="00084EBC">
        <w:rPr>
          <w:rFonts w:ascii="Times New Roman" w:hAnsi="Times New Roman" w:cs="Times New Roman"/>
          <w:b/>
          <w:sz w:val="28"/>
          <w:szCs w:val="28"/>
        </w:rPr>
        <w:t xml:space="preserve">4. Количество часов, отведённых на освоение </w:t>
      </w:r>
      <w:proofErr w:type="gramStart"/>
      <w:r w:rsidRPr="00084EBC">
        <w:rPr>
          <w:rFonts w:ascii="Times New Roman" w:hAnsi="Times New Roman" w:cs="Times New Roman"/>
          <w:b/>
          <w:sz w:val="28"/>
          <w:szCs w:val="28"/>
        </w:rPr>
        <w:t>программы  учебной</w:t>
      </w:r>
      <w:proofErr w:type="gramEnd"/>
      <w:r w:rsidRPr="00084EBC">
        <w:rPr>
          <w:rFonts w:ascii="Times New Roman" w:hAnsi="Times New Roman" w:cs="Times New Roman"/>
          <w:b/>
          <w:sz w:val="28"/>
          <w:szCs w:val="28"/>
        </w:rPr>
        <w:t xml:space="preserve"> дисциплины: </w:t>
      </w:r>
    </w:p>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 xml:space="preserve"> обязательная образовательная </w:t>
      </w:r>
      <w:proofErr w:type="gramStart"/>
      <w:r w:rsidRPr="00084EBC">
        <w:rPr>
          <w:rFonts w:ascii="Times New Roman" w:hAnsi="Times New Roman" w:cs="Times New Roman"/>
          <w:sz w:val="28"/>
          <w:szCs w:val="28"/>
        </w:rPr>
        <w:t>нагрузка  по</w:t>
      </w:r>
      <w:proofErr w:type="gramEnd"/>
      <w:r w:rsidRPr="00084EBC">
        <w:rPr>
          <w:rFonts w:ascii="Times New Roman" w:hAnsi="Times New Roman" w:cs="Times New Roman"/>
          <w:sz w:val="28"/>
          <w:szCs w:val="28"/>
        </w:rPr>
        <w:t xml:space="preserve"> учебному плану  </w:t>
      </w:r>
      <w:r w:rsidRPr="00084EBC">
        <w:rPr>
          <w:rFonts w:ascii="Times New Roman" w:hAnsi="Times New Roman" w:cs="Times New Roman"/>
          <w:b/>
          <w:sz w:val="28"/>
          <w:szCs w:val="28"/>
        </w:rPr>
        <w:t xml:space="preserve">-- </w:t>
      </w:r>
      <w:r w:rsidRPr="00084EBC">
        <w:rPr>
          <w:rFonts w:ascii="Times New Roman" w:hAnsi="Times New Roman" w:cs="Times New Roman"/>
          <w:sz w:val="28"/>
          <w:szCs w:val="28"/>
        </w:rPr>
        <w:t>168 часов.</w:t>
      </w:r>
    </w:p>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объём образовательной нагрузки – 168 часов, в том числе практических занятий – 168 часов</w:t>
      </w:r>
    </w:p>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 xml:space="preserve">Форма аттестации </w:t>
      </w:r>
      <w:r w:rsidRPr="00084EBC">
        <w:rPr>
          <w:rFonts w:ascii="Times New Roman" w:hAnsi="Times New Roman" w:cs="Times New Roman"/>
          <w:b/>
          <w:sz w:val="28"/>
          <w:szCs w:val="28"/>
        </w:rPr>
        <w:t>--</w:t>
      </w:r>
      <w:r w:rsidRPr="00084EBC">
        <w:rPr>
          <w:rFonts w:ascii="Times New Roman" w:hAnsi="Times New Roman" w:cs="Times New Roman"/>
          <w:sz w:val="28"/>
          <w:szCs w:val="28"/>
        </w:rPr>
        <w:t xml:space="preserve"> дифференцированный зачёт.</w:t>
      </w:r>
    </w:p>
    <w:p w:rsidR="007D729A" w:rsidRPr="00084EBC" w:rsidRDefault="007D729A" w:rsidP="007D729A">
      <w:pPr>
        <w:spacing w:after="0" w:line="240" w:lineRule="auto"/>
        <w:rPr>
          <w:rFonts w:ascii="Times New Roman" w:hAnsi="Times New Roman" w:cs="Times New Roman"/>
          <w:b/>
          <w:sz w:val="28"/>
          <w:szCs w:val="28"/>
        </w:rPr>
      </w:pPr>
    </w:p>
    <w:p w:rsidR="007D729A" w:rsidRPr="00084EBC" w:rsidRDefault="007D729A" w:rsidP="007D729A">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5. Семестр:</w:t>
      </w:r>
      <w:r w:rsidRPr="00084EBC">
        <w:rPr>
          <w:rFonts w:ascii="Times New Roman" w:hAnsi="Times New Roman" w:cs="Times New Roman"/>
          <w:sz w:val="28"/>
          <w:szCs w:val="28"/>
        </w:rPr>
        <w:t xml:space="preserve"> 4, 6, 8 семестр</w:t>
      </w:r>
    </w:p>
    <w:p w:rsidR="007D729A" w:rsidRPr="00084EBC" w:rsidRDefault="007D729A" w:rsidP="007D729A">
      <w:pPr>
        <w:spacing w:after="0" w:line="240" w:lineRule="auto"/>
        <w:rPr>
          <w:rFonts w:ascii="Times New Roman" w:hAnsi="Times New Roman" w:cs="Times New Roman"/>
          <w:b/>
          <w:sz w:val="28"/>
          <w:szCs w:val="28"/>
        </w:rPr>
      </w:pPr>
    </w:p>
    <w:p w:rsidR="007D729A" w:rsidRPr="00084EBC" w:rsidRDefault="007D729A" w:rsidP="007D729A">
      <w:pPr>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6. Основные разделы дисциплины:</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 xml:space="preserve">Раздел 1. Инженерные коммуникации. </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1.1. Инженерные коммуникации</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1.2. Основы проектирования систем газораспределения и газопотребления</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1.3</w:t>
      </w:r>
      <w:r w:rsidRPr="00084EBC">
        <w:rPr>
          <w:rFonts w:ascii="Times New Roman" w:hAnsi="Times New Roman" w:cs="Times New Roman"/>
          <w:b/>
          <w:sz w:val="28"/>
          <w:szCs w:val="28"/>
        </w:rPr>
        <w:t xml:space="preserve">. </w:t>
      </w:r>
      <w:r w:rsidRPr="00084EBC">
        <w:rPr>
          <w:rFonts w:ascii="Times New Roman" w:hAnsi="Times New Roman" w:cs="Times New Roman"/>
          <w:sz w:val="28"/>
          <w:szCs w:val="28"/>
        </w:rPr>
        <w:t xml:space="preserve">Организация и </w:t>
      </w:r>
      <w:proofErr w:type="gramStart"/>
      <w:r w:rsidRPr="00084EBC">
        <w:rPr>
          <w:rFonts w:ascii="Times New Roman" w:hAnsi="Times New Roman" w:cs="Times New Roman"/>
          <w:sz w:val="28"/>
          <w:szCs w:val="28"/>
        </w:rPr>
        <w:t>выполнение  работ</w:t>
      </w:r>
      <w:proofErr w:type="gramEnd"/>
      <w:r w:rsidRPr="00084EBC">
        <w:rPr>
          <w:rFonts w:ascii="Times New Roman" w:hAnsi="Times New Roman" w:cs="Times New Roman"/>
          <w:sz w:val="28"/>
          <w:szCs w:val="28"/>
        </w:rPr>
        <w:t xml:space="preserve"> по строительству и монтажу систем газораспределения и газопотребления</w:t>
      </w:r>
    </w:p>
    <w:p w:rsidR="007D729A" w:rsidRPr="00084EBC" w:rsidRDefault="007D729A" w:rsidP="007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084EBC">
        <w:rPr>
          <w:rFonts w:ascii="Times New Roman" w:hAnsi="Times New Roman" w:cs="Times New Roman"/>
          <w:sz w:val="28"/>
          <w:szCs w:val="28"/>
        </w:rPr>
        <w:t xml:space="preserve">Тема 1.4. Организация, проведение и контроль работ </w:t>
      </w:r>
      <w:proofErr w:type="gramStart"/>
      <w:r w:rsidRPr="00084EBC">
        <w:rPr>
          <w:rFonts w:ascii="Times New Roman" w:hAnsi="Times New Roman" w:cs="Times New Roman"/>
          <w:sz w:val="28"/>
          <w:szCs w:val="28"/>
        </w:rPr>
        <w:t>по  эксплуатации</w:t>
      </w:r>
      <w:proofErr w:type="gramEnd"/>
      <w:r w:rsidRPr="00084EBC">
        <w:rPr>
          <w:rFonts w:ascii="Times New Roman" w:hAnsi="Times New Roman" w:cs="Times New Roman"/>
          <w:sz w:val="28"/>
          <w:szCs w:val="28"/>
        </w:rPr>
        <w:t xml:space="preserve"> систем газораспределения и газопотребления</w:t>
      </w:r>
    </w:p>
    <w:p w:rsidR="007D729A" w:rsidRPr="00084EBC" w:rsidRDefault="007D729A" w:rsidP="007D729A">
      <w:pPr>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Раздел 2. Санитарно-технические системы и оборудование</w:t>
      </w:r>
    </w:p>
    <w:p w:rsidR="007D729A" w:rsidRPr="00084EBC" w:rsidRDefault="007D729A" w:rsidP="007D729A">
      <w:pPr>
        <w:spacing w:after="0" w:line="240" w:lineRule="auto"/>
        <w:rPr>
          <w:rFonts w:ascii="Times New Roman" w:hAnsi="Times New Roman" w:cs="Times New Roman"/>
          <w:b/>
          <w:sz w:val="28"/>
          <w:szCs w:val="28"/>
        </w:rPr>
      </w:pPr>
      <w:r w:rsidRPr="00084EBC">
        <w:rPr>
          <w:rFonts w:ascii="Times New Roman" w:hAnsi="Times New Roman" w:cs="Times New Roman"/>
          <w:sz w:val="28"/>
          <w:szCs w:val="28"/>
        </w:rPr>
        <w:t>Тема 2.1. Сантехнические приборы и устройства</w:t>
      </w:r>
    </w:p>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2.2. Монтаж сантехнических систем и оборудований</w:t>
      </w:r>
    </w:p>
    <w:p w:rsidR="007D729A" w:rsidRPr="00084EBC" w:rsidRDefault="007D729A" w:rsidP="007D729A">
      <w:pPr>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 xml:space="preserve">Раздел 3. </w:t>
      </w:r>
      <w:r w:rsidRPr="00084EBC">
        <w:rPr>
          <w:rFonts w:ascii="Times New Roman" w:hAnsi="Times New Roman" w:cs="Times New Roman"/>
          <w:sz w:val="28"/>
          <w:szCs w:val="28"/>
        </w:rPr>
        <w:t>Техника безопасности</w:t>
      </w:r>
    </w:p>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 xml:space="preserve">Тема 3.1. Техника безопасности </w:t>
      </w:r>
    </w:p>
    <w:p w:rsidR="007D729A" w:rsidRPr="00084EBC" w:rsidRDefault="007D729A" w:rsidP="007D729A">
      <w:pPr>
        <w:spacing w:after="0" w:line="240" w:lineRule="auto"/>
        <w:rPr>
          <w:rFonts w:ascii="Times New Roman" w:hAnsi="Times New Roman" w:cs="Times New Roman"/>
          <w:sz w:val="28"/>
          <w:szCs w:val="28"/>
          <w:lang w:val="en-US"/>
        </w:rPr>
      </w:pPr>
      <w:r w:rsidRPr="00084EBC">
        <w:rPr>
          <w:rFonts w:ascii="Times New Roman" w:hAnsi="Times New Roman" w:cs="Times New Roman"/>
          <w:sz w:val="28"/>
          <w:szCs w:val="28"/>
        </w:rPr>
        <w:t>Тема 3.2. Охрана</w:t>
      </w:r>
      <w:r w:rsidRPr="00084EBC">
        <w:rPr>
          <w:rFonts w:ascii="Times New Roman" w:hAnsi="Times New Roman" w:cs="Times New Roman"/>
          <w:sz w:val="28"/>
          <w:szCs w:val="28"/>
          <w:lang w:val="en-US"/>
        </w:rPr>
        <w:t xml:space="preserve"> </w:t>
      </w:r>
      <w:r w:rsidRPr="00084EBC">
        <w:rPr>
          <w:rFonts w:ascii="Times New Roman" w:hAnsi="Times New Roman" w:cs="Times New Roman"/>
          <w:sz w:val="28"/>
          <w:szCs w:val="28"/>
        </w:rPr>
        <w:t>труда</w:t>
      </w:r>
    </w:p>
    <w:p w:rsidR="007D729A" w:rsidRPr="00084EBC" w:rsidRDefault="007D729A" w:rsidP="007D729A">
      <w:pPr>
        <w:spacing w:after="0" w:line="240" w:lineRule="auto"/>
        <w:rPr>
          <w:rFonts w:ascii="Times New Roman" w:hAnsi="Times New Roman" w:cs="Times New Roman"/>
          <w:b/>
          <w:sz w:val="28"/>
          <w:szCs w:val="28"/>
          <w:lang w:val="en-US"/>
        </w:rPr>
      </w:pPr>
      <w:r w:rsidRPr="00084EBC">
        <w:rPr>
          <w:rFonts w:ascii="Times New Roman" w:hAnsi="Times New Roman" w:cs="Times New Roman"/>
          <w:b/>
          <w:sz w:val="28"/>
          <w:szCs w:val="28"/>
        </w:rPr>
        <w:t>Раздел</w:t>
      </w:r>
      <w:r w:rsidRPr="00084EBC">
        <w:rPr>
          <w:rFonts w:ascii="Times New Roman" w:hAnsi="Times New Roman" w:cs="Times New Roman"/>
          <w:b/>
          <w:sz w:val="28"/>
          <w:szCs w:val="28"/>
          <w:lang w:val="en-US"/>
        </w:rPr>
        <w:t xml:space="preserve"> 4. World Skills International</w:t>
      </w:r>
    </w:p>
    <w:p w:rsidR="007D729A" w:rsidRPr="00084EBC" w:rsidRDefault="007D729A" w:rsidP="007D729A">
      <w:pPr>
        <w:spacing w:after="0" w:line="240" w:lineRule="auto"/>
        <w:rPr>
          <w:rFonts w:ascii="Times New Roman" w:hAnsi="Times New Roman" w:cs="Times New Roman"/>
          <w:sz w:val="28"/>
          <w:szCs w:val="28"/>
          <w:lang w:val="en-US"/>
        </w:rPr>
      </w:pPr>
      <w:r w:rsidRPr="00084EBC">
        <w:rPr>
          <w:rFonts w:ascii="Times New Roman" w:hAnsi="Times New Roman" w:cs="Times New Roman"/>
          <w:sz w:val="28"/>
          <w:szCs w:val="28"/>
        </w:rPr>
        <w:t>Тема</w:t>
      </w:r>
      <w:r w:rsidRPr="00084EBC">
        <w:rPr>
          <w:rFonts w:ascii="Times New Roman" w:hAnsi="Times New Roman" w:cs="Times New Roman"/>
          <w:sz w:val="28"/>
          <w:szCs w:val="28"/>
          <w:lang w:val="en-US"/>
        </w:rPr>
        <w:t xml:space="preserve"> 4.1. </w:t>
      </w:r>
      <w:r w:rsidRPr="00084EBC">
        <w:rPr>
          <w:rFonts w:ascii="Times New Roman" w:hAnsi="Times New Roman" w:cs="Times New Roman"/>
          <w:sz w:val="28"/>
          <w:szCs w:val="28"/>
        </w:rPr>
        <w:t>История</w:t>
      </w:r>
      <w:r w:rsidRPr="00084EBC">
        <w:rPr>
          <w:rFonts w:ascii="Times New Roman" w:hAnsi="Times New Roman" w:cs="Times New Roman"/>
          <w:sz w:val="28"/>
          <w:szCs w:val="28"/>
          <w:lang w:val="en-US"/>
        </w:rPr>
        <w:t xml:space="preserve"> </w:t>
      </w:r>
      <w:r w:rsidRPr="00084EBC">
        <w:rPr>
          <w:rFonts w:ascii="Times New Roman" w:hAnsi="Times New Roman" w:cs="Times New Roman"/>
          <w:sz w:val="28"/>
          <w:szCs w:val="28"/>
        </w:rPr>
        <w:t>развития</w:t>
      </w:r>
      <w:r w:rsidRPr="00084EBC">
        <w:rPr>
          <w:rFonts w:ascii="Times New Roman" w:hAnsi="Times New Roman" w:cs="Times New Roman"/>
          <w:sz w:val="28"/>
          <w:szCs w:val="28"/>
          <w:lang w:val="en-US"/>
        </w:rPr>
        <w:t xml:space="preserve"> World Skills International.</w:t>
      </w:r>
    </w:p>
    <w:p w:rsidR="007D729A" w:rsidRPr="00084EBC" w:rsidRDefault="007D729A" w:rsidP="007D729A">
      <w:pPr>
        <w:spacing w:after="0" w:line="240" w:lineRule="auto"/>
        <w:rPr>
          <w:rFonts w:ascii="Times New Roman" w:hAnsi="Times New Roman" w:cs="Times New Roman"/>
          <w:b/>
          <w:sz w:val="28"/>
          <w:szCs w:val="28"/>
        </w:rPr>
      </w:pPr>
      <w:r w:rsidRPr="00084EBC">
        <w:rPr>
          <w:rFonts w:ascii="Times New Roman" w:hAnsi="Times New Roman" w:cs="Times New Roman"/>
          <w:sz w:val="28"/>
          <w:szCs w:val="28"/>
        </w:rPr>
        <w:t xml:space="preserve">Тема 4.2. Материалы, оборудование и инструменты по </w:t>
      </w:r>
      <w:proofErr w:type="gramStart"/>
      <w:r w:rsidRPr="00084EBC">
        <w:rPr>
          <w:rFonts w:ascii="Times New Roman" w:hAnsi="Times New Roman" w:cs="Times New Roman"/>
          <w:sz w:val="28"/>
          <w:szCs w:val="28"/>
        </w:rPr>
        <w:t>компетенциям  «</w:t>
      </w:r>
      <w:proofErr w:type="gramEnd"/>
      <w:r w:rsidRPr="00084EBC">
        <w:rPr>
          <w:rFonts w:ascii="Times New Roman" w:hAnsi="Times New Roman" w:cs="Times New Roman"/>
          <w:sz w:val="28"/>
          <w:szCs w:val="28"/>
        </w:rPr>
        <w:t>Сантехника и отопление»</w:t>
      </w:r>
    </w:p>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4.3. Чтение чертежей</w:t>
      </w:r>
    </w:p>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4.4. Организация рабочего места и презентация работы</w:t>
      </w:r>
    </w:p>
    <w:p w:rsidR="007D729A" w:rsidRPr="00084EBC" w:rsidRDefault="007D729A" w:rsidP="007D729A">
      <w:pPr>
        <w:spacing w:after="0" w:line="240" w:lineRule="auto"/>
        <w:rPr>
          <w:rFonts w:ascii="Times New Roman" w:hAnsi="Times New Roman" w:cs="Times New Roman"/>
          <w:sz w:val="28"/>
          <w:szCs w:val="28"/>
        </w:rPr>
      </w:pPr>
    </w:p>
    <w:p w:rsidR="007D729A" w:rsidRPr="00084EBC" w:rsidRDefault="007D729A" w:rsidP="007D729A">
      <w:pPr>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 xml:space="preserve">7. Автор: </w:t>
      </w:r>
    </w:p>
    <w:p w:rsidR="007D729A" w:rsidRPr="00084EBC" w:rsidRDefault="007D729A" w:rsidP="007D729A">
      <w:pPr>
        <w:spacing w:after="0" w:line="240" w:lineRule="auto"/>
        <w:rPr>
          <w:rFonts w:ascii="Times New Roman" w:hAnsi="Times New Roman" w:cs="Times New Roman"/>
          <w:sz w:val="28"/>
          <w:szCs w:val="28"/>
        </w:rPr>
      </w:pPr>
      <w:r w:rsidRPr="00084EBC">
        <w:rPr>
          <w:rFonts w:ascii="Times New Roman" w:hAnsi="Times New Roman" w:cs="Times New Roman"/>
          <w:b/>
          <w:sz w:val="28"/>
          <w:szCs w:val="28"/>
        </w:rPr>
        <w:t xml:space="preserve">И.М. </w:t>
      </w:r>
      <w:proofErr w:type="spellStart"/>
      <w:r w:rsidRPr="00084EBC">
        <w:rPr>
          <w:rFonts w:ascii="Times New Roman" w:hAnsi="Times New Roman" w:cs="Times New Roman"/>
          <w:b/>
          <w:sz w:val="28"/>
          <w:szCs w:val="28"/>
        </w:rPr>
        <w:t>Халебская</w:t>
      </w:r>
      <w:proofErr w:type="spellEnd"/>
      <w:r w:rsidRPr="00084EBC">
        <w:rPr>
          <w:rFonts w:ascii="Times New Roman" w:hAnsi="Times New Roman" w:cs="Times New Roman"/>
          <w:b/>
          <w:sz w:val="28"/>
          <w:szCs w:val="28"/>
        </w:rPr>
        <w:t xml:space="preserve">, </w:t>
      </w:r>
      <w:r w:rsidRPr="00084EBC">
        <w:rPr>
          <w:rFonts w:ascii="Times New Roman" w:hAnsi="Times New Roman" w:cs="Times New Roman"/>
          <w:sz w:val="28"/>
          <w:szCs w:val="28"/>
        </w:rPr>
        <w:t>преподаватель техникума</w:t>
      </w:r>
    </w:p>
    <w:p w:rsidR="007D729A" w:rsidRPr="00084EBC" w:rsidRDefault="007D729A" w:rsidP="007D729A">
      <w:pPr>
        <w:tabs>
          <w:tab w:val="left" w:pos="1500"/>
        </w:tabs>
        <w:rPr>
          <w:rFonts w:ascii="Times New Roman" w:hAnsi="Times New Roman" w:cs="Times New Roman"/>
        </w:rPr>
      </w:pPr>
      <w:r w:rsidRPr="00084EBC">
        <w:rPr>
          <w:rFonts w:ascii="Times New Roman" w:hAnsi="Times New Roman" w:cs="Times New Roman"/>
          <w:b/>
        </w:rPr>
        <w:tab/>
      </w:r>
    </w:p>
    <w:p w:rsidR="007D729A" w:rsidRPr="00084EBC" w:rsidRDefault="007D729A" w:rsidP="007D729A">
      <w:pPr>
        <w:jc w:val="center"/>
        <w:rPr>
          <w:rFonts w:ascii="Times New Roman" w:hAnsi="Times New Roman" w:cs="Times New Roman"/>
          <w:b/>
        </w:rPr>
      </w:pPr>
    </w:p>
    <w:p w:rsidR="001C1D6E" w:rsidRPr="00084EBC" w:rsidRDefault="001C1D6E" w:rsidP="001C1D6E">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АННОТАЦИЯ РАБОЧЕЙ ПРОГРАММЫ</w:t>
      </w:r>
    </w:p>
    <w:p w:rsidR="001C1D6E" w:rsidRPr="00084EBC" w:rsidRDefault="001C1D6E" w:rsidP="001C1D6E">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дисциплины </w:t>
      </w:r>
      <w:r w:rsidRPr="00084EBC">
        <w:rPr>
          <w:rFonts w:ascii="Times New Roman" w:eastAsia="Times New Roman" w:hAnsi="Times New Roman" w:cs="Times New Roman"/>
          <w:b/>
          <w:bCs/>
          <w:sz w:val="28"/>
          <w:szCs w:val="28"/>
          <w:lang w:eastAsia="ru-RU"/>
        </w:rPr>
        <w:t>Физическая культура</w:t>
      </w:r>
    </w:p>
    <w:p w:rsidR="001C1D6E" w:rsidRPr="00084EBC" w:rsidRDefault="001C1D6E" w:rsidP="001C1D6E">
      <w:pPr>
        <w:spacing w:after="0" w:line="240" w:lineRule="auto"/>
        <w:jc w:val="center"/>
        <w:rPr>
          <w:rFonts w:ascii="Times New Roman" w:eastAsia="Times New Roman" w:hAnsi="Times New Roman" w:cs="Times New Roman"/>
          <w:b/>
          <w:sz w:val="28"/>
          <w:szCs w:val="28"/>
          <w:lang w:eastAsia="ru-RU"/>
        </w:rPr>
      </w:pP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B352B8" w:rsidRPr="00084EBC" w:rsidRDefault="00B352B8" w:rsidP="00B352B8">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B352B8" w:rsidRPr="00084EBC" w:rsidRDefault="00B352B8" w:rsidP="00B352B8">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1C1D6E" w:rsidRPr="00084EBC" w:rsidRDefault="001C1D6E" w:rsidP="001C1D6E">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1C1D6E" w:rsidRPr="00084EBC" w:rsidRDefault="001C1D6E" w:rsidP="001C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sz w:val="28"/>
          <w:szCs w:val="28"/>
          <w:lang w:eastAsia="ru-RU"/>
        </w:rPr>
        <w:t xml:space="preserve">1. </w:t>
      </w:r>
      <w:r w:rsidRPr="00084EBC">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–ППССЗ</w:t>
      </w:r>
    </w:p>
    <w:p w:rsidR="001C1D6E" w:rsidRPr="00084EBC" w:rsidRDefault="001C1D6E" w:rsidP="001C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Учебная дисциплина «Физическая культура» (ОГСЭ.04)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w:t>
      </w:r>
      <w:r w:rsidRPr="00084EBC">
        <w:rPr>
          <w:rFonts w:ascii="Times New Roman" w:eastAsia="Times New Roman" w:hAnsi="Times New Roman" w:cs="Times New Roman"/>
          <w:color w:val="000000"/>
          <w:sz w:val="28"/>
          <w:szCs w:val="28"/>
          <w:lang w:eastAsia="ru-RU"/>
        </w:rPr>
        <w:t>08.02.08   Монтаж и эксплуатация оборудования и систем газоснабжения.</w:t>
      </w:r>
    </w:p>
    <w:p w:rsidR="001C1D6E" w:rsidRPr="00084EBC" w:rsidRDefault="001C1D6E" w:rsidP="001C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t xml:space="preserve">Учебная дисциплина «Физическая культура»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w:t>
      </w:r>
      <w:r w:rsidRPr="00084EBC">
        <w:rPr>
          <w:rFonts w:ascii="Times New Roman" w:eastAsia="Times New Roman" w:hAnsi="Times New Roman" w:cs="Times New Roman"/>
          <w:color w:val="000000"/>
          <w:sz w:val="28"/>
          <w:szCs w:val="28"/>
          <w:lang w:eastAsia="ru-RU"/>
        </w:rPr>
        <w:t>08.02.08   Монтаж и эксплуатация оборудования и систем газоснабжения.</w:t>
      </w:r>
    </w:p>
    <w:p w:rsidR="001C1D6E" w:rsidRPr="00084EBC" w:rsidRDefault="001C1D6E" w:rsidP="001C1D6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sz w:val="28"/>
          <w:szCs w:val="28"/>
          <w:lang w:eastAsia="ru-RU"/>
        </w:rPr>
        <w:t>2. Цель и планируемые результаты освоения дисциплины</w:t>
      </w:r>
    </w:p>
    <w:p w:rsidR="001C1D6E" w:rsidRPr="00084EBC" w:rsidRDefault="001C1D6E" w:rsidP="001C1D6E">
      <w:pPr>
        <w:suppressAutoHyphens/>
        <w:spacing w:after="0" w:line="240" w:lineRule="auto"/>
        <w:ind w:left="152"/>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8"/>
          <w:szCs w:val="28"/>
          <w:lang w:eastAsia="ru-RU"/>
        </w:rPr>
        <w:lastRenderedPageBreak/>
        <w:t xml:space="preserve">Целью дисциплины Физической культуры является </w:t>
      </w:r>
      <w:r w:rsidRPr="00084EBC">
        <w:rPr>
          <w:rFonts w:ascii="Times New Roman" w:eastAsia="Times New Roman" w:hAnsi="Times New Roman" w:cs="Times New Roman"/>
          <w:sz w:val="28"/>
          <w:szCs w:val="24"/>
          <w:lang w:eastAsia="ru-RU"/>
        </w:rPr>
        <w:t>использование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C1D6E" w:rsidRPr="00084EBC" w:rsidRDefault="001C1D6E" w:rsidP="001C1D6E">
      <w:pPr>
        <w:spacing w:after="0" w:line="240" w:lineRule="auto"/>
        <w:jc w:val="both"/>
        <w:rPr>
          <w:rFonts w:ascii="Times New Roman" w:eastAsia="Times New Roman" w:hAnsi="Times New Roman" w:cs="Times New Roman"/>
          <w:sz w:val="28"/>
          <w:szCs w:val="28"/>
          <w:lang w:eastAsia="ru-RU"/>
        </w:rPr>
      </w:pPr>
    </w:p>
    <w:p w:rsidR="001C1D6E" w:rsidRPr="00084EBC" w:rsidRDefault="001C1D6E" w:rsidP="001C1D6E">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3. Требования к уровню освоения содержания дисциплины:</w:t>
      </w:r>
    </w:p>
    <w:p w:rsidR="001C1D6E" w:rsidRPr="00084EBC" w:rsidRDefault="001C1D6E" w:rsidP="001C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p w:rsidR="001C1D6E" w:rsidRPr="00084EBC" w:rsidRDefault="001C1D6E" w:rsidP="001C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110"/>
        <w:gridCol w:w="3969"/>
      </w:tblGrid>
      <w:tr w:rsidR="001C1D6E" w:rsidRPr="00084EBC" w:rsidTr="00B352B8">
        <w:trPr>
          <w:trHeight w:val="649"/>
        </w:trPr>
        <w:tc>
          <w:tcPr>
            <w:tcW w:w="1702" w:type="dxa"/>
            <w:vAlign w:val="center"/>
            <w:hideMark/>
          </w:tcPr>
          <w:p w:rsidR="001C1D6E" w:rsidRPr="00084EBC" w:rsidRDefault="001C1D6E" w:rsidP="001C1D6E">
            <w:pPr>
              <w:suppressAutoHyphens/>
              <w:spacing w:after="0" w:line="240" w:lineRule="auto"/>
              <w:jc w:val="center"/>
              <w:rPr>
                <w:rFonts w:ascii="Times New Roman" w:eastAsia="Times New Roman" w:hAnsi="Times New Roman" w:cs="Times New Roman"/>
                <w:b/>
                <w:sz w:val="24"/>
                <w:szCs w:val="24"/>
                <w:lang w:eastAsia="ru-RU"/>
              </w:rPr>
            </w:pPr>
            <w:r w:rsidRPr="00084EBC">
              <w:rPr>
                <w:rFonts w:ascii="Times New Roman" w:eastAsia="Times New Roman" w:hAnsi="Times New Roman" w:cs="Times New Roman"/>
                <w:b/>
                <w:sz w:val="24"/>
                <w:szCs w:val="24"/>
                <w:lang w:eastAsia="ru-RU"/>
              </w:rPr>
              <w:t>Код</w:t>
            </w:r>
          </w:p>
          <w:p w:rsidR="001C1D6E" w:rsidRPr="00084EBC" w:rsidRDefault="001C1D6E" w:rsidP="001C1D6E">
            <w:pPr>
              <w:suppressAutoHyphens/>
              <w:spacing w:after="0" w:line="240" w:lineRule="auto"/>
              <w:jc w:val="center"/>
              <w:rPr>
                <w:rFonts w:ascii="Times New Roman" w:eastAsia="Times New Roman" w:hAnsi="Times New Roman" w:cs="Times New Roman"/>
                <w:b/>
                <w:sz w:val="24"/>
                <w:szCs w:val="24"/>
                <w:lang w:eastAsia="ru-RU"/>
              </w:rPr>
            </w:pPr>
            <w:r w:rsidRPr="00084EBC">
              <w:rPr>
                <w:rFonts w:ascii="Times New Roman" w:eastAsia="Times New Roman" w:hAnsi="Times New Roman" w:cs="Times New Roman"/>
                <w:b/>
                <w:sz w:val="24"/>
                <w:szCs w:val="24"/>
                <w:lang w:eastAsia="ru-RU"/>
              </w:rPr>
              <w:t>ПК, ОК</w:t>
            </w:r>
          </w:p>
        </w:tc>
        <w:tc>
          <w:tcPr>
            <w:tcW w:w="4110" w:type="dxa"/>
            <w:vAlign w:val="center"/>
            <w:hideMark/>
          </w:tcPr>
          <w:p w:rsidR="001C1D6E" w:rsidRPr="00084EBC" w:rsidRDefault="001C1D6E" w:rsidP="001C1D6E">
            <w:pPr>
              <w:suppressAutoHyphens/>
              <w:spacing w:after="0" w:line="240" w:lineRule="auto"/>
              <w:jc w:val="center"/>
              <w:rPr>
                <w:rFonts w:ascii="Times New Roman" w:eastAsia="Times New Roman" w:hAnsi="Times New Roman" w:cs="Times New Roman"/>
                <w:b/>
                <w:sz w:val="24"/>
                <w:szCs w:val="24"/>
                <w:lang w:eastAsia="ru-RU"/>
              </w:rPr>
            </w:pPr>
            <w:r w:rsidRPr="00084EBC">
              <w:rPr>
                <w:rFonts w:ascii="Times New Roman" w:eastAsia="Times New Roman" w:hAnsi="Times New Roman" w:cs="Times New Roman"/>
                <w:b/>
                <w:sz w:val="24"/>
                <w:szCs w:val="24"/>
                <w:lang w:eastAsia="ru-RU"/>
              </w:rPr>
              <w:t>Умения</w:t>
            </w:r>
          </w:p>
        </w:tc>
        <w:tc>
          <w:tcPr>
            <w:tcW w:w="3969" w:type="dxa"/>
            <w:vAlign w:val="center"/>
            <w:hideMark/>
          </w:tcPr>
          <w:p w:rsidR="001C1D6E" w:rsidRPr="00084EBC" w:rsidRDefault="001C1D6E" w:rsidP="001C1D6E">
            <w:pPr>
              <w:suppressAutoHyphens/>
              <w:spacing w:after="0" w:line="240" w:lineRule="auto"/>
              <w:jc w:val="center"/>
              <w:rPr>
                <w:rFonts w:ascii="Times New Roman" w:eastAsia="Times New Roman" w:hAnsi="Times New Roman" w:cs="Times New Roman"/>
                <w:b/>
                <w:sz w:val="24"/>
                <w:szCs w:val="24"/>
                <w:lang w:eastAsia="ru-RU"/>
              </w:rPr>
            </w:pPr>
            <w:r w:rsidRPr="00084EBC">
              <w:rPr>
                <w:rFonts w:ascii="Times New Roman" w:eastAsia="Times New Roman" w:hAnsi="Times New Roman" w:cs="Times New Roman"/>
                <w:b/>
                <w:sz w:val="24"/>
                <w:szCs w:val="24"/>
                <w:lang w:eastAsia="ru-RU"/>
              </w:rPr>
              <w:t>Знания</w:t>
            </w:r>
          </w:p>
        </w:tc>
      </w:tr>
      <w:tr w:rsidR="001C1D6E" w:rsidRPr="00084EBC" w:rsidTr="00B352B8">
        <w:trPr>
          <w:trHeight w:val="1266"/>
        </w:trPr>
        <w:tc>
          <w:tcPr>
            <w:tcW w:w="1702" w:type="dxa"/>
          </w:tcPr>
          <w:p w:rsidR="001C1D6E" w:rsidRPr="00084EBC" w:rsidRDefault="001C1D6E" w:rsidP="001C1D6E">
            <w:pPr>
              <w:suppressAutoHyphens/>
              <w:spacing w:after="200" w:line="276" w:lineRule="auto"/>
              <w:jc w:val="center"/>
              <w:rPr>
                <w:rFonts w:ascii="Times New Roman" w:eastAsia="Times New Roman" w:hAnsi="Times New Roman" w:cs="Times New Roman"/>
                <w:iCs/>
                <w:sz w:val="24"/>
                <w:szCs w:val="24"/>
              </w:rPr>
            </w:pPr>
            <w:r w:rsidRPr="00084EBC">
              <w:rPr>
                <w:rFonts w:ascii="Times New Roman" w:eastAsia="Times New Roman" w:hAnsi="Times New Roman" w:cs="Times New Roman"/>
                <w:iCs/>
                <w:sz w:val="24"/>
                <w:szCs w:val="24"/>
              </w:rPr>
              <w:t>ОК 06</w:t>
            </w:r>
          </w:p>
          <w:p w:rsidR="001C1D6E" w:rsidRPr="00084EBC" w:rsidRDefault="001C1D6E" w:rsidP="001C1D6E">
            <w:pPr>
              <w:suppressAutoHyphens/>
              <w:spacing w:after="200" w:line="276" w:lineRule="auto"/>
              <w:jc w:val="center"/>
              <w:rPr>
                <w:rFonts w:ascii="Times New Roman" w:eastAsia="Times New Roman" w:hAnsi="Times New Roman" w:cs="Times New Roman"/>
                <w:iCs/>
                <w:sz w:val="24"/>
                <w:szCs w:val="24"/>
              </w:rPr>
            </w:pPr>
            <w:r w:rsidRPr="00084EBC">
              <w:rPr>
                <w:rFonts w:ascii="Times New Roman" w:eastAsia="Times New Roman" w:hAnsi="Times New Roman" w:cs="Times New Roman"/>
                <w:iCs/>
                <w:sz w:val="24"/>
                <w:szCs w:val="24"/>
              </w:rPr>
              <w:t>ОК 08</w:t>
            </w:r>
          </w:p>
          <w:p w:rsidR="001C1D6E" w:rsidRPr="00084EBC" w:rsidRDefault="001C1D6E" w:rsidP="001C1D6E">
            <w:pPr>
              <w:suppressAutoHyphens/>
              <w:spacing w:after="200" w:line="276" w:lineRule="auto"/>
              <w:jc w:val="center"/>
              <w:rPr>
                <w:rFonts w:ascii="Times New Roman" w:eastAsia="Times New Roman" w:hAnsi="Times New Roman" w:cs="Times New Roman"/>
                <w:b/>
                <w:sz w:val="24"/>
                <w:szCs w:val="24"/>
                <w:lang w:eastAsia="ru-RU"/>
              </w:rPr>
            </w:pPr>
          </w:p>
        </w:tc>
        <w:tc>
          <w:tcPr>
            <w:tcW w:w="4110" w:type="dxa"/>
          </w:tcPr>
          <w:p w:rsidR="001C1D6E" w:rsidRPr="00084EBC" w:rsidRDefault="001C1D6E" w:rsidP="001C1D6E">
            <w:pPr>
              <w:numPr>
                <w:ilvl w:val="0"/>
                <w:numId w:val="47"/>
              </w:numPr>
              <w:suppressAutoHyphens/>
              <w:spacing w:after="0" w:line="240" w:lineRule="auto"/>
              <w:ind w:left="152" w:hanging="142"/>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1C1D6E" w:rsidRPr="00084EBC" w:rsidRDefault="001C1D6E" w:rsidP="001C1D6E">
            <w:pPr>
              <w:numPr>
                <w:ilvl w:val="0"/>
                <w:numId w:val="47"/>
              </w:numPr>
              <w:suppressAutoHyphens/>
              <w:spacing w:after="0" w:line="240" w:lineRule="auto"/>
              <w:ind w:left="152" w:hanging="142"/>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C1D6E" w:rsidRPr="00084EBC" w:rsidRDefault="001C1D6E" w:rsidP="001C1D6E">
            <w:pPr>
              <w:suppressAutoHyphens/>
              <w:spacing w:after="200" w:line="276" w:lineRule="auto"/>
              <w:ind w:left="152" w:hanging="142"/>
              <w:rPr>
                <w:rFonts w:ascii="Times New Roman" w:eastAsia="Times New Roman" w:hAnsi="Times New Roman" w:cs="Times New Roman"/>
                <w:sz w:val="24"/>
                <w:szCs w:val="24"/>
                <w:lang w:eastAsia="ru-RU"/>
              </w:rPr>
            </w:pPr>
          </w:p>
        </w:tc>
        <w:tc>
          <w:tcPr>
            <w:tcW w:w="3969" w:type="dxa"/>
          </w:tcPr>
          <w:p w:rsidR="001C1D6E" w:rsidRPr="00084EBC" w:rsidRDefault="001C1D6E" w:rsidP="001C1D6E">
            <w:pPr>
              <w:numPr>
                <w:ilvl w:val="0"/>
                <w:numId w:val="48"/>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 w:hanging="183"/>
              <w:contextualSpacing/>
              <w:jc w:val="both"/>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t>роль физической культуры в общекультурном, профессиональном и социальном развитии человека;</w:t>
            </w:r>
          </w:p>
          <w:p w:rsidR="001C1D6E" w:rsidRPr="00084EBC" w:rsidRDefault="001C1D6E" w:rsidP="001C1D6E">
            <w:pPr>
              <w:numPr>
                <w:ilvl w:val="0"/>
                <w:numId w:val="48"/>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 w:hanging="183"/>
              <w:contextualSpacing/>
              <w:jc w:val="both"/>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t>основы здорового образа жизни;</w:t>
            </w:r>
          </w:p>
          <w:p w:rsidR="001C1D6E" w:rsidRPr="00084EBC" w:rsidRDefault="001C1D6E" w:rsidP="001C1D6E">
            <w:pPr>
              <w:numPr>
                <w:ilvl w:val="0"/>
                <w:numId w:val="48"/>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 w:hanging="183"/>
              <w:contextualSpacing/>
              <w:jc w:val="both"/>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t>условия профессиональной деятельности и зоны риска физического здоровья для специальности;</w:t>
            </w:r>
          </w:p>
          <w:p w:rsidR="001C1D6E" w:rsidRPr="00084EBC" w:rsidRDefault="001C1D6E" w:rsidP="001C1D6E">
            <w:pPr>
              <w:numPr>
                <w:ilvl w:val="0"/>
                <w:numId w:val="48"/>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 w:hanging="183"/>
              <w:contextualSpacing/>
              <w:jc w:val="both"/>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t>средства профилактики перенапряжения;</w:t>
            </w:r>
          </w:p>
          <w:p w:rsidR="001C1D6E" w:rsidRPr="00084EBC" w:rsidRDefault="001C1D6E" w:rsidP="001C1D6E">
            <w:pPr>
              <w:numPr>
                <w:ilvl w:val="0"/>
                <w:numId w:val="48"/>
              </w:numPr>
              <w:tabs>
                <w:tab w:val="left" w:pos="183"/>
              </w:tabs>
              <w:suppressAutoHyphens/>
              <w:spacing w:after="0" w:line="240" w:lineRule="auto"/>
              <w:ind w:left="183" w:hanging="183"/>
              <w:contextualSpacing/>
              <w:jc w:val="both"/>
              <w:rPr>
                <w:rFonts w:ascii="Times New Roman" w:eastAsia="Times New Roman" w:hAnsi="Times New Roman" w:cs="Times New Roman"/>
                <w:b/>
                <w:sz w:val="24"/>
                <w:szCs w:val="24"/>
                <w:lang w:eastAsia="ru-RU"/>
              </w:rPr>
            </w:pPr>
            <w:r w:rsidRPr="00084EBC">
              <w:rPr>
                <w:rFonts w:ascii="Times New Roman" w:eastAsia="Times New Roman" w:hAnsi="Times New Roman" w:cs="Times New Roman"/>
                <w:sz w:val="24"/>
                <w:szCs w:val="24"/>
                <w:lang w:eastAsia="ru-RU"/>
              </w:rPr>
              <w:t>способы реализации собственного физического развития.</w:t>
            </w:r>
          </w:p>
        </w:tc>
      </w:tr>
    </w:tbl>
    <w:p w:rsidR="001C1D6E" w:rsidRPr="00084EBC" w:rsidRDefault="001C1D6E" w:rsidP="001C1D6E">
      <w:pPr>
        <w:shd w:val="clear" w:color="auto" w:fill="FFFFFF"/>
        <w:suppressAutoHyphens/>
        <w:spacing w:after="0" w:line="250" w:lineRule="atLeast"/>
        <w:ind w:firstLine="709"/>
        <w:jc w:val="both"/>
        <w:rPr>
          <w:rFonts w:ascii="Times New Roman" w:eastAsia="Calibri" w:hAnsi="Times New Roman" w:cs="Times New Roman"/>
          <w:sz w:val="28"/>
          <w:szCs w:val="28"/>
          <w:lang w:eastAsia="zh-CN"/>
        </w:rPr>
      </w:pPr>
      <w:r w:rsidRPr="00084EBC">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1C1D6E" w:rsidRPr="00084EBC" w:rsidRDefault="001C1D6E" w:rsidP="001C1D6E">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1C1D6E" w:rsidRPr="00084EBC" w:rsidRDefault="001C1D6E" w:rsidP="001C1D6E">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p>
    <w:tbl>
      <w:tblPr>
        <w:tblW w:w="10172" w:type="dxa"/>
        <w:tblLook w:val="04A0" w:firstRow="1" w:lastRow="0" w:firstColumn="1" w:lastColumn="0" w:noHBand="0" w:noVBand="1"/>
      </w:tblPr>
      <w:tblGrid>
        <w:gridCol w:w="1384"/>
        <w:gridCol w:w="8788"/>
      </w:tblGrid>
      <w:tr w:rsidR="001C1D6E" w:rsidRPr="00084EBC" w:rsidTr="00B352B8">
        <w:trPr>
          <w:trHeight w:val="248"/>
        </w:trPr>
        <w:tc>
          <w:tcPr>
            <w:tcW w:w="1384" w:type="dxa"/>
            <w:hideMark/>
          </w:tcPr>
          <w:p w:rsidR="001C1D6E" w:rsidRPr="00084EBC" w:rsidRDefault="001C1D6E" w:rsidP="00B352B8">
            <w:pPr>
              <w:spacing w:after="200" w:line="240" w:lineRule="auto"/>
              <w:ind w:firstLine="33"/>
              <w:jc w:val="both"/>
              <w:rPr>
                <w:rFonts w:ascii="Times New Roman" w:eastAsia="Times New Roman" w:hAnsi="Times New Roman" w:cs="Times New Roman"/>
                <w:b/>
                <w:bCs/>
                <w:sz w:val="28"/>
                <w:lang w:eastAsia="ru-RU"/>
              </w:rPr>
            </w:pPr>
            <w:r w:rsidRPr="00084EBC">
              <w:rPr>
                <w:rFonts w:ascii="Times New Roman" w:eastAsia="Times New Roman" w:hAnsi="Times New Roman" w:cs="Times New Roman"/>
                <w:b/>
                <w:bCs/>
                <w:sz w:val="28"/>
                <w:lang w:eastAsia="ru-RU"/>
              </w:rPr>
              <w:t>ЛР 1</w:t>
            </w:r>
          </w:p>
        </w:tc>
        <w:tc>
          <w:tcPr>
            <w:tcW w:w="8788" w:type="dxa"/>
            <w:hideMark/>
          </w:tcPr>
          <w:p w:rsidR="001C1D6E" w:rsidRPr="00084EBC" w:rsidRDefault="001C1D6E" w:rsidP="00B352B8">
            <w:pPr>
              <w:spacing w:before="120" w:after="200" w:line="240" w:lineRule="auto"/>
              <w:jc w:val="both"/>
              <w:rPr>
                <w:rFonts w:ascii="Times New Roman" w:eastAsia="Times New Roman" w:hAnsi="Times New Roman" w:cs="Times New Roman"/>
                <w:b/>
                <w:bCs/>
                <w:i/>
                <w:iCs/>
                <w:sz w:val="28"/>
                <w:lang w:eastAsia="ru-RU"/>
              </w:rPr>
            </w:pPr>
            <w:r w:rsidRPr="00084EBC">
              <w:rPr>
                <w:rFonts w:ascii="Times New Roman" w:eastAsia="Times New Roman" w:hAnsi="Times New Roman" w:cs="Times New Roman"/>
                <w:sz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Times New Roman" w:hAnsi="Times New Roman" w:cs="Times New Roman"/>
                <w:sz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Times New Roman" w:hAnsi="Times New Roman" w:cs="Times New Roman"/>
                <w:sz w:val="28"/>
                <w:lang w:eastAsia="ru-RU"/>
              </w:rPr>
              <w:br/>
              <w:t xml:space="preserve">с Российским государством, демонстрирующий ответственность </w:t>
            </w:r>
            <w:r w:rsidRPr="00084EBC">
              <w:rPr>
                <w:rFonts w:ascii="Times New Roman" w:eastAsia="Times New Roman" w:hAnsi="Times New Roman" w:cs="Times New Roman"/>
                <w:sz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Times New Roman" w:hAnsi="Times New Roman" w:cs="Times New Roman"/>
                <w:sz w:val="28"/>
                <w:lang w:eastAsia="ru-RU"/>
              </w:rPr>
              <w:br/>
              <w:t>о Российском государстве</w:t>
            </w:r>
          </w:p>
        </w:tc>
      </w:tr>
      <w:tr w:rsidR="001C1D6E" w:rsidRPr="00084EBC" w:rsidTr="00B352B8">
        <w:tc>
          <w:tcPr>
            <w:tcW w:w="1384" w:type="dxa"/>
            <w:hideMark/>
          </w:tcPr>
          <w:p w:rsidR="001C1D6E" w:rsidRPr="00084EBC" w:rsidRDefault="001C1D6E" w:rsidP="00B352B8">
            <w:pPr>
              <w:spacing w:after="0" w:line="256" w:lineRule="auto"/>
              <w:jc w:val="both"/>
              <w:rPr>
                <w:rFonts w:ascii="Times New Roman" w:eastAsiaTheme="minorEastAsia" w:hAnsi="Times New Roman" w:cs="Times New Roman"/>
                <w:lang w:eastAsia="ru-RU"/>
              </w:rPr>
            </w:pPr>
          </w:p>
        </w:tc>
        <w:tc>
          <w:tcPr>
            <w:tcW w:w="8788" w:type="dxa"/>
            <w:hideMark/>
          </w:tcPr>
          <w:p w:rsidR="001C1D6E" w:rsidRPr="00084EBC" w:rsidRDefault="001C1D6E" w:rsidP="00B352B8">
            <w:pPr>
              <w:spacing w:after="0" w:line="256" w:lineRule="auto"/>
              <w:jc w:val="both"/>
              <w:rPr>
                <w:rFonts w:ascii="Times New Roman" w:eastAsiaTheme="minorEastAsia" w:hAnsi="Times New Roman" w:cs="Times New Roman"/>
                <w:lang w:eastAsia="ru-RU"/>
              </w:rPr>
            </w:pPr>
          </w:p>
        </w:tc>
      </w:tr>
      <w:tr w:rsidR="001C1D6E" w:rsidRPr="00084EBC" w:rsidTr="00B352B8">
        <w:tc>
          <w:tcPr>
            <w:tcW w:w="1384" w:type="dxa"/>
            <w:hideMark/>
          </w:tcPr>
          <w:p w:rsidR="001C1D6E" w:rsidRPr="00084EBC" w:rsidRDefault="001C1D6E" w:rsidP="00B352B8">
            <w:pPr>
              <w:spacing w:after="200" w:line="240" w:lineRule="auto"/>
              <w:ind w:firstLine="33"/>
              <w:jc w:val="both"/>
              <w:rPr>
                <w:rFonts w:ascii="Times New Roman" w:eastAsia="Times New Roman" w:hAnsi="Times New Roman" w:cs="Times New Roman"/>
                <w:b/>
                <w:bCs/>
                <w:sz w:val="28"/>
                <w:lang w:eastAsia="ru-RU"/>
              </w:rPr>
            </w:pPr>
            <w:r w:rsidRPr="00084EBC">
              <w:rPr>
                <w:rFonts w:ascii="Times New Roman" w:eastAsia="Times New Roman" w:hAnsi="Times New Roman" w:cs="Times New Roman"/>
                <w:b/>
                <w:bCs/>
                <w:sz w:val="28"/>
                <w:lang w:eastAsia="ru-RU"/>
              </w:rPr>
              <w:t>ЛР 4</w:t>
            </w:r>
          </w:p>
        </w:tc>
        <w:tc>
          <w:tcPr>
            <w:tcW w:w="8788" w:type="dxa"/>
            <w:hideMark/>
          </w:tcPr>
          <w:p w:rsidR="001C1D6E" w:rsidRPr="00084EBC" w:rsidRDefault="001C1D6E" w:rsidP="00B352B8">
            <w:pPr>
              <w:spacing w:after="200" w:line="240" w:lineRule="auto"/>
              <w:ind w:firstLine="33"/>
              <w:jc w:val="both"/>
              <w:rPr>
                <w:rFonts w:ascii="Times New Roman" w:eastAsia="Times New Roman" w:hAnsi="Times New Roman" w:cs="Times New Roman"/>
                <w:b/>
                <w:bCs/>
                <w:sz w:val="28"/>
                <w:lang w:eastAsia="ru-RU"/>
              </w:rPr>
            </w:pPr>
            <w:r w:rsidRPr="00084EBC">
              <w:rPr>
                <w:rFonts w:ascii="Times New Roman" w:eastAsia="Times New Roman" w:hAnsi="Times New Roman" w:cs="Times New Roman"/>
                <w:sz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w:t>
            </w:r>
            <w:r w:rsidRPr="00084EBC">
              <w:rPr>
                <w:rFonts w:ascii="Times New Roman" w:eastAsia="Times New Roman" w:hAnsi="Times New Roman" w:cs="Times New Roman"/>
                <w:sz w:val="28"/>
                <w:lang w:eastAsia="ru-RU"/>
              </w:rPr>
              <w:lastRenderedPageBreak/>
              <w:t xml:space="preserve">образования, к непрерывному образованию </w:t>
            </w:r>
            <w:r w:rsidRPr="00084EBC">
              <w:rPr>
                <w:rFonts w:ascii="Times New Roman" w:eastAsia="Times New Roman" w:hAnsi="Times New Roman" w:cs="Times New Roman"/>
                <w:sz w:val="28"/>
                <w:lang w:eastAsia="ru-RU"/>
              </w:rPr>
              <w:br/>
              <w:t xml:space="preserve">в течение жизни Демонстрирующий позитивное отношение </w:t>
            </w:r>
            <w:r w:rsidRPr="00084EBC">
              <w:rPr>
                <w:rFonts w:ascii="Times New Roman" w:eastAsia="Times New Roman" w:hAnsi="Times New Roman" w:cs="Times New Roman"/>
                <w:sz w:val="28"/>
                <w:lang w:eastAsia="ru-RU"/>
              </w:rPr>
              <w:br/>
              <w:t xml:space="preserve">к регулированию трудовых отношений. Ориентированный </w:t>
            </w:r>
            <w:r w:rsidRPr="00084EBC">
              <w:rPr>
                <w:rFonts w:ascii="Times New Roman" w:eastAsia="Times New Roman" w:hAnsi="Times New Roman" w:cs="Times New Roman"/>
                <w:sz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1C1D6E" w:rsidRPr="00084EBC" w:rsidTr="00B352B8">
        <w:tc>
          <w:tcPr>
            <w:tcW w:w="1384" w:type="dxa"/>
            <w:hideMark/>
          </w:tcPr>
          <w:p w:rsidR="001C1D6E" w:rsidRPr="00084EBC" w:rsidRDefault="001C1D6E" w:rsidP="00B352B8">
            <w:pPr>
              <w:spacing w:after="0" w:line="256" w:lineRule="auto"/>
              <w:jc w:val="both"/>
              <w:rPr>
                <w:rFonts w:ascii="Times New Roman" w:eastAsiaTheme="minorEastAsia" w:hAnsi="Times New Roman" w:cs="Times New Roman"/>
                <w:lang w:eastAsia="ru-RU"/>
              </w:rPr>
            </w:pPr>
          </w:p>
        </w:tc>
        <w:tc>
          <w:tcPr>
            <w:tcW w:w="8788" w:type="dxa"/>
            <w:hideMark/>
          </w:tcPr>
          <w:p w:rsidR="001C1D6E" w:rsidRPr="00084EBC" w:rsidRDefault="001C1D6E" w:rsidP="00B352B8">
            <w:pPr>
              <w:spacing w:after="0" w:line="256" w:lineRule="auto"/>
              <w:jc w:val="both"/>
              <w:rPr>
                <w:rFonts w:ascii="Times New Roman" w:eastAsiaTheme="minorEastAsia" w:hAnsi="Times New Roman" w:cs="Times New Roman"/>
                <w:lang w:eastAsia="ru-RU"/>
              </w:rPr>
            </w:pPr>
          </w:p>
        </w:tc>
      </w:tr>
      <w:tr w:rsidR="001C1D6E" w:rsidRPr="00084EBC" w:rsidTr="00B352B8">
        <w:tc>
          <w:tcPr>
            <w:tcW w:w="1384" w:type="dxa"/>
            <w:hideMark/>
          </w:tcPr>
          <w:p w:rsidR="001C1D6E" w:rsidRPr="00084EBC" w:rsidRDefault="001C1D6E" w:rsidP="00B352B8">
            <w:pPr>
              <w:spacing w:after="0" w:line="256" w:lineRule="auto"/>
              <w:jc w:val="both"/>
              <w:rPr>
                <w:rFonts w:ascii="Times New Roman" w:eastAsiaTheme="minorEastAsia" w:hAnsi="Times New Roman" w:cs="Times New Roman"/>
                <w:lang w:eastAsia="ru-RU"/>
              </w:rPr>
            </w:pPr>
          </w:p>
        </w:tc>
        <w:tc>
          <w:tcPr>
            <w:tcW w:w="8788" w:type="dxa"/>
            <w:hideMark/>
          </w:tcPr>
          <w:p w:rsidR="001C1D6E" w:rsidRPr="00084EBC" w:rsidRDefault="001C1D6E" w:rsidP="00B352B8">
            <w:pPr>
              <w:spacing w:after="0" w:line="256" w:lineRule="auto"/>
              <w:jc w:val="both"/>
              <w:rPr>
                <w:rFonts w:ascii="Times New Roman" w:eastAsiaTheme="minorEastAsia" w:hAnsi="Times New Roman" w:cs="Times New Roman"/>
                <w:lang w:eastAsia="ru-RU"/>
              </w:rPr>
            </w:pPr>
          </w:p>
        </w:tc>
      </w:tr>
      <w:tr w:rsidR="001C1D6E" w:rsidRPr="00084EBC" w:rsidTr="00B352B8">
        <w:tc>
          <w:tcPr>
            <w:tcW w:w="1384" w:type="dxa"/>
            <w:hideMark/>
          </w:tcPr>
          <w:p w:rsidR="001C1D6E" w:rsidRPr="00084EBC" w:rsidRDefault="001C1D6E" w:rsidP="00B352B8">
            <w:pPr>
              <w:spacing w:after="200" w:line="240" w:lineRule="auto"/>
              <w:ind w:firstLine="33"/>
              <w:jc w:val="both"/>
              <w:rPr>
                <w:rFonts w:ascii="Times New Roman" w:eastAsia="Times New Roman" w:hAnsi="Times New Roman" w:cs="Times New Roman"/>
                <w:b/>
                <w:bCs/>
                <w:sz w:val="28"/>
                <w:lang w:eastAsia="ru-RU"/>
              </w:rPr>
            </w:pPr>
            <w:r w:rsidRPr="00084EBC">
              <w:rPr>
                <w:rFonts w:ascii="Times New Roman" w:eastAsia="Times New Roman" w:hAnsi="Times New Roman" w:cs="Times New Roman"/>
                <w:b/>
                <w:bCs/>
                <w:sz w:val="28"/>
                <w:lang w:eastAsia="ru-RU"/>
              </w:rPr>
              <w:t>ЛР 7</w:t>
            </w:r>
          </w:p>
        </w:tc>
        <w:tc>
          <w:tcPr>
            <w:tcW w:w="8788" w:type="dxa"/>
            <w:hideMark/>
          </w:tcPr>
          <w:p w:rsidR="001C1D6E" w:rsidRPr="00084EBC" w:rsidRDefault="001C1D6E" w:rsidP="00B352B8">
            <w:pPr>
              <w:spacing w:after="200" w:line="240" w:lineRule="auto"/>
              <w:ind w:firstLine="33"/>
              <w:jc w:val="both"/>
              <w:rPr>
                <w:rFonts w:ascii="Times New Roman" w:eastAsia="Times New Roman" w:hAnsi="Times New Roman" w:cs="Times New Roman"/>
                <w:sz w:val="28"/>
                <w:lang w:eastAsia="ru-RU"/>
              </w:rPr>
            </w:pPr>
            <w:r w:rsidRPr="00084EBC">
              <w:rPr>
                <w:rFonts w:ascii="Times New Roman" w:eastAsia="Times New Roman" w:hAnsi="Times New Roman" w:cs="Times New Roman"/>
                <w:sz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1C1D6E" w:rsidRPr="00084EBC" w:rsidRDefault="001C1D6E" w:rsidP="00B352B8">
            <w:pPr>
              <w:spacing w:after="200" w:line="240" w:lineRule="auto"/>
              <w:ind w:firstLine="33"/>
              <w:jc w:val="both"/>
              <w:rPr>
                <w:rFonts w:ascii="Times New Roman" w:eastAsia="Times New Roman" w:hAnsi="Times New Roman" w:cs="Times New Roman"/>
                <w:b/>
                <w:bCs/>
                <w:sz w:val="28"/>
                <w:lang w:eastAsia="ru-RU"/>
              </w:rPr>
            </w:pPr>
            <w:r w:rsidRPr="00084EBC">
              <w:rPr>
                <w:rFonts w:ascii="Times New Roman" w:eastAsia="Times New Roman" w:hAnsi="Times New Roman" w:cs="Times New Roman"/>
                <w:sz w:val="28"/>
                <w:lang w:eastAsia="ru-RU"/>
              </w:rPr>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Times New Roman" w:hAnsi="Times New Roman" w:cs="Times New Roman"/>
                <w:sz w:val="28"/>
                <w:lang w:eastAsia="ru-RU"/>
              </w:rPr>
              <w:br/>
              <w:t>в отношении выражения прав и законных интересов других людей</w:t>
            </w:r>
          </w:p>
        </w:tc>
      </w:tr>
      <w:tr w:rsidR="001C1D6E" w:rsidRPr="00084EBC" w:rsidTr="00B352B8">
        <w:tc>
          <w:tcPr>
            <w:tcW w:w="1384" w:type="dxa"/>
            <w:hideMark/>
          </w:tcPr>
          <w:p w:rsidR="001C1D6E" w:rsidRPr="00084EBC" w:rsidRDefault="001C1D6E" w:rsidP="00B352B8">
            <w:pPr>
              <w:spacing w:after="0" w:line="256" w:lineRule="auto"/>
              <w:jc w:val="both"/>
              <w:rPr>
                <w:rFonts w:ascii="Times New Roman" w:eastAsiaTheme="minorEastAsia" w:hAnsi="Times New Roman" w:cs="Times New Roman"/>
                <w:lang w:eastAsia="ru-RU"/>
              </w:rPr>
            </w:pPr>
          </w:p>
        </w:tc>
        <w:tc>
          <w:tcPr>
            <w:tcW w:w="8788" w:type="dxa"/>
            <w:hideMark/>
          </w:tcPr>
          <w:p w:rsidR="001C1D6E" w:rsidRPr="00084EBC" w:rsidRDefault="001C1D6E" w:rsidP="00B352B8">
            <w:pPr>
              <w:spacing w:after="0" w:line="256" w:lineRule="auto"/>
              <w:jc w:val="both"/>
              <w:rPr>
                <w:rFonts w:ascii="Times New Roman" w:eastAsiaTheme="minorEastAsia" w:hAnsi="Times New Roman" w:cs="Times New Roman"/>
                <w:lang w:eastAsia="ru-RU"/>
              </w:rPr>
            </w:pPr>
          </w:p>
        </w:tc>
      </w:tr>
      <w:tr w:rsidR="001C1D6E" w:rsidRPr="00084EBC" w:rsidTr="00B352B8">
        <w:tc>
          <w:tcPr>
            <w:tcW w:w="1384" w:type="dxa"/>
            <w:hideMark/>
          </w:tcPr>
          <w:p w:rsidR="001C1D6E" w:rsidRPr="00084EBC" w:rsidRDefault="001C1D6E" w:rsidP="00B352B8">
            <w:pPr>
              <w:spacing w:after="200" w:line="240" w:lineRule="auto"/>
              <w:ind w:firstLine="33"/>
              <w:jc w:val="both"/>
              <w:rPr>
                <w:rFonts w:ascii="Times New Roman" w:eastAsia="Times New Roman" w:hAnsi="Times New Roman" w:cs="Times New Roman"/>
                <w:b/>
                <w:bCs/>
                <w:sz w:val="28"/>
                <w:lang w:eastAsia="ru-RU"/>
              </w:rPr>
            </w:pPr>
            <w:r w:rsidRPr="00084EBC">
              <w:rPr>
                <w:rFonts w:ascii="Times New Roman" w:eastAsia="Times New Roman" w:hAnsi="Times New Roman" w:cs="Times New Roman"/>
                <w:b/>
                <w:bCs/>
                <w:sz w:val="28"/>
                <w:lang w:eastAsia="ru-RU"/>
              </w:rPr>
              <w:t>ЛР 9</w:t>
            </w:r>
          </w:p>
        </w:tc>
        <w:tc>
          <w:tcPr>
            <w:tcW w:w="8788" w:type="dxa"/>
            <w:hideMark/>
          </w:tcPr>
          <w:p w:rsidR="001C1D6E" w:rsidRPr="00084EBC" w:rsidRDefault="001C1D6E" w:rsidP="00B352B8">
            <w:pPr>
              <w:spacing w:after="200" w:line="240" w:lineRule="auto"/>
              <w:ind w:firstLine="33"/>
              <w:jc w:val="both"/>
              <w:rPr>
                <w:rFonts w:ascii="Times New Roman" w:eastAsia="Times New Roman" w:hAnsi="Times New Roman" w:cs="Times New Roman"/>
                <w:b/>
                <w:bCs/>
                <w:sz w:val="28"/>
                <w:lang w:eastAsia="ru-RU"/>
              </w:rPr>
            </w:pPr>
            <w:r w:rsidRPr="00084EBC">
              <w:rPr>
                <w:rFonts w:ascii="Times New Roman" w:eastAsia="Times New Roman" w:hAnsi="Times New Roman" w:cs="Times New Roman"/>
                <w:sz w:val="28"/>
                <w:lang w:eastAsia="ru-RU"/>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084EBC">
              <w:rPr>
                <w:rFonts w:ascii="Times New Roman" w:eastAsia="Times New Roman" w:hAnsi="Times New Roman" w:cs="Times New Roman"/>
                <w:sz w:val="28"/>
                <w:lang w:eastAsia="ru-RU"/>
              </w:rPr>
              <w:br/>
              <w:t xml:space="preserve">к физическому совершенствованию. Проявляющий сознательное </w:t>
            </w:r>
            <w:r w:rsidRPr="00084EBC">
              <w:rPr>
                <w:rFonts w:ascii="Times New Roman" w:eastAsia="Times New Roman" w:hAnsi="Times New Roman" w:cs="Times New Roman"/>
                <w:sz w:val="28"/>
                <w:lang w:eastAsia="ru-RU"/>
              </w:rPr>
              <w:br/>
              <w:t xml:space="preserve">и обоснованное неприятие вредных привычек и опасных наклонностей (курение, употребление алкоголя, наркотиков, </w:t>
            </w:r>
            <w:proofErr w:type="spellStart"/>
            <w:r w:rsidRPr="00084EBC">
              <w:rPr>
                <w:rFonts w:ascii="Times New Roman" w:eastAsia="Times New Roman" w:hAnsi="Times New Roman" w:cs="Times New Roman"/>
                <w:sz w:val="28"/>
                <w:lang w:eastAsia="ru-RU"/>
              </w:rPr>
              <w:t>психоактивных</w:t>
            </w:r>
            <w:proofErr w:type="spellEnd"/>
            <w:r w:rsidRPr="00084EBC">
              <w:rPr>
                <w:rFonts w:ascii="Times New Roman" w:eastAsia="Times New Roman" w:hAnsi="Times New Roman" w:cs="Times New Roman"/>
                <w:sz w:val="28"/>
                <w:lang w:eastAsia="ru-RU"/>
              </w:rPr>
              <w:t xml:space="preserve"> веществ, азартных игр, любых форм зависимостей), деструктивного поведения в обществе, в том числе в цифровой среде</w:t>
            </w:r>
          </w:p>
        </w:tc>
      </w:tr>
      <w:tr w:rsidR="001C1D6E" w:rsidRPr="00084EBC" w:rsidTr="00B352B8">
        <w:tc>
          <w:tcPr>
            <w:tcW w:w="1384" w:type="dxa"/>
            <w:hideMark/>
          </w:tcPr>
          <w:p w:rsidR="001C1D6E" w:rsidRPr="00084EBC" w:rsidRDefault="001C1D6E" w:rsidP="001C1D6E">
            <w:pPr>
              <w:spacing w:after="0" w:line="256" w:lineRule="auto"/>
              <w:rPr>
                <w:rFonts w:ascii="Times New Roman" w:eastAsiaTheme="minorEastAsia" w:hAnsi="Times New Roman" w:cs="Times New Roman"/>
                <w:lang w:eastAsia="ru-RU"/>
              </w:rPr>
            </w:pPr>
          </w:p>
        </w:tc>
        <w:tc>
          <w:tcPr>
            <w:tcW w:w="8788" w:type="dxa"/>
            <w:hideMark/>
          </w:tcPr>
          <w:p w:rsidR="001C1D6E" w:rsidRPr="00084EBC" w:rsidRDefault="001C1D6E" w:rsidP="001C1D6E">
            <w:pPr>
              <w:spacing w:after="0" w:line="256" w:lineRule="auto"/>
              <w:rPr>
                <w:rFonts w:ascii="Times New Roman" w:eastAsiaTheme="minorEastAsia" w:hAnsi="Times New Roman" w:cs="Times New Roman"/>
                <w:lang w:eastAsia="ru-RU"/>
              </w:rPr>
            </w:pPr>
          </w:p>
        </w:tc>
      </w:tr>
      <w:tr w:rsidR="001C1D6E" w:rsidRPr="00084EBC" w:rsidTr="00B352B8">
        <w:tc>
          <w:tcPr>
            <w:tcW w:w="1384" w:type="dxa"/>
            <w:hideMark/>
          </w:tcPr>
          <w:p w:rsidR="001C1D6E" w:rsidRPr="00084EBC" w:rsidRDefault="001C1D6E" w:rsidP="001C1D6E">
            <w:pPr>
              <w:spacing w:after="0" w:line="256" w:lineRule="auto"/>
              <w:rPr>
                <w:rFonts w:ascii="Times New Roman" w:eastAsiaTheme="minorEastAsia" w:hAnsi="Times New Roman" w:cs="Times New Roman"/>
                <w:lang w:eastAsia="ru-RU"/>
              </w:rPr>
            </w:pPr>
          </w:p>
        </w:tc>
        <w:tc>
          <w:tcPr>
            <w:tcW w:w="8788" w:type="dxa"/>
            <w:hideMark/>
          </w:tcPr>
          <w:p w:rsidR="001C1D6E" w:rsidRPr="00084EBC" w:rsidRDefault="001C1D6E" w:rsidP="001C1D6E">
            <w:pPr>
              <w:spacing w:after="0" w:line="256" w:lineRule="auto"/>
              <w:rPr>
                <w:rFonts w:ascii="Times New Roman" w:eastAsiaTheme="minorEastAsia" w:hAnsi="Times New Roman" w:cs="Times New Roman"/>
                <w:lang w:eastAsia="ru-RU"/>
              </w:rPr>
            </w:pPr>
          </w:p>
        </w:tc>
      </w:tr>
      <w:tr w:rsidR="001C1D6E" w:rsidRPr="00084EBC" w:rsidTr="00B352B8">
        <w:tc>
          <w:tcPr>
            <w:tcW w:w="1384" w:type="dxa"/>
            <w:hideMark/>
          </w:tcPr>
          <w:p w:rsidR="001C1D6E" w:rsidRPr="00084EBC" w:rsidRDefault="001C1D6E" w:rsidP="001C1D6E">
            <w:pPr>
              <w:spacing w:after="0" w:line="256" w:lineRule="auto"/>
              <w:rPr>
                <w:rFonts w:ascii="Times New Roman" w:eastAsiaTheme="minorEastAsia" w:hAnsi="Times New Roman" w:cs="Times New Roman"/>
                <w:lang w:eastAsia="ru-RU"/>
              </w:rPr>
            </w:pPr>
          </w:p>
        </w:tc>
        <w:tc>
          <w:tcPr>
            <w:tcW w:w="8788" w:type="dxa"/>
            <w:hideMark/>
          </w:tcPr>
          <w:p w:rsidR="001C1D6E" w:rsidRPr="00084EBC" w:rsidRDefault="001C1D6E" w:rsidP="001C1D6E">
            <w:pPr>
              <w:spacing w:after="0" w:line="256" w:lineRule="auto"/>
              <w:rPr>
                <w:rFonts w:ascii="Times New Roman" w:eastAsiaTheme="minorEastAsia" w:hAnsi="Times New Roman" w:cs="Times New Roman"/>
                <w:lang w:eastAsia="ru-RU"/>
              </w:rPr>
            </w:pPr>
          </w:p>
        </w:tc>
      </w:tr>
    </w:tbl>
    <w:p w:rsidR="001C1D6E" w:rsidRPr="00084EBC" w:rsidRDefault="001C1D6E" w:rsidP="001C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firstLine="709"/>
        <w:jc w:val="both"/>
        <w:rPr>
          <w:rFonts w:ascii="Times New Roman" w:eastAsia="Times New Roman" w:hAnsi="Times New Roman" w:cs="Times New Roman"/>
          <w:sz w:val="28"/>
          <w:szCs w:val="28"/>
          <w:lang w:eastAsia="ru-RU"/>
        </w:rPr>
      </w:pPr>
    </w:p>
    <w:p w:rsidR="001C1D6E" w:rsidRPr="00084EBC" w:rsidRDefault="001C1D6E" w:rsidP="001C1D6E">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4. Количество часов, отведенных на освоение программы учебной дисциплины:</w:t>
      </w:r>
    </w:p>
    <w:p w:rsidR="001C1D6E" w:rsidRPr="00084EBC" w:rsidRDefault="001C1D6E" w:rsidP="001C1D6E">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084EBC">
        <w:rPr>
          <w:rFonts w:ascii="Times New Roman" w:eastAsia="Times New Roman" w:hAnsi="Times New Roman" w:cs="Times New Roman"/>
          <w:spacing w:val="-4"/>
          <w:sz w:val="28"/>
          <w:szCs w:val="28"/>
          <w:lang w:eastAsia="ru-RU"/>
        </w:rPr>
        <w:t xml:space="preserve"> </w:t>
      </w:r>
      <w:proofErr w:type="gramStart"/>
      <w:r w:rsidRPr="00084EBC">
        <w:rPr>
          <w:rFonts w:ascii="Times New Roman" w:eastAsia="Times New Roman" w:hAnsi="Times New Roman" w:cs="Times New Roman"/>
          <w:spacing w:val="-4"/>
          <w:sz w:val="28"/>
          <w:szCs w:val="28"/>
          <w:lang w:eastAsia="ru-RU"/>
        </w:rPr>
        <w:t xml:space="preserve">168  </w:t>
      </w:r>
      <w:r w:rsidRPr="00084EBC">
        <w:rPr>
          <w:rFonts w:ascii="Times New Roman" w:eastAsia="Times New Roman" w:hAnsi="Times New Roman" w:cs="Times New Roman"/>
          <w:sz w:val="28"/>
          <w:szCs w:val="28"/>
          <w:lang w:eastAsia="ru-RU"/>
        </w:rPr>
        <w:t>ч.</w:t>
      </w:r>
      <w:proofErr w:type="gramEnd"/>
      <w:r w:rsidRPr="00084EBC">
        <w:rPr>
          <w:rFonts w:ascii="Times New Roman" w:eastAsia="Times New Roman" w:hAnsi="Times New Roman" w:cs="Times New Roman"/>
          <w:sz w:val="28"/>
          <w:szCs w:val="28"/>
          <w:lang w:eastAsia="ru-RU"/>
        </w:rPr>
        <w:t>,</w:t>
      </w:r>
    </w:p>
    <w:p w:rsidR="001C1D6E" w:rsidRPr="00084EBC" w:rsidRDefault="001C1D6E" w:rsidP="001C1D6E">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всего учебных занятий – 168 ч.,</w:t>
      </w:r>
    </w:p>
    <w:p w:rsidR="001C1D6E" w:rsidRPr="00084EBC" w:rsidRDefault="001C1D6E" w:rsidP="001C1D6E">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том числе:</w:t>
      </w:r>
    </w:p>
    <w:p w:rsidR="001C1D6E" w:rsidRPr="00084EBC" w:rsidRDefault="001C1D6E" w:rsidP="001C1D6E">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теоретических – 18 ч.,</w:t>
      </w:r>
    </w:p>
    <w:p w:rsidR="001C1D6E" w:rsidRPr="00084EBC" w:rsidRDefault="001C1D6E" w:rsidP="001C1D6E">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практических – 150 ч.,</w:t>
      </w:r>
    </w:p>
    <w:p w:rsidR="001C1D6E" w:rsidRPr="00084EBC" w:rsidRDefault="001C1D6E" w:rsidP="001C1D6E">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Форма аттестации –  </w:t>
      </w:r>
      <w:r w:rsidRPr="00084EBC">
        <w:rPr>
          <w:rFonts w:ascii="Times New Roman" w:eastAsia="Times New Roman" w:hAnsi="Times New Roman" w:cs="Times New Roman"/>
          <w:b/>
          <w:sz w:val="28"/>
          <w:szCs w:val="28"/>
          <w:lang w:eastAsia="ru-RU"/>
        </w:rPr>
        <w:t>зачет</w:t>
      </w:r>
    </w:p>
    <w:p w:rsidR="001C1D6E" w:rsidRPr="00084EBC" w:rsidRDefault="001C1D6E" w:rsidP="001C1D6E">
      <w:pPr>
        <w:spacing w:after="0" w:line="240" w:lineRule="auto"/>
        <w:jc w:val="both"/>
        <w:rPr>
          <w:rFonts w:ascii="Times New Roman" w:eastAsia="Times New Roman" w:hAnsi="Times New Roman" w:cs="Times New Roman"/>
          <w:sz w:val="28"/>
          <w:szCs w:val="28"/>
          <w:lang w:eastAsia="ru-RU"/>
        </w:rPr>
      </w:pPr>
    </w:p>
    <w:p w:rsidR="001C1D6E" w:rsidRPr="00084EBC" w:rsidRDefault="001C1D6E" w:rsidP="001C1D6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5.Семестр:</w:t>
      </w:r>
      <w:r w:rsidRPr="00084EBC">
        <w:rPr>
          <w:rFonts w:ascii="Times New Roman" w:eastAsia="Times New Roman" w:hAnsi="Times New Roman" w:cs="Times New Roman"/>
          <w:sz w:val="28"/>
          <w:szCs w:val="28"/>
          <w:lang w:eastAsia="ru-RU"/>
        </w:rPr>
        <w:t xml:space="preserve"> 3-8 семестры</w:t>
      </w:r>
    </w:p>
    <w:p w:rsidR="001C1D6E" w:rsidRPr="00084EBC" w:rsidRDefault="001C1D6E" w:rsidP="001C1D6E">
      <w:pPr>
        <w:spacing w:after="0" w:line="240" w:lineRule="auto"/>
        <w:jc w:val="both"/>
        <w:rPr>
          <w:rFonts w:ascii="Times New Roman" w:eastAsia="Times New Roman" w:hAnsi="Times New Roman" w:cs="Times New Roman"/>
          <w:b/>
          <w:sz w:val="28"/>
          <w:szCs w:val="28"/>
          <w:lang w:eastAsia="ru-RU"/>
        </w:rPr>
      </w:pPr>
    </w:p>
    <w:p w:rsidR="001C1D6E" w:rsidRPr="00084EBC" w:rsidRDefault="001C1D6E" w:rsidP="001C1D6E">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6.Основные разделы дисциплины:</w:t>
      </w:r>
    </w:p>
    <w:p w:rsidR="001C1D6E" w:rsidRPr="00084EBC" w:rsidRDefault="001C1D6E" w:rsidP="001C1D6E">
      <w:pPr>
        <w:spacing w:after="0" w:line="240" w:lineRule="auto"/>
        <w:ind w:firstLine="709"/>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Раздел 1. Физическая культура и здоровый образ жизни</w:t>
      </w:r>
    </w:p>
    <w:p w:rsidR="001C1D6E" w:rsidRPr="00084EBC" w:rsidRDefault="001C1D6E" w:rsidP="001C1D6E">
      <w:pPr>
        <w:spacing w:after="0" w:line="240" w:lineRule="auto"/>
        <w:ind w:firstLine="709"/>
        <w:jc w:val="both"/>
        <w:rPr>
          <w:rFonts w:ascii="Times New Roman" w:eastAsia="Calibri" w:hAnsi="Times New Roman" w:cs="Times New Roman"/>
          <w:bCs/>
          <w:color w:val="000000"/>
          <w:sz w:val="28"/>
          <w:szCs w:val="28"/>
        </w:rPr>
      </w:pPr>
      <w:r w:rsidRPr="00084EBC">
        <w:rPr>
          <w:rFonts w:ascii="Times New Roman" w:eastAsia="Times New Roman" w:hAnsi="Times New Roman" w:cs="Times New Roman"/>
          <w:bCs/>
          <w:sz w:val="28"/>
          <w:szCs w:val="28"/>
          <w:lang w:eastAsia="ru-RU"/>
        </w:rPr>
        <w:t xml:space="preserve">Раздел 2. </w:t>
      </w:r>
      <w:r w:rsidRPr="00084EBC">
        <w:rPr>
          <w:rFonts w:ascii="Times New Roman" w:eastAsia="Calibri" w:hAnsi="Times New Roman" w:cs="Times New Roman"/>
          <w:bCs/>
          <w:color w:val="000000"/>
          <w:sz w:val="28"/>
          <w:szCs w:val="28"/>
        </w:rPr>
        <w:t>Легкая атлетика</w:t>
      </w:r>
    </w:p>
    <w:p w:rsidR="001C1D6E" w:rsidRPr="00084EBC" w:rsidRDefault="001C1D6E" w:rsidP="001C1D6E">
      <w:pPr>
        <w:spacing w:after="0" w:line="240" w:lineRule="auto"/>
        <w:ind w:firstLine="709"/>
        <w:jc w:val="both"/>
        <w:rPr>
          <w:rFonts w:ascii="Times New Roman" w:eastAsia="Calibri" w:hAnsi="Times New Roman" w:cs="Times New Roman"/>
          <w:bCs/>
          <w:color w:val="000000"/>
          <w:sz w:val="28"/>
          <w:szCs w:val="28"/>
        </w:rPr>
      </w:pPr>
      <w:r w:rsidRPr="00084EBC">
        <w:rPr>
          <w:rFonts w:ascii="Times New Roman" w:eastAsia="Times New Roman" w:hAnsi="Times New Roman" w:cs="Times New Roman"/>
          <w:bCs/>
          <w:sz w:val="28"/>
          <w:szCs w:val="28"/>
          <w:lang w:eastAsia="ru-RU"/>
        </w:rPr>
        <w:t xml:space="preserve">Раздел 3.  </w:t>
      </w:r>
      <w:r w:rsidRPr="00084EBC">
        <w:rPr>
          <w:rFonts w:ascii="Times New Roman" w:eastAsia="Calibri" w:hAnsi="Times New Roman" w:cs="Times New Roman"/>
          <w:bCs/>
          <w:color w:val="000000"/>
          <w:sz w:val="28"/>
          <w:szCs w:val="28"/>
        </w:rPr>
        <w:t>Баскетбол</w:t>
      </w:r>
    </w:p>
    <w:p w:rsidR="001C1D6E" w:rsidRPr="00084EBC" w:rsidRDefault="001C1D6E" w:rsidP="001C1D6E">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Раздел 4. Волейбол</w:t>
      </w:r>
    </w:p>
    <w:p w:rsidR="001C1D6E" w:rsidRPr="00084EBC" w:rsidRDefault="001C1D6E" w:rsidP="001C1D6E">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Раздел 5. Волейбол</w:t>
      </w:r>
    </w:p>
    <w:p w:rsidR="001C1D6E" w:rsidRPr="00084EBC" w:rsidRDefault="001C1D6E" w:rsidP="001C1D6E">
      <w:pPr>
        <w:spacing w:after="0" w:line="240" w:lineRule="auto"/>
        <w:ind w:firstLine="709"/>
        <w:jc w:val="both"/>
        <w:rPr>
          <w:rFonts w:ascii="Times New Roman" w:eastAsia="Times New Roman" w:hAnsi="Times New Roman" w:cs="Times New Roman"/>
          <w:i/>
          <w:sz w:val="28"/>
          <w:szCs w:val="28"/>
          <w:lang w:eastAsia="ru-RU"/>
        </w:rPr>
      </w:pPr>
      <w:r w:rsidRPr="00084EBC">
        <w:rPr>
          <w:rFonts w:ascii="Times New Roman" w:eastAsia="Times New Roman" w:hAnsi="Times New Roman" w:cs="Times New Roman"/>
          <w:sz w:val="28"/>
          <w:szCs w:val="28"/>
          <w:lang w:eastAsia="ru-RU"/>
        </w:rPr>
        <w:t>Раздел 6. Футбол</w:t>
      </w:r>
      <w:r w:rsidRPr="00084EBC">
        <w:rPr>
          <w:rFonts w:ascii="Times New Roman" w:eastAsia="Times New Roman" w:hAnsi="Times New Roman" w:cs="Times New Roman"/>
          <w:i/>
          <w:sz w:val="28"/>
          <w:szCs w:val="28"/>
          <w:lang w:eastAsia="ru-RU"/>
        </w:rPr>
        <w:t>.</w:t>
      </w:r>
    </w:p>
    <w:p w:rsidR="001C1D6E" w:rsidRPr="00084EBC" w:rsidRDefault="001C1D6E" w:rsidP="001C1D6E">
      <w:pPr>
        <w:spacing w:after="0" w:line="240" w:lineRule="auto"/>
        <w:ind w:firstLine="709"/>
        <w:jc w:val="both"/>
        <w:rPr>
          <w:rFonts w:ascii="Times New Roman" w:eastAsia="Times New Roman" w:hAnsi="Times New Roman" w:cs="Times New Roman"/>
          <w:i/>
          <w:sz w:val="28"/>
          <w:szCs w:val="28"/>
          <w:lang w:eastAsia="ru-RU"/>
        </w:rPr>
      </w:pPr>
      <w:r w:rsidRPr="00084EBC">
        <w:rPr>
          <w:rFonts w:ascii="Times New Roman" w:eastAsia="Times New Roman" w:hAnsi="Times New Roman" w:cs="Times New Roman"/>
          <w:sz w:val="28"/>
          <w:szCs w:val="28"/>
          <w:lang w:eastAsia="ru-RU"/>
        </w:rPr>
        <w:t>Раздел 7.  Атлетическая гимнастика</w:t>
      </w:r>
      <w:r w:rsidRPr="00084EBC">
        <w:rPr>
          <w:rFonts w:ascii="Times New Roman" w:eastAsia="Times New Roman" w:hAnsi="Times New Roman" w:cs="Times New Roman"/>
          <w:i/>
          <w:sz w:val="28"/>
          <w:szCs w:val="28"/>
          <w:lang w:eastAsia="ru-RU"/>
        </w:rPr>
        <w:t>.</w:t>
      </w:r>
    </w:p>
    <w:p w:rsidR="001C1D6E" w:rsidRPr="00084EBC" w:rsidRDefault="001C1D6E" w:rsidP="001C1D6E">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Раздел 8. </w:t>
      </w:r>
      <w:proofErr w:type="spellStart"/>
      <w:r w:rsidRPr="00084EBC">
        <w:rPr>
          <w:rFonts w:ascii="Times New Roman" w:eastAsia="Times New Roman" w:hAnsi="Times New Roman" w:cs="Times New Roman"/>
          <w:sz w:val="28"/>
          <w:szCs w:val="28"/>
          <w:lang w:eastAsia="ru-RU"/>
        </w:rPr>
        <w:t>Флорбол</w:t>
      </w:r>
      <w:proofErr w:type="spellEnd"/>
    </w:p>
    <w:p w:rsidR="001C1D6E" w:rsidRPr="00084EBC" w:rsidRDefault="001C1D6E" w:rsidP="001C1D6E">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Раздел 9. Профессионально-прикладная физическая подготовка</w:t>
      </w:r>
    </w:p>
    <w:p w:rsidR="001C1D6E" w:rsidRPr="00084EBC" w:rsidRDefault="001C1D6E" w:rsidP="001C1D6E">
      <w:pPr>
        <w:spacing w:after="0" w:line="240" w:lineRule="auto"/>
        <w:ind w:firstLine="709"/>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Раздел 10. Физическая культура и здоровый образ жизни</w:t>
      </w:r>
    </w:p>
    <w:p w:rsidR="001C1D6E" w:rsidRPr="00084EBC" w:rsidRDefault="001C1D6E" w:rsidP="001C1D6E">
      <w:pPr>
        <w:spacing w:after="0" w:line="240" w:lineRule="auto"/>
        <w:ind w:firstLine="709"/>
        <w:jc w:val="both"/>
        <w:rPr>
          <w:rFonts w:ascii="Times New Roman" w:eastAsia="Calibri" w:hAnsi="Times New Roman" w:cs="Times New Roman"/>
          <w:bCs/>
          <w:color w:val="000000"/>
          <w:sz w:val="28"/>
          <w:szCs w:val="28"/>
        </w:rPr>
      </w:pPr>
      <w:r w:rsidRPr="00084EBC">
        <w:rPr>
          <w:rFonts w:ascii="Times New Roman" w:eastAsia="Times New Roman" w:hAnsi="Times New Roman" w:cs="Times New Roman"/>
          <w:bCs/>
          <w:sz w:val="28"/>
          <w:szCs w:val="28"/>
          <w:lang w:eastAsia="ru-RU"/>
        </w:rPr>
        <w:lastRenderedPageBreak/>
        <w:t xml:space="preserve">Раздел 11. </w:t>
      </w:r>
      <w:r w:rsidRPr="00084EBC">
        <w:rPr>
          <w:rFonts w:ascii="Times New Roman" w:eastAsia="Calibri" w:hAnsi="Times New Roman" w:cs="Times New Roman"/>
          <w:bCs/>
          <w:color w:val="000000"/>
          <w:sz w:val="28"/>
          <w:szCs w:val="28"/>
        </w:rPr>
        <w:t>Легкая атлетика</w:t>
      </w:r>
    </w:p>
    <w:p w:rsidR="001C1D6E" w:rsidRPr="00084EBC" w:rsidRDefault="001C1D6E" w:rsidP="001C1D6E">
      <w:pPr>
        <w:spacing w:after="0" w:line="240" w:lineRule="auto"/>
        <w:ind w:firstLine="709"/>
        <w:jc w:val="both"/>
        <w:rPr>
          <w:rFonts w:ascii="Times New Roman" w:eastAsia="Calibri" w:hAnsi="Times New Roman" w:cs="Times New Roman"/>
          <w:bCs/>
          <w:sz w:val="28"/>
          <w:szCs w:val="28"/>
        </w:rPr>
      </w:pPr>
      <w:r w:rsidRPr="00084EBC">
        <w:rPr>
          <w:rFonts w:ascii="Times New Roman" w:eastAsia="Times New Roman" w:hAnsi="Times New Roman" w:cs="Times New Roman"/>
          <w:bCs/>
          <w:sz w:val="28"/>
          <w:szCs w:val="28"/>
          <w:lang w:eastAsia="ru-RU"/>
        </w:rPr>
        <w:t xml:space="preserve">Раздел 12.  </w:t>
      </w:r>
      <w:r w:rsidRPr="00084EBC">
        <w:rPr>
          <w:rFonts w:ascii="Times New Roman" w:eastAsia="Calibri" w:hAnsi="Times New Roman" w:cs="Times New Roman"/>
          <w:bCs/>
          <w:sz w:val="28"/>
          <w:szCs w:val="28"/>
        </w:rPr>
        <w:t>Баскетбол</w:t>
      </w:r>
    </w:p>
    <w:p w:rsidR="001C1D6E" w:rsidRPr="00084EBC" w:rsidRDefault="001C1D6E" w:rsidP="001C1D6E">
      <w:pPr>
        <w:spacing w:after="0" w:line="240" w:lineRule="auto"/>
        <w:ind w:firstLine="709"/>
        <w:jc w:val="both"/>
        <w:rPr>
          <w:rFonts w:ascii="Times New Roman" w:eastAsia="Times New Roman" w:hAnsi="Times New Roman" w:cs="Times New Roman"/>
          <w:i/>
          <w:sz w:val="28"/>
          <w:szCs w:val="28"/>
          <w:lang w:eastAsia="ru-RU"/>
        </w:rPr>
      </w:pPr>
      <w:r w:rsidRPr="00084EBC">
        <w:rPr>
          <w:rFonts w:ascii="Times New Roman" w:eastAsia="Times New Roman" w:hAnsi="Times New Roman" w:cs="Times New Roman"/>
          <w:sz w:val="28"/>
          <w:szCs w:val="28"/>
          <w:lang w:eastAsia="ru-RU"/>
        </w:rPr>
        <w:t>Раздел 13.  Атлетическая гимнастика</w:t>
      </w:r>
    </w:p>
    <w:p w:rsidR="001C1D6E" w:rsidRPr="00084EBC" w:rsidRDefault="001C1D6E" w:rsidP="001C1D6E">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Раздел 14. Волейбол</w:t>
      </w:r>
    </w:p>
    <w:p w:rsidR="001C1D6E" w:rsidRPr="00084EBC" w:rsidRDefault="001C1D6E" w:rsidP="001C1D6E">
      <w:pPr>
        <w:spacing w:after="0" w:line="240" w:lineRule="auto"/>
        <w:ind w:firstLine="709"/>
        <w:jc w:val="both"/>
        <w:rPr>
          <w:rFonts w:ascii="Times New Roman" w:eastAsia="Times New Roman" w:hAnsi="Times New Roman" w:cs="Times New Roman"/>
          <w:i/>
          <w:sz w:val="28"/>
          <w:szCs w:val="28"/>
          <w:lang w:eastAsia="ru-RU"/>
        </w:rPr>
      </w:pPr>
      <w:r w:rsidRPr="00084EBC">
        <w:rPr>
          <w:rFonts w:ascii="Times New Roman" w:eastAsia="Times New Roman" w:hAnsi="Times New Roman" w:cs="Times New Roman"/>
          <w:sz w:val="28"/>
          <w:szCs w:val="28"/>
          <w:lang w:eastAsia="ru-RU"/>
        </w:rPr>
        <w:t>Раздел 15. Футбол</w:t>
      </w:r>
      <w:r w:rsidRPr="00084EBC">
        <w:rPr>
          <w:rFonts w:ascii="Times New Roman" w:eastAsia="Times New Roman" w:hAnsi="Times New Roman" w:cs="Times New Roman"/>
          <w:i/>
          <w:sz w:val="28"/>
          <w:szCs w:val="28"/>
          <w:lang w:eastAsia="ru-RU"/>
        </w:rPr>
        <w:t>.</w:t>
      </w:r>
    </w:p>
    <w:p w:rsidR="001C1D6E" w:rsidRPr="00084EBC" w:rsidRDefault="001C1D6E" w:rsidP="001C1D6E">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Раздел 16. </w:t>
      </w:r>
      <w:proofErr w:type="spellStart"/>
      <w:r w:rsidRPr="00084EBC">
        <w:rPr>
          <w:rFonts w:ascii="Times New Roman" w:eastAsia="Times New Roman" w:hAnsi="Times New Roman" w:cs="Times New Roman"/>
          <w:sz w:val="28"/>
          <w:szCs w:val="28"/>
          <w:lang w:eastAsia="ru-RU"/>
        </w:rPr>
        <w:t>Флорбол</w:t>
      </w:r>
      <w:proofErr w:type="spellEnd"/>
    </w:p>
    <w:p w:rsidR="001C1D6E" w:rsidRPr="00084EBC" w:rsidRDefault="001C1D6E" w:rsidP="001C1D6E">
      <w:pPr>
        <w:spacing w:after="0" w:line="240" w:lineRule="auto"/>
        <w:ind w:firstLine="709"/>
        <w:jc w:val="both"/>
        <w:rPr>
          <w:rFonts w:ascii="Times New Roman" w:eastAsia="Times New Roman" w:hAnsi="Times New Roman" w:cs="Times New Roman"/>
          <w:i/>
          <w:sz w:val="28"/>
          <w:szCs w:val="28"/>
          <w:lang w:eastAsia="ru-RU"/>
        </w:rPr>
      </w:pPr>
      <w:r w:rsidRPr="00084EBC">
        <w:rPr>
          <w:rFonts w:ascii="Times New Roman" w:eastAsia="Times New Roman" w:hAnsi="Times New Roman" w:cs="Times New Roman"/>
          <w:sz w:val="28"/>
          <w:szCs w:val="28"/>
          <w:lang w:eastAsia="ru-RU"/>
        </w:rPr>
        <w:t>Раздел 17. Профессионально-прикладная физическая подготовка</w:t>
      </w:r>
    </w:p>
    <w:p w:rsidR="001C1D6E" w:rsidRPr="00084EBC" w:rsidRDefault="001C1D6E" w:rsidP="001C1D6E">
      <w:pPr>
        <w:spacing w:after="0" w:line="240" w:lineRule="auto"/>
        <w:ind w:firstLine="709"/>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Раздел 18. Физическая культура и здоровый образ жизни</w:t>
      </w:r>
    </w:p>
    <w:p w:rsidR="001C1D6E" w:rsidRPr="00084EBC" w:rsidRDefault="001C1D6E" w:rsidP="001C1D6E">
      <w:pPr>
        <w:spacing w:after="0" w:line="240" w:lineRule="auto"/>
        <w:ind w:firstLine="709"/>
        <w:jc w:val="both"/>
        <w:rPr>
          <w:rFonts w:ascii="Times New Roman" w:eastAsia="Calibri" w:hAnsi="Times New Roman" w:cs="Times New Roman"/>
          <w:bCs/>
          <w:color w:val="000000"/>
          <w:sz w:val="28"/>
          <w:szCs w:val="28"/>
        </w:rPr>
      </w:pPr>
      <w:r w:rsidRPr="00084EBC">
        <w:rPr>
          <w:rFonts w:ascii="Times New Roman" w:eastAsia="Times New Roman" w:hAnsi="Times New Roman" w:cs="Times New Roman"/>
          <w:bCs/>
          <w:sz w:val="28"/>
          <w:szCs w:val="28"/>
          <w:lang w:eastAsia="ru-RU"/>
        </w:rPr>
        <w:t xml:space="preserve">Раздел 19. </w:t>
      </w:r>
      <w:r w:rsidRPr="00084EBC">
        <w:rPr>
          <w:rFonts w:ascii="Times New Roman" w:eastAsia="Calibri" w:hAnsi="Times New Roman" w:cs="Times New Roman"/>
          <w:bCs/>
          <w:color w:val="000000"/>
          <w:sz w:val="28"/>
          <w:szCs w:val="28"/>
        </w:rPr>
        <w:t>Легкая атлетика</w:t>
      </w:r>
    </w:p>
    <w:p w:rsidR="001C1D6E" w:rsidRPr="00084EBC" w:rsidRDefault="001C1D6E" w:rsidP="001C1D6E">
      <w:pPr>
        <w:spacing w:after="0" w:line="240" w:lineRule="auto"/>
        <w:ind w:firstLine="709"/>
        <w:jc w:val="both"/>
        <w:rPr>
          <w:rFonts w:ascii="Times New Roman" w:eastAsia="Calibri" w:hAnsi="Times New Roman" w:cs="Times New Roman"/>
          <w:bCs/>
          <w:color w:val="000000"/>
          <w:sz w:val="28"/>
          <w:szCs w:val="28"/>
        </w:rPr>
      </w:pPr>
      <w:r w:rsidRPr="00084EBC">
        <w:rPr>
          <w:rFonts w:ascii="Times New Roman" w:eastAsia="Times New Roman" w:hAnsi="Times New Roman" w:cs="Times New Roman"/>
          <w:bCs/>
          <w:sz w:val="28"/>
          <w:szCs w:val="28"/>
          <w:lang w:eastAsia="ru-RU"/>
        </w:rPr>
        <w:t xml:space="preserve">Раздел 20.  </w:t>
      </w:r>
      <w:r w:rsidRPr="00084EBC">
        <w:rPr>
          <w:rFonts w:ascii="Times New Roman" w:eastAsia="Calibri" w:hAnsi="Times New Roman" w:cs="Times New Roman"/>
          <w:bCs/>
          <w:color w:val="000000"/>
          <w:sz w:val="28"/>
          <w:szCs w:val="28"/>
        </w:rPr>
        <w:t>Баскетбол</w:t>
      </w:r>
    </w:p>
    <w:p w:rsidR="001C1D6E" w:rsidRPr="00084EBC" w:rsidRDefault="001C1D6E" w:rsidP="001C1D6E">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Раздел 21. </w:t>
      </w:r>
      <w:proofErr w:type="spellStart"/>
      <w:r w:rsidRPr="00084EBC">
        <w:rPr>
          <w:rFonts w:ascii="Times New Roman" w:eastAsia="Times New Roman" w:hAnsi="Times New Roman" w:cs="Times New Roman"/>
          <w:sz w:val="28"/>
          <w:szCs w:val="28"/>
          <w:lang w:eastAsia="ru-RU"/>
        </w:rPr>
        <w:t>Флорбол</w:t>
      </w:r>
      <w:proofErr w:type="spellEnd"/>
    </w:p>
    <w:p w:rsidR="001C1D6E" w:rsidRPr="00084EBC" w:rsidRDefault="001C1D6E" w:rsidP="001C1D6E">
      <w:pPr>
        <w:spacing w:after="0" w:line="240" w:lineRule="auto"/>
        <w:ind w:firstLine="709"/>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sz w:val="28"/>
          <w:szCs w:val="28"/>
          <w:lang w:eastAsia="ru-RU"/>
        </w:rPr>
        <w:t>Раздел 22. Профессионально-прикладная физическая подготовка</w:t>
      </w:r>
    </w:p>
    <w:p w:rsidR="001C1D6E" w:rsidRPr="00084EBC" w:rsidRDefault="001C1D6E" w:rsidP="001C1D6E">
      <w:pPr>
        <w:spacing w:after="0" w:line="240" w:lineRule="auto"/>
        <w:ind w:firstLine="709"/>
        <w:rPr>
          <w:rFonts w:ascii="Times New Roman" w:eastAsia="Times New Roman" w:hAnsi="Times New Roman" w:cs="Times New Roman"/>
          <w:b/>
          <w:sz w:val="28"/>
          <w:szCs w:val="28"/>
          <w:lang w:eastAsia="ru-RU"/>
        </w:rPr>
      </w:pPr>
    </w:p>
    <w:p w:rsidR="001C1D6E" w:rsidRPr="00084EBC" w:rsidRDefault="001C1D6E" w:rsidP="001C1D6E">
      <w:pPr>
        <w:spacing w:after="0" w:line="240" w:lineRule="auto"/>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7. Автор:  </w:t>
      </w:r>
    </w:p>
    <w:p w:rsidR="001C1D6E" w:rsidRPr="00084EBC" w:rsidRDefault="001C1D6E" w:rsidP="001C1D6E">
      <w:pPr>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Кравченко А.В.</w:t>
      </w:r>
      <w:r w:rsidRPr="00084EBC">
        <w:rPr>
          <w:rFonts w:ascii="Times New Roman" w:eastAsia="Times New Roman" w:hAnsi="Times New Roman" w:cs="Times New Roman"/>
          <w:b/>
          <w:sz w:val="28"/>
          <w:lang w:eastAsia="ru-RU"/>
        </w:rPr>
        <w:t>,</w:t>
      </w:r>
      <w:r w:rsidRPr="00084EBC">
        <w:rPr>
          <w:rFonts w:ascii="Times New Roman" w:eastAsia="Times New Roman" w:hAnsi="Times New Roman" w:cs="Times New Roman"/>
          <w:sz w:val="28"/>
          <w:lang w:eastAsia="ru-RU"/>
        </w:rPr>
        <w:t xml:space="preserve"> преподаватель техникума</w:t>
      </w:r>
    </w:p>
    <w:p w:rsidR="001C1D6E" w:rsidRPr="00084EBC" w:rsidRDefault="001C1D6E" w:rsidP="001C1D6E">
      <w:pPr>
        <w:spacing w:after="0" w:line="240" w:lineRule="auto"/>
        <w:rPr>
          <w:rFonts w:ascii="Times New Roman" w:eastAsia="Times New Roman" w:hAnsi="Times New Roman" w:cs="Times New Roman"/>
          <w:sz w:val="28"/>
          <w:lang w:eastAsia="ru-RU"/>
        </w:rPr>
      </w:pPr>
      <w:r w:rsidRPr="00084EBC">
        <w:rPr>
          <w:rFonts w:ascii="Times New Roman" w:eastAsia="Times New Roman" w:hAnsi="Times New Roman" w:cs="Times New Roman"/>
          <w:b/>
          <w:sz w:val="28"/>
          <w:lang w:eastAsia="ru-RU"/>
        </w:rPr>
        <w:t>Бутенко А.С.,</w:t>
      </w:r>
      <w:r w:rsidRPr="00084EBC">
        <w:rPr>
          <w:rFonts w:ascii="Times New Roman" w:eastAsia="Times New Roman" w:hAnsi="Times New Roman" w:cs="Times New Roman"/>
          <w:sz w:val="28"/>
          <w:lang w:eastAsia="ru-RU"/>
        </w:rPr>
        <w:t xml:space="preserve"> преподаватель техникума</w:t>
      </w:r>
    </w:p>
    <w:p w:rsidR="001C1D6E" w:rsidRPr="00084EBC" w:rsidRDefault="001C1D6E" w:rsidP="001C1D6E">
      <w:pPr>
        <w:spacing w:after="0" w:line="240" w:lineRule="auto"/>
        <w:rPr>
          <w:rFonts w:ascii="Times New Roman" w:eastAsia="Times New Roman" w:hAnsi="Times New Roman" w:cs="Times New Roman"/>
          <w:sz w:val="32"/>
          <w:shd w:val="clear" w:color="auto" w:fill="FFFF00"/>
          <w:lang w:eastAsia="ru-RU"/>
        </w:rPr>
      </w:pPr>
      <w:r w:rsidRPr="00084EBC">
        <w:rPr>
          <w:rFonts w:ascii="Times New Roman" w:eastAsia="Times New Roman" w:hAnsi="Times New Roman" w:cs="Times New Roman"/>
          <w:b/>
          <w:sz w:val="28"/>
          <w:szCs w:val="28"/>
          <w:lang w:eastAsia="ru-RU"/>
        </w:rPr>
        <w:t>Мурзин А.Б.,</w:t>
      </w:r>
      <w:r w:rsidRPr="00084EBC">
        <w:rPr>
          <w:rFonts w:ascii="Times New Roman" w:eastAsia="Times New Roman" w:hAnsi="Times New Roman" w:cs="Times New Roman"/>
          <w:sz w:val="28"/>
          <w:szCs w:val="28"/>
          <w:lang w:eastAsia="ru-RU"/>
        </w:rPr>
        <w:t xml:space="preserve"> </w:t>
      </w:r>
      <w:r w:rsidRPr="00084EBC">
        <w:rPr>
          <w:rFonts w:ascii="Times New Roman" w:eastAsia="Times New Roman" w:hAnsi="Times New Roman" w:cs="Times New Roman"/>
          <w:sz w:val="28"/>
          <w:lang w:eastAsia="ru-RU"/>
        </w:rPr>
        <w:t>преподаватель техникума</w:t>
      </w:r>
    </w:p>
    <w:p w:rsidR="001C1D6E" w:rsidRPr="00084EBC" w:rsidRDefault="001C1D6E" w:rsidP="001C1D6E">
      <w:pPr>
        <w:spacing w:after="0" w:line="240" w:lineRule="auto"/>
        <w:rPr>
          <w:rFonts w:ascii="Times New Roman" w:eastAsia="Times New Roman" w:hAnsi="Times New Roman" w:cs="Times New Roman"/>
          <w:sz w:val="32"/>
          <w:shd w:val="clear" w:color="auto" w:fill="FFFF00"/>
          <w:lang w:eastAsia="ru-RU"/>
        </w:rPr>
      </w:pPr>
      <w:proofErr w:type="spellStart"/>
      <w:r w:rsidRPr="00084EBC">
        <w:rPr>
          <w:rFonts w:ascii="Times New Roman" w:eastAsia="Times New Roman" w:hAnsi="Times New Roman" w:cs="Times New Roman"/>
          <w:b/>
          <w:sz w:val="28"/>
          <w:szCs w:val="28"/>
          <w:lang w:eastAsia="ru-RU"/>
        </w:rPr>
        <w:t>Андриященко</w:t>
      </w:r>
      <w:proofErr w:type="spellEnd"/>
      <w:r w:rsidRPr="00084EBC">
        <w:rPr>
          <w:rFonts w:ascii="Times New Roman" w:eastAsia="Times New Roman" w:hAnsi="Times New Roman" w:cs="Times New Roman"/>
          <w:b/>
          <w:sz w:val="28"/>
          <w:szCs w:val="28"/>
          <w:lang w:eastAsia="ru-RU"/>
        </w:rPr>
        <w:t xml:space="preserve"> С.В.,</w:t>
      </w:r>
      <w:r w:rsidRPr="00084EBC">
        <w:rPr>
          <w:rFonts w:ascii="Times New Roman" w:eastAsia="Times New Roman" w:hAnsi="Times New Roman" w:cs="Times New Roman"/>
          <w:sz w:val="28"/>
          <w:lang w:eastAsia="ru-RU"/>
        </w:rPr>
        <w:t xml:space="preserve"> преподаватель техникума</w:t>
      </w:r>
    </w:p>
    <w:p w:rsidR="007D729A" w:rsidRPr="00084EBC" w:rsidRDefault="007D729A" w:rsidP="001C1D6E">
      <w:pPr>
        <w:spacing w:after="0" w:line="240" w:lineRule="auto"/>
        <w:jc w:val="center"/>
        <w:rPr>
          <w:rFonts w:ascii="Times New Roman" w:hAnsi="Times New Roman" w:cs="Times New Roman"/>
          <w:b/>
          <w:sz w:val="28"/>
          <w:szCs w:val="28"/>
        </w:rPr>
      </w:pPr>
    </w:p>
    <w:p w:rsidR="007D729A" w:rsidRPr="00084EBC" w:rsidRDefault="007D729A" w:rsidP="001C1D6E">
      <w:pPr>
        <w:spacing w:after="0" w:line="240" w:lineRule="auto"/>
        <w:jc w:val="center"/>
        <w:rPr>
          <w:rFonts w:ascii="Times New Roman" w:hAnsi="Times New Roman" w:cs="Times New Roman"/>
          <w:b/>
          <w:sz w:val="28"/>
          <w:szCs w:val="28"/>
        </w:rPr>
      </w:pPr>
    </w:p>
    <w:p w:rsidR="001C1D6E" w:rsidRPr="00084EBC" w:rsidRDefault="001C1D6E" w:rsidP="001C1D6E">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АННОТАЦИЯ РАБОЧЕЙ ПРОГРАММЫ</w:t>
      </w:r>
    </w:p>
    <w:p w:rsidR="001C1D6E" w:rsidRPr="00084EBC" w:rsidRDefault="001C1D6E" w:rsidP="001C1D6E">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дисциплины Психология общения</w:t>
      </w:r>
    </w:p>
    <w:p w:rsidR="001C1D6E" w:rsidRPr="00084EBC" w:rsidRDefault="001C1D6E" w:rsidP="001C1D6E">
      <w:pPr>
        <w:widowControl w:val="0"/>
        <w:spacing w:after="0" w:line="240" w:lineRule="auto"/>
        <w:jc w:val="center"/>
        <w:rPr>
          <w:rFonts w:ascii="Times New Roman" w:hAnsi="Times New Roman" w:cs="Times New Roman"/>
          <w:b/>
          <w:sz w:val="28"/>
          <w:szCs w:val="28"/>
        </w:rPr>
      </w:pP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B352B8" w:rsidRPr="00084EBC" w:rsidRDefault="00B352B8" w:rsidP="00B352B8">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B352B8" w:rsidRPr="00084EBC" w:rsidRDefault="00B352B8" w:rsidP="00B352B8">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1C1D6E" w:rsidRPr="00084EBC" w:rsidRDefault="001C1D6E" w:rsidP="001C1D6E">
      <w:pPr>
        <w:spacing w:after="0" w:line="240" w:lineRule="auto"/>
        <w:ind w:firstLine="709"/>
        <w:jc w:val="both"/>
        <w:rPr>
          <w:rFonts w:ascii="Times New Roman" w:hAnsi="Times New Roman" w:cs="Times New Roman"/>
          <w:b/>
          <w:sz w:val="28"/>
          <w:szCs w:val="28"/>
        </w:rPr>
      </w:pPr>
    </w:p>
    <w:p w:rsidR="001C1D6E" w:rsidRPr="00084EBC" w:rsidRDefault="001C1D6E" w:rsidP="001C1D6E">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 xml:space="preserve">1. Место дисциплины в структуре основной образовательной программы - </w:t>
      </w:r>
      <w:r w:rsidRPr="00084EBC">
        <w:rPr>
          <w:rFonts w:ascii="Times New Roman" w:hAnsi="Times New Roman" w:cs="Times New Roman"/>
          <w:b/>
          <w:bCs/>
          <w:sz w:val="28"/>
          <w:szCs w:val="28"/>
        </w:rPr>
        <w:t>ППССЗ</w:t>
      </w:r>
    </w:p>
    <w:p w:rsidR="001C1D6E" w:rsidRPr="00084EBC" w:rsidRDefault="001C1D6E" w:rsidP="001C1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bCs/>
          <w:sz w:val="28"/>
          <w:szCs w:val="28"/>
        </w:rPr>
      </w:pPr>
    </w:p>
    <w:p w:rsidR="001C1D6E" w:rsidRPr="00084EBC" w:rsidRDefault="001C1D6E" w:rsidP="001C1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eastAsia="Arial Unicode MS" w:hAnsi="Times New Roman" w:cs="Times New Roman"/>
          <w:bCs/>
          <w:sz w:val="28"/>
          <w:szCs w:val="28"/>
        </w:rPr>
        <w:t xml:space="preserve">Учебная дисциплина Психология общения является обязательной частью общего гуманитарного социально-экономического цикла программы подготовки специалистов среднего звена в соответствии с ФГОС СПО по специальности </w:t>
      </w:r>
      <w:r w:rsidRPr="00084EBC">
        <w:rPr>
          <w:rFonts w:ascii="Times New Roman" w:hAnsi="Times New Roman" w:cs="Times New Roman"/>
          <w:bCs/>
          <w:sz w:val="28"/>
          <w:szCs w:val="28"/>
        </w:rPr>
        <w:t>08.02.08 Монтаж и эксплуатация оборудования и систем газоснабжения</w:t>
      </w:r>
      <w:r w:rsidRPr="00084EBC">
        <w:rPr>
          <w:rFonts w:ascii="Times New Roman" w:hAnsi="Times New Roman" w:cs="Times New Roman"/>
          <w:sz w:val="28"/>
          <w:szCs w:val="28"/>
        </w:rPr>
        <w:t>.</w:t>
      </w:r>
    </w:p>
    <w:p w:rsidR="001C1D6E" w:rsidRPr="00084EBC" w:rsidRDefault="001C1D6E" w:rsidP="001C1D6E">
      <w:pPr>
        <w:spacing w:after="0" w:line="240" w:lineRule="auto"/>
        <w:ind w:firstLine="709"/>
        <w:jc w:val="both"/>
        <w:rPr>
          <w:rFonts w:ascii="Times New Roman" w:hAnsi="Times New Roman" w:cs="Times New Roman"/>
          <w:sz w:val="28"/>
          <w:szCs w:val="28"/>
        </w:rPr>
      </w:pPr>
      <w:r w:rsidRPr="00084EBC">
        <w:rPr>
          <w:rFonts w:ascii="Times New Roman" w:eastAsia="Arial Unicode MS" w:hAnsi="Times New Roman" w:cs="Times New Roman"/>
          <w:bCs/>
          <w:sz w:val="28"/>
          <w:szCs w:val="28"/>
        </w:rPr>
        <w:t xml:space="preserve">Учебная дисциплина Психология общения обеспечивает формирование профессиональных и общих компетенций по всем видам деятельности ФГОС СПО по специальности </w:t>
      </w:r>
      <w:r w:rsidRPr="00084EBC">
        <w:rPr>
          <w:rFonts w:ascii="Times New Roman" w:hAnsi="Times New Roman" w:cs="Times New Roman"/>
          <w:bCs/>
          <w:sz w:val="28"/>
          <w:szCs w:val="28"/>
        </w:rPr>
        <w:t>08.02.08 Монтаж и эксплуатация оборудования и систем газоснабжения</w:t>
      </w:r>
      <w:r w:rsidRPr="00084EBC">
        <w:rPr>
          <w:rFonts w:ascii="Times New Roman" w:hAnsi="Times New Roman" w:cs="Times New Roman"/>
          <w:sz w:val="28"/>
          <w:szCs w:val="28"/>
        </w:rPr>
        <w:t xml:space="preserve">. </w:t>
      </w:r>
    </w:p>
    <w:p w:rsidR="001C1D6E" w:rsidRPr="00084EBC" w:rsidRDefault="001C1D6E" w:rsidP="001C1D6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br/>
      </w:r>
      <w:r w:rsidRPr="00084EBC">
        <w:rPr>
          <w:rFonts w:ascii="Times New Roman" w:hAnsi="Times New Roman" w:cs="Times New Roman"/>
          <w:b/>
          <w:sz w:val="28"/>
          <w:szCs w:val="28"/>
        </w:rPr>
        <w:t>2. Цель и планируемые результаты освоения дисциплины</w:t>
      </w:r>
    </w:p>
    <w:p w:rsidR="001C1D6E" w:rsidRPr="00084EBC" w:rsidRDefault="001C1D6E" w:rsidP="001C1D6E">
      <w:pPr>
        <w:spacing w:after="0" w:line="240" w:lineRule="auto"/>
        <w:jc w:val="both"/>
        <w:rPr>
          <w:rFonts w:ascii="Times New Roman" w:hAnsi="Times New Roman" w:cs="Times New Roman"/>
          <w:sz w:val="28"/>
          <w:szCs w:val="28"/>
        </w:rPr>
      </w:pPr>
    </w:p>
    <w:p w:rsidR="001C1D6E" w:rsidRPr="00084EBC" w:rsidRDefault="001C1D6E" w:rsidP="001C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084EBC">
        <w:rPr>
          <w:rFonts w:ascii="Times New Roman" w:hAnsi="Times New Roman" w:cs="Times New Roman"/>
          <w:sz w:val="28"/>
          <w:szCs w:val="28"/>
        </w:rPr>
        <w:t xml:space="preserve">Целью дисциплины Психология общения является овладение теоретическими и методологическими </w:t>
      </w:r>
      <w:r w:rsidRPr="00084EBC">
        <w:rPr>
          <w:rFonts w:ascii="Times New Roman" w:hAnsi="Times New Roman" w:cs="Times New Roman"/>
          <w:color w:val="000000"/>
          <w:sz w:val="28"/>
          <w:szCs w:val="28"/>
        </w:rPr>
        <w:t>методами и способами эффективного общения, проявляющиеся в выборе средств убеждения и оказании влияния на партнеров по общению.</w:t>
      </w:r>
      <w:r w:rsidRPr="00084EBC">
        <w:rPr>
          <w:rFonts w:ascii="Times New Roman" w:hAnsi="Times New Roman" w:cs="Times New Roman"/>
          <w:sz w:val="28"/>
          <w:szCs w:val="28"/>
        </w:rPr>
        <w:t xml:space="preserve"> Сформировать представления</w:t>
      </w:r>
      <w:r w:rsidRPr="00084EBC">
        <w:rPr>
          <w:rFonts w:ascii="Times New Roman" w:hAnsi="Times New Roman" w:cs="Times New Roman"/>
          <w:color w:val="000000"/>
          <w:sz w:val="28"/>
          <w:szCs w:val="28"/>
        </w:rPr>
        <w:t xml:space="preserve"> о структуре и содержании процесса деловой коммуникации</w:t>
      </w:r>
      <w:r w:rsidRPr="00084EBC">
        <w:rPr>
          <w:rFonts w:ascii="Times New Roman" w:hAnsi="Times New Roman" w:cs="Times New Roman"/>
          <w:sz w:val="28"/>
          <w:szCs w:val="28"/>
        </w:rPr>
        <w:t>, о</w:t>
      </w:r>
      <w:r w:rsidRPr="00084EBC">
        <w:rPr>
          <w:rFonts w:ascii="Times New Roman" w:hAnsi="Times New Roman" w:cs="Times New Roman"/>
          <w:color w:val="000000"/>
          <w:sz w:val="28"/>
          <w:szCs w:val="28"/>
        </w:rPr>
        <w:t xml:space="preserve"> правилах активного стиля общения и успешной </w:t>
      </w:r>
      <w:proofErr w:type="spellStart"/>
      <w:r w:rsidRPr="00084EBC">
        <w:rPr>
          <w:rFonts w:ascii="Times New Roman" w:hAnsi="Times New Roman" w:cs="Times New Roman"/>
          <w:color w:val="000000"/>
          <w:sz w:val="28"/>
          <w:szCs w:val="28"/>
        </w:rPr>
        <w:t>самопрезентации</w:t>
      </w:r>
      <w:proofErr w:type="spellEnd"/>
      <w:r w:rsidRPr="00084EBC">
        <w:rPr>
          <w:rFonts w:ascii="Times New Roman" w:hAnsi="Times New Roman" w:cs="Times New Roman"/>
          <w:color w:val="000000"/>
          <w:sz w:val="28"/>
          <w:szCs w:val="28"/>
        </w:rPr>
        <w:t xml:space="preserve"> в </w:t>
      </w:r>
      <w:r w:rsidRPr="00084EBC">
        <w:rPr>
          <w:rFonts w:ascii="Times New Roman" w:hAnsi="Times New Roman" w:cs="Times New Roman"/>
          <w:color w:val="000000"/>
          <w:sz w:val="28"/>
          <w:szCs w:val="28"/>
        </w:rPr>
        <w:lastRenderedPageBreak/>
        <w:t>деловом общении.</w:t>
      </w:r>
      <w:r w:rsidRPr="00084EBC">
        <w:rPr>
          <w:rFonts w:ascii="Times New Roman" w:hAnsi="Times New Roman" w:cs="Times New Roman"/>
          <w:sz w:val="28"/>
          <w:szCs w:val="28"/>
        </w:rPr>
        <w:t xml:space="preserve"> Осознание необходимости управления личным саморазвитием и построения персональной карьеры. Сформировать представление о </w:t>
      </w:r>
      <w:r w:rsidRPr="00084EBC">
        <w:rPr>
          <w:rFonts w:ascii="Times New Roman" w:hAnsi="Times New Roman" w:cs="Times New Roman"/>
          <w:color w:val="000000"/>
          <w:sz w:val="28"/>
          <w:szCs w:val="28"/>
        </w:rPr>
        <w:t xml:space="preserve">стилях, средствах, и приемах делового общения, которые с минимальными затратами позволяют </w:t>
      </w:r>
      <w:proofErr w:type="gramStart"/>
      <w:r w:rsidRPr="00084EBC">
        <w:rPr>
          <w:rFonts w:ascii="Times New Roman" w:hAnsi="Times New Roman" w:cs="Times New Roman"/>
          <w:color w:val="000000"/>
          <w:sz w:val="28"/>
          <w:szCs w:val="28"/>
        </w:rPr>
        <w:t>достигать  намеченные</w:t>
      </w:r>
      <w:proofErr w:type="gramEnd"/>
      <w:r w:rsidRPr="00084EBC">
        <w:rPr>
          <w:rFonts w:ascii="Times New Roman" w:hAnsi="Times New Roman" w:cs="Times New Roman"/>
          <w:color w:val="000000"/>
          <w:sz w:val="28"/>
          <w:szCs w:val="28"/>
        </w:rPr>
        <w:t xml:space="preserve"> цели общения</w:t>
      </w:r>
      <w:r w:rsidRPr="00084EBC">
        <w:rPr>
          <w:rFonts w:ascii="Times New Roman" w:hAnsi="Times New Roman" w:cs="Times New Roman"/>
          <w:sz w:val="28"/>
          <w:szCs w:val="28"/>
        </w:rPr>
        <w:t>.</w:t>
      </w:r>
      <w:r w:rsidRPr="00084EBC">
        <w:rPr>
          <w:rFonts w:ascii="Times New Roman" w:hAnsi="Times New Roman" w:cs="Times New Roman"/>
          <w:color w:val="000000"/>
          <w:sz w:val="28"/>
          <w:szCs w:val="28"/>
        </w:rPr>
        <w:t xml:space="preserve"> Толерантно воспринимать и правильно оценивать людей, включая их индивидуальные характерологические особенности, цели, мотивы, намерения, состояния</w:t>
      </w:r>
    </w:p>
    <w:p w:rsidR="001C1D6E" w:rsidRPr="00084EBC" w:rsidRDefault="001C1D6E" w:rsidP="001C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 Воспитать культуру делового и управленческого общения в области профессиональной деятельности.</w:t>
      </w:r>
    </w:p>
    <w:p w:rsidR="001C1D6E" w:rsidRPr="00084EBC" w:rsidRDefault="001C1D6E" w:rsidP="001C1D6E">
      <w:pPr>
        <w:spacing w:after="0" w:line="240" w:lineRule="auto"/>
        <w:jc w:val="both"/>
        <w:rPr>
          <w:rFonts w:ascii="Times New Roman" w:hAnsi="Times New Roman" w:cs="Times New Roman"/>
          <w:b/>
          <w:sz w:val="28"/>
          <w:szCs w:val="28"/>
        </w:rPr>
      </w:pPr>
      <w:r w:rsidRPr="00084EBC">
        <w:rPr>
          <w:rFonts w:ascii="Times New Roman" w:hAnsi="Times New Roman" w:cs="Times New Roman"/>
          <w:sz w:val="28"/>
          <w:szCs w:val="28"/>
        </w:rPr>
        <w:br/>
      </w:r>
      <w:r w:rsidRPr="00084EBC">
        <w:rPr>
          <w:rFonts w:ascii="Times New Roman" w:hAnsi="Times New Roman" w:cs="Times New Roman"/>
          <w:b/>
          <w:sz w:val="28"/>
          <w:szCs w:val="28"/>
        </w:rPr>
        <w:t>3. Требования к уровню освоения содержания дисциплины:</w:t>
      </w:r>
    </w:p>
    <w:p w:rsidR="001C1D6E" w:rsidRPr="00084EBC" w:rsidRDefault="001C1D6E" w:rsidP="001C1D6E">
      <w:pPr>
        <w:spacing w:after="0" w:line="240" w:lineRule="auto"/>
        <w:jc w:val="both"/>
        <w:rPr>
          <w:rFonts w:ascii="Times New Roman" w:hAnsi="Times New Roman" w:cs="Times New Roman"/>
          <w:b/>
          <w:sz w:val="28"/>
          <w:szCs w:val="28"/>
        </w:rPr>
      </w:pPr>
    </w:p>
    <w:p w:rsidR="001C1D6E" w:rsidRPr="00084EBC" w:rsidRDefault="001C1D6E" w:rsidP="001C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Особое значение дисциплина имеет при формировании и развитии:</w:t>
      </w:r>
    </w:p>
    <w:p w:rsidR="001C1D6E" w:rsidRPr="00084EBC" w:rsidRDefault="001C1D6E" w:rsidP="001C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tbl>
      <w:tblPr>
        <w:tblW w:w="9606" w:type="dxa"/>
        <w:tblLook w:val="04A0" w:firstRow="1" w:lastRow="0" w:firstColumn="1" w:lastColumn="0" w:noHBand="0" w:noVBand="1"/>
      </w:tblPr>
      <w:tblGrid>
        <w:gridCol w:w="1208"/>
        <w:gridCol w:w="8398"/>
      </w:tblGrid>
      <w:tr w:rsidR="001C1D6E" w:rsidRPr="00084EBC" w:rsidTr="00B352B8">
        <w:tc>
          <w:tcPr>
            <w:tcW w:w="1208" w:type="dxa"/>
          </w:tcPr>
          <w:p w:rsidR="001C1D6E" w:rsidRPr="00084EBC" w:rsidRDefault="001C1D6E" w:rsidP="001C1D6E">
            <w:pPr>
              <w:keepNext/>
              <w:spacing w:after="0" w:line="240" w:lineRule="auto"/>
              <w:jc w:val="both"/>
              <w:outlineLvl w:val="1"/>
              <w:rPr>
                <w:rFonts w:ascii="Times New Roman" w:hAnsi="Times New Roman" w:cs="Times New Roman"/>
                <w:b/>
                <w:bCs/>
                <w:iCs/>
                <w:sz w:val="28"/>
                <w:szCs w:val="28"/>
              </w:rPr>
            </w:pPr>
            <w:r w:rsidRPr="00084EBC">
              <w:rPr>
                <w:rFonts w:ascii="Times New Roman" w:hAnsi="Times New Roman" w:cs="Times New Roman"/>
                <w:b/>
                <w:bCs/>
                <w:iCs/>
                <w:sz w:val="28"/>
                <w:szCs w:val="28"/>
              </w:rPr>
              <w:t>Код</w:t>
            </w:r>
          </w:p>
        </w:tc>
        <w:tc>
          <w:tcPr>
            <w:tcW w:w="8398" w:type="dxa"/>
          </w:tcPr>
          <w:p w:rsidR="001C1D6E" w:rsidRPr="00084EBC" w:rsidRDefault="001C1D6E" w:rsidP="001C1D6E">
            <w:pPr>
              <w:keepNext/>
              <w:spacing w:after="0" w:line="240" w:lineRule="auto"/>
              <w:jc w:val="both"/>
              <w:outlineLvl w:val="1"/>
              <w:rPr>
                <w:rFonts w:ascii="Times New Roman" w:hAnsi="Times New Roman" w:cs="Times New Roman"/>
                <w:b/>
                <w:bCs/>
                <w:iCs/>
                <w:sz w:val="28"/>
                <w:szCs w:val="28"/>
              </w:rPr>
            </w:pPr>
            <w:r w:rsidRPr="00084EBC">
              <w:rPr>
                <w:rFonts w:ascii="Times New Roman" w:hAnsi="Times New Roman" w:cs="Times New Roman"/>
                <w:b/>
                <w:bCs/>
                <w:iCs/>
                <w:sz w:val="28"/>
                <w:szCs w:val="28"/>
              </w:rPr>
              <w:t>Наименование общих компетенций</w:t>
            </w:r>
          </w:p>
        </w:tc>
      </w:tr>
      <w:tr w:rsidR="001C1D6E" w:rsidRPr="00084EBC" w:rsidTr="00B352B8">
        <w:trPr>
          <w:trHeight w:val="327"/>
        </w:trPr>
        <w:tc>
          <w:tcPr>
            <w:tcW w:w="1208" w:type="dxa"/>
          </w:tcPr>
          <w:p w:rsidR="001C1D6E" w:rsidRPr="00084EBC" w:rsidRDefault="001C1D6E" w:rsidP="001C1D6E">
            <w:pPr>
              <w:keepNext/>
              <w:spacing w:after="0" w:line="240" w:lineRule="auto"/>
              <w:jc w:val="both"/>
              <w:outlineLvl w:val="1"/>
              <w:rPr>
                <w:rFonts w:ascii="Times New Roman" w:hAnsi="Times New Roman" w:cs="Times New Roman"/>
                <w:bCs/>
                <w:iCs/>
                <w:sz w:val="28"/>
                <w:szCs w:val="28"/>
              </w:rPr>
            </w:pPr>
            <w:r w:rsidRPr="00084EBC">
              <w:rPr>
                <w:rFonts w:ascii="Times New Roman" w:hAnsi="Times New Roman" w:cs="Times New Roman"/>
                <w:bCs/>
                <w:iCs/>
                <w:sz w:val="28"/>
                <w:szCs w:val="28"/>
              </w:rPr>
              <w:t>ОК 2.</w:t>
            </w:r>
          </w:p>
        </w:tc>
        <w:tc>
          <w:tcPr>
            <w:tcW w:w="8398" w:type="dxa"/>
          </w:tcPr>
          <w:p w:rsidR="001C1D6E" w:rsidRPr="00084EBC" w:rsidRDefault="001C1D6E" w:rsidP="001C1D6E">
            <w:pPr>
              <w:keepNext/>
              <w:suppressAutoHyphens/>
              <w:spacing w:after="0" w:line="240" w:lineRule="auto"/>
              <w:jc w:val="both"/>
              <w:outlineLvl w:val="1"/>
              <w:rPr>
                <w:rFonts w:ascii="Times New Roman" w:hAnsi="Times New Roman" w:cs="Times New Roman"/>
                <w:bCs/>
                <w:iCs/>
                <w:sz w:val="28"/>
                <w:szCs w:val="28"/>
              </w:rPr>
            </w:pPr>
            <w:r w:rsidRPr="00084EBC">
              <w:rPr>
                <w:rFonts w:ascii="Times New Roman" w:hAnsi="Times New Roman" w:cs="Times New Roman"/>
                <w:bCs/>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C1D6E" w:rsidRPr="00084EBC" w:rsidTr="00B352B8">
        <w:trPr>
          <w:trHeight w:val="327"/>
        </w:trPr>
        <w:tc>
          <w:tcPr>
            <w:tcW w:w="1208" w:type="dxa"/>
          </w:tcPr>
          <w:p w:rsidR="001C1D6E" w:rsidRPr="00084EBC" w:rsidRDefault="001C1D6E" w:rsidP="001C1D6E">
            <w:pPr>
              <w:keepNext/>
              <w:spacing w:after="0" w:line="240" w:lineRule="auto"/>
              <w:jc w:val="both"/>
              <w:outlineLvl w:val="1"/>
              <w:rPr>
                <w:rFonts w:ascii="Times New Roman" w:hAnsi="Times New Roman" w:cs="Times New Roman"/>
                <w:bCs/>
                <w:iCs/>
                <w:sz w:val="28"/>
                <w:szCs w:val="28"/>
              </w:rPr>
            </w:pPr>
            <w:r w:rsidRPr="00084EBC">
              <w:rPr>
                <w:rFonts w:ascii="Times New Roman" w:hAnsi="Times New Roman" w:cs="Times New Roman"/>
                <w:bCs/>
                <w:iCs/>
                <w:sz w:val="28"/>
                <w:szCs w:val="28"/>
              </w:rPr>
              <w:t>ОК 4.</w:t>
            </w:r>
          </w:p>
        </w:tc>
        <w:tc>
          <w:tcPr>
            <w:tcW w:w="8398" w:type="dxa"/>
          </w:tcPr>
          <w:p w:rsidR="001C1D6E" w:rsidRPr="00084EBC" w:rsidRDefault="001C1D6E" w:rsidP="001C1D6E">
            <w:pPr>
              <w:keepNext/>
              <w:suppressAutoHyphens/>
              <w:spacing w:after="0" w:line="240" w:lineRule="auto"/>
              <w:jc w:val="both"/>
              <w:outlineLvl w:val="1"/>
              <w:rPr>
                <w:rFonts w:ascii="Times New Roman" w:hAnsi="Times New Roman" w:cs="Times New Roman"/>
                <w:bCs/>
                <w:iCs/>
                <w:sz w:val="28"/>
                <w:szCs w:val="28"/>
              </w:rPr>
            </w:pPr>
            <w:r w:rsidRPr="00084EBC">
              <w:rPr>
                <w:rFonts w:ascii="Times New Roman" w:hAnsi="Times New Roman" w:cs="Times New Roman"/>
                <w:bCs/>
                <w:iCs/>
                <w:sz w:val="28"/>
                <w:szCs w:val="28"/>
              </w:rPr>
              <w:t>Эффективно взаимодействовать и работать в коллективе и команде</w:t>
            </w:r>
          </w:p>
        </w:tc>
      </w:tr>
      <w:tr w:rsidR="001C1D6E" w:rsidRPr="00084EBC" w:rsidTr="00B352B8">
        <w:trPr>
          <w:trHeight w:val="327"/>
        </w:trPr>
        <w:tc>
          <w:tcPr>
            <w:tcW w:w="1208" w:type="dxa"/>
          </w:tcPr>
          <w:p w:rsidR="001C1D6E" w:rsidRPr="00084EBC" w:rsidRDefault="001C1D6E" w:rsidP="001C1D6E">
            <w:pPr>
              <w:keepNext/>
              <w:spacing w:after="0" w:line="240" w:lineRule="auto"/>
              <w:jc w:val="both"/>
              <w:outlineLvl w:val="1"/>
              <w:rPr>
                <w:rFonts w:ascii="Times New Roman" w:hAnsi="Times New Roman" w:cs="Times New Roman"/>
                <w:bCs/>
                <w:iCs/>
                <w:sz w:val="28"/>
                <w:szCs w:val="28"/>
              </w:rPr>
            </w:pPr>
            <w:r w:rsidRPr="00084EBC">
              <w:rPr>
                <w:rFonts w:ascii="Times New Roman" w:hAnsi="Times New Roman" w:cs="Times New Roman"/>
                <w:bCs/>
                <w:iCs/>
                <w:sz w:val="28"/>
                <w:szCs w:val="28"/>
              </w:rPr>
              <w:t>ОК 5.</w:t>
            </w:r>
          </w:p>
        </w:tc>
        <w:tc>
          <w:tcPr>
            <w:tcW w:w="8398" w:type="dxa"/>
          </w:tcPr>
          <w:p w:rsidR="001C1D6E" w:rsidRPr="00084EBC" w:rsidRDefault="001C1D6E" w:rsidP="001C1D6E">
            <w:pPr>
              <w:keepNext/>
              <w:suppressAutoHyphens/>
              <w:spacing w:after="0" w:line="240" w:lineRule="auto"/>
              <w:jc w:val="both"/>
              <w:outlineLvl w:val="1"/>
              <w:rPr>
                <w:rFonts w:ascii="Times New Roman" w:hAnsi="Times New Roman" w:cs="Times New Roman"/>
                <w:bCs/>
                <w:iCs/>
                <w:sz w:val="28"/>
                <w:szCs w:val="28"/>
              </w:rPr>
            </w:pPr>
            <w:r w:rsidRPr="00084EBC">
              <w:rPr>
                <w:rFonts w:ascii="Times New Roman" w:hAnsi="Times New Roman" w:cs="Times New Roman"/>
                <w:bCs/>
                <w:iCs/>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C1D6E" w:rsidRPr="00084EBC" w:rsidTr="00B352B8">
        <w:trPr>
          <w:trHeight w:val="327"/>
        </w:trPr>
        <w:tc>
          <w:tcPr>
            <w:tcW w:w="1208" w:type="dxa"/>
          </w:tcPr>
          <w:p w:rsidR="001C1D6E" w:rsidRPr="00084EBC" w:rsidRDefault="001C1D6E" w:rsidP="001C1D6E">
            <w:pPr>
              <w:keepNext/>
              <w:spacing w:after="0" w:line="240" w:lineRule="auto"/>
              <w:jc w:val="both"/>
              <w:outlineLvl w:val="1"/>
              <w:rPr>
                <w:rFonts w:ascii="Times New Roman" w:hAnsi="Times New Roman" w:cs="Times New Roman"/>
                <w:bCs/>
                <w:iCs/>
                <w:sz w:val="28"/>
                <w:szCs w:val="28"/>
              </w:rPr>
            </w:pPr>
            <w:r w:rsidRPr="00084EBC">
              <w:rPr>
                <w:rFonts w:ascii="Times New Roman" w:hAnsi="Times New Roman" w:cs="Times New Roman"/>
                <w:bCs/>
                <w:iCs/>
                <w:sz w:val="28"/>
                <w:szCs w:val="28"/>
              </w:rPr>
              <w:t>ОК 6.</w:t>
            </w:r>
          </w:p>
        </w:tc>
        <w:tc>
          <w:tcPr>
            <w:tcW w:w="8398" w:type="dxa"/>
          </w:tcPr>
          <w:p w:rsidR="001C1D6E" w:rsidRPr="00084EBC" w:rsidRDefault="001C1D6E" w:rsidP="001C1D6E">
            <w:pPr>
              <w:keepNext/>
              <w:suppressAutoHyphens/>
              <w:spacing w:after="0" w:line="240" w:lineRule="auto"/>
              <w:jc w:val="both"/>
              <w:outlineLvl w:val="1"/>
              <w:rPr>
                <w:rFonts w:ascii="Times New Roman" w:hAnsi="Times New Roman" w:cs="Times New Roman"/>
                <w:bCs/>
                <w:iCs/>
                <w:sz w:val="28"/>
                <w:szCs w:val="28"/>
              </w:rPr>
            </w:pPr>
            <w:r w:rsidRPr="00084EBC">
              <w:rPr>
                <w:rFonts w:ascii="Times New Roman" w:hAnsi="Times New Roman" w:cs="Times New Roman"/>
                <w:bCs/>
                <w:iCs/>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rsidR="001C1D6E" w:rsidRPr="00084EBC" w:rsidRDefault="001C1D6E" w:rsidP="001C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4288"/>
        <w:gridCol w:w="4296"/>
      </w:tblGrid>
      <w:tr w:rsidR="001C1D6E" w:rsidRPr="00084EBC" w:rsidTr="00B352B8">
        <w:trPr>
          <w:trHeight w:val="327"/>
          <w:jc w:val="center"/>
        </w:trPr>
        <w:tc>
          <w:tcPr>
            <w:tcW w:w="1632" w:type="dxa"/>
            <w:tcBorders>
              <w:top w:val="single" w:sz="4" w:space="0" w:color="auto"/>
              <w:left w:val="single" w:sz="4" w:space="0" w:color="auto"/>
              <w:bottom w:val="single" w:sz="4" w:space="0" w:color="auto"/>
              <w:right w:val="single" w:sz="4" w:space="0" w:color="auto"/>
            </w:tcBorders>
            <w:hideMark/>
          </w:tcPr>
          <w:p w:rsidR="001C1D6E" w:rsidRPr="00084EBC" w:rsidRDefault="001C1D6E" w:rsidP="001C1D6E">
            <w:pPr>
              <w:spacing w:after="0" w:line="240" w:lineRule="auto"/>
              <w:jc w:val="center"/>
              <w:rPr>
                <w:rFonts w:ascii="Times New Roman" w:hAnsi="Times New Roman" w:cs="Times New Roman"/>
                <w:sz w:val="24"/>
                <w:szCs w:val="24"/>
              </w:rPr>
            </w:pPr>
            <w:r w:rsidRPr="00084EBC">
              <w:rPr>
                <w:rFonts w:ascii="Times New Roman" w:hAnsi="Times New Roman" w:cs="Times New Roman"/>
                <w:sz w:val="24"/>
                <w:szCs w:val="24"/>
              </w:rPr>
              <w:t>Код ПК, ОК</w:t>
            </w:r>
          </w:p>
        </w:tc>
        <w:tc>
          <w:tcPr>
            <w:tcW w:w="4288" w:type="dxa"/>
            <w:tcBorders>
              <w:top w:val="single" w:sz="4" w:space="0" w:color="auto"/>
              <w:left w:val="single" w:sz="4" w:space="0" w:color="auto"/>
              <w:bottom w:val="single" w:sz="4" w:space="0" w:color="auto"/>
              <w:right w:val="single" w:sz="4" w:space="0" w:color="auto"/>
            </w:tcBorders>
            <w:hideMark/>
          </w:tcPr>
          <w:p w:rsidR="001C1D6E" w:rsidRPr="00084EBC" w:rsidRDefault="001C1D6E" w:rsidP="001C1D6E">
            <w:pPr>
              <w:spacing w:after="0" w:line="240" w:lineRule="auto"/>
              <w:jc w:val="center"/>
              <w:rPr>
                <w:rFonts w:ascii="Times New Roman" w:hAnsi="Times New Roman" w:cs="Times New Roman"/>
                <w:sz w:val="24"/>
                <w:szCs w:val="24"/>
              </w:rPr>
            </w:pPr>
            <w:r w:rsidRPr="00084EBC">
              <w:rPr>
                <w:rFonts w:ascii="Times New Roman" w:hAnsi="Times New Roman" w:cs="Times New Roman"/>
                <w:sz w:val="24"/>
                <w:szCs w:val="24"/>
              </w:rPr>
              <w:t>Умения</w:t>
            </w:r>
          </w:p>
        </w:tc>
        <w:tc>
          <w:tcPr>
            <w:tcW w:w="4296" w:type="dxa"/>
            <w:tcBorders>
              <w:top w:val="single" w:sz="4" w:space="0" w:color="auto"/>
              <w:left w:val="single" w:sz="4" w:space="0" w:color="auto"/>
              <w:bottom w:val="single" w:sz="4" w:space="0" w:color="auto"/>
              <w:right w:val="single" w:sz="4" w:space="0" w:color="auto"/>
            </w:tcBorders>
            <w:hideMark/>
          </w:tcPr>
          <w:p w:rsidR="001C1D6E" w:rsidRPr="00084EBC" w:rsidRDefault="001C1D6E" w:rsidP="001C1D6E">
            <w:pPr>
              <w:spacing w:after="0" w:line="240" w:lineRule="auto"/>
              <w:jc w:val="center"/>
              <w:rPr>
                <w:rFonts w:ascii="Times New Roman" w:hAnsi="Times New Roman" w:cs="Times New Roman"/>
                <w:sz w:val="24"/>
                <w:szCs w:val="24"/>
              </w:rPr>
            </w:pPr>
            <w:r w:rsidRPr="00084EBC">
              <w:rPr>
                <w:rFonts w:ascii="Times New Roman" w:hAnsi="Times New Roman" w:cs="Times New Roman"/>
                <w:sz w:val="24"/>
                <w:szCs w:val="24"/>
              </w:rPr>
              <w:t>Знания</w:t>
            </w:r>
          </w:p>
        </w:tc>
      </w:tr>
      <w:tr w:rsidR="001C1D6E" w:rsidRPr="00084EBC" w:rsidTr="00B352B8">
        <w:trPr>
          <w:trHeight w:val="20"/>
          <w:jc w:val="center"/>
        </w:trPr>
        <w:tc>
          <w:tcPr>
            <w:tcW w:w="1632" w:type="dxa"/>
            <w:tcBorders>
              <w:top w:val="single" w:sz="4" w:space="0" w:color="auto"/>
              <w:left w:val="single" w:sz="4" w:space="0" w:color="auto"/>
              <w:bottom w:val="single" w:sz="4" w:space="0" w:color="auto"/>
              <w:right w:val="single" w:sz="4" w:space="0" w:color="auto"/>
            </w:tcBorders>
            <w:hideMark/>
          </w:tcPr>
          <w:p w:rsidR="001C1D6E" w:rsidRPr="00084EBC" w:rsidRDefault="001C1D6E" w:rsidP="001C1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cs="Times New Roman"/>
                <w:sz w:val="24"/>
                <w:szCs w:val="24"/>
              </w:rPr>
            </w:pPr>
            <w:r w:rsidRPr="00084EBC">
              <w:rPr>
                <w:rFonts w:ascii="Times New Roman" w:hAnsi="Times New Roman" w:cs="Times New Roman"/>
                <w:sz w:val="24"/>
                <w:szCs w:val="24"/>
              </w:rPr>
              <w:t>ОК 02, ОК 04, ОК 5, ОК 06.</w:t>
            </w:r>
          </w:p>
          <w:p w:rsidR="001C1D6E" w:rsidRPr="00084EBC" w:rsidRDefault="001C1D6E" w:rsidP="001C1D6E">
            <w:pPr>
              <w:spacing w:after="0" w:line="240" w:lineRule="auto"/>
              <w:rPr>
                <w:rFonts w:ascii="Times New Roman" w:hAnsi="Times New Roman" w:cs="Times New Roman"/>
                <w:sz w:val="24"/>
                <w:szCs w:val="24"/>
              </w:rPr>
            </w:pPr>
          </w:p>
        </w:tc>
        <w:tc>
          <w:tcPr>
            <w:tcW w:w="4288" w:type="dxa"/>
            <w:tcBorders>
              <w:top w:val="single" w:sz="4" w:space="0" w:color="auto"/>
              <w:left w:val="single" w:sz="4" w:space="0" w:color="auto"/>
              <w:right w:val="single" w:sz="4" w:space="0" w:color="auto"/>
            </w:tcBorders>
            <w:hideMark/>
          </w:tcPr>
          <w:p w:rsidR="001C1D6E" w:rsidRPr="00084EBC" w:rsidRDefault="001C1D6E" w:rsidP="001C1D6E">
            <w:pPr>
              <w:spacing w:after="0" w:line="240" w:lineRule="auto"/>
              <w:contextualSpacing/>
              <w:rPr>
                <w:rFonts w:ascii="Times New Roman" w:hAnsi="Times New Roman" w:cs="Times New Roman"/>
                <w:sz w:val="24"/>
                <w:szCs w:val="24"/>
              </w:rPr>
            </w:pPr>
            <w:r w:rsidRPr="00084EBC">
              <w:rPr>
                <w:rFonts w:ascii="Times New Roman" w:hAnsi="Times New Roman" w:cs="Times New Roman"/>
                <w:sz w:val="24"/>
                <w:szCs w:val="24"/>
              </w:rPr>
              <w:t>- Применять техники и приемы эффективного общения в</w:t>
            </w:r>
          </w:p>
          <w:p w:rsidR="001C1D6E" w:rsidRPr="00084EBC" w:rsidRDefault="001C1D6E" w:rsidP="001C1D6E">
            <w:pPr>
              <w:spacing w:after="0" w:line="240" w:lineRule="auto"/>
              <w:contextualSpacing/>
              <w:rPr>
                <w:rFonts w:ascii="Times New Roman" w:hAnsi="Times New Roman" w:cs="Times New Roman"/>
                <w:sz w:val="24"/>
                <w:szCs w:val="24"/>
              </w:rPr>
            </w:pPr>
            <w:r w:rsidRPr="00084EBC">
              <w:rPr>
                <w:rFonts w:ascii="Times New Roman" w:hAnsi="Times New Roman" w:cs="Times New Roman"/>
                <w:sz w:val="24"/>
                <w:szCs w:val="24"/>
              </w:rPr>
              <w:t>профессиональной деятельности.</w:t>
            </w:r>
          </w:p>
          <w:p w:rsidR="001C1D6E" w:rsidRPr="00084EBC" w:rsidRDefault="001C1D6E" w:rsidP="001C1D6E">
            <w:pPr>
              <w:spacing w:after="0" w:line="240" w:lineRule="auto"/>
              <w:contextualSpacing/>
              <w:rPr>
                <w:rFonts w:ascii="Times New Roman" w:hAnsi="Times New Roman" w:cs="Times New Roman"/>
                <w:sz w:val="24"/>
                <w:szCs w:val="24"/>
              </w:rPr>
            </w:pPr>
            <w:r w:rsidRPr="00084EBC">
              <w:rPr>
                <w:rFonts w:ascii="Times New Roman" w:hAnsi="Times New Roman" w:cs="Times New Roman"/>
                <w:sz w:val="24"/>
                <w:szCs w:val="24"/>
              </w:rPr>
              <w:t>- Организовывать работу коллектива и команды.</w:t>
            </w:r>
          </w:p>
          <w:p w:rsidR="001C1D6E" w:rsidRPr="00084EBC" w:rsidRDefault="001C1D6E" w:rsidP="001C1D6E">
            <w:pPr>
              <w:spacing w:after="0" w:line="240" w:lineRule="auto"/>
              <w:contextualSpacing/>
              <w:rPr>
                <w:rFonts w:ascii="Times New Roman" w:hAnsi="Times New Roman" w:cs="Times New Roman"/>
                <w:sz w:val="24"/>
                <w:szCs w:val="24"/>
              </w:rPr>
            </w:pPr>
            <w:r w:rsidRPr="00084EBC">
              <w:rPr>
                <w:rFonts w:ascii="Times New Roman" w:hAnsi="Times New Roman" w:cs="Times New Roman"/>
                <w:sz w:val="24"/>
                <w:szCs w:val="24"/>
              </w:rPr>
              <w:t>- Взаимодействовать с коллегами, руководством, клиентами в ходе профессиональной деятельности.</w:t>
            </w:r>
          </w:p>
          <w:p w:rsidR="001C1D6E" w:rsidRPr="00084EBC" w:rsidRDefault="001C1D6E" w:rsidP="001C1D6E">
            <w:pPr>
              <w:autoSpaceDE w:val="0"/>
              <w:autoSpaceDN w:val="0"/>
              <w:adjustRightInd w:val="0"/>
              <w:spacing w:after="0" w:line="240" w:lineRule="auto"/>
              <w:rPr>
                <w:rFonts w:ascii="Times New Roman" w:hAnsi="Times New Roman" w:cs="Times New Roman"/>
                <w:spacing w:val="-3"/>
                <w:sz w:val="24"/>
                <w:szCs w:val="24"/>
              </w:rPr>
            </w:pPr>
            <w:r w:rsidRPr="00084EBC">
              <w:rPr>
                <w:rFonts w:ascii="Times New Roman" w:hAnsi="Times New Roman" w:cs="Times New Roman"/>
                <w:sz w:val="24"/>
                <w:szCs w:val="24"/>
              </w:rPr>
              <w:t>- Разрешать конфликтные ситуации.</w:t>
            </w:r>
          </w:p>
        </w:tc>
        <w:tc>
          <w:tcPr>
            <w:tcW w:w="4296" w:type="dxa"/>
            <w:tcBorders>
              <w:top w:val="single" w:sz="4" w:space="0" w:color="auto"/>
              <w:left w:val="single" w:sz="4" w:space="0" w:color="auto"/>
              <w:bottom w:val="single" w:sz="4" w:space="0" w:color="auto"/>
              <w:right w:val="single" w:sz="4" w:space="0" w:color="auto"/>
            </w:tcBorders>
            <w:hideMark/>
          </w:tcPr>
          <w:p w:rsidR="001C1D6E" w:rsidRPr="00084EBC" w:rsidRDefault="001C1D6E" w:rsidP="001C1D6E">
            <w:pPr>
              <w:spacing w:after="0" w:line="240" w:lineRule="auto"/>
              <w:contextualSpacing/>
              <w:rPr>
                <w:rFonts w:ascii="Times New Roman" w:hAnsi="Times New Roman" w:cs="Times New Roman"/>
                <w:sz w:val="24"/>
                <w:szCs w:val="24"/>
              </w:rPr>
            </w:pPr>
            <w:r w:rsidRPr="00084EBC">
              <w:rPr>
                <w:rFonts w:ascii="Times New Roman" w:hAnsi="Times New Roman" w:cs="Times New Roman"/>
                <w:sz w:val="24"/>
                <w:szCs w:val="24"/>
              </w:rPr>
              <w:t xml:space="preserve">- Психологические основы </w:t>
            </w:r>
            <w:proofErr w:type="gramStart"/>
            <w:r w:rsidRPr="00084EBC">
              <w:rPr>
                <w:rFonts w:ascii="Times New Roman" w:hAnsi="Times New Roman" w:cs="Times New Roman"/>
                <w:sz w:val="24"/>
                <w:szCs w:val="24"/>
              </w:rPr>
              <w:t>деятельности  коллектива</w:t>
            </w:r>
            <w:proofErr w:type="gramEnd"/>
            <w:r w:rsidRPr="00084EBC">
              <w:rPr>
                <w:rFonts w:ascii="Times New Roman" w:hAnsi="Times New Roman" w:cs="Times New Roman"/>
                <w:sz w:val="24"/>
                <w:szCs w:val="24"/>
              </w:rPr>
              <w:t xml:space="preserve">. </w:t>
            </w:r>
          </w:p>
          <w:p w:rsidR="001C1D6E" w:rsidRPr="00084EBC" w:rsidRDefault="001C1D6E" w:rsidP="001C1D6E">
            <w:pPr>
              <w:spacing w:after="0" w:line="240" w:lineRule="auto"/>
              <w:contextualSpacing/>
              <w:rPr>
                <w:rFonts w:ascii="Times New Roman" w:hAnsi="Times New Roman" w:cs="Times New Roman"/>
                <w:sz w:val="24"/>
                <w:szCs w:val="24"/>
              </w:rPr>
            </w:pPr>
            <w:r w:rsidRPr="00084EBC">
              <w:rPr>
                <w:rFonts w:ascii="Times New Roman" w:hAnsi="Times New Roman" w:cs="Times New Roman"/>
                <w:sz w:val="24"/>
                <w:szCs w:val="24"/>
              </w:rPr>
              <w:t>- Психологические особенности личности</w:t>
            </w:r>
          </w:p>
          <w:p w:rsidR="001C1D6E" w:rsidRPr="00084EBC" w:rsidRDefault="001C1D6E" w:rsidP="001C1D6E">
            <w:pPr>
              <w:spacing w:after="0" w:line="240" w:lineRule="auto"/>
              <w:contextualSpacing/>
              <w:rPr>
                <w:rFonts w:ascii="Times New Roman" w:hAnsi="Times New Roman" w:cs="Times New Roman"/>
                <w:sz w:val="24"/>
                <w:szCs w:val="24"/>
              </w:rPr>
            </w:pPr>
            <w:r w:rsidRPr="00084EBC">
              <w:rPr>
                <w:rFonts w:ascii="Times New Roman" w:hAnsi="Times New Roman" w:cs="Times New Roman"/>
                <w:sz w:val="24"/>
                <w:szCs w:val="24"/>
              </w:rPr>
              <w:t>- Основы проектной деятельности.</w:t>
            </w:r>
          </w:p>
          <w:p w:rsidR="001C1D6E" w:rsidRPr="00084EBC" w:rsidRDefault="001C1D6E" w:rsidP="001C1D6E">
            <w:pPr>
              <w:spacing w:after="0" w:line="240" w:lineRule="auto"/>
              <w:contextualSpacing/>
              <w:rPr>
                <w:rFonts w:ascii="Times New Roman" w:hAnsi="Times New Roman" w:cs="Times New Roman"/>
                <w:sz w:val="24"/>
                <w:szCs w:val="24"/>
              </w:rPr>
            </w:pPr>
            <w:r w:rsidRPr="00084EBC">
              <w:rPr>
                <w:rFonts w:ascii="Times New Roman" w:hAnsi="Times New Roman" w:cs="Times New Roman"/>
                <w:sz w:val="24"/>
                <w:szCs w:val="24"/>
              </w:rPr>
              <w:t>- Роли и ролевые ожидания в общении.</w:t>
            </w:r>
          </w:p>
          <w:p w:rsidR="001C1D6E" w:rsidRPr="00084EBC" w:rsidRDefault="001C1D6E" w:rsidP="001C1D6E">
            <w:pPr>
              <w:spacing w:after="0" w:line="240" w:lineRule="auto"/>
              <w:contextualSpacing/>
              <w:rPr>
                <w:rFonts w:ascii="Times New Roman" w:hAnsi="Times New Roman" w:cs="Times New Roman"/>
                <w:sz w:val="24"/>
                <w:szCs w:val="24"/>
              </w:rPr>
            </w:pPr>
            <w:r w:rsidRPr="00084EBC">
              <w:rPr>
                <w:rFonts w:ascii="Times New Roman" w:hAnsi="Times New Roman" w:cs="Times New Roman"/>
                <w:sz w:val="24"/>
                <w:szCs w:val="24"/>
              </w:rPr>
              <w:t>- Техники и приемы общения, правила слушания, ведения беседы,</w:t>
            </w:r>
          </w:p>
          <w:p w:rsidR="001C1D6E" w:rsidRPr="00084EBC" w:rsidRDefault="001C1D6E" w:rsidP="001C1D6E">
            <w:pPr>
              <w:spacing w:after="0" w:line="240" w:lineRule="auto"/>
              <w:contextualSpacing/>
              <w:rPr>
                <w:rFonts w:ascii="Times New Roman" w:hAnsi="Times New Roman" w:cs="Times New Roman"/>
                <w:sz w:val="24"/>
                <w:szCs w:val="24"/>
              </w:rPr>
            </w:pPr>
            <w:r w:rsidRPr="00084EBC">
              <w:rPr>
                <w:rFonts w:ascii="Times New Roman" w:hAnsi="Times New Roman" w:cs="Times New Roman"/>
                <w:sz w:val="24"/>
                <w:szCs w:val="24"/>
              </w:rPr>
              <w:t>убеждения.</w:t>
            </w:r>
          </w:p>
          <w:p w:rsidR="001C1D6E" w:rsidRPr="00084EBC" w:rsidRDefault="001C1D6E" w:rsidP="001C1D6E">
            <w:pPr>
              <w:spacing w:after="0" w:line="240" w:lineRule="auto"/>
              <w:contextualSpacing/>
              <w:rPr>
                <w:rFonts w:ascii="Times New Roman" w:hAnsi="Times New Roman" w:cs="Times New Roman"/>
                <w:sz w:val="24"/>
                <w:szCs w:val="24"/>
              </w:rPr>
            </w:pPr>
            <w:r w:rsidRPr="00084EBC">
              <w:rPr>
                <w:rFonts w:ascii="Times New Roman" w:hAnsi="Times New Roman" w:cs="Times New Roman"/>
                <w:sz w:val="24"/>
                <w:szCs w:val="24"/>
              </w:rPr>
              <w:t>- Механизмы взаимопонимания в общении.</w:t>
            </w:r>
          </w:p>
          <w:p w:rsidR="001C1D6E" w:rsidRPr="00084EBC" w:rsidRDefault="001C1D6E" w:rsidP="001C1D6E">
            <w:pPr>
              <w:spacing w:after="0" w:line="240" w:lineRule="auto"/>
              <w:contextualSpacing/>
              <w:rPr>
                <w:rFonts w:ascii="Times New Roman" w:hAnsi="Times New Roman" w:cs="Times New Roman"/>
                <w:sz w:val="24"/>
                <w:szCs w:val="24"/>
              </w:rPr>
            </w:pPr>
            <w:r w:rsidRPr="00084EBC">
              <w:rPr>
                <w:rFonts w:ascii="Times New Roman" w:hAnsi="Times New Roman" w:cs="Times New Roman"/>
                <w:sz w:val="24"/>
                <w:szCs w:val="24"/>
              </w:rPr>
              <w:t>- Источники, причины, виды и способы разрешения конфликтов.</w:t>
            </w:r>
          </w:p>
          <w:p w:rsidR="001C1D6E" w:rsidRPr="00084EBC" w:rsidRDefault="001C1D6E" w:rsidP="001C1D6E">
            <w:pPr>
              <w:autoSpaceDE w:val="0"/>
              <w:autoSpaceDN w:val="0"/>
              <w:adjustRightInd w:val="0"/>
              <w:spacing w:after="0" w:line="240" w:lineRule="auto"/>
              <w:rPr>
                <w:rFonts w:ascii="Times New Roman" w:hAnsi="Times New Roman" w:cs="Times New Roman"/>
                <w:spacing w:val="-3"/>
                <w:sz w:val="24"/>
                <w:szCs w:val="24"/>
              </w:rPr>
            </w:pPr>
            <w:r w:rsidRPr="00084EBC">
              <w:rPr>
                <w:rFonts w:ascii="Times New Roman" w:hAnsi="Times New Roman" w:cs="Times New Roman"/>
                <w:sz w:val="24"/>
                <w:szCs w:val="24"/>
              </w:rPr>
              <w:t>- Этические принципы общения.</w:t>
            </w:r>
          </w:p>
        </w:tc>
      </w:tr>
    </w:tbl>
    <w:p w:rsidR="001C1D6E" w:rsidRPr="00084EBC" w:rsidRDefault="001C1D6E" w:rsidP="001C1D6E">
      <w:pPr>
        <w:spacing w:after="0" w:line="240" w:lineRule="auto"/>
        <w:contextualSpacing/>
        <w:rPr>
          <w:rFonts w:ascii="Times New Roman" w:hAnsi="Times New Roman" w:cs="Times New Roman"/>
          <w:sz w:val="28"/>
          <w:szCs w:val="28"/>
        </w:rPr>
      </w:pPr>
    </w:p>
    <w:p w:rsidR="001C1D6E" w:rsidRPr="00084EBC" w:rsidRDefault="001C1D6E" w:rsidP="001C1D6E">
      <w:pPr>
        <w:shd w:val="clear" w:color="auto" w:fill="FFFFFF"/>
        <w:suppressAutoHyphens/>
        <w:spacing w:after="0" w:line="240" w:lineRule="auto"/>
        <w:ind w:firstLine="709"/>
        <w:jc w:val="both"/>
        <w:rPr>
          <w:rFonts w:ascii="Times New Roman" w:eastAsia="Calibri" w:hAnsi="Times New Roman" w:cs="Times New Roman"/>
          <w:sz w:val="28"/>
          <w:szCs w:val="28"/>
          <w:lang w:eastAsia="zh-CN"/>
        </w:rPr>
      </w:pPr>
      <w:r w:rsidRPr="00084EBC">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1C1D6E" w:rsidRPr="00084EBC" w:rsidRDefault="001C1D6E" w:rsidP="001C1D6E">
      <w:pPr>
        <w:shd w:val="clear" w:color="auto" w:fill="FFFFFF"/>
        <w:suppressAutoHyphens/>
        <w:spacing w:after="0" w:line="240" w:lineRule="auto"/>
        <w:ind w:firstLine="709"/>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lastRenderedPageBreak/>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1C1D6E" w:rsidRPr="00084EBC" w:rsidRDefault="001C1D6E" w:rsidP="001C1D6E">
      <w:pPr>
        <w:shd w:val="clear" w:color="auto" w:fill="FFFFFF"/>
        <w:suppressAutoHyphens/>
        <w:spacing w:after="0" w:line="240" w:lineRule="auto"/>
        <w:ind w:firstLine="709"/>
        <w:jc w:val="both"/>
        <w:rPr>
          <w:rFonts w:ascii="Times New Roman" w:eastAsia="Calibri" w:hAnsi="Times New Roman" w:cs="Times New Roman"/>
          <w:iCs/>
          <w:sz w:val="28"/>
          <w:szCs w:val="28"/>
          <w:lang w:eastAsia="zh-CN"/>
        </w:rPr>
      </w:pPr>
    </w:p>
    <w:tbl>
      <w:tblPr>
        <w:tblW w:w="9923" w:type="dxa"/>
        <w:tblInd w:w="-5" w:type="dxa"/>
        <w:tblLook w:val="04A0" w:firstRow="1" w:lastRow="0" w:firstColumn="1" w:lastColumn="0" w:noHBand="0" w:noVBand="1"/>
      </w:tblPr>
      <w:tblGrid>
        <w:gridCol w:w="1134"/>
        <w:gridCol w:w="8789"/>
      </w:tblGrid>
      <w:tr w:rsidR="001C1D6E" w:rsidRPr="00084EBC" w:rsidTr="00B352B8">
        <w:tc>
          <w:tcPr>
            <w:tcW w:w="1134" w:type="dxa"/>
          </w:tcPr>
          <w:p w:rsidR="001C1D6E" w:rsidRPr="00084EBC" w:rsidRDefault="001C1D6E" w:rsidP="001C1D6E">
            <w:pPr>
              <w:pStyle w:val="ac"/>
              <w:spacing w:before="0" w:beforeAutospacing="0" w:after="0" w:afterAutospacing="0"/>
              <w:jc w:val="both"/>
              <w:rPr>
                <w:iCs/>
                <w:sz w:val="28"/>
                <w:szCs w:val="28"/>
              </w:rPr>
            </w:pPr>
            <w:r w:rsidRPr="00084EBC">
              <w:rPr>
                <w:iCs/>
                <w:sz w:val="28"/>
                <w:szCs w:val="28"/>
              </w:rPr>
              <w:t>ЛР 2</w:t>
            </w:r>
          </w:p>
        </w:tc>
        <w:tc>
          <w:tcPr>
            <w:tcW w:w="8789" w:type="dxa"/>
          </w:tcPr>
          <w:p w:rsidR="001C1D6E" w:rsidRPr="00084EBC" w:rsidRDefault="001C1D6E" w:rsidP="001C1D6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084EBC">
              <w:rPr>
                <w:rFonts w:ascii="Times New Roman" w:hAnsi="Times New Roman" w:cs="Times New Roman"/>
                <w:sz w:val="28"/>
                <w:szCs w:val="28"/>
              </w:rPr>
              <w:br/>
              <w:t xml:space="preserve">к историческому и культурному наследию России. Осознанно </w:t>
            </w:r>
            <w:r w:rsidRPr="00084EBC">
              <w:rPr>
                <w:rFonts w:ascii="Times New Roman" w:hAnsi="Times New Roman" w:cs="Times New Roman"/>
                <w:sz w:val="28"/>
                <w:szCs w:val="28"/>
              </w:rPr>
              <w:br/>
              <w:t xml:space="preserve">и деятельно выражающий неприятие дискриминации в обществе </w:t>
            </w:r>
            <w:r w:rsidRPr="00084EBC">
              <w:rPr>
                <w:rFonts w:ascii="Times New Roman" w:hAnsi="Times New Roman" w:cs="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1C1D6E" w:rsidRPr="00084EBC" w:rsidTr="00B352B8">
        <w:tc>
          <w:tcPr>
            <w:tcW w:w="1134" w:type="dxa"/>
          </w:tcPr>
          <w:p w:rsidR="001C1D6E" w:rsidRPr="00084EBC" w:rsidRDefault="001C1D6E" w:rsidP="001C1D6E">
            <w:pPr>
              <w:pStyle w:val="ac"/>
              <w:spacing w:before="0" w:beforeAutospacing="0" w:after="0" w:afterAutospacing="0"/>
              <w:jc w:val="both"/>
              <w:rPr>
                <w:iCs/>
                <w:sz w:val="28"/>
                <w:szCs w:val="28"/>
              </w:rPr>
            </w:pPr>
            <w:r w:rsidRPr="00084EBC">
              <w:rPr>
                <w:iCs/>
                <w:sz w:val="28"/>
                <w:szCs w:val="28"/>
              </w:rPr>
              <w:t>ЛР 3</w:t>
            </w:r>
          </w:p>
        </w:tc>
        <w:tc>
          <w:tcPr>
            <w:tcW w:w="8789" w:type="dxa"/>
          </w:tcPr>
          <w:p w:rsidR="001C1D6E" w:rsidRPr="00084EBC" w:rsidRDefault="001C1D6E" w:rsidP="001C1D6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084EBC">
              <w:rPr>
                <w:rFonts w:ascii="Times New Roman" w:hAnsi="Times New Roman" w:cs="Times New Roman"/>
                <w:sz w:val="28"/>
                <w:szCs w:val="28"/>
              </w:rPr>
              <w:t>девиантным</w:t>
            </w:r>
            <w:proofErr w:type="spellEnd"/>
            <w:r w:rsidRPr="00084EBC">
              <w:rPr>
                <w:rFonts w:ascii="Times New Roman" w:hAnsi="Times New Roman" w:cs="Times New Roman"/>
                <w:sz w:val="28"/>
                <w:szCs w:val="28"/>
              </w:rPr>
              <w:t xml:space="preserve"> поведением. Демонстрирующий неприятие социально опасного поведения окружающих и предупреждающий его. Проявляющий уважение </w:t>
            </w:r>
            <w:r w:rsidRPr="00084EBC">
              <w:rPr>
                <w:rFonts w:ascii="Times New Roman" w:hAnsi="Times New Roman" w:cs="Times New Roman"/>
                <w:sz w:val="28"/>
                <w:szCs w:val="28"/>
              </w:rPr>
              <w:br/>
              <w:t>к людям старшего поколения, готовность к участию в социальной поддержке нуждающихся в ней.</w:t>
            </w:r>
          </w:p>
        </w:tc>
      </w:tr>
      <w:tr w:rsidR="001C1D6E" w:rsidRPr="00084EBC" w:rsidTr="00B352B8">
        <w:tc>
          <w:tcPr>
            <w:tcW w:w="1134" w:type="dxa"/>
          </w:tcPr>
          <w:p w:rsidR="001C1D6E" w:rsidRPr="00084EBC" w:rsidRDefault="001C1D6E" w:rsidP="001C1D6E">
            <w:pPr>
              <w:pStyle w:val="ac"/>
              <w:spacing w:before="0" w:beforeAutospacing="0" w:after="0" w:afterAutospacing="0"/>
              <w:jc w:val="both"/>
              <w:rPr>
                <w:iCs/>
                <w:sz w:val="28"/>
                <w:szCs w:val="28"/>
              </w:rPr>
            </w:pPr>
            <w:r w:rsidRPr="00084EBC">
              <w:rPr>
                <w:iCs/>
                <w:sz w:val="28"/>
                <w:szCs w:val="28"/>
              </w:rPr>
              <w:t>ЛР 4</w:t>
            </w:r>
          </w:p>
        </w:tc>
        <w:tc>
          <w:tcPr>
            <w:tcW w:w="8789" w:type="dxa"/>
          </w:tcPr>
          <w:p w:rsidR="001C1D6E" w:rsidRPr="00084EBC" w:rsidRDefault="001C1D6E" w:rsidP="001C1D6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hAnsi="Times New Roman" w:cs="Times New Roman"/>
                <w:sz w:val="28"/>
                <w:szCs w:val="28"/>
              </w:rPr>
              <w:br/>
              <w:t xml:space="preserve">в течение жизни Демонстрирующий позитивное отношение </w:t>
            </w:r>
            <w:r w:rsidRPr="00084EBC">
              <w:rPr>
                <w:rFonts w:ascii="Times New Roman" w:hAnsi="Times New Roman" w:cs="Times New Roman"/>
                <w:sz w:val="28"/>
                <w:szCs w:val="28"/>
              </w:rPr>
              <w:br/>
              <w:t xml:space="preserve">к регулированию трудовых отношений. Ориентированный </w:t>
            </w:r>
            <w:r w:rsidRPr="00084EBC">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1C1D6E" w:rsidRPr="00084EBC" w:rsidTr="00B352B8">
        <w:tc>
          <w:tcPr>
            <w:tcW w:w="1134" w:type="dxa"/>
          </w:tcPr>
          <w:p w:rsidR="001C1D6E" w:rsidRPr="00084EBC" w:rsidRDefault="001C1D6E" w:rsidP="001C1D6E">
            <w:pPr>
              <w:pStyle w:val="ac"/>
              <w:spacing w:before="0" w:beforeAutospacing="0" w:after="0" w:afterAutospacing="0"/>
              <w:jc w:val="both"/>
              <w:rPr>
                <w:iCs/>
                <w:sz w:val="28"/>
                <w:szCs w:val="28"/>
                <w:lang w:val="en-US"/>
              </w:rPr>
            </w:pPr>
            <w:r w:rsidRPr="00084EBC">
              <w:rPr>
                <w:iCs/>
                <w:sz w:val="28"/>
                <w:szCs w:val="28"/>
              </w:rPr>
              <w:t>ЛР 1</w:t>
            </w:r>
            <w:r w:rsidRPr="00084EBC">
              <w:rPr>
                <w:iCs/>
                <w:sz w:val="28"/>
                <w:szCs w:val="28"/>
                <w:lang w:val="en-US"/>
              </w:rPr>
              <w:t>1</w:t>
            </w:r>
          </w:p>
        </w:tc>
        <w:tc>
          <w:tcPr>
            <w:tcW w:w="8789" w:type="dxa"/>
          </w:tcPr>
          <w:p w:rsidR="001C1D6E" w:rsidRPr="00084EBC" w:rsidRDefault="001C1D6E" w:rsidP="001C1D6E">
            <w:pPr>
              <w:spacing w:after="0" w:line="240" w:lineRule="auto"/>
              <w:jc w:val="both"/>
              <w:rPr>
                <w:rFonts w:ascii="Times New Roman" w:hAnsi="Times New Roman" w:cs="Times New Roman"/>
                <w:sz w:val="28"/>
                <w:szCs w:val="28"/>
                <w:highlight w:val="yellow"/>
              </w:rPr>
            </w:pPr>
            <w:r w:rsidRPr="00084EBC">
              <w:rPr>
                <w:rFonts w:ascii="Times New Roman" w:hAnsi="Times New Roman" w:cs="Times New Roman"/>
                <w:sz w:val="28"/>
                <w:szCs w:val="28"/>
              </w:rPr>
              <w:t xml:space="preserve">Проявляющий уважение к эстетическим ценностям, обладающий основами эстетической культуры. Критически оценивающий </w:t>
            </w:r>
            <w:r w:rsidRPr="00084EBC">
              <w:rPr>
                <w:rFonts w:ascii="Times New Roman" w:hAnsi="Times New Roman" w:cs="Times New Roman"/>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084EBC">
              <w:rPr>
                <w:rFonts w:ascii="Times New Roman" w:hAnsi="Times New Roman" w:cs="Times New Roman"/>
                <w:sz w:val="28"/>
                <w:szCs w:val="28"/>
              </w:rPr>
              <w:br/>
            </w:r>
            <w:r w:rsidRPr="00084EBC">
              <w:rPr>
                <w:rFonts w:ascii="Times New Roman" w:hAnsi="Times New Roman" w:cs="Times New Roman"/>
                <w:sz w:val="28"/>
                <w:szCs w:val="28"/>
              </w:rPr>
              <w:lastRenderedPageBreak/>
              <w:t xml:space="preserve">и самовыражения в обществе, выражающий сопричастность </w:t>
            </w:r>
            <w:r w:rsidRPr="00084EBC">
              <w:rPr>
                <w:rFonts w:ascii="Times New Roman" w:hAnsi="Times New Roman" w:cs="Times New Roman"/>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084EBC">
              <w:rPr>
                <w:rFonts w:ascii="Times New Roman" w:hAnsi="Times New Roman" w:cs="Times New Roman"/>
                <w:sz w:val="28"/>
                <w:szCs w:val="28"/>
              </w:rPr>
              <w:br/>
              <w:t xml:space="preserve">и мирового художественного наследия, роли народных традиций </w:t>
            </w:r>
            <w:r w:rsidRPr="00084EBC">
              <w:rPr>
                <w:rFonts w:ascii="Times New Roman" w:hAnsi="Times New Roman" w:cs="Times New Roman"/>
                <w:sz w:val="28"/>
                <w:szCs w:val="28"/>
              </w:rPr>
              <w:br/>
              <w:t>и народного творчества в искусстве. Выражающий ценностное отношение к технической и промышленной эстетике.</w:t>
            </w:r>
          </w:p>
        </w:tc>
      </w:tr>
      <w:tr w:rsidR="001C1D6E" w:rsidRPr="00084EBC" w:rsidTr="00B352B8">
        <w:tc>
          <w:tcPr>
            <w:tcW w:w="1134" w:type="dxa"/>
          </w:tcPr>
          <w:p w:rsidR="001C1D6E" w:rsidRPr="00084EBC" w:rsidRDefault="001C1D6E" w:rsidP="001C1D6E">
            <w:pPr>
              <w:pStyle w:val="ac"/>
              <w:spacing w:before="0" w:beforeAutospacing="0" w:after="0" w:afterAutospacing="0"/>
              <w:jc w:val="both"/>
              <w:rPr>
                <w:iCs/>
                <w:sz w:val="28"/>
                <w:szCs w:val="28"/>
              </w:rPr>
            </w:pPr>
            <w:r w:rsidRPr="00084EBC">
              <w:rPr>
                <w:iCs/>
                <w:sz w:val="28"/>
                <w:szCs w:val="28"/>
              </w:rPr>
              <w:lastRenderedPageBreak/>
              <w:t>ЛР 13</w:t>
            </w:r>
          </w:p>
        </w:tc>
        <w:tc>
          <w:tcPr>
            <w:tcW w:w="8789" w:type="dxa"/>
          </w:tcPr>
          <w:p w:rsidR="001C1D6E" w:rsidRPr="00084EBC" w:rsidRDefault="001C1D6E" w:rsidP="001C1D6E">
            <w:pPr>
              <w:spacing w:after="0" w:line="240" w:lineRule="auto"/>
              <w:jc w:val="both"/>
              <w:rPr>
                <w:rFonts w:ascii="Times New Roman" w:hAnsi="Times New Roman" w:cs="Times New Roman"/>
                <w:sz w:val="28"/>
                <w:szCs w:val="28"/>
                <w:highlight w:val="yellow"/>
              </w:rPr>
            </w:pPr>
            <w:r w:rsidRPr="00084EBC">
              <w:rPr>
                <w:rFonts w:ascii="Times New Roman" w:hAnsi="Times New Roman" w:cs="Times New Roman"/>
                <w:bCs/>
                <w:sz w:val="28"/>
                <w:szCs w:val="28"/>
              </w:rPr>
              <w:t>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tc>
      </w:tr>
      <w:tr w:rsidR="001C1D6E" w:rsidRPr="00084EBC" w:rsidTr="00B352B8">
        <w:tc>
          <w:tcPr>
            <w:tcW w:w="1134" w:type="dxa"/>
          </w:tcPr>
          <w:p w:rsidR="001C1D6E" w:rsidRPr="00084EBC" w:rsidRDefault="001C1D6E" w:rsidP="001C1D6E">
            <w:pPr>
              <w:pStyle w:val="ac"/>
              <w:spacing w:before="0" w:beforeAutospacing="0" w:after="0" w:afterAutospacing="0"/>
              <w:jc w:val="both"/>
              <w:rPr>
                <w:iCs/>
                <w:sz w:val="28"/>
                <w:szCs w:val="28"/>
              </w:rPr>
            </w:pPr>
            <w:r w:rsidRPr="00084EBC">
              <w:rPr>
                <w:bCs/>
                <w:iCs/>
                <w:sz w:val="28"/>
                <w:szCs w:val="28"/>
              </w:rPr>
              <w:t>ЛР14</w:t>
            </w:r>
          </w:p>
        </w:tc>
        <w:tc>
          <w:tcPr>
            <w:tcW w:w="8789" w:type="dxa"/>
          </w:tcPr>
          <w:p w:rsidR="001C1D6E" w:rsidRPr="00084EBC" w:rsidRDefault="001C1D6E" w:rsidP="001C1D6E">
            <w:pPr>
              <w:spacing w:after="0" w:line="240" w:lineRule="auto"/>
              <w:jc w:val="both"/>
              <w:rPr>
                <w:rFonts w:ascii="Times New Roman" w:hAnsi="Times New Roman" w:cs="Times New Roman"/>
                <w:bCs/>
                <w:sz w:val="28"/>
                <w:szCs w:val="28"/>
              </w:rPr>
            </w:pPr>
            <w:r w:rsidRPr="00084EBC">
              <w:rPr>
                <w:rFonts w:ascii="Times New Roman" w:hAnsi="Times New Roman" w:cs="Times New Roman"/>
                <w:sz w:val="28"/>
                <w:szCs w:val="28"/>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r>
      <w:tr w:rsidR="001C1D6E" w:rsidRPr="00084EBC" w:rsidTr="00B352B8">
        <w:tc>
          <w:tcPr>
            <w:tcW w:w="1134" w:type="dxa"/>
          </w:tcPr>
          <w:p w:rsidR="001C1D6E" w:rsidRPr="00084EBC" w:rsidRDefault="001C1D6E" w:rsidP="001C1D6E">
            <w:pPr>
              <w:pStyle w:val="ac"/>
              <w:spacing w:before="0" w:beforeAutospacing="0" w:after="0" w:afterAutospacing="0"/>
              <w:jc w:val="both"/>
              <w:rPr>
                <w:iCs/>
                <w:sz w:val="28"/>
                <w:szCs w:val="28"/>
              </w:rPr>
            </w:pPr>
            <w:r w:rsidRPr="00084EBC">
              <w:rPr>
                <w:iCs/>
                <w:sz w:val="28"/>
                <w:szCs w:val="28"/>
              </w:rPr>
              <w:t>ЛР 15</w:t>
            </w:r>
          </w:p>
        </w:tc>
        <w:tc>
          <w:tcPr>
            <w:tcW w:w="8789" w:type="dxa"/>
          </w:tcPr>
          <w:p w:rsidR="001C1D6E" w:rsidRPr="00084EBC" w:rsidRDefault="001C1D6E" w:rsidP="001C1D6E">
            <w:pPr>
              <w:spacing w:after="0" w:line="240" w:lineRule="auto"/>
              <w:jc w:val="both"/>
              <w:rPr>
                <w:rFonts w:ascii="Times New Roman" w:hAnsi="Times New Roman" w:cs="Times New Roman"/>
                <w:sz w:val="28"/>
                <w:szCs w:val="28"/>
                <w:highlight w:val="yellow"/>
              </w:rPr>
            </w:pPr>
            <w:r w:rsidRPr="00084EBC">
              <w:rPr>
                <w:rFonts w:ascii="Times New Roman" w:hAnsi="Times New Roman" w:cs="Times New Roman"/>
                <w:sz w:val="28"/>
                <w:szCs w:val="28"/>
              </w:rPr>
              <w:t>Содействующий формированию положительного образа и поддержанию престижа своей профессии</w:t>
            </w:r>
          </w:p>
        </w:tc>
      </w:tr>
    </w:tbl>
    <w:p w:rsidR="001C1D6E" w:rsidRPr="00084EBC" w:rsidRDefault="001C1D6E" w:rsidP="001C1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p w:rsidR="001C1D6E" w:rsidRPr="00084EBC" w:rsidRDefault="001C1D6E" w:rsidP="001C1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p w:rsidR="001C1D6E" w:rsidRPr="00084EBC" w:rsidRDefault="001C1D6E" w:rsidP="001C1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4. Количество часов, отведенных на освоение программы учебной дисциплины:</w:t>
      </w:r>
    </w:p>
    <w:p w:rsidR="001C1D6E" w:rsidRPr="00084EBC" w:rsidRDefault="001C1D6E" w:rsidP="001C1D6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обязательная образовательная нагрузка с учётом ПА – </w:t>
      </w:r>
      <w:r w:rsidRPr="00084EBC">
        <w:rPr>
          <w:rFonts w:ascii="Times New Roman" w:hAnsi="Times New Roman" w:cs="Times New Roman"/>
          <w:spacing w:val="-4"/>
          <w:sz w:val="28"/>
          <w:szCs w:val="28"/>
        </w:rPr>
        <w:t xml:space="preserve"> </w:t>
      </w:r>
      <w:proofErr w:type="gramStart"/>
      <w:r w:rsidRPr="00084EBC">
        <w:rPr>
          <w:rFonts w:ascii="Times New Roman" w:hAnsi="Times New Roman" w:cs="Times New Roman"/>
          <w:spacing w:val="-4"/>
          <w:sz w:val="28"/>
          <w:szCs w:val="28"/>
        </w:rPr>
        <w:t xml:space="preserve">48  </w:t>
      </w:r>
      <w:r w:rsidRPr="00084EBC">
        <w:rPr>
          <w:rFonts w:ascii="Times New Roman" w:hAnsi="Times New Roman" w:cs="Times New Roman"/>
          <w:sz w:val="28"/>
          <w:szCs w:val="28"/>
        </w:rPr>
        <w:t>ч.</w:t>
      </w:r>
      <w:proofErr w:type="gramEnd"/>
      <w:r w:rsidRPr="00084EBC">
        <w:rPr>
          <w:rFonts w:ascii="Times New Roman" w:hAnsi="Times New Roman" w:cs="Times New Roman"/>
          <w:sz w:val="28"/>
          <w:szCs w:val="28"/>
        </w:rPr>
        <w:t>,</w:t>
      </w:r>
    </w:p>
    <w:p w:rsidR="001C1D6E" w:rsidRPr="00084EBC" w:rsidRDefault="001C1D6E" w:rsidP="001C1D6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объём образовательной нагрузки – 48 ч., </w:t>
      </w:r>
    </w:p>
    <w:p w:rsidR="001C1D6E" w:rsidRPr="00084EBC" w:rsidRDefault="001C1D6E" w:rsidP="001C1D6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всего учебных занятий – 44 ч.,</w:t>
      </w:r>
    </w:p>
    <w:p w:rsidR="001C1D6E" w:rsidRPr="00084EBC" w:rsidRDefault="001C1D6E" w:rsidP="001C1D6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 в том числе:</w:t>
      </w:r>
    </w:p>
    <w:p w:rsidR="001C1D6E" w:rsidRPr="00084EBC" w:rsidRDefault="001C1D6E" w:rsidP="001C1D6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теоретических – 26 ч.,</w:t>
      </w:r>
    </w:p>
    <w:p w:rsidR="001C1D6E" w:rsidRPr="00084EBC" w:rsidRDefault="001C1D6E" w:rsidP="001C1D6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практических – 16 ч.,</w:t>
      </w:r>
    </w:p>
    <w:p w:rsidR="001C1D6E" w:rsidRPr="00084EBC" w:rsidRDefault="001C1D6E" w:rsidP="001C1D6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самостоятельная работа обучающегося – </w:t>
      </w:r>
      <w:r w:rsidRPr="00084EBC">
        <w:rPr>
          <w:rFonts w:ascii="Times New Roman" w:hAnsi="Times New Roman" w:cs="Times New Roman"/>
          <w:spacing w:val="-4"/>
          <w:sz w:val="28"/>
          <w:szCs w:val="28"/>
        </w:rPr>
        <w:t xml:space="preserve">4 </w:t>
      </w:r>
      <w:r w:rsidRPr="00084EBC">
        <w:rPr>
          <w:rFonts w:ascii="Times New Roman" w:hAnsi="Times New Roman" w:cs="Times New Roman"/>
          <w:sz w:val="28"/>
          <w:szCs w:val="28"/>
        </w:rPr>
        <w:t>ч.</w:t>
      </w:r>
    </w:p>
    <w:p w:rsidR="001C1D6E" w:rsidRPr="00084EBC" w:rsidRDefault="001C1D6E" w:rsidP="001C1D6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Форма аттестации –  дифференцированный зачет</w:t>
      </w:r>
    </w:p>
    <w:p w:rsidR="001C1D6E" w:rsidRPr="00084EBC" w:rsidRDefault="001C1D6E" w:rsidP="001C1D6E">
      <w:pPr>
        <w:spacing w:after="0" w:line="240" w:lineRule="auto"/>
        <w:rPr>
          <w:rFonts w:ascii="Times New Roman" w:hAnsi="Times New Roman" w:cs="Times New Roman"/>
          <w:sz w:val="28"/>
          <w:szCs w:val="28"/>
        </w:rPr>
      </w:pPr>
    </w:p>
    <w:p w:rsidR="001C1D6E" w:rsidRPr="00084EBC" w:rsidRDefault="001C1D6E" w:rsidP="001C1D6E">
      <w:pPr>
        <w:spacing w:after="0" w:line="240" w:lineRule="auto"/>
        <w:rPr>
          <w:rFonts w:ascii="Times New Roman" w:hAnsi="Times New Roman" w:cs="Times New Roman"/>
          <w:sz w:val="28"/>
          <w:szCs w:val="28"/>
        </w:rPr>
      </w:pPr>
      <w:r w:rsidRPr="00084EBC">
        <w:rPr>
          <w:rFonts w:ascii="Times New Roman" w:hAnsi="Times New Roman" w:cs="Times New Roman"/>
          <w:b/>
          <w:sz w:val="28"/>
          <w:szCs w:val="28"/>
        </w:rPr>
        <w:t>5.Семестр:</w:t>
      </w:r>
      <w:r w:rsidRPr="00084EBC">
        <w:rPr>
          <w:rFonts w:ascii="Times New Roman" w:hAnsi="Times New Roman" w:cs="Times New Roman"/>
          <w:sz w:val="28"/>
          <w:szCs w:val="28"/>
        </w:rPr>
        <w:t xml:space="preserve"> 6 семестр</w:t>
      </w:r>
    </w:p>
    <w:p w:rsidR="001C1D6E" w:rsidRPr="00084EBC" w:rsidRDefault="001C1D6E" w:rsidP="001C1D6E">
      <w:pPr>
        <w:spacing w:after="0" w:line="240" w:lineRule="auto"/>
        <w:rPr>
          <w:rFonts w:ascii="Times New Roman" w:hAnsi="Times New Roman" w:cs="Times New Roman"/>
          <w:sz w:val="28"/>
          <w:szCs w:val="28"/>
        </w:rPr>
      </w:pPr>
    </w:p>
    <w:p w:rsidR="001C1D6E" w:rsidRPr="00084EBC" w:rsidRDefault="001C1D6E" w:rsidP="001C1D6E">
      <w:pPr>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6.Основные разделы дисциплины:</w:t>
      </w:r>
    </w:p>
    <w:p w:rsidR="001C1D6E" w:rsidRPr="00084EBC" w:rsidRDefault="001C1D6E" w:rsidP="001C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sz w:val="28"/>
          <w:szCs w:val="28"/>
        </w:rPr>
      </w:pPr>
      <w:r w:rsidRPr="00084EBC">
        <w:rPr>
          <w:rFonts w:ascii="Times New Roman" w:hAnsi="Times New Roman" w:cs="Times New Roman"/>
          <w:bCs/>
          <w:sz w:val="28"/>
          <w:szCs w:val="28"/>
        </w:rPr>
        <w:t xml:space="preserve">Раздел 1. Теоретические основы изучения   общения в психологии </w:t>
      </w:r>
    </w:p>
    <w:p w:rsidR="001C1D6E" w:rsidRPr="00084EBC" w:rsidRDefault="001C1D6E" w:rsidP="001C1D6E">
      <w:pPr>
        <w:spacing w:after="0" w:line="240" w:lineRule="auto"/>
        <w:rPr>
          <w:rFonts w:ascii="Times New Roman" w:hAnsi="Times New Roman" w:cs="Times New Roman"/>
          <w:bCs/>
          <w:sz w:val="28"/>
          <w:szCs w:val="28"/>
        </w:rPr>
      </w:pPr>
      <w:r w:rsidRPr="00084EBC">
        <w:rPr>
          <w:rFonts w:ascii="Times New Roman" w:hAnsi="Times New Roman" w:cs="Times New Roman"/>
          <w:bCs/>
          <w:sz w:val="28"/>
          <w:szCs w:val="28"/>
        </w:rPr>
        <w:t>Тема 1.1 Методологические аспекты исследования общения</w:t>
      </w:r>
    </w:p>
    <w:p w:rsidR="001C1D6E" w:rsidRPr="00084EBC" w:rsidRDefault="001C1D6E" w:rsidP="001C1D6E">
      <w:pPr>
        <w:spacing w:after="0" w:line="240" w:lineRule="auto"/>
        <w:rPr>
          <w:rFonts w:ascii="Times New Roman" w:hAnsi="Times New Roman" w:cs="Times New Roman"/>
          <w:bCs/>
          <w:sz w:val="28"/>
          <w:szCs w:val="28"/>
        </w:rPr>
      </w:pPr>
      <w:r w:rsidRPr="00084EBC">
        <w:rPr>
          <w:rFonts w:ascii="Times New Roman" w:hAnsi="Times New Roman" w:cs="Times New Roman"/>
          <w:bCs/>
          <w:sz w:val="28"/>
          <w:szCs w:val="28"/>
        </w:rPr>
        <w:t xml:space="preserve">Тема 1.2 </w:t>
      </w:r>
      <w:r w:rsidRPr="00084EBC">
        <w:rPr>
          <w:rFonts w:ascii="Times New Roman" w:hAnsi="Times New Roman" w:cs="Times New Roman"/>
          <w:bCs/>
          <w:sz w:val="28"/>
          <w:szCs w:val="28"/>
          <w:lang w:bidi="ru-RU"/>
        </w:rPr>
        <w:t xml:space="preserve">Коммуникативная сторона общения </w:t>
      </w:r>
    </w:p>
    <w:p w:rsidR="001C1D6E" w:rsidRPr="00084EBC" w:rsidRDefault="001C1D6E" w:rsidP="001C1D6E">
      <w:pPr>
        <w:spacing w:after="0" w:line="240" w:lineRule="auto"/>
        <w:rPr>
          <w:rFonts w:ascii="Times New Roman" w:hAnsi="Times New Roman" w:cs="Times New Roman"/>
          <w:bCs/>
          <w:sz w:val="28"/>
          <w:szCs w:val="28"/>
        </w:rPr>
      </w:pPr>
      <w:r w:rsidRPr="00084EBC">
        <w:rPr>
          <w:rFonts w:ascii="Times New Roman" w:hAnsi="Times New Roman" w:cs="Times New Roman"/>
          <w:sz w:val="28"/>
          <w:szCs w:val="28"/>
        </w:rPr>
        <w:t xml:space="preserve">Раздел 2. </w:t>
      </w:r>
      <w:r w:rsidRPr="00084EBC">
        <w:rPr>
          <w:rFonts w:ascii="Times New Roman" w:hAnsi="Times New Roman" w:cs="Times New Roman"/>
          <w:bCs/>
          <w:sz w:val="28"/>
          <w:szCs w:val="28"/>
        </w:rPr>
        <w:t xml:space="preserve">Психологические особенности делового общения </w:t>
      </w:r>
    </w:p>
    <w:p w:rsidR="001C1D6E" w:rsidRPr="00084EBC" w:rsidRDefault="001C1D6E" w:rsidP="001C1D6E">
      <w:pPr>
        <w:spacing w:after="0" w:line="240" w:lineRule="auto"/>
        <w:rPr>
          <w:rFonts w:ascii="Times New Roman" w:hAnsi="Times New Roman" w:cs="Times New Roman"/>
          <w:spacing w:val="3"/>
          <w:sz w:val="28"/>
          <w:szCs w:val="28"/>
          <w:lang w:bidi="ru-RU"/>
        </w:rPr>
      </w:pPr>
      <w:r w:rsidRPr="00084EBC">
        <w:rPr>
          <w:rFonts w:ascii="Times New Roman" w:hAnsi="Times New Roman" w:cs="Times New Roman"/>
          <w:bCs/>
          <w:sz w:val="28"/>
          <w:szCs w:val="28"/>
        </w:rPr>
        <w:t xml:space="preserve">Тема </w:t>
      </w:r>
      <w:proofErr w:type="gramStart"/>
      <w:r w:rsidRPr="00084EBC">
        <w:rPr>
          <w:rFonts w:ascii="Times New Roman" w:hAnsi="Times New Roman" w:cs="Times New Roman"/>
          <w:bCs/>
          <w:sz w:val="28"/>
          <w:szCs w:val="28"/>
        </w:rPr>
        <w:t xml:space="preserve">2.1  </w:t>
      </w:r>
      <w:r w:rsidRPr="00084EBC">
        <w:rPr>
          <w:rFonts w:ascii="Times New Roman" w:hAnsi="Times New Roman" w:cs="Times New Roman"/>
          <w:bCs/>
          <w:sz w:val="28"/>
          <w:szCs w:val="28"/>
          <w:lang w:bidi="ru-RU"/>
        </w:rPr>
        <w:t>Социально</w:t>
      </w:r>
      <w:proofErr w:type="gramEnd"/>
      <w:r w:rsidRPr="00084EBC">
        <w:rPr>
          <w:rFonts w:ascii="Times New Roman" w:hAnsi="Times New Roman" w:cs="Times New Roman"/>
          <w:bCs/>
          <w:sz w:val="28"/>
          <w:szCs w:val="28"/>
          <w:lang w:bidi="ru-RU"/>
        </w:rPr>
        <w:t>-перцептивная сторона общения</w:t>
      </w:r>
    </w:p>
    <w:p w:rsidR="001C1D6E" w:rsidRPr="00084EBC" w:rsidRDefault="001C1D6E" w:rsidP="001C1D6E">
      <w:pPr>
        <w:spacing w:after="0" w:line="240" w:lineRule="auto"/>
        <w:rPr>
          <w:rFonts w:ascii="Times New Roman" w:hAnsi="Times New Roman" w:cs="Times New Roman"/>
          <w:bCs/>
          <w:sz w:val="28"/>
          <w:szCs w:val="28"/>
        </w:rPr>
      </w:pPr>
      <w:r w:rsidRPr="00084EBC">
        <w:rPr>
          <w:rFonts w:ascii="Times New Roman" w:hAnsi="Times New Roman" w:cs="Times New Roman"/>
          <w:bCs/>
          <w:sz w:val="28"/>
          <w:szCs w:val="28"/>
        </w:rPr>
        <w:t xml:space="preserve">Тема </w:t>
      </w:r>
      <w:proofErr w:type="gramStart"/>
      <w:r w:rsidRPr="00084EBC">
        <w:rPr>
          <w:rFonts w:ascii="Times New Roman" w:hAnsi="Times New Roman" w:cs="Times New Roman"/>
          <w:bCs/>
          <w:sz w:val="28"/>
          <w:szCs w:val="28"/>
        </w:rPr>
        <w:t xml:space="preserve">2.2  </w:t>
      </w:r>
      <w:r w:rsidRPr="00084EBC">
        <w:rPr>
          <w:rFonts w:ascii="Times New Roman" w:hAnsi="Times New Roman" w:cs="Times New Roman"/>
          <w:spacing w:val="3"/>
          <w:sz w:val="28"/>
          <w:szCs w:val="28"/>
          <w:lang w:bidi="ru-RU"/>
        </w:rPr>
        <w:t>Интерактивная</w:t>
      </w:r>
      <w:proofErr w:type="gramEnd"/>
      <w:r w:rsidRPr="00084EBC">
        <w:rPr>
          <w:rFonts w:ascii="Times New Roman" w:hAnsi="Times New Roman" w:cs="Times New Roman"/>
          <w:spacing w:val="3"/>
          <w:sz w:val="28"/>
          <w:szCs w:val="28"/>
          <w:lang w:bidi="ru-RU"/>
        </w:rPr>
        <w:t xml:space="preserve"> сторона общения</w:t>
      </w:r>
    </w:p>
    <w:p w:rsidR="001C1D6E" w:rsidRPr="00084EBC" w:rsidRDefault="001C1D6E" w:rsidP="001C1D6E">
      <w:pPr>
        <w:shd w:val="clear" w:color="auto" w:fill="FFFFFF"/>
        <w:spacing w:after="0" w:line="240" w:lineRule="auto"/>
        <w:rPr>
          <w:rFonts w:ascii="Times New Roman" w:hAnsi="Times New Roman" w:cs="Times New Roman"/>
          <w:bCs/>
          <w:spacing w:val="3"/>
          <w:sz w:val="28"/>
          <w:szCs w:val="28"/>
          <w:lang w:bidi="ru-RU"/>
        </w:rPr>
      </w:pPr>
      <w:r w:rsidRPr="00084EBC">
        <w:rPr>
          <w:rFonts w:ascii="Times New Roman" w:hAnsi="Times New Roman" w:cs="Times New Roman"/>
          <w:bCs/>
          <w:sz w:val="28"/>
          <w:szCs w:val="28"/>
        </w:rPr>
        <w:t xml:space="preserve">Тема </w:t>
      </w:r>
      <w:proofErr w:type="gramStart"/>
      <w:r w:rsidRPr="00084EBC">
        <w:rPr>
          <w:rFonts w:ascii="Times New Roman" w:hAnsi="Times New Roman" w:cs="Times New Roman"/>
          <w:bCs/>
          <w:sz w:val="28"/>
          <w:szCs w:val="28"/>
        </w:rPr>
        <w:t xml:space="preserve">2.3  </w:t>
      </w:r>
      <w:r w:rsidRPr="00084EBC">
        <w:rPr>
          <w:rFonts w:ascii="Times New Roman" w:hAnsi="Times New Roman" w:cs="Times New Roman"/>
          <w:spacing w:val="3"/>
          <w:sz w:val="28"/>
          <w:szCs w:val="28"/>
          <w:lang w:bidi="ru-RU"/>
        </w:rPr>
        <w:t>Конфликтное</w:t>
      </w:r>
      <w:proofErr w:type="gramEnd"/>
      <w:r w:rsidRPr="00084EBC">
        <w:rPr>
          <w:rFonts w:ascii="Times New Roman" w:hAnsi="Times New Roman" w:cs="Times New Roman"/>
          <w:spacing w:val="3"/>
          <w:sz w:val="28"/>
          <w:szCs w:val="28"/>
          <w:lang w:bidi="ru-RU"/>
        </w:rPr>
        <w:t xml:space="preserve"> общение</w:t>
      </w:r>
    </w:p>
    <w:p w:rsidR="001C1D6E" w:rsidRPr="00084EBC" w:rsidRDefault="001C1D6E" w:rsidP="001C1D6E">
      <w:pPr>
        <w:tabs>
          <w:tab w:val="left" w:pos="1134"/>
        </w:tabs>
        <w:spacing w:after="0" w:line="240" w:lineRule="auto"/>
        <w:rPr>
          <w:rFonts w:ascii="Times New Roman" w:hAnsi="Times New Roman" w:cs="Times New Roman"/>
          <w:bCs/>
          <w:sz w:val="28"/>
          <w:szCs w:val="28"/>
        </w:rPr>
      </w:pPr>
      <w:r w:rsidRPr="00084EBC">
        <w:rPr>
          <w:rFonts w:ascii="Times New Roman" w:hAnsi="Times New Roman" w:cs="Times New Roman"/>
          <w:bCs/>
          <w:sz w:val="28"/>
          <w:szCs w:val="28"/>
        </w:rPr>
        <w:t xml:space="preserve">Тема </w:t>
      </w:r>
      <w:proofErr w:type="gramStart"/>
      <w:r w:rsidRPr="00084EBC">
        <w:rPr>
          <w:rFonts w:ascii="Times New Roman" w:hAnsi="Times New Roman" w:cs="Times New Roman"/>
          <w:bCs/>
          <w:sz w:val="28"/>
          <w:szCs w:val="28"/>
        </w:rPr>
        <w:t xml:space="preserve">2.4  </w:t>
      </w:r>
      <w:r w:rsidRPr="00084EBC">
        <w:rPr>
          <w:rFonts w:ascii="Times New Roman" w:hAnsi="Times New Roman" w:cs="Times New Roman"/>
          <w:spacing w:val="3"/>
          <w:sz w:val="28"/>
          <w:szCs w:val="28"/>
          <w:lang w:bidi="ru-RU"/>
        </w:rPr>
        <w:t>Деловое</w:t>
      </w:r>
      <w:proofErr w:type="gramEnd"/>
      <w:r w:rsidRPr="00084EBC">
        <w:rPr>
          <w:rFonts w:ascii="Times New Roman" w:hAnsi="Times New Roman" w:cs="Times New Roman"/>
          <w:spacing w:val="3"/>
          <w:sz w:val="28"/>
          <w:szCs w:val="28"/>
          <w:lang w:bidi="ru-RU"/>
        </w:rPr>
        <w:t xml:space="preserve"> общение</w:t>
      </w:r>
    </w:p>
    <w:p w:rsidR="001C1D6E" w:rsidRPr="00084EBC" w:rsidRDefault="001C1D6E" w:rsidP="001C1D6E">
      <w:pPr>
        <w:numPr>
          <w:ilvl w:val="0"/>
          <w:numId w:val="49"/>
        </w:numPr>
        <w:spacing w:after="0" w:line="240" w:lineRule="auto"/>
        <w:ind w:left="0"/>
        <w:rPr>
          <w:rFonts w:ascii="Times New Roman" w:hAnsi="Times New Roman" w:cs="Times New Roman"/>
          <w:bCs/>
          <w:sz w:val="28"/>
          <w:szCs w:val="28"/>
        </w:rPr>
      </w:pPr>
    </w:p>
    <w:p w:rsidR="001C1D6E" w:rsidRPr="00084EBC" w:rsidRDefault="001C1D6E" w:rsidP="001C1D6E">
      <w:pPr>
        <w:numPr>
          <w:ilvl w:val="0"/>
          <w:numId w:val="49"/>
        </w:numPr>
        <w:spacing w:after="0" w:line="240" w:lineRule="auto"/>
        <w:ind w:left="0"/>
        <w:rPr>
          <w:rFonts w:ascii="Times New Roman" w:hAnsi="Times New Roman" w:cs="Times New Roman"/>
          <w:bCs/>
          <w:sz w:val="28"/>
          <w:szCs w:val="28"/>
        </w:rPr>
      </w:pPr>
      <w:r w:rsidRPr="00084EBC">
        <w:rPr>
          <w:rFonts w:ascii="Times New Roman" w:hAnsi="Times New Roman" w:cs="Times New Roman"/>
          <w:b/>
          <w:sz w:val="28"/>
          <w:szCs w:val="28"/>
        </w:rPr>
        <w:t xml:space="preserve">7. Автор: </w:t>
      </w:r>
    </w:p>
    <w:p w:rsidR="001C1D6E" w:rsidRPr="004671EB" w:rsidRDefault="001C1D6E" w:rsidP="001C1D6E">
      <w:pPr>
        <w:numPr>
          <w:ilvl w:val="0"/>
          <w:numId w:val="49"/>
        </w:numPr>
        <w:spacing w:after="0" w:line="240" w:lineRule="auto"/>
        <w:ind w:left="0"/>
        <w:rPr>
          <w:rFonts w:ascii="Times New Roman" w:hAnsi="Times New Roman" w:cs="Times New Roman"/>
          <w:bCs/>
          <w:sz w:val="28"/>
          <w:szCs w:val="28"/>
        </w:rPr>
      </w:pPr>
      <w:proofErr w:type="spellStart"/>
      <w:r w:rsidRPr="00084EBC">
        <w:rPr>
          <w:rFonts w:ascii="Times New Roman" w:hAnsi="Times New Roman" w:cs="Times New Roman"/>
          <w:b/>
          <w:sz w:val="28"/>
          <w:szCs w:val="28"/>
        </w:rPr>
        <w:t>Баркевич</w:t>
      </w:r>
      <w:proofErr w:type="spellEnd"/>
      <w:r w:rsidRPr="00084EBC">
        <w:rPr>
          <w:rFonts w:ascii="Times New Roman" w:hAnsi="Times New Roman" w:cs="Times New Roman"/>
          <w:b/>
          <w:sz w:val="28"/>
          <w:szCs w:val="28"/>
        </w:rPr>
        <w:t xml:space="preserve"> Ф.В.</w:t>
      </w:r>
      <w:r w:rsidRPr="00084EBC">
        <w:rPr>
          <w:rFonts w:ascii="Times New Roman" w:hAnsi="Times New Roman" w:cs="Times New Roman"/>
          <w:b/>
          <w:bCs/>
          <w:sz w:val="28"/>
          <w:szCs w:val="28"/>
        </w:rPr>
        <w:t>,</w:t>
      </w:r>
      <w:r w:rsidRPr="00084EBC">
        <w:rPr>
          <w:rFonts w:ascii="Times New Roman" w:hAnsi="Times New Roman" w:cs="Times New Roman"/>
          <w:bCs/>
          <w:sz w:val="28"/>
          <w:szCs w:val="28"/>
        </w:rPr>
        <w:t xml:space="preserve"> </w:t>
      </w:r>
      <w:r w:rsidRPr="00084EBC">
        <w:rPr>
          <w:rFonts w:ascii="Times New Roman" w:hAnsi="Times New Roman" w:cs="Times New Roman"/>
          <w:sz w:val="28"/>
          <w:szCs w:val="28"/>
        </w:rPr>
        <w:t>преподаватель техникума</w:t>
      </w:r>
      <w:r w:rsidRPr="00084EBC">
        <w:rPr>
          <w:rFonts w:ascii="Times New Roman" w:hAnsi="Times New Roman" w:cs="Times New Roman"/>
          <w:b/>
          <w:sz w:val="28"/>
          <w:szCs w:val="28"/>
        </w:rPr>
        <w:t xml:space="preserve"> </w:t>
      </w:r>
    </w:p>
    <w:p w:rsidR="004671EB" w:rsidRDefault="004671EB" w:rsidP="004671EB">
      <w:pPr>
        <w:spacing w:after="0" w:line="240" w:lineRule="auto"/>
        <w:rPr>
          <w:rFonts w:ascii="Times New Roman" w:hAnsi="Times New Roman" w:cs="Times New Roman"/>
          <w:bCs/>
          <w:sz w:val="28"/>
          <w:szCs w:val="28"/>
        </w:rPr>
      </w:pPr>
    </w:p>
    <w:p w:rsidR="004671EB" w:rsidRDefault="004671EB" w:rsidP="004671EB">
      <w:pPr>
        <w:spacing w:after="0" w:line="240" w:lineRule="auto"/>
        <w:rPr>
          <w:rFonts w:ascii="Times New Roman" w:hAnsi="Times New Roman" w:cs="Times New Roman"/>
          <w:bCs/>
          <w:sz w:val="28"/>
          <w:szCs w:val="28"/>
        </w:rPr>
      </w:pPr>
    </w:p>
    <w:p w:rsidR="004671EB" w:rsidRPr="00084EBC" w:rsidRDefault="004671EB" w:rsidP="004671EB">
      <w:pPr>
        <w:spacing w:after="0" w:line="240" w:lineRule="auto"/>
        <w:rPr>
          <w:rFonts w:ascii="Times New Roman" w:hAnsi="Times New Roman" w:cs="Times New Roman"/>
          <w:bCs/>
          <w:sz w:val="28"/>
          <w:szCs w:val="28"/>
        </w:rPr>
      </w:pPr>
    </w:p>
    <w:p w:rsidR="007D729A" w:rsidRPr="00084EBC" w:rsidRDefault="007D729A" w:rsidP="007D729A">
      <w:pPr>
        <w:jc w:val="center"/>
        <w:rPr>
          <w:rFonts w:ascii="Times New Roman" w:hAnsi="Times New Roman" w:cs="Times New Roman"/>
          <w:b/>
        </w:rPr>
      </w:pPr>
    </w:p>
    <w:p w:rsidR="003463A1" w:rsidRPr="00084EBC" w:rsidRDefault="003463A1" w:rsidP="003463A1">
      <w:pPr>
        <w:pStyle w:val="1"/>
        <w:spacing w:before="72"/>
        <w:ind w:left="2284" w:right="2563"/>
        <w:jc w:val="center"/>
      </w:pPr>
      <w:r w:rsidRPr="00084EBC">
        <w:lastRenderedPageBreak/>
        <w:t>АННОТАЦИЯ</w:t>
      </w:r>
      <w:r w:rsidRPr="00084EBC">
        <w:rPr>
          <w:spacing w:val="-6"/>
        </w:rPr>
        <w:t xml:space="preserve"> </w:t>
      </w:r>
      <w:r w:rsidRPr="00084EBC">
        <w:t>РАБОЧЕЙ</w:t>
      </w:r>
      <w:r w:rsidRPr="00084EBC">
        <w:rPr>
          <w:spacing w:val="-5"/>
        </w:rPr>
        <w:t xml:space="preserve"> </w:t>
      </w:r>
      <w:r w:rsidRPr="00084EBC">
        <w:rPr>
          <w:spacing w:val="-2"/>
        </w:rPr>
        <w:t>ПРОГРАММЫ</w:t>
      </w:r>
    </w:p>
    <w:p w:rsidR="003463A1" w:rsidRPr="00084EBC" w:rsidRDefault="003463A1" w:rsidP="003463A1">
      <w:pPr>
        <w:spacing w:before="2"/>
        <w:ind w:left="3331" w:right="3611"/>
        <w:jc w:val="center"/>
        <w:rPr>
          <w:rFonts w:ascii="Times New Roman" w:hAnsi="Times New Roman" w:cs="Times New Roman"/>
          <w:b/>
          <w:sz w:val="28"/>
        </w:rPr>
      </w:pPr>
      <w:r w:rsidRPr="00084EBC">
        <w:rPr>
          <w:rFonts w:ascii="Times New Roman" w:hAnsi="Times New Roman" w:cs="Times New Roman"/>
          <w:b/>
          <w:sz w:val="28"/>
        </w:rPr>
        <w:t>дисциплины</w:t>
      </w:r>
      <w:r w:rsidRPr="00084EBC">
        <w:rPr>
          <w:rFonts w:ascii="Times New Roman" w:hAnsi="Times New Roman" w:cs="Times New Roman"/>
          <w:b/>
          <w:spacing w:val="-9"/>
          <w:sz w:val="28"/>
        </w:rPr>
        <w:t xml:space="preserve"> </w:t>
      </w:r>
      <w:r w:rsidRPr="00084EBC">
        <w:rPr>
          <w:rFonts w:ascii="Times New Roman" w:hAnsi="Times New Roman" w:cs="Times New Roman"/>
          <w:b/>
          <w:spacing w:val="-2"/>
          <w:sz w:val="28"/>
        </w:rPr>
        <w:t>Математика</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B352B8" w:rsidRPr="00084EBC" w:rsidRDefault="00B352B8" w:rsidP="00B352B8">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B352B8" w:rsidRPr="00084EBC" w:rsidRDefault="00B352B8" w:rsidP="00B352B8">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3463A1" w:rsidRPr="00084EBC" w:rsidRDefault="003463A1" w:rsidP="003463A1">
      <w:pPr>
        <w:pStyle w:val="a4"/>
        <w:spacing w:before="4"/>
      </w:pPr>
    </w:p>
    <w:p w:rsidR="003463A1" w:rsidRPr="00084EBC" w:rsidRDefault="003463A1" w:rsidP="003463A1">
      <w:pPr>
        <w:pStyle w:val="1"/>
        <w:numPr>
          <w:ilvl w:val="0"/>
          <w:numId w:val="50"/>
        </w:numPr>
        <w:tabs>
          <w:tab w:val="left" w:pos="567"/>
        </w:tabs>
        <w:ind w:left="567" w:right="428" w:hanging="567"/>
        <w:jc w:val="both"/>
      </w:pPr>
      <w:r w:rsidRPr="00084EBC">
        <w:t>Место дисциплины в структуре основной образовательной программы –ППССЗ</w:t>
      </w:r>
    </w:p>
    <w:p w:rsidR="003463A1" w:rsidRPr="00084EBC" w:rsidRDefault="003463A1" w:rsidP="003463A1">
      <w:pPr>
        <w:pStyle w:val="a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 w:firstLine="940"/>
        <w:rPr>
          <w:sz w:val="28"/>
          <w:szCs w:val="28"/>
        </w:rPr>
      </w:pPr>
      <w:r w:rsidRPr="00084EBC">
        <w:rPr>
          <w:color w:val="000000"/>
          <w:sz w:val="28"/>
          <w:szCs w:val="28"/>
        </w:rPr>
        <w:t xml:space="preserve">Учебная </w:t>
      </w:r>
      <w:proofErr w:type="gramStart"/>
      <w:r w:rsidRPr="00084EBC">
        <w:rPr>
          <w:color w:val="000000"/>
          <w:sz w:val="28"/>
          <w:szCs w:val="28"/>
        </w:rPr>
        <w:t>дисциплина  «</w:t>
      </w:r>
      <w:proofErr w:type="gramEnd"/>
      <w:r w:rsidRPr="00084EBC">
        <w:rPr>
          <w:color w:val="000000"/>
          <w:sz w:val="28"/>
          <w:szCs w:val="28"/>
        </w:rPr>
        <w:t>Математика» (ЕН.01)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08.02.08   Монтаж и эксплуатация оборудования и систем газоснабжения. Учебная дисциплина «Математика»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08.02.08   Монтаж и эксплуатация оборудования и систем газоснабжения</w:t>
      </w:r>
    </w:p>
    <w:p w:rsidR="003463A1" w:rsidRPr="00084EBC" w:rsidRDefault="003463A1" w:rsidP="003463A1">
      <w:pPr>
        <w:pStyle w:val="aa"/>
        <w:ind w:left="567" w:hanging="567"/>
        <w:rPr>
          <w:sz w:val="28"/>
          <w:szCs w:val="28"/>
        </w:rPr>
      </w:pPr>
      <w:r w:rsidRPr="00084EBC">
        <w:rPr>
          <w:b/>
          <w:sz w:val="28"/>
          <w:szCs w:val="28"/>
        </w:rPr>
        <w:t xml:space="preserve">2. Цель и планируемые результаты освоения дисциплины </w:t>
      </w:r>
    </w:p>
    <w:p w:rsidR="003463A1" w:rsidRPr="00084EBC" w:rsidRDefault="003463A1" w:rsidP="003463A1">
      <w:pPr>
        <w:shd w:val="clear" w:color="auto" w:fill="FFFFFF"/>
        <w:rPr>
          <w:rFonts w:ascii="Times New Roman" w:hAnsi="Times New Roman" w:cs="Times New Roman"/>
          <w:color w:val="1A1A1A"/>
          <w:sz w:val="28"/>
          <w:szCs w:val="28"/>
          <w:lang w:eastAsia="ru-RU"/>
        </w:rPr>
      </w:pPr>
      <w:r w:rsidRPr="00084EBC">
        <w:rPr>
          <w:rFonts w:ascii="Times New Roman" w:hAnsi="Times New Roman" w:cs="Times New Roman"/>
          <w:sz w:val="28"/>
          <w:szCs w:val="28"/>
        </w:rPr>
        <w:tab/>
        <w:t xml:space="preserve">Целью дисциплины «Математика» является </w:t>
      </w:r>
      <w:r w:rsidRPr="00084EBC">
        <w:rPr>
          <w:rFonts w:ascii="Times New Roman" w:hAnsi="Times New Roman" w:cs="Times New Roman"/>
          <w:color w:val="1A1A1A"/>
          <w:sz w:val="28"/>
          <w:szCs w:val="28"/>
          <w:lang w:eastAsia="ru-RU"/>
        </w:rPr>
        <w:t>формирование представлений о математике как универсальном языке науки, средстве моделирования явлений и процессов, об идеях и методах.</w:t>
      </w:r>
    </w:p>
    <w:p w:rsidR="003463A1" w:rsidRPr="00084EBC" w:rsidRDefault="003463A1" w:rsidP="003463A1">
      <w:pPr>
        <w:pStyle w:val="a4"/>
        <w:spacing w:before="1"/>
      </w:pPr>
    </w:p>
    <w:p w:rsidR="003463A1" w:rsidRPr="00084EBC" w:rsidRDefault="003463A1" w:rsidP="003463A1">
      <w:pPr>
        <w:pStyle w:val="aa"/>
        <w:ind w:left="0" w:firstLine="0"/>
        <w:rPr>
          <w:sz w:val="28"/>
          <w:szCs w:val="28"/>
        </w:rPr>
      </w:pPr>
      <w:r w:rsidRPr="00084EBC">
        <w:rPr>
          <w:b/>
          <w:sz w:val="28"/>
          <w:szCs w:val="28"/>
        </w:rPr>
        <w:t>3. Требования к уровню освоения содержания дисциплины:</w:t>
      </w:r>
    </w:p>
    <w:p w:rsidR="003463A1" w:rsidRPr="00084EBC" w:rsidRDefault="003463A1" w:rsidP="003463A1">
      <w:pPr>
        <w:ind w:left="77"/>
        <w:jc w:val="both"/>
        <w:rPr>
          <w:rFonts w:ascii="Times New Roman" w:hAnsi="Times New Roman" w:cs="Times New Roman"/>
          <w:sz w:val="28"/>
          <w:szCs w:val="28"/>
          <w:lang w:eastAsia="zh-CN"/>
        </w:rPr>
      </w:pPr>
      <w:r w:rsidRPr="00084EBC">
        <w:rPr>
          <w:rFonts w:ascii="Times New Roman" w:eastAsia="Calibri" w:hAnsi="Times New Roman" w:cs="Times New Roman"/>
          <w:sz w:val="28"/>
          <w:szCs w:val="28"/>
          <w:lang w:eastAsia="zh-CN"/>
        </w:rPr>
        <w:t>Особое значение дисциплина имеет при формировании и развитии:</w:t>
      </w:r>
    </w:p>
    <w:p w:rsidR="003463A1" w:rsidRPr="00084EBC" w:rsidRDefault="003463A1" w:rsidP="003463A1">
      <w:pPr>
        <w:pStyle w:val="a4"/>
        <w:spacing w:after="11" w:line="321" w:lineRule="exact"/>
        <w:ind w:left="861"/>
      </w:pPr>
    </w:p>
    <w:tbl>
      <w:tblPr>
        <w:tblStyle w:val="TableNormal"/>
        <w:tblW w:w="10022" w:type="dxa"/>
        <w:tblInd w:w="110" w:type="dxa"/>
        <w:tblLayout w:type="fixed"/>
        <w:tblLook w:val="01E0" w:firstRow="1" w:lastRow="1" w:firstColumn="1" w:lastColumn="1" w:noHBand="0" w:noVBand="0"/>
      </w:tblPr>
      <w:tblGrid>
        <w:gridCol w:w="1112"/>
        <w:gridCol w:w="8910"/>
      </w:tblGrid>
      <w:tr w:rsidR="003463A1" w:rsidRPr="00084EBC" w:rsidTr="00B352B8">
        <w:trPr>
          <w:trHeight w:val="477"/>
        </w:trPr>
        <w:tc>
          <w:tcPr>
            <w:tcW w:w="1112" w:type="dxa"/>
          </w:tcPr>
          <w:p w:rsidR="003463A1" w:rsidRPr="00084EBC" w:rsidRDefault="003463A1" w:rsidP="00B352B8">
            <w:pPr>
              <w:pStyle w:val="TableParagraph"/>
              <w:spacing w:line="311" w:lineRule="exact"/>
              <w:rPr>
                <w:sz w:val="28"/>
              </w:rPr>
            </w:pPr>
            <w:r w:rsidRPr="00084EBC">
              <w:rPr>
                <w:sz w:val="28"/>
              </w:rPr>
              <w:t>ПК</w:t>
            </w:r>
            <w:r w:rsidRPr="00084EBC">
              <w:rPr>
                <w:spacing w:val="-2"/>
                <w:sz w:val="28"/>
              </w:rPr>
              <w:t xml:space="preserve"> </w:t>
            </w:r>
            <w:r w:rsidRPr="00084EBC">
              <w:rPr>
                <w:spacing w:val="-4"/>
                <w:sz w:val="28"/>
              </w:rPr>
              <w:t>1.2.</w:t>
            </w:r>
          </w:p>
        </w:tc>
        <w:tc>
          <w:tcPr>
            <w:tcW w:w="8909" w:type="dxa"/>
          </w:tcPr>
          <w:p w:rsidR="003463A1" w:rsidRPr="00084EBC" w:rsidRDefault="003463A1" w:rsidP="00B352B8">
            <w:pPr>
              <w:pStyle w:val="TableParagraph"/>
              <w:spacing w:line="311" w:lineRule="exact"/>
              <w:ind w:left="181"/>
              <w:rPr>
                <w:sz w:val="28"/>
                <w:lang w:val="ru-RU"/>
              </w:rPr>
            </w:pPr>
            <w:r w:rsidRPr="00084EBC">
              <w:rPr>
                <w:sz w:val="28"/>
                <w:lang w:val="ru-RU"/>
              </w:rPr>
              <w:t>Выполнять</w:t>
            </w:r>
            <w:r w:rsidRPr="00084EBC">
              <w:rPr>
                <w:spacing w:val="-10"/>
                <w:sz w:val="28"/>
                <w:lang w:val="ru-RU"/>
              </w:rPr>
              <w:t xml:space="preserve"> </w:t>
            </w:r>
            <w:r w:rsidRPr="00084EBC">
              <w:rPr>
                <w:sz w:val="28"/>
                <w:lang w:val="ru-RU"/>
              </w:rPr>
              <w:t>расчет</w:t>
            </w:r>
            <w:r w:rsidRPr="00084EBC">
              <w:rPr>
                <w:spacing w:val="-5"/>
                <w:sz w:val="28"/>
                <w:lang w:val="ru-RU"/>
              </w:rPr>
              <w:t xml:space="preserve"> </w:t>
            </w:r>
            <w:r w:rsidRPr="00084EBC">
              <w:rPr>
                <w:sz w:val="28"/>
                <w:lang w:val="ru-RU"/>
              </w:rPr>
              <w:t>систем</w:t>
            </w:r>
            <w:r w:rsidRPr="00084EBC">
              <w:rPr>
                <w:spacing w:val="-5"/>
                <w:sz w:val="28"/>
                <w:lang w:val="ru-RU"/>
              </w:rPr>
              <w:t xml:space="preserve"> </w:t>
            </w:r>
            <w:r w:rsidRPr="00084EBC">
              <w:rPr>
                <w:sz w:val="28"/>
                <w:lang w:val="ru-RU"/>
              </w:rPr>
              <w:t>газораспределения</w:t>
            </w:r>
            <w:r w:rsidRPr="00084EBC">
              <w:rPr>
                <w:spacing w:val="-8"/>
                <w:sz w:val="28"/>
                <w:lang w:val="ru-RU"/>
              </w:rPr>
              <w:t xml:space="preserve"> </w:t>
            </w:r>
            <w:r w:rsidRPr="00084EBC">
              <w:rPr>
                <w:sz w:val="28"/>
                <w:lang w:val="ru-RU"/>
              </w:rPr>
              <w:t>и</w:t>
            </w:r>
            <w:r w:rsidRPr="00084EBC">
              <w:rPr>
                <w:spacing w:val="-5"/>
                <w:sz w:val="28"/>
                <w:lang w:val="ru-RU"/>
              </w:rPr>
              <w:t xml:space="preserve"> </w:t>
            </w:r>
            <w:r w:rsidRPr="00084EBC">
              <w:rPr>
                <w:spacing w:val="-2"/>
                <w:sz w:val="28"/>
                <w:lang w:val="ru-RU"/>
              </w:rPr>
              <w:t>газопотребления;</w:t>
            </w:r>
          </w:p>
        </w:tc>
      </w:tr>
      <w:tr w:rsidR="003463A1" w:rsidRPr="00084EBC" w:rsidTr="00B352B8">
        <w:trPr>
          <w:trHeight w:val="804"/>
        </w:trPr>
        <w:tc>
          <w:tcPr>
            <w:tcW w:w="1112" w:type="dxa"/>
          </w:tcPr>
          <w:p w:rsidR="003463A1" w:rsidRPr="00084EBC" w:rsidRDefault="003463A1" w:rsidP="00B352B8">
            <w:pPr>
              <w:pStyle w:val="TableParagraph"/>
              <w:spacing w:before="155"/>
              <w:rPr>
                <w:sz w:val="28"/>
              </w:rPr>
            </w:pPr>
            <w:r w:rsidRPr="00084EBC">
              <w:rPr>
                <w:sz w:val="28"/>
              </w:rPr>
              <w:t>ОК</w:t>
            </w:r>
            <w:r w:rsidRPr="00084EBC">
              <w:rPr>
                <w:spacing w:val="-2"/>
                <w:sz w:val="28"/>
              </w:rPr>
              <w:t xml:space="preserve"> </w:t>
            </w:r>
            <w:r w:rsidRPr="00084EBC">
              <w:rPr>
                <w:spacing w:val="-5"/>
                <w:sz w:val="28"/>
              </w:rPr>
              <w:t>01.</w:t>
            </w:r>
          </w:p>
        </w:tc>
        <w:tc>
          <w:tcPr>
            <w:tcW w:w="8909" w:type="dxa"/>
          </w:tcPr>
          <w:p w:rsidR="003463A1" w:rsidRPr="00084EBC" w:rsidRDefault="003463A1" w:rsidP="00B352B8">
            <w:pPr>
              <w:pStyle w:val="TableParagraph"/>
              <w:spacing w:before="140" w:line="322" w:lineRule="exact"/>
              <w:ind w:left="181"/>
              <w:rPr>
                <w:sz w:val="28"/>
                <w:lang w:val="ru-RU"/>
              </w:rPr>
            </w:pPr>
            <w:r w:rsidRPr="00084EBC">
              <w:rPr>
                <w:sz w:val="28"/>
                <w:lang w:val="ru-RU"/>
              </w:rPr>
              <w:t>Выбирать</w:t>
            </w:r>
            <w:r w:rsidRPr="00084EBC">
              <w:rPr>
                <w:spacing w:val="80"/>
                <w:sz w:val="28"/>
                <w:lang w:val="ru-RU"/>
              </w:rPr>
              <w:t xml:space="preserve"> </w:t>
            </w:r>
            <w:r w:rsidRPr="00084EBC">
              <w:rPr>
                <w:sz w:val="28"/>
                <w:lang w:val="ru-RU"/>
              </w:rPr>
              <w:t>способы</w:t>
            </w:r>
            <w:r w:rsidRPr="00084EBC">
              <w:rPr>
                <w:spacing w:val="80"/>
                <w:sz w:val="28"/>
                <w:lang w:val="ru-RU"/>
              </w:rPr>
              <w:t xml:space="preserve"> </w:t>
            </w:r>
            <w:r w:rsidRPr="00084EBC">
              <w:rPr>
                <w:sz w:val="28"/>
                <w:lang w:val="ru-RU"/>
              </w:rPr>
              <w:t>решения</w:t>
            </w:r>
            <w:r w:rsidRPr="00084EBC">
              <w:rPr>
                <w:spacing w:val="80"/>
                <w:sz w:val="28"/>
                <w:lang w:val="ru-RU"/>
              </w:rPr>
              <w:t xml:space="preserve"> </w:t>
            </w:r>
            <w:r w:rsidRPr="00084EBC">
              <w:rPr>
                <w:sz w:val="28"/>
                <w:lang w:val="ru-RU"/>
              </w:rPr>
              <w:t>задач</w:t>
            </w:r>
            <w:r w:rsidRPr="00084EBC">
              <w:rPr>
                <w:spacing w:val="80"/>
                <w:sz w:val="28"/>
                <w:lang w:val="ru-RU"/>
              </w:rPr>
              <w:t xml:space="preserve"> </w:t>
            </w:r>
            <w:r w:rsidRPr="00084EBC">
              <w:rPr>
                <w:sz w:val="28"/>
                <w:lang w:val="ru-RU"/>
              </w:rPr>
              <w:t>профессиональной</w:t>
            </w:r>
            <w:r w:rsidRPr="00084EBC">
              <w:rPr>
                <w:spacing w:val="80"/>
                <w:sz w:val="28"/>
                <w:lang w:val="ru-RU"/>
              </w:rPr>
              <w:t xml:space="preserve"> </w:t>
            </w:r>
            <w:r w:rsidRPr="00084EBC">
              <w:rPr>
                <w:sz w:val="28"/>
                <w:lang w:val="ru-RU"/>
              </w:rPr>
              <w:t>деятельности применительно к различным контекстам;</w:t>
            </w:r>
          </w:p>
        </w:tc>
      </w:tr>
      <w:tr w:rsidR="003463A1" w:rsidRPr="00084EBC" w:rsidTr="00B352B8">
        <w:trPr>
          <w:trHeight w:val="644"/>
        </w:trPr>
        <w:tc>
          <w:tcPr>
            <w:tcW w:w="1112" w:type="dxa"/>
          </w:tcPr>
          <w:p w:rsidR="003463A1" w:rsidRPr="00084EBC" w:rsidRDefault="003463A1" w:rsidP="00B352B8">
            <w:pPr>
              <w:pStyle w:val="TableParagraph"/>
              <w:spacing w:line="316" w:lineRule="exact"/>
              <w:rPr>
                <w:sz w:val="28"/>
              </w:rPr>
            </w:pPr>
            <w:r w:rsidRPr="00084EBC">
              <w:rPr>
                <w:sz w:val="28"/>
              </w:rPr>
              <w:t>ОК</w:t>
            </w:r>
            <w:r w:rsidRPr="00084EBC">
              <w:rPr>
                <w:spacing w:val="-5"/>
                <w:sz w:val="28"/>
              </w:rPr>
              <w:t xml:space="preserve"> 02.</w:t>
            </w:r>
          </w:p>
        </w:tc>
        <w:tc>
          <w:tcPr>
            <w:tcW w:w="8909" w:type="dxa"/>
          </w:tcPr>
          <w:p w:rsidR="003463A1" w:rsidRPr="00084EBC" w:rsidRDefault="003463A1" w:rsidP="00B352B8">
            <w:pPr>
              <w:pStyle w:val="TableParagraph"/>
              <w:tabs>
                <w:tab w:val="left" w:pos="2247"/>
                <w:tab w:val="left" w:pos="3384"/>
                <w:tab w:val="left" w:pos="4545"/>
                <w:tab w:val="left" w:pos="5058"/>
                <w:tab w:val="left" w:pos="7276"/>
              </w:tabs>
              <w:spacing w:line="316" w:lineRule="exact"/>
              <w:ind w:left="181"/>
              <w:rPr>
                <w:sz w:val="28"/>
                <w:lang w:val="ru-RU"/>
              </w:rPr>
            </w:pPr>
            <w:r w:rsidRPr="00084EBC">
              <w:rPr>
                <w:spacing w:val="-2"/>
                <w:sz w:val="28"/>
                <w:lang w:val="ru-RU"/>
              </w:rPr>
              <w:t>Осуществлять</w:t>
            </w:r>
            <w:r w:rsidRPr="00084EBC">
              <w:rPr>
                <w:sz w:val="28"/>
                <w:lang w:val="ru-RU"/>
              </w:rPr>
              <w:tab/>
            </w:r>
            <w:r w:rsidRPr="00084EBC">
              <w:rPr>
                <w:spacing w:val="-2"/>
                <w:sz w:val="28"/>
                <w:lang w:val="ru-RU"/>
              </w:rPr>
              <w:t>поиск,</w:t>
            </w:r>
            <w:r w:rsidRPr="00084EBC">
              <w:rPr>
                <w:sz w:val="28"/>
                <w:lang w:val="ru-RU"/>
              </w:rPr>
              <w:tab/>
            </w:r>
            <w:r w:rsidRPr="00084EBC">
              <w:rPr>
                <w:spacing w:val="-2"/>
                <w:sz w:val="28"/>
                <w:lang w:val="ru-RU"/>
              </w:rPr>
              <w:t>анализ</w:t>
            </w:r>
            <w:r w:rsidRPr="00084EBC">
              <w:rPr>
                <w:sz w:val="28"/>
                <w:lang w:val="ru-RU"/>
              </w:rPr>
              <w:tab/>
            </w:r>
            <w:r w:rsidRPr="00084EBC">
              <w:rPr>
                <w:spacing w:val="-10"/>
                <w:sz w:val="28"/>
                <w:lang w:val="ru-RU"/>
              </w:rPr>
              <w:t>и</w:t>
            </w:r>
            <w:r w:rsidRPr="00084EBC">
              <w:rPr>
                <w:sz w:val="28"/>
                <w:lang w:val="ru-RU"/>
              </w:rPr>
              <w:tab/>
            </w:r>
            <w:r w:rsidRPr="00084EBC">
              <w:rPr>
                <w:spacing w:val="-2"/>
                <w:sz w:val="28"/>
                <w:lang w:val="ru-RU"/>
              </w:rPr>
              <w:t>интерпретацию</w:t>
            </w:r>
            <w:r w:rsidRPr="00084EBC">
              <w:rPr>
                <w:sz w:val="28"/>
                <w:lang w:val="ru-RU"/>
              </w:rPr>
              <w:tab/>
            </w:r>
            <w:r w:rsidRPr="00084EBC">
              <w:rPr>
                <w:spacing w:val="-2"/>
                <w:sz w:val="28"/>
                <w:lang w:val="ru-RU"/>
              </w:rPr>
              <w:t>информации,</w:t>
            </w:r>
          </w:p>
          <w:p w:rsidR="003463A1" w:rsidRPr="00084EBC" w:rsidRDefault="003463A1" w:rsidP="00B352B8">
            <w:pPr>
              <w:pStyle w:val="TableParagraph"/>
              <w:spacing w:line="308" w:lineRule="exact"/>
              <w:ind w:left="181"/>
              <w:rPr>
                <w:sz w:val="28"/>
                <w:lang w:val="ru-RU"/>
              </w:rPr>
            </w:pPr>
            <w:r w:rsidRPr="00084EBC">
              <w:rPr>
                <w:sz w:val="28"/>
                <w:lang w:val="ru-RU"/>
              </w:rPr>
              <w:t>необходимой</w:t>
            </w:r>
            <w:r w:rsidRPr="00084EBC">
              <w:rPr>
                <w:spacing w:val="-10"/>
                <w:sz w:val="28"/>
                <w:lang w:val="ru-RU"/>
              </w:rPr>
              <w:t xml:space="preserve"> </w:t>
            </w:r>
            <w:r w:rsidRPr="00084EBC">
              <w:rPr>
                <w:sz w:val="28"/>
                <w:lang w:val="ru-RU"/>
              </w:rPr>
              <w:t>для</w:t>
            </w:r>
            <w:r w:rsidRPr="00084EBC">
              <w:rPr>
                <w:spacing w:val="-8"/>
                <w:sz w:val="28"/>
                <w:lang w:val="ru-RU"/>
              </w:rPr>
              <w:t xml:space="preserve"> </w:t>
            </w:r>
            <w:r w:rsidRPr="00084EBC">
              <w:rPr>
                <w:sz w:val="28"/>
                <w:lang w:val="ru-RU"/>
              </w:rPr>
              <w:t>выполнения</w:t>
            </w:r>
            <w:r w:rsidRPr="00084EBC">
              <w:rPr>
                <w:spacing w:val="-8"/>
                <w:sz w:val="28"/>
                <w:lang w:val="ru-RU"/>
              </w:rPr>
              <w:t xml:space="preserve"> </w:t>
            </w:r>
            <w:r w:rsidRPr="00084EBC">
              <w:rPr>
                <w:sz w:val="28"/>
                <w:lang w:val="ru-RU"/>
              </w:rPr>
              <w:t>задач</w:t>
            </w:r>
            <w:r w:rsidRPr="00084EBC">
              <w:rPr>
                <w:spacing w:val="-8"/>
                <w:sz w:val="28"/>
                <w:lang w:val="ru-RU"/>
              </w:rPr>
              <w:t xml:space="preserve"> </w:t>
            </w:r>
            <w:r w:rsidRPr="00084EBC">
              <w:rPr>
                <w:sz w:val="28"/>
                <w:lang w:val="ru-RU"/>
              </w:rPr>
              <w:t>профессиональной</w:t>
            </w:r>
            <w:r w:rsidRPr="00084EBC">
              <w:rPr>
                <w:spacing w:val="-10"/>
                <w:sz w:val="28"/>
                <w:lang w:val="ru-RU"/>
              </w:rPr>
              <w:t xml:space="preserve"> </w:t>
            </w:r>
            <w:r w:rsidRPr="00084EBC">
              <w:rPr>
                <w:spacing w:val="-2"/>
                <w:sz w:val="28"/>
                <w:lang w:val="ru-RU"/>
              </w:rPr>
              <w:t>деятельности;</w:t>
            </w:r>
          </w:p>
        </w:tc>
      </w:tr>
      <w:tr w:rsidR="003463A1" w:rsidRPr="00084EBC" w:rsidTr="00B352B8">
        <w:trPr>
          <w:trHeight w:val="639"/>
        </w:trPr>
        <w:tc>
          <w:tcPr>
            <w:tcW w:w="1112" w:type="dxa"/>
          </w:tcPr>
          <w:p w:rsidR="003463A1" w:rsidRPr="00084EBC" w:rsidRDefault="003463A1" w:rsidP="00B352B8">
            <w:pPr>
              <w:pStyle w:val="TableParagraph"/>
              <w:spacing w:line="317" w:lineRule="exact"/>
              <w:rPr>
                <w:sz w:val="28"/>
              </w:rPr>
            </w:pPr>
            <w:r w:rsidRPr="00084EBC">
              <w:rPr>
                <w:sz w:val="28"/>
              </w:rPr>
              <w:t>ОК</w:t>
            </w:r>
            <w:r w:rsidRPr="00084EBC">
              <w:rPr>
                <w:spacing w:val="-2"/>
                <w:sz w:val="28"/>
              </w:rPr>
              <w:t xml:space="preserve"> </w:t>
            </w:r>
            <w:r w:rsidRPr="00084EBC">
              <w:rPr>
                <w:spacing w:val="-5"/>
                <w:sz w:val="28"/>
              </w:rPr>
              <w:t>11.</w:t>
            </w:r>
          </w:p>
        </w:tc>
        <w:tc>
          <w:tcPr>
            <w:tcW w:w="8909" w:type="dxa"/>
          </w:tcPr>
          <w:p w:rsidR="003463A1" w:rsidRPr="00084EBC" w:rsidRDefault="003463A1" w:rsidP="00B352B8">
            <w:pPr>
              <w:pStyle w:val="TableParagraph"/>
              <w:tabs>
                <w:tab w:val="left" w:pos="2108"/>
                <w:tab w:val="left" w:pos="3201"/>
                <w:tab w:val="left" w:pos="3776"/>
                <w:tab w:val="left" w:pos="5500"/>
                <w:tab w:val="left" w:pos="7356"/>
              </w:tabs>
              <w:spacing w:line="317" w:lineRule="exact"/>
              <w:ind w:left="181"/>
              <w:rPr>
                <w:sz w:val="28"/>
                <w:lang w:val="ru-RU"/>
              </w:rPr>
            </w:pPr>
            <w:r w:rsidRPr="00084EBC">
              <w:rPr>
                <w:spacing w:val="-2"/>
                <w:sz w:val="28"/>
                <w:lang w:val="ru-RU"/>
              </w:rPr>
              <w:t>Использовать</w:t>
            </w:r>
            <w:r w:rsidRPr="00084EBC">
              <w:rPr>
                <w:sz w:val="28"/>
                <w:lang w:val="ru-RU"/>
              </w:rPr>
              <w:tab/>
            </w:r>
            <w:r w:rsidRPr="00084EBC">
              <w:rPr>
                <w:spacing w:val="-2"/>
                <w:sz w:val="28"/>
                <w:lang w:val="ru-RU"/>
              </w:rPr>
              <w:t>знания</w:t>
            </w:r>
            <w:r w:rsidRPr="00084EBC">
              <w:rPr>
                <w:sz w:val="28"/>
                <w:lang w:val="ru-RU"/>
              </w:rPr>
              <w:tab/>
            </w:r>
            <w:r w:rsidRPr="00084EBC">
              <w:rPr>
                <w:spacing w:val="-5"/>
                <w:sz w:val="28"/>
                <w:lang w:val="ru-RU"/>
              </w:rPr>
              <w:t>по</w:t>
            </w:r>
            <w:r w:rsidRPr="00084EBC">
              <w:rPr>
                <w:sz w:val="28"/>
                <w:lang w:val="ru-RU"/>
              </w:rPr>
              <w:tab/>
            </w:r>
            <w:r w:rsidRPr="00084EBC">
              <w:rPr>
                <w:spacing w:val="-2"/>
                <w:sz w:val="28"/>
                <w:lang w:val="ru-RU"/>
              </w:rPr>
              <w:t>финансовой</w:t>
            </w:r>
            <w:r w:rsidRPr="00084EBC">
              <w:rPr>
                <w:sz w:val="28"/>
                <w:lang w:val="ru-RU"/>
              </w:rPr>
              <w:tab/>
            </w:r>
            <w:r w:rsidRPr="00084EBC">
              <w:rPr>
                <w:spacing w:val="-2"/>
                <w:sz w:val="28"/>
                <w:lang w:val="ru-RU"/>
              </w:rPr>
              <w:t>грамотности,</w:t>
            </w:r>
            <w:r w:rsidRPr="00084EBC">
              <w:rPr>
                <w:sz w:val="28"/>
                <w:lang w:val="ru-RU"/>
              </w:rPr>
              <w:tab/>
            </w:r>
            <w:r w:rsidRPr="00084EBC">
              <w:rPr>
                <w:spacing w:val="-2"/>
                <w:sz w:val="28"/>
                <w:lang w:val="ru-RU"/>
              </w:rPr>
              <w:t>планировать</w:t>
            </w:r>
          </w:p>
          <w:p w:rsidR="003463A1" w:rsidRPr="00084EBC" w:rsidRDefault="003463A1" w:rsidP="00B352B8">
            <w:pPr>
              <w:pStyle w:val="TableParagraph"/>
              <w:spacing w:line="302" w:lineRule="exact"/>
              <w:ind w:left="181"/>
              <w:rPr>
                <w:sz w:val="28"/>
                <w:lang w:val="ru-RU"/>
              </w:rPr>
            </w:pPr>
            <w:r w:rsidRPr="00084EBC">
              <w:rPr>
                <w:sz w:val="28"/>
                <w:lang w:val="ru-RU"/>
              </w:rPr>
              <w:t>предпринимательскую</w:t>
            </w:r>
            <w:r w:rsidRPr="00084EBC">
              <w:rPr>
                <w:spacing w:val="-11"/>
                <w:sz w:val="28"/>
                <w:lang w:val="ru-RU"/>
              </w:rPr>
              <w:t xml:space="preserve"> </w:t>
            </w:r>
            <w:r w:rsidRPr="00084EBC">
              <w:rPr>
                <w:sz w:val="28"/>
                <w:lang w:val="ru-RU"/>
              </w:rPr>
              <w:t>деятельность</w:t>
            </w:r>
            <w:r w:rsidRPr="00084EBC">
              <w:rPr>
                <w:spacing w:val="-10"/>
                <w:sz w:val="28"/>
                <w:lang w:val="ru-RU"/>
              </w:rPr>
              <w:t xml:space="preserve"> </w:t>
            </w:r>
            <w:r w:rsidRPr="00084EBC">
              <w:rPr>
                <w:sz w:val="28"/>
                <w:lang w:val="ru-RU"/>
              </w:rPr>
              <w:t>в</w:t>
            </w:r>
            <w:r w:rsidRPr="00084EBC">
              <w:rPr>
                <w:spacing w:val="-10"/>
                <w:sz w:val="28"/>
                <w:lang w:val="ru-RU"/>
              </w:rPr>
              <w:t xml:space="preserve"> </w:t>
            </w:r>
            <w:r w:rsidRPr="00084EBC">
              <w:rPr>
                <w:sz w:val="28"/>
                <w:lang w:val="ru-RU"/>
              </w:rPr>
              <w:t>профессиональной</w:t>
            </w:r>
            <w:r w:rsidRPr="00084EBC">
              <w:rPr>
                <w:spacing w:val="-9"/>
                <w:sz w:val="28"/>
                <w:lang w:val="ru-RU"/>
              </w:rPr>
              <w:t xml:space="preserve"> </w:t>
            </w:r>
            <w:r w:rsidRPr="00084EBC">
              <w:rPr>
                <w:spacing w:val="-2"/>
                <w:sz w:val="28"/>
                <w:lang w:val="ru-RU"/>
              </w:rPr>
              <w:t>сфере.</w:t>
            </w:r>
          </w:p>
        </w:tc>
      </w:tr>
    </w:tbl>
    <w:p w:rsidR="003463A1" w:rsidRPr="00084EBC" w:rsidRDefault="003463A1" w:rsidP="003463A1">
      <w:pPr>
        <w:spacing w:line="302" w:lineRule="exact"/>
        <w:rPr>
          <w:rFonts w:ascii="Times New Roman" w:hAnsi="Times New Roman" w:cs="Times New Roman"/>
          <w:sz w:val="28"/>
        </w:rPr>
      </w:pPr>
    </w:p>
    <w:p w:rsidR="003463A1" w:rsidRPr="00084EBC" w:rsidRDefault="003463A1" w:rsidP="00346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lang w:eastAsia="zh-CN"/>
        </w:rPr>
      </w:pPr>
      <w:r w:rsidRPr="00084EBC">
        <w:rPr>
          <w:rFonts w:ascii="Times New Roman" w:eastAsia="Calibri" w:hAnsi="Times New Roman" w:cs="Times New Roman"/>
          <w:bCs/>
          <w:sz w:val="28"/>
          <w:szCs w:val="28"/>
          <w:lang w:eastAsia="zh-CN"/>
        </w:rPr>
        <w:t>В рамках программы учебной дисциплины обучающимися осваиваются умения и знания:</w:t>
      </w:r>
    </w:p>
    <w:p w:rsidR="003463A1" w:rsidRPr="00084EBC" w:rsidRDefault="003463A1" w:rsidP="00B352B8">
      <w:pPr>
        <w:spacing w:after="0" w:line="240" w:lineRule="auto"/>
        <w:rPr>
          <w:rFonts w:ascii="Times New Roman" w:hAnsi="Times New Roman" w:cs="Times New Roman"/>
          <w:sz w:val="24"/>
          <w:szCs w:val="24"/>
        </w:rPr>
      </w:pPr>
    </w:p>
    <w:tbl>
      <w:tblPr>
        <w:tblW w:w="10346" w:type="dxa"/>
        <w:tblInd w:w="-3" w:type="dxa"/>
        <w:tblLayout w:type="fixed"/>
        <w:tblLook w:val="04A0" w:firstRow="1" w:lastRow="0" w:firstColumn="1" w:lastColumn="0" w:noHBand="0" w:noVBand="1"/>
      </w:tblPr>
      <w:tblGrid>
        <w:gridCol w:w="1362"/>
        <w:gridCol w:w="4083"/>
        <w:gridCol w:w="4901"/>
      </w:tblGrid>
      <w:tr w:rsidR="003463A1" w:rsidRPr="00084EBC" w:rsidTr="00B352B8">
        <w:trPr>
          <w:trHeight w:val="649"/>
        </w:trPr>
        <w:tc>
          <w:tcPr>
            <w:tcW w:w="1362" w:type="dxa"/>
            <w:tcBorders>
              <w:top w:val="single" w:sz="4" w:space="0" w:color="000000"/>
              <w:left w:val="single" w:sz="4" w:space="0" w:color="000000"/>
              <w:bottom w:val="single" w:sz="4" w:space="0" w:color="000000"/>
              <w:right w:val="single" w:sz="4" w:space="0" w:color="000000"/>
            </w:tcBorders>
            <w:vAlign w:val="center"/>
          </w:tcPr>
          <w:p w:rsidR="003463A1" w:rsidRPr="00084EBC" w:rsidRDefault="003463A1" w:rsidP="00B352B8">
            <w:pPr>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Код</w:t>
            </w:r>
          </w:p>
          <w:p w:rsidR="003463A1" w:rsidRPr="00084EBC" w:rsidRDefault="003463A1" w:rsidP="00B352B8">
            <w:pPr>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ПК, ОК</w:t>
            </w:r>
          </w:p>
        </w:tc>
        <w:tc>
          <w:tcPr>
            <w:tcW w:w="4083" w:type="dxa"/>
            <w:tcBorders>
              <w:top w:val="single" w:sz="4" w:space="0" w:color="000000"/>
              <w:left w:val="single" w:sz="4" w:space="0" w:color="000000"/>
              <w:bottom w:val="single" w:sz="4" w:space="0" w:color="000000"/>
              <w:right w:val="single" w:sz="4" w:space="0" w:color="000000"/>
            </w:tcBorders>
            <w:vAlign w:val="center"/>
          </w:tcPr>
          <w:p w:rsidR="003463A1" w:rsidRPr="00084EBC" w:rsidRDefault="003463A1" w:rsidP="00B352B8">
            <w:pPr>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Умения</w:t>
            </w:r>
          </w:p>
        </w:tc>
        <w:tc>
          <w:tcPr>
            <w:tcW w:w="4901" w:type="dxa"/>
            <w:tcBorders>
              <w:top w:val="single" w:sz="4" w:space="0" w:color="000000"/>
              <w:left w:val="single" w:sz="4" w:space="0" w:color="000000"/>
              <w:bottom w:val="single" w:sz="4" w:space="0" w:color="000000"/>
              <w:right w:val="single" w:sz="4" w:space="0" w:color="000000"/>
            </w:tcBorders>
            <w:vAlign w:val="center"/>
          </w:tcPr>
          <w:p w:rsidR="003463A1" w:rsidRPr="00084EBC" w:rsidRDefault="003463A1" w:rsidP="00B352B8">
            <w:pPr>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Знания</w:t>
            </w:r>
          </w:p>
        </w:tc>
      </w:tr>
      <w:tr w:rsidR="003463A1" w:rsidRPr="00084EBC" w:rsidTr="00B352B8">
        <w:trPr>
          <w:trHeight w:val="1266"/>
        </w:trPr>
        <w:tc>
          <w:tcPr>
            <w:tcW w:w="1362"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spacing w:after="0" w:line="240" w:lineRule="auto"/>
              <w:textAlignment w:val="baseline"/>
              <w:rPr>
                <w:rFonts w:ascii="Times New Roman" w:hAnsi="Times New Roman" w:cs="Times New Roman"/>
                <w:color w:val="000000"/>
                <w:sz w:val="24"/>
                <w:szCs w:val="24"/>
              </w:rPr>
            </w:pPr>
            <w:r w:rsidRPr="00084EBC">
              <w:rPr>
                <w:rFonts w:ascii="Times New Roman" w:hAnsi="Times New Roman" w:cs="Times New Roman"/>
                <w:color w:val="000000"/>
                <w:sz w:val="24"/>
                <w:szCs w:val="24"/>
              </w:rPr>
              <w:t>ПК 1.2</w:t>
            </w:r>
          </w:p>
          <w:p w:rsidR="003463A1" w:rsidRPr="00084EBC" w:rsidRDefault="003463A1" w:rsidP="00B352B8">
            <w:pPr>
              <w:spacing w:after="0" w:line="240" w:lineRule="auto"/>
              <w:textAlignment w:val="baseline"/>
              <w:rPr>
                <w:rFonts w:ascii="Times New Roman" w:hAnsi="Times New Roman" w:cs="Times New Roman"/>
                <w:color w:val="000000"/>
                <w:sz w:val="24"/>
                <w:szCs w:val="24"/>
              </w:rPr>
            </w:pPr>
          </w:p>
        </w:tc>
        <w:tc>
          <w:tcPr>
            <w:tcW w:w="4083"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tabs>
                <w:tab w:val="left" w:pos="861"/>
                <w:tab w:val="left" w:pos="862"/>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находить</w:t>
            </w:r>
            <w:r w:rsidRPr="00084EBC">
              <w:rPr>
                <w:rFonts w:ascii="Times New Roman" w:hAnsi="Times New Roman" w:cs="Times New Roman"/>
                <w:spacing w:val="-5"/>
                <w:sz w:val="24"/>
                <w:szCs w:val="24"/>
              </w:rPr>
              <w:t xml:space="preserve"> </w:t>
            </w:r>
            <w:r w:rsidRPr="00084EBC">
              <w:rPr>
                <w:rFonts w:ascii="Times New Roman" w:hAnsi="Times New Roman" w:cs="Times New Roman"/>
                <w:spacing w:val="-2"/>
                <w:sz w:val="24"/>
                <w:szCs w:val="24"/>
              </w:rPr>
              <w:t>производные;</w:t>
            </w:r>
          </w:p>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вычислять</w:t>
            </w:r>
            <w:r w:rsidRPr="00084EBC">
              <w:rPr>
                <w:rFonts w:ascii="Times New Roman" w:hAnsi="Times New Roman" w:cs="Times New Roman"/>
                <w:spacing w:val="-12"/>
                <w:sz w:val="24"/>
                <w:szCs w:val="24"/>
              </w:rPr>
              <w:t xml:space="preserve"> </w:t>
            </w:r>
            <w:r w:rsidRPr="00084EBC">
              <w:rPr>
                <w:rFonts w:ascii="Times New Roman" w:hAnsi="Times New Roman" w:cs="Times New Roman"/>
                <w:sz w:val="24"/>
                <w:szCs w:val="24"/>
              </w:rPr>
              <w:t>неопределенные</w:t>
            </w:r>
            <w:r w:rsidRPr="00084EBC">
              <w:rPr>
                <w:rFonts w:ascii="Times New Roman" w:hAnsi="Times New Roman" w:cs="Times New Roman"/>
                <w:spacing w:val="-9"/>
                <w:sz w:val="24"/>
                <w:szCs w:val="24"/>
              </w:rPr>
              <w:t xml:space="preserve"> </w:t>
            </w:r>
            <w:r w:rsidRPr="00084EBC">
              <w:rPr>
                <w:rFonts w:ascii="Times New Roman" w:hAnsi="Times New Roman" w:cs="Times New Roman"/>
                <w:sz w:val="24"/>
                <w:szCs w:val="24"/>
              </w:rPr>
              <w:t>и</w:t>
            </w:r>
            <w:r w:rsidRPr="00084EBC">
              <w:rPr>
                <w:rFonts w:ascii="Times New Roman" w:hAnsi="Times New Roman" w:cs="Times New Roman"/>
                <w:spacing w:val="-11"/>
                <w:sz w:val="24"/>
                <w:szCs w:val="24"/>
              </w:rPr>
              <w:t xml:space="preserve"> </w:t>
            </w:r>
            <w:r w:rsidRPr="00084EBC">
              <w:rPr>
                <w:rFonts w:ascii="Times New Roman" w:hAnsi="Times New Roman" w:cs="Times New Roman"/>
                <w:sz w:val="24"/>
                <w:szCs w:val="24"/>
              </w:rPr>
              <w:t>определенные</w:t>
            </w:r>
            <w:r w:rsidRPr="00084EBC">
              <w:rPr>
                <w:rFonts w:ascii="Times New Roman" w:hAnsi="Times New Roman" w:cs="Times New Roman"/>
                <w:spacing w:val="-10"/>
                <w:sz w:val="24"/>
                <w:szCs w:val="24"/>
              </w:rPr>
              <w:t xml:space="preserve"> </w:t>
            </w:r>
            <w:r w:rsidRPr="00084EBC">
              <w:rPr>
                <w:rFonts w:ascii="Times New Roman" w:hAnsi="Times New Roman" w:cs="Times New Roman"/>
                <w:spacing w:val="-2"/>
                <w:sz w:val="24"/>
                <w:szCs w:val="24"/>
              </w:rPr>
              <w:t>интегралы;</w:t>
            </w:r>
          </w:p>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решать</w:t>
            </w:r>
            <w:r w:rsidRPr="00084EBC">
              <w:rPr>
                <w:rFonts w:ascii="Times New Roman" w:hAnsi="Times New Roman" w:cs="Times New Roman"/>
                <w:spacing w:val="40"/>
                <w:sz w:val="24"/>
                <w:szCs w:val="24"/>
              </w:rPr>
              <w:t xml:space="preserve"> </w:t>
            </w:r>
            <w:r w:rsidRPr="00084EBC">
              <w:rPr>
                <w:rFonts w:ascii="Times New Roman" w:hAnsi="Times New Roman" w:cs="Times New Roman"/>
                <w:sz w:val="24"/>
                <w:szCs w:val="24"/>
              </w:rPr>
              <w:t>прикладные</w:t>
            </w:r>
            <w:r w:rsidRPr="00084EBC">
              <w:rPr>
                <w:rFonts w:ascii="Times New Roman" w:hAnsi="Times New Roman" w:cs="Times New Roman"/>
                <w:spacing w:val="40"/>
                <w:sz w:val="24"/>
                <w:szCs w:val="24"/>
              </w:rPr>
              <w:t xml:space="preserve"> </w:t>
            </w:r>
            <w:r w:rsidRPr="00084EBC">
              <w:rPr>
                <w:rFonts w:ascii="Times New Roman" w:hAnsi="Times New Roman" w:cs="Times New Roman"/>
                <w:sz w:val="24"/>
                <w:szCs w:val="24"/>
              </w:rPr>
              <w:t>задачи</w:t>
            </w:r>
            <w:r w:rsidRPr="00084EBC">
              <w:rPr>
                <w:rFonts w:ascii="Times New Roman" w:hAnsi="Times New Roman" w:cs="Times New Roman"/>
                <w:spacing w:val="40"/>
                <w:sz w:val="24"/>
                <w:szCs w:val="24"/>
              </w:rPr>
              <w:t xml:space="preserve"> </w:t>
            </w:r>
            <w:r w:rsidRPr="00084EBC">
              <w:rPr>
                <w:rFonts w:ascii="Times New Roman" w:hAnsi="Times New Roman" w:cs="Times New Roman"/>
                <w:sz w:val="24"/>
                <w:szCs w:val="24"/>
              </w:rPr>
              <w:t>с</w:t>
            </w:r>
            <w:r w:rsidRPr="00084EBC">
              <w:rPr>
                <w:rFonts w:ascii="Times New Roman" w:hAnsi="Times New Roman" w:cs="Times New Roman"/>
                <w:spacing w:val="40"/>
                <w:sz w:val="24"/>
                <w:szCs w:val="24"/>
              </w:rPr>
              <w:t xml:space="preserve"> </w:t>
            </w:r>
            <w:r w:rsidRPr="00084EBC">
              <w:rPr>
                <w:rFonts w:ascii="Times New Roman" w:hAnsi="Times New Roman" w:cs="Times New Roman"/>
                <w:sz w:val="24"/>
                <w:szCs w:val="24"/>
              </w:rPr>
              <w:t>использованием</w:t>
            </w:r>
            <w:r w:rsidRPr="00084EBC">
              <w:rPr>
                <w:rFonts w:ascii="Times New Roman" w:hAnsi="Times New Roman" w:cs="Times New Roman"/>
                <w:spacing w:val="40"/>
                <w:sz w:val="24"/>
                <w:szCs w:val="24"/>
              </w:rPr>
              <w:t xml:space="preserve"> </w:t>
            </w:r>
            <w:r w:rsidRPr="00084EBC">
              <w:rPr>
                <w:rFonts w:ascii="Times New Roman" w:hAnsi="Times New Roman" w:cs="Times New Roman"/>
                <w:sz w:val="24"/>
                <w:szCs w:val="24"/>
              </w:rPr>
              <w:t>элементов</w:t>
            </w:r>
            <w:r w:rsidRPr="00084EBC">
              <w:rPr>
                <w:rFonts w:ascii="Times New Roman" w:hAnsi="Times New Roman" w:cs="Times New Roman"/>
                <w:spacing w:val="40"/>
                <w:sz w:val="24"/>
                <w:szCs w:val="24"/>
              </w:rPr>
              <w:t xml:space="preserve"> </w:t>
            </w:r>
            <w:proofErr w:type="spellStart"/>
            <w:proofErr w:type="gramStart"/>
            <w:r w:rsidRPr="00084EBC">
              <w:rPr>
                <w:rFonts w:ascii="Times New Roman" w:hAnsi="Times New Roman" w:cs="Times New Roman"/>
                <w:sz w:val="24"/>
                <w:szCs w:val="24"/>
              </w:rPr>
              <w:t>дифференци</w:t>
            </w:r>
            <w:proofErr w:type="spellEnd"/>
            <w:r w:rsidRPr="00084EBC">
              <w:rPr>
                <w:rFonts w:ascii="Times New Roman" w:hAnsi="Times New Roman" w:cs="Times New Roman"/>
                <w:sz w:val="24"/>
                <w:szCs w:val="24"/>
              </w:rPr>
              <w:t xml:space="preserve">- </w:t>
            </w:r>
            <w:proofErr w:type="spellStart"/>
            <w:r w:rsidRPr="00084EBC">
              <w:rPr>
                <w:rFonts w:ascii="Times New Roman" w:hAnsi="Times New Roman" w:cs="Times New Roman"/>
                <w:sz w:val="24"/>
                <w:szCs w:val="24"/>
              </w:rPr>
              <w:t>ального</w:t>
            </w:r>
            <w:proofErr w:type="spellEnd"/>
            <w:proofErr w:type="gramEnd"/>
            <w:r w:rsidRPr="00084EBC">
              <w:rPr>
                <w:rFonts w:ascii="Times New Roman" w:hAnsi="Times New Roman" w:cs="Times New Roman"/>
                <w:sz w:val="24"/>
                <w:szCs w:val="24"/>
              </w:rPr>
              <w:t xml:space="preserve"> и интегрального исчислений;</w:t>
            </w:r>
          </w:p>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lastRenderedPageBreak/>
              <w:t>- решать</w:t>
            </w:r>
            <w:r w:rsidRPr="00084EBC">
              <w:rPr>
                <w:rFonts w:ascii="Times New Roman" w:hAnsi="Times New Roman" w:cs="Times New Roman"/>
                <w:spacing w:val="-10"/>
                <w:sz w:val="24"/>
                <w:szCs w:val="24"/>
              </w:rPr>
              <w:t xml:space="preserve"> </w:t>
            </w:r>
            <w:r w:rsidRPr="00084EBC">
              <w:rPr>
                <w:rFonts w:ascii="Times New Roman" w:hAnsi="Times New Roman" w:cs="Times New Roman"/>
                <w:sz w:val="24"/>
                <w:szCs w:val="24"/>
              </w:rPr>
              <w:t>простейшие</w:t>
            </w:r>
            <w:r w:rsidRPr="00084EBC">
              <w:rPr>
                <w:rFonts w:ascii="Times New Roman" w:hAnsi="Times New Roman" w:cs="Times New Roman"/>
                <w:spacing w:val="-10"/>
                <w:sz w:val="24"/>
                <w:szCs w:val="24"/>
              </w:rPr>
              <w:t xml:space="preserve"> </w:t>
            </w:r>
            <w:r w:rsidRPr="00084EBC">
              <w:rPr>
                <w:rFonts w:ascii="Times New Roman" w:hAnsi="Times New Roman" w:cs="Times New Roman"/>
                <w:sz w:val="24"/>
                <w:szCs w:val="24"/>
              </w:rPr>
              <w:t>дифференциальные</w:t>
            </w:r>
            <w:r w:rsidRPr="00084EBC">
              <w:rPr>
                <w:rFonts w:ascii="Times New Roman" w:hAnsi="Times New Roman" w:cs="Times New Roman"/>
                <w:spacing w:val="-9"/>
                <w:sz w:val="24"/>
                <w:szCs w:val="24"/>
              </w:rPr>
              <w:t xml:space="preserve"> </w:t>
            </w:r>
            <w:r w:rsidRPr="00084EBC">
              <w:rPr>
                <w:rFonts w:ascii="Times New Roman" w:hAnsi="Times New Roman" w:cs="Times New Roman"/>
                <w:spacing w:val="-2"/>
                <w:sz w:val="24"/>
                <w:szCs w:val="24"/>
              </w:rPr>
              <w:t>уравнения;</w:t>
            </w:r>
          </w:p>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находить</w:t>
            </w:r>
            <w:r w:rsidRPr="00084EBC">
              <w:rPr>
                <w:rFonts w:ascii="Times New Roman" w:hAnsi="Times New Roman" w:cs="Times New Roman"/>
                <w:spacing w:val="-8"/>
                <w:sz w:val="24"/>
                <w:szCs w:val="24"/>
              </w:rPr>
              <w:t xml:space="preserve"> </w:t>
            </w:r>
            <w:r w:rsidRPr="00084EBC">
              <w:rPr>
                <w:rFonts w:ascii="Times New Roman" w:hAnsi="Times New Roman" w:cs="Times New Roman"/>
                <w:sz w:val="24"/>
                <w:szCs w:val="24"/>
              </w:rPr>
              <w:t>значения</w:t>
            </w:r>
            <w:r w:rsidRPr="00084EBC">
              <w:rPr>
                <w:rFonts w:ascii="Times New Roman" w:hAnsi="Times New Roman" w:cs="Times New Roman"/>
                <w:spacing w:val="-4"/>
                <w:sz w:val="24"/>
                <w:szCs w:val="24"/>
              </w:rPr>
              <w:t xml:space="preserve"> </w:t>
            </w:r>
            <w:r w:rsidRPr="00084EBC">
              <w:rPr>
                <w:rFonts w:ascii="Times New Roman" w:hAnsi="Times New Roman" w:cs="Times New Roman"/>
                <w:sz w:val="24"/>
                <w:szCs w:val="24"/>
              </w:rPr>
              <w:t>функций</w:t>
            </w:r>
            <w:r w:rsidRPr="00084EBC">
              <w:rPr>
                <w:rFonts w:ascii="Times New Roman" w:hAnsi="Times New Roman" w:cs="Times New Roman"/>
                <w:spacing w:val="-5"/>
                <w:sz w:val="24"/>
                <w:szCs w:val="24"/>
              </w:rPr>
              <w:t xml:space="preserve"> </w:t>
            </w:r>
            <w:r w:rsidRPr="00084EBC">
              <w:rPr>
                <w:rFonts w:ascii="Times New Roman" w:hAnsi="Times New Roman" w:cs="Times New Roman"/>
                <w:sz w:val="24"/>
                <w:szCs w:val="24"/>
              </w:rPr>
              <w:t>с</w:t>
            </w:r>
            <w:r w:rsidRPr="00084EBC">
              <w:rPr>
                <w:rFonts w:ascii="Times New Roman" w:hAnsi="Times New Roman" w:cs="Times New Roman"/>
                <w:spacing w:val="-5"/>
                <w:sz w:val="24"/>
                <w:szCs w:val="24"/>
              </w:rPr>
              <w:t xml:space="preserve"> </w:t>
            </w:r>
            <w:r w:rsidRPr="00084EBC">
              <w:rPr>
                <w:rFonts w:ascii="Times New Roman" w:hAnsi="Times New Roman" w:cs="Times New Roman"/>
                <w:sz w:val="24"/>
                <w:szCs w:val="24"/>
              </w:rPr>
              <w:t>помощью</w:t>
            </w:r>
            <w:r w:rsidRPr="00084EBC">
              <w:rPr>
                <w:rFonts w:ascii="Times New Roman" w:hAnsi="Times New Roman" w:cs="Times New Roman"/>
                <w:spacing w:val="-5"/>
                <w:sz w:val="24"/>
                <w:szCs w:val="24"/>
              </w:rPr>
              <w:t xml:space="preserve"> </w:t>
            </w:r>
            <w:r w:rsidRPr="00084EBC">
              <w:rPr>
                <w:rFonts w:ascii="Times New Roman" w:hAnsi="Times New Roman" w:cs="Times New Roman"/>
                <w:sz w:val="24"/>
                <w:szCs w:val="24"/>
              </w:rPr>
              <w:t>ряда</w:t>
            </w:r>
            <w:r w:rsidRPr="00084EBC">
              <w:rPr>
                <w:rFonts w:ascii="Times New Roman" w:hAnsi="Times New Roman" w:cs="Times New Roman"/>
                <w:spacing w:val="-4"/>
                <w:sz w:val="24"/>
                <w:szCs w:val="24"/>
              </w:rPr>
              <w:t xml:space="preserve"> </w:t>
            </w:r>
            <w:proofErr w:type="spellStart"/>
            <w:r w:rsidRPr="00084EBC">
              <w:rPr>
                <w:rFonts w:ascii="Times New Roman" w:hAnsi="Times New Roman" w:cs="Times New Roman"/>
                <w:spacing w:val="-2"/>
                <w:sz w:val="24"/>
                <w:szCs w:val="24"/>
              </w:rPr>
              <w:t>Маклорена</w:t>
            </w:r>
            <w:proofErr w:type="spellEnd"/>
            <w:r w:rsidRPr="00084EBC">
              <w:rPr>
                <w:rFonts w:ascii="Times New Roman" w:hAnsi="Times New Roman" w:cs="Times New Roman"/>
                <w:spacing w:val="-2"/>
                <w:sz w:val="24"/>
                <w:szCs w:val="24"/>
              </w:rPr>
              <w:t>.</w:t>
            </w:r>
          </w:p>
        </w:tc>
        <w:tc>
          <w:tcPr>
            <w:tcW w:w="4901"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lastRenderedPageBreak/>
              <w:t xml:space="preserve">- основные понятия и методы математического анализа дискретной </w:t>
            </w:r>
            <w:proofErr w:type="gramStart"/>
            <w:r w:rsidRPr="00084EBC">
              <w:rPr>
                <w:rFonts w:ascii="Times New Roman" w:hAnsi="Times New Roman" w:cs="Times New Roman"/>
                <w:sz w:val="24"/>
                <w:szCs w:val="24"/>
              </w:rPr>
              <w:t xml:space="preserve">мате- </w:t>
            </w:r>
            <w:proofErr w:type="spellStart"/>
            <w:r w:rsidRPr="00084EBC">
              <w:rPr>
                <w:rFonts w:ascii="Times New Roman" w:hAnsi="Times New Roman" w:cs="Times New Roman"/>
                <w:spacing w:val="-2"/>
                <w:sz w:val="24"/>
                <w:szCs w:val="24"/>
              </w:rPr>
              <w:t>матики</w:t>
            </w:r>
            <w:proofErr w:type="spellEnd"/>
            <w:proofErr w:type="gramEnd"/>
            <w:r w:rsidRPr="00084EBC">
              <w:rPr>
                <w:rFonts w:ascii="Times New Roman" w:hAnsi="Times New Roman" w:cs="Times New Roman"/>
                <w:spacing w:val="-2"/>
                <w:sz w:val="24"/>
                <w:szCs w:val="24"/>
              </w:rPr>
              <w:t>;</w:t>
            </w:r>
          </w:p>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основные</w:t>
            </w:r>
            <w:r w:rsidRPr="00084EBC">
              <w:rPr>
                <w:rFonts w:ascii="Times New Roman" w:hAnsi="Times New Roman" w:cs="Times New Roman"/>
                <w:spacing w:val="-11"/>
                <w:sz w:val="24"/>
                <w:szCs w:val="24"/>
              </w:rPr>
              <w:t xml:space="preserve"> </w:t>
            </w:r>
            <w:r w:rsidRPr="00084EBC">
              <w:rPr>
                <w:rFonts w:ascii="Times New Roman" w:hAnsi="Times New Roman" w:cs="Times New Roman"/>
                <w:sz w:val="24"/>
                <w:szCs w:val="24"/>
              </w:rPr>
              <w:t>численные</w:t>
            </w:r>
            <w:r w:rsidRPr="00084EBC">
              <w:rPr>
                <w:rFonts w:ascii="Times New Roman" w:hAnsi="Times New Roman" w:cs="Times New Roman"/>
                <w:spacing w:val="-5"/>
                <w:sz w:val="24"/>
                <w:szCs w:val="24"/>
              </w:rPr>
              <w:t xml:space="preserve"> </w:t>
            </w:r>
            <w:r w:rsidRPr="00084EBC">
              <w:rPr>
                <w:rFonts w:ascii="Times New Roman" w:hAnsi="Times New Roman" w:cs="Times New Roman"/>
                <w:sz w:val="24"/>
                <w:szCs w:val="24"/>
              </w:rPr>
              <w:t>методы</w:t>
            </w:r>
            <w:r w:rsidRPr="00084EBC">
              <w:rPr>
                <w:rFonts w:ascii="Times New Roman" w:hAnsi="Times New Roman" w:cs="Times New Roman"/>
                <w:spacing w:val="-8"/>
                <w:sz w:val="24"/>
                <w:szCs w:val="24"/>
              </w:rPr>
              <w:t xml:space="preserve"> </w:t>
            </w:r>
            <w:r w:rsidRPr="00084EBC">
              <w:rPr>
                <w:rFonts w:ascii="Times New Roman" w:hAnsi="Times New Roman" w:cs="Times New Roman"/>
                <w:sz w:val="24"/>
                <w:szCs w:val="24"/>
              </w:rPr>
              <w:t>решения</w:t>
            </w:r>
            <w:r w:rsidRPr="00084EBC">
              <w:rPr>
                <w:rFonts w:ascii="Times New Roman" w:hAnsi="Times New Roman" w:cs="Times New Roman"/>
                <w:spacing w:val="-6"/>
                <w:sz w:val="24"/>
                <w:szCs w:val="24"/>
              </w:rPr>
              <w:t xml:space="preserve"> </w:t>
            </w:r>
            <w:r w:rsidRPr="00084EBC">
              <w:rPr>
                <w:rFonts w:ascii="Times New Roman" w:hAnsi="Times New Roman" w:cs="Times New Roman"/>
                <w:sz w:val="24"/>
                <w:szCs w:val="24"/>
              </w:rPr>
              <w:t>прикладных</w:t>
            </w:r>
            <w:r w:rsidRPr="00084EBC">
              <w:rPr>
                <w:rFonts w:ascii="Times New Roman" w:hAnsi="Times New Roman" w:cs="Times New Roman"/>
                <w:spacing w:val="-4"/>
                <w:sz w:val="24"/>
                <w:szCs w:val="24"/>
              </w:rPr>
              <w:t xml:space="preserve"> </w:t>
            </w:r>
            <w:r w:rsidRPr="00084EBC">
              <w:rPr>
                <w:rFonts w:ascii="Times New Roman" w:hAnsi="Times New Roman" w:cs="Times New Roman"/>
                <w:spacing w:val="-2"/>
                <w:sz w:val="24"/>
                <w:szCs w:val="24"/>
              </w:rPr>
              <w:t>задач;</w:t>
            </w:r>
          </w:p>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основные</w:t>
            </w:r>
            <w:r w:rsidRPr="00084EBC">
              <w:rPr>
                <w:rFonts w:ascii="Times New Roman" w:hAnsi="Times New Roman" w:cs="Times New Roman"/>
                <w:spacing w:val="-11"/>
                <w:sz w:val="24"/>
                <w:szCs w:val="24"/>
              </w:rPr>
              <w:t xml:space="preserve"> </w:t>
            </w:r>
            <w:r w:rsidRPr="00084EBC">
              <w:rPr>
                <w:rFonts w:ascii="Times New Roman" w:hAnsi="Times New Roman" w:cs="Times New Roman"/>
                <w:sz w:val="24"/>
                <w:szCs w:val="24"/>
              </w:rPr>
              <w:t>понятия</w:t>
            </w:r>
            <w:r w:rsidRPr="00084EBC">
              <w:rPr>
                <w:rFonts w:ascii="Times New Roman" w:hAnsi="Times New Roman" w:cs="Times New Roman"/>
                <w:spacing w:val="-7"/>
                <w:sz w:val="24"/>
                <w:szCs w:val="24"/>
              </w:rPr>
              <w:t xml:space="preserve"> </w:t>
            </w:r>
            <w:r w:rsidRPr="00084EBC">
              <w:rPr>
                <w:rFonts w:ascii="Times New Roman" w:hAnsi="Times New Roman" w:cs="Times New Roman"/>
                <w:sz w:val="24"/>
                <w:szCs w:val="24"/>
              </w:rPr>
              <w:t>теории</w:t>
            </w:r>
            <w:r w:rsidRPr="00084EBC">
              <w:rPr>
                <w:rFonts w:ascii="Times New Roman" w:hAnsi="Times New Roman" w:cs="Times New Roman"/>
                <w:spacing w:val="-6"/>
                <w:sz w:val="24"/>
                <w:szCs w:val="24"/>
              </w:rPr>
              <w:t xml:space="preserve"> </w:t>
            </w:r>
            <w:r w:rsidRPr="00084EBC">
              <w:rPr>
                <w:rFonts w:ascii="Times New Roman" w:hAnsi="Times New Roman" w:cs="Times New Roman"/>
                <w:sz w:val="24"/>
                <w:szCs w:val="24"/>
              </w:rPr>
              <w:t>вероятностей</w:t>
            </w:r>
            <w:r w:rsidRPr="00084EBC">
              <w:rPr>
                <w:rFonts w:ascii="Times New Roman" w:hAnsi="Times New Roman" w:cs="Times New Roman"/>
                <w:spacing w:val="-6"/>
                <w:sz w:val="24"/>
                <w:szCs w:val="24"/>
              </w:rPr>
              <w:t xml:space="preserve"> </w:t>
            </w:r>
            <w:r w:rsidRPr="00084EBC">
              <w:rPr>
                <w:rFonts w:ascii="Times New Roman" w:hAnsi="Times New Roman" w:cs="Times New Roman"/>
                <w:sz w:val="24"/>
                <w:szCs w:val="24"/>
              </w:rPr>
              <w:t>и</w:t>
            </w:r>
            <w:r w:rsidRPr="00084EBC">
              <w:rPr>
                <w:rFonts w:ascii="Times New Roman" w:hAnsi="Times New Roman" w:cs="Times New Roman"/>
                <w:spacing w:val="-6"/>
                <w:sz w:val="24"/>
                <w:szCs w:val="24"/>
              </w:rPr>
              <w:t xml:space="preserve"> </w:t>
            </w:r>
            <w:r w:rsidRPr="00084EBC">
              <w:rPr>
                <w:rFonts w:ascii="Times New Roman" w:hAnsi="Times New Roman" w:cs="Times New Roman"/>
                <w:sz w:val="24"/>
                <w:szCs w:val="24"/>
              </w:rPr>
              <w:t>математической</w:t>
            </w:r>
            <w:r w:rsidRPr="00084EBC">
              <w:rPr>
                <w:rFonts w:ascii="Times New Roman" w:hAnsi="Times New Roman" w:cs="Times New Roman"/>
                <w:spacing w:val="-6"/>
                <w:sz w:val="24"/>
                <w:szCs w:val="24"/>
              </w:rPr>
              <w:t xml:space="preserve"> </w:t>
            </w:r>
            <w:r w:rsidRPr="00084EBC">
              <w:rPr>
                <w:rFonts w:ascii="Times New Roman" w:hAnsi="Times New Roman" w:cs="Times New Roman"/>
                <w:spacing w:val="-2"/>
                <w:sz w:val="24"/>
                <w:szCs w:val="24"/>
              </w:rPr>
              <w:t>статистики</w:t>
            </w:r>
          </w:p>
          <w:p w:rsidR="003463A1" w:rsidRPr="00084EBC" w:rsidRDefault="003463A1" w:rsidP="00B352B8">
            <w:pPr>
              <w:spacing w:after="0" w:line="240" w:lineRule="auto"/>
              <w:contextualSpacing/>
              <w:rPr>
                <w:rFonts w:ascii="Times New Roman" w:hAnsi="Times New Roman" w:cs="Times New Roman"/>
                <w:sz w:val="24"/>
                <w:szCs w:val="24"/>
              </w:rPr>
            </w:pPr>
          </w:p>
        </w:tc>
      </w:tr>
      <w:tr w:rsidR="003463A1" w:rsidRPr="00084EBC" w:rsidTr="00B352B8">
        <w:trPr>
          <w:trHeight w:val="1266"/>
        </w:trPr>
        <w:tc>
          <w:tcPr>
            <w:tcW w:w="1362" w:type="dxa"/>
            <w:tcBorders>
              <w:top w:val="single" w:sz="4" w:space="0" w:color="000000"/>
              <w:left w:val="single" w:sz="4" w:space="0" w:color="000000"/>
              <w:bottom w:val="single" w:sz="4" w:space="0" w:color="000000"/>
              <w:right w:val="single" w:sz="4" w:space="0" w:color="000000"/>
            </w:tcBorders>
            <w:vAlign w:val="center"/>
          </w:tcPr>
          <w:p w:rsidR="003463A1" w:rsidRPr="00084EBC" w:rsidRDefault="003463A1" w:rsidP="00B352B8">
            <w:pPr>
              <w:spacing w:after="0" w:line="240" w:lineRule="auto"/>
              <w:textAlignment w:val="baseline"/>
              <w:rPr>
                <w:rFonts w:ascii="Times New Roman" w:hAnsi="Times New Roman" w:cs="Times New Roman"/>
                <w:color w:val="000000"/>
                <w:sz w:val="24"/>
                <w:szCs w:val="24"/>
              </w:rPr>
            </w:pPr>
            <w:r w:rsidRPr="00084EBC">
              <w:rPr>
                <w:rFonts w:ascii="Times New Roman" w:hAnsi="Times New Roman" w:cs="Times New Roman"/>
                <w:color w:val="000000"/>
                <w:sz w:val="24"/>
                <w:szCs w:val="24"/>
              </w:rPr>
              <w:t>ОК 01, ОК 02,</w:t>
            </w:r>
          </w:p>
          <w:p w:rsidR="003463A1" w:rsidRPr="00084EBC" w:rsidRDefault="003463A1" w:rsidP="00B352B8">
            <w:pPr>
              <w:spacing w:after="0" w:line="240" w:lineRule="auto"/>
              <w:textAlignment w:val="baseline"/>
              <w:rPr>
                <w:rFonts w:ascii="Times New Roman" w:hAnsi="Times New Roman" w:cs="Times New Roman"/>
                <w:color w:val="000000"/>
                <w:sz w:val="24"/>
                <w:szCs w:val="24"/>
              </w:rPr>
            </w:pPr>
            <w:r w:rsidRPr="00084EBC">
              <w:rPr>
                <w:rFonts w:ascii="Times New Roman" w:hAnsi="Times New Roman" w:cs="Times New Roman"/>
                <w:color w:val="000000"/>
                <w:sz w:val="24"/>
                <w:szCs w:val="24"/>
              </w:rPr>
              <w:t>ОК 11</w:t>
            </w:r>
          </w:p>
        </w:tc>
        <w:tc>
          <w:tcPr>
            <w:tcW w:w="4083" w:type="dxa"/>
            <w:tcBorders>
              <w:top w:val="single" w:sz="4" w:space="0" w:color="000000"/>
              <w:left w:val="single" w:sz="4" w:space="0" w:color="000000"/>
              <w:bottom w:val="single" w:sz="4" w:space="0" w:color="000000"/>
              <w:right w:val="single" w:sz="4" w:space="0" w:color="000000"/>
            </w:tcBorders>
            <w:vAlign w:val="center"/>
          </w:tcPr>
          <w:p w:rsidR="003463A1" w:rsidRPr="00084EBC" w:rsidRDefault="003463A1" w:rsidP="00B352B8">
            <w:pPr>
              <w:tabs>
                <w:tab w:val="left" w:pos="861"/>
                <w:tab w:val="left" w:pos="862"/>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находить</w:t>
            </w:r>
            <w:r w:rsidRPr="00084EBC">
              <w:rPr>
                <w:rFonts w:ascii="Times New Roman" w:hAnsi="Times New Roman" w:cs="Times New Roman"/>
                <w:spacing w:val="-5"/>
                <w:sz w:val="24"/>
                <w:szCs w:val="24"/>
              </w:rPr>
              <w:t xml:space="preserve"> </w:t>
            </w:r>
            <w:r w:rsidRPr="00084EBC">
              <w:rPr>
                <w:rFonts w:ascii="Times New Roman" w:hAnsi="Times New Roman" w:cs="Times New Roman"/>
                <w:spacing w:val="-2"/>
                <w:sz w:val="24"/>
                <w:szCs w:val="24"/>
              </w:rPr>
              <w:t>производные;</w:t>
            </w:r>
          </w:p>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вычислять</w:t>
            </w:r>
            <w:r w:rsidRPr="00084EBC">
              <w:rPr>
                <w:rFonts w:ascii="Times New Roman" w:hAnsi="Times New Roman" w:cs="Times New Roman"/>
                <w:spacing w:val="-12"/>
                <w:sz w:val="24"/>
                <w:szCs w:val="24"/>
              </w:rPr>
              <w:t xml:space="preserve"> </w:t>
            </w:r>
            <w:r w:rsidRPr="00084EBC">
              <w:rPr>
                <w:rFonts w:ascii="Times New Roman" w:hAnsi="Times New Roman" w:cs="Times New Roman"/>
                <w:sz w:val="24"/>
                <w:szCs w:val="24"/>
              </w:rPr>
              <w:t>неопределенные</w:t>
            </w:r>
            <w:r w:rsidRPr="00084EBC">
              <w:rPr>
                <w:rFonts w:ascii="Times New Roman" w:hAnsi="Times New Roman" w:cs="Times New Roman"/>
                <w:spacing w:val="-9"/>
                <w:sz w:val="24"/>
                <w:szCs w:val="24"/>
              </w:rPr>
              <w:t xml:space="preserve"> </w:t>
            </w:r>
            <w:r w:rsidRPr="00084EBC">
              <w:rPr>
                <w:rFonts w:ascii="Times New Roman" w:hAnsi="Times New Roman" w:cs="Times New Roman"/>
                <w:sz w:val="24"/>
                <w:szCs w:val="24"/>
              </w:rPr>
              <w:t>и</w:t>
            </w:r>
            <w:r w:rsidRPr="00084EBC">
              <w:rPr>
                <w:rFonts w:ascii="Times New Roman" w:hAnsi="Times New Roman" w:cs="Times New Roman"/>
                <w:spacing w:val="-11"/>
                <w:sz w:val="24"/>
                <w:szCs w:val="24"/>
              </w:rPr>
              <w:t xml:space="preserve"> </w:t>
            </w:r>
            <w:r w:rsidRPr="00084EBC">
              <w:rPr>
                <w:rFonts w:ascii="Times New Roman" w:hAnsi="Times New Roman" w:cs="Times New Roman"/>
                <w:sz w:val="24"/>
                <w:szCs w:val="24"/>
              </w:rPr>
              <w:t>определенные</w:t>
            </w:r>
            <w:r w:rsidRPr="00084EBC">
              <w:rPr>
                <w:rFonts w:ascii="Times New Roman" w:hAnsi="Times New Roman" w:cs="Times New Roman"/>
                <w:spacing w:val="-10"/>
                <w:sz w:val="24"/>
                <w:szCs w:val="24"/>
              </w:rPr>
              <w:t xml:space="preserve"> </w:t>
            </w:r>
            <w:r w:rsidRPr="00084EBC">
              <w:rPr>
                <w:rFonts w:ascii="Times New Roman" w:hAnsi="Times New Roman" w:cs="Times New Roman"/>
                <w:spacing w:val="-2"/>
                <w:sz w:val="24"/>
                <w:szCs w:val="24"/>
              </w:rPr>
              <w:t>интегралы;</w:t>
            </w:r>
          </w:p>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решать</w:t>
            </w:r>
            <w:r w:rsidRPr="00084EBC">
              <w:rPr>
                <w:rFonts w:ascii="Times New Roman" w:hAnsi="Times New Roman" w:cs="Times New Roman"/>
                <w:spacing w:val="40"/>
                <w:sz w:val="24"/>
                <w:szCs w:val="24"/>
              </w:rPr>
              <w:t xml:space="preserve"> </w:t>
            </w:r>
            <w:r w:rsidRPr="00084EBC">
              <w:rPr>
                <w:rFonts w:ascii="Times New Roman" w:hAnsi="Times New Roman" w:cs="Times New Roman"/>
                <w:sz w:val="24"/>
                <w:szCs w:val="24"/>
              </w:rPr>
              <w:t>прикладные</w:t>
            </w:r>
            <w:r w:rsidRPr="00084EBC">
              <w:rPr>
                <w:rFonts w:ascii="Times New Roman" w:hAnsi="Times New Roman" w:cs="Times New Roman"/>
                <w:spacing w:val="40"/>
                <w:sz w:val="24"/>
                <w:szCs w:val="24"/>
              </w:rPr>
              <w:t xml:space="preserve"> </w:t>
            </w:r>
            <w:r w:rsidRPr="00084EBC">
              <w:rPr>
                <w:rFonts w:ascii="Times New Roman" w:hAnsi="Times New Roman" w:cs="Times New Roman"/>
                <w:sz w:val="24"/>
                <w:szCs w:val="24"/>
              </w:rPr>
              <w:t>задачи</w:t>
            </w:r>
            <w:r w:rsidRPr="00084EBC">
              <w:rPr>
                <w:rFonts w:ascii="Times New Roman" w:hAnsi="Times New Roman" w:cs="Times New Roman"/>
                <w:spacing w:val="40"/>
                <w:sz w:val="24"/>
                <w:szCs w:val="24"/>
              </w:rPr>
              <w:t xml:space="preserve"> </w:t>
            </w:r>
            <w:r w:rsidRPr="00084EBC">
              <w:rPr>
                <w:rFonts w:ascii="Times New Roman" w:hAnsi="Times New Roman" w:cs="Times New Roman"/>
                <w:sz w:val="24"/>
                <w:szCs w:val="24"/>
              </w:rPr>
              <w:t>с</w:t>
            </w:r>
            <w:r w:rsidRPr="00084EBC">
              <w:rPr>
                <w:rFonts w:ascii="Times New Roman" w:hAnsi="Times New Roman" w:cs="Times New Roman"/>
                <w:spacing w:val="40"/>
                <w:sz w:val="24"/>
                <w:szCs w:val="24"/>
              </w:rPr>
              <w:t xml:space="preserve"> </w:t>
            </w:r>
            <w:r w:rsidRPr="00084EBC">
              <w:rPr>
                <w:rFonts w:ascii="Times New Roman" w:hAnsi="Times New Roman" w:cs="Times New Roman"/>
                <w:sz w:val="24"/>
                <w:szCs w:val="24"/>
              </w:rPr>
              <w:t>использованием</w:t>
            </w:r>
            <w:r w:rsidRPr="00084EBC">
              <w:rPr>
                <w:rFonts w:ascii="Times New Roman" w:hAnsi="Times New Roman" w:cs="Times New Roman"/>
                <w:spacing w:val="40"/>
                <w:sz w:val="24"/>
                <w:szCs w:val="24"/>
              </w:rPr>
              <w:t xml:space="preserve"> </w:t>
            </w:r>
            <w:r w:rsidRPr="00084EBC">
              <w:rPr>
                <w:rFonts w:ascii="Times New Roman" w:hAnsi="Times New Roman" w:cs="Times New Roman"/>
                <w:sz w:val="24"/>
                <w:szCs w:val="24"/>
              </w:rPr>
              <w:t>элементов</w:t>
            </w:r>
            <w:r w:rsidRPr="00084EBC">
              <w:rPr>
                <w:rFonts w:ascii="Times New Roman" w:hAnsi="Times New Roman" w:cs="Times New Roman"/>
                <w:spacing w:val="40"/>
                <w:sz w:val="24"/>
                <w:szCs w:val="24"/>
              </w:rPr>
              <w:t xml:space="preserve"> </w:t>
            </w:r>
            <w:proofErr w:type="spellStart"/>
            <w:proofErr w:type="gramStart"/>
            <w:r w:rsidRPr="00084EBC">
              <w:rPr>
                <w:rFonts w:ascii="Times New Roman" w:hAnsi="Times New Roman" w:cs="Times New Roman"/>
                <w:sz w:val="24"/>
                <w:szCs w:val="24"/>
              </w:rPr>
              <w:t>дифференци</w:t>
            </w:r>
            <w:proofErr w:type="spellEnd"/>
            <w:r w:rsidRPr="00084EBC">
              <w:rPr>
                <w:rFonts w:ascii="Times New Roman" w:hAnsi="Times New Roman" w:cs="Times New Roman"/>
                <w:sz w:val="24"/>
                <w:szCs w:val="24"/>
              </w:rPr>
              <w:t xml:space="preserve">- </w:t>
            </w:r>
            <w:proofErr w:type="spellStart"/>
            <w:r w:rsidRPr="00084EBC">
              <w:rPr>
                <w:rFonts w:ascii="Times New Roman" w:hAnsi="Times New Roman" w:cs="Times New Roman"/>
                <w:sz w:val="24"/>
                <w:szCs w:val="24"/>
              </w:rPr>
              <w:t>ального</w:t>
            </w:r>
            <w:proofErr w:type="spellEnd"/>
            <w:proofErr w:type="gramEnd"/>
            <w:r w:rsidRPr="00084EBC">
              <w:rPr>
                <w:rFonts w:ascii="Times New Roman" w:hAnsi="Times New Roman" w:cs="Times New Roman"/>
                <w:sz w:val="24"/>
                <w:szCs w:val="24"/>
              </w:rPr>
              <w:t xml:space="preserve"> и интегрального исчислений;</w:t>
            </w:r>
          </w:p>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решать</w:t>
            </w:r>
            <w:r w:rsidRPr="00084EBC">
              <w:rPr>
                <w:rFonts w:ascii="Times New Roman" w:hAnsi="Times New Roman" w:cs="Times New Roman"/>
                <w:spacing w:val="-10"/>
                <w:sz w:val="24"/>
                <w:szCs w:val="24"/>
              </w:rPr>
              <w:t xml:space="preserve"> </w:t>
            </w:r>
            <w:r w:rsidRPr="00084EBC">
              <w:rPr>
                <w:rFonts w:ascii="Times New Roman" w:hAnsi="Times New Roman" w:cs="Times New Roman"/>
                <w:sz w:val="24"/>
                <w:szCs w:val="24"/>
              </w:rPr>
              <w:t>простейшие</w:t>
            </w:r>
            <w:r w:rsidRPr="00084EBC">
              <w:rPr>
                <w:rFonts w:ascii="Times New Roman" w:hAnsi="Times New Roman" w:cs="Times New Roman"/>
                <w:spacing w:val="-10"/>
                <w:sz w:val="24"/>
                <w:szCs w:val="24"/>
              </w:rPr>
              <w:t xml:space="preserve"> </w:t>
            </w:r>
            <w:r w:rsidRPr="00084EBC">
              <w:rPr>
                <w:rFonts w:ascii="Times New Roman" w:hAnsi="Times New Roman" w:cs="Times New Roman"/>
                <w:sz w:val="24"/>
                <w:szCs w:val="24"/>
              </w:rPr>
              <w:t>дифференциальные</w:t>
            </w:r>
            <w:r w:rsidRPr="00084EBC">
              <w:rPr>
                <w:rFonts w:ascii="Times New Roman" w:hAnsi="Times New Roman" w:cs="Times New Roman"/>
                <w:spacing w:val="-9"/>
                <w:sz w:val="24"/>
                <w:szCs w:val="24"/>
              </w:rPr>
              <w:t xml:space="preserve"> </w:t>
            </w:r>
            <w:r w:rsidRPr="00084EBC">
              <w:rPr>
                <w:rFonts w:ascii="Times New Roman" w:hAnsi="Times New Roman" w:cs="Times New Roman"/>
                <w:spacing w:val="-2"/>
                <w:sz w:val="24"/>
                <w:szCs w:val="24"/>
              </w:rPr>
              <w:t>уравнения;</w:t>
            </w:r>
          </w:p>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находить</w:t>
            </w:r>
            <w:r w:rsidRPr="00084EBC">
              <w:rPr>
                <w:rFonts w:ascii="Times New Roman" w:hAnsi="Times New Roman" w:cs="Times New Roman"/>
                <w:spacing w:val="-8"/>
                <w:sz w:val="24"/>
                <w:szCs w:val="24"/>
              </w:rPr>
              <w:t xml:space="preserve"> </w:t>
            </w:r>
            <w:r w:rsidRPr="00084EBC">
              <w:rPr>
                <w:rFonts w:ascii="Times New Roman" w:hAnsi="Times New Roman" w:cs="Times New Roman"/>
                <w:sz w:val="24"/>
                <w:szCs w:val="24"/>
              </w:rPr>
              <w:t>значения</w:t>
            </w:r>
            <w:r w:rsidRPr="00084EBC">
              <w:rPr>
                <w:rFonts w:ascii="Times New Roman" w:hAnsi="Times New Roman" w:cs="Times New Roman"/>
                <w:spacing w:val="-4"/>
                <w:sz w:val="24"/>
                <w:szCs w:val="24"/>
              </w:rPr>
              <w:t xml:space="preserve"> </w:t>
            </w:r>
            <w:r w:rsidRPr="00084EBC">
              <w:rPr>
                <w:rFonts w:ascii="Times New Roman" w:hAnsi="Times New Roman" w:cs="Times New Roman"/>
                <w:sz w:val="24"/>
                <w:szCs w:val="24"/>
              </w:rPr>
              <w:t>функций</w:t>
            </w:r>
            <w:r w:rsidRPr="00084EBC">
              <w:rPr>
                <w:rFonts w:ascii="Times New Roman" w:hAnsi="Times New Roman" w:cs="Times New Roman"/>
                <w:spacing w:val="-5"/>
                <w:sz w:val="24"/>
                <w:szCs w:val="24"/>
              </w:rPr>
              <w:t xml:space="preserve"> </w:t>
            </w:r>
            <w:r w:rsidRPr="00084EBC">
              <w:rPr>
                <w:rFonts w:ascii="Times New Roman" w:hAnsi="Times New Roman" w:cs="Times New Roman"/>
                <w:sz w:val="24"/>
                <w:szCs w:val="24"/>
              </w:rPr>
              <w:t>с</w:t>
            </w:r>
            <w:r w:rsidRPr="00084EBC">
              <w:rPr>
                <w:rFonts w:ascii="Times New Roman" w:hAnsi="Times New Roman" w:cs="Times New Roman"/>
                <w:spacing w:val="-5"/>
                <w:sz w:val="24"/>
                <w:szCs w:val="24"/>
              </w:rPr>
              <w:t xml:space="preserve"> </w:t>
            </w:r>
            <w:r w:rsidRPr="00084EBC">
              <w:rPr>
                <w:rFonts w:ascii="Times New Roman" w:hAnsi="Times New Roman" w:cs="Times New Roman"/>
                <w:sz w:val="24"/>
                <w:szCs w:val="24"/>
              </w:rPr>
              <w:t>помощью</w:t>
            </w:r>
            <w:r w:rsidRPr="00084EBC">
              <w:rPr>
                <w:rFonts w:ascii="Times New Roman" w:hAnsi="Times New Roman" w:cs="Times New Roman"/>
                <w:spacing w:val="-5"/>
                <w:sz w:val="24"/>
                <w:szCs w:val="24"/>
              </w:rPr>
              <w:t xml:space="preserve"> </w:t>
            </w:r>
            <w:r w:rsidRPr="00084EBC">
              <w:rPr>
                <w:rFonts w:ascii="Times New Roman" w:hAnsi="Times New Roman" w:cs="Times New Roman"/>
                <w:sz w:val="24"/>
                <w:szCs w:val="24"/>
              </w:rPr>
              <w:t>ряда</w:t>
            </w:r>
            <w:r w:rsidRPr="00084EBC">
              <w:rPr>
                <w:rFonts w:ascii="Times New Roman" w:hAnsi="Times New Roman" w:cs="Times New Roman"/>
                <w:spacing w:val="-4"/>
                <w:sz w:val="24"/>
                <w:szCs w:val="24"/>
              </w:rPr>
              <w:t xml:space="preserve"> </w:t>
            </w:r>
            <w:proofErr w:type="spellStart"/>
            <w:r w:rsidRPr="00084EBC">
              <w:rPr>
                <w:rFonts w:ascii="Times New Roman" w:hAnsi="Times New Roman" w:cs="Times New Roman"/>
                <w:spacing w:val="-2"/>
                <w:sz w:val="24"/>
                <w:szCs w:val="24"/>
              </w:rPr>
              <w:t>Маклорена</w:t>
            </w:r>
            <w:proofErr w:type="spellEnd"/>
            <w:r w:rsidRPr="00084EBC">
              <w:rPr>
                <w:rFonts w:ascii="Times New Roman" w:hAnsi="Times New Roman" w:cs="Times New Roman"/>
                <w:spacing w:val="-2"/>
                <w:sz w:val="24"/>
                <w:szCs w:val="24"/>
              </w:rPr>
              <w:t>.</w:t>
            </w:r>
          </w:p>
        </w:tc>
        <w:tc>
          <w:tcPr>
            <w:tcW w:w="4901" w:type="dxa"/>
            <w:tcBorders>
              <w:top w:val="single" w:sz="4" w:space="0" w:color="000000"/>
              <w:left w:val="single" w:sz="4" w:space="0" w:color="000000"/>
              <w:bottom w:val="single" w:sz="4" w:space="0" w:color="000000"/>
              <w:right w:val="single" w:sz="4" w:space="0" w:color="000000"/>
            </w:tcBorders>
            <w:vAlign w:val="center"/>
          </w:tcPr>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xml:space="preserve">- основные понятия и методы математического анализа дискретной </w:t>
            </w:r>
            <w:proofErr w:type="gramStart"/>
            <w:r w:rsidRPr="00084EBC">
              <w:rPr>
                <w:rFonts w:ascii="Times New Roman" w:hAnsi="Times New Roman" w:cs="Times New Roman"/>
                <w:sz w:val="24"/>
                <w:szCs w:val="24"/>
              </w:rPr>
              <w:t xml:space="preserve">мате- </w:t>
            </w:r>
            <w:proofErr w:type="spellStart"/>
            <w:r w:rsidRPr="00084EBC">
              <w:rPr>
                <w:rFonts w:ascii="Times New Roman" w:hAnsi="Times New Roman" w:cs="Times New Roman"/>
                <w:spacing w:val="-2"/>
                <w:sz w:val="24"/>
                <w:szCs w:val="24"/>
              </w:rPr>
              <w:t>матики</w:t>
            </w:r>
            <w:proofErr w:type="spellEnd"/>
            <w:proofErr w:type="gramEnd"/>
            <w:r w:rsidRPr="00084EBC">
              <w:rPr>
                <w:rFonts w:ascii="Times New Roman" w:hAnsi="Times New Roman" w:cs="Times New Roman"/>
                <w:spacing w:val="-2"/>
                <w:sz w:val="24"/>
                <w:szCs w:val="24"/>
              </w:rPr>
              <w:t>;</w:t>
            </w:r>
          </w:p>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основные</w:t>
            </w:r>
            <w:r w:rsidRPr="00084EBC">
              <w:rPr>
                <w:rFonts w:ascii="Times New Roman" w:hAnsi="Times New Roman" w:cs="Times New Roman"/>
                <w:spacing w:val="-11"/>
                <w:sz w:val="24"/>
                <w:szCs w:val="24"/>
              </w:rPr>
              <w:t xml:space="preserve"> </w:t>
            </w:r>
            <w:r w:rsidRPr="00084EBC">
              <w:rPr>
                <w:rFonts w:ascii="Times New Roman" w:hAnsi="Times New Roman" w:cs="Times New Roman"/>
                <w:sz w:val="24"/>
                <w:szCs w:val="24"/>
              </w:rPr>
              <w:t>численные</w:t>
            </w:r>
            <w:r w:rsidRPr="00084EBC">
              <w:rPr>
                <w:rFonts w:ascii="Times New Roman" w:hAnsi="Times New Roman" w:cs="Times New Roman"/>
                <w:spacing w:val="-5"/>
                <w:sz w:val="24"/>
                <w:szCs w:val="24"/>
              </w:rPr>
              <w:t xml:space="preserve"> </w:t>
            </w:r>
            <w:r w:rsidRPr="00084EBC">
              <w:rPr>
                <w:rFonts w:ascii="Times New Roman" w:hAnsi="Times New Roman" w:cs="Times New Roman"/>
                <w:sz w:val="24"/>
                <w:szCs w:val="24"/>
              </w:rPr>
              <w:t>методы</w:t>
            </w:r>
            <w:r w:rsidRPr="00084EBC">
              <w:rPr>
                <w:rFonts w:ascii="Times New Roman" w:hAnsi="Times New Roman" w:cs="Times New Roman"/>
                <w:spacing w:val="-8"/>
                <w:sz w:val="24"/>
                <w:szCs w:val="24"/>
              </w:rPr>
              <w:t xml:space="preserve"> </w:t>
            </w:r>
            <w:r w:rsidRPr="00084EBC">
              <w:rPr>
                <w:rFonts w:ascii="Times New Roman" w:hAnsi="Times New Roman" w:cs="Times New Roman"/>
                <w:sz w:val="24"/>
                <w:szCs w:val="24"/>
              </w:rPr>
              <w:t>решения</w:t>
            </w:r>
            <w:r w:rsidRPr="00084EBC">
              <w:rPr>
                <w:rFonts w:ascii="Times New Roman" w:hAnsi="Times New Roman" w:cs="Times New Roman"/>
                <w:spacing w:val="-6"/>
                <w:sz w:val="24"/>
                <w:szCs w:val="24"/>
              </w:rPr>
              <w:t xml:space="preserve"> </w:t>
            </w:r>
            <w:r w:rsidRPr="00084EBC">
              <w:rPr>
                <w:rFonts w:ascii="Times New Roman" w:hAnsi="Times New Roman" w:cs="Times New Roman"/>
                <w:sz w:val="24"/>
                <w:szCs w:val="24"/>
              </w:rPr>
              <w:t>прикладных</w:t>
            </w:r>
            <w:r w:rsidRPr="00084EBC">
              <w:rPr>
                <w:rFonts w:ascii="Times New Roman" w:hAnsi="Times New Roman" w:cs="Times New Roman"/>
                <w:spacing w:val="-4"/>
                <w:sz w:val="24"/>
                <w:szCs w:val="24"/>
              </w:rPr>
              <w:t xml:space="preserve"> </w:t>
            </w:r>
            <w:r w:rsidRPr="00084EBC">
              <w:rPr>
                <w:rFonts w:ascii="Times New Roman" w:hAnsi="Times New Roman" w:cs="Times New Roman"/>
                <w:spacing w:val="-2"/>
                <w:sz w:val="24"/>
                <w:szCs w:val="24"/>
              </w:rPr>
              <w:t>задач;</w:t>
            </w:r>
          </w:p>
          <w:p w:rsidR="003463A1" w:rsidRPr="00084EBC" w:rsidRDefault="003463A1" w:rsidP="00B352B8">
            <w:pPr>
              <w:tabs>
                <w:tab w:val="left" w:pos="1069"/>
                <w:tab w:val="left" w:pos="1070"/>
              </w:tabs>
              <w:spacing w:after="0" w:line="240" w:lineRule="auto"/>
              <w:rPr>
                <w:rFonts w:ascii="Times New Roman" w:hAnsi="Times New Roman" w:cs="Times New Roman"/>
                <w:sz w:val="24"/>
                <w:szCs w:val="24"/>
              </w:rPr>
            </w:pPr>
            <w:r w:rsidRPr="00084EBC">
              <w:rPr>
                <w:rFonts w:ascii="Times New Roman" w:hAnsi="Times New Roman" w:cs="Times New Roman"/>
                <w:sz w:val="24"/>
                <w:szCs w:val="24"/>
              </w:rPr>
              <w:t>- основные</w:t>
            </w:r>
            <w:r w:rsidRPr="00084EBC">
              <w:rPr>
                <w:rFonts w:ascii="Times New Roman" w:hAnsi="Times New Roman" w:cs="Times New Roman"/>
                <w:spacing w:val="-11"/>
                <w:sz w:val="24"/>
                <w:szCs w:val="24"/>
              </w:rPr>
              <w:t xml:space="preserve"> </w:t>
            </w:r>
            <w:r w:rsidRPr="00084EBC">
              <w:rPr>
                <w:rFonts w:ascii="Times New Roman" w:hAnsi="Times New Roman" w:cs="Times New Roman"/>
                <w:sz w:val="24"/>
                <w:szCs w:val="24"/>
              </w:rPr>
              <w:t>понятия</w:t>
            </w:r>
            <w:r w:rsidRPr="00084EBC">
              <w:rPr>
                <w:rFonts w:ascii="Times New Roman" w:hAnsi="Times New Roman" w:cs="Times New Roman"/>
                <w:spacing w:val="-7"/>
                <w:sz w:val="24"/>
                <w:szCs w:val="24"/>
              </w:rPr>
              <w:t xml:space="preserve"> </w:t>
            </w:r>
            <w:r w:rsidRPr="00084EBC">
              <w:rPr>
                <w:rFonts w:ascii="Times New Roman" w:hAnsi="Times New Roman" w:cs="Times New Roman"/>
                <w:sz w:val="24"/>
                <w:szCs w:val="24"/>
              </w:rPr>
              <w:t>теории</w:t>
            </w:r>
            <w:r w:rsidRPr="00084EBC">
              <w:rPr>
                <w:rFonts w:ascii="Times New Roman" w:hAnsi="Times New Roman" w:cs="Times New Roman"/>
                <w:spacing w:val="-6"/>
                <w:sz w:val="24"/>
                <w:szCs w:val="24"/>
              </w:rPr>
              <w:t xml:space="preserve"> </w:t>
            </w:r>
            <w:r w:rsidRPr="00084EBC">
              <w:rPr>
                <w:rFonts w:ascii="Times New Roman" w:hAnsi="Times New Roman" w:cs="Times New Roman"/>
                <w:sz w:val="24"/>
                <w:szCs w:val="24"/>
              </w:rPr>
              <w:t>вероятностей</w:t>
            </w:r>
            <w:r w:rsidRPr="00084EBC">
              <w:rPr>
                <w:rFonts w:ascii="Times New Roman" w:hAnsi="Times New Roman" w:cs="Times New Roman"/>
                <w:spacing w:val="-6"/>
                <w:sz w:val="24"/>
                <w:szCs w:val="24"/>
              </w:rPr>
              <w:t xml:space="preserve"> </w:t>
            </w:r>
            <w:r w:rsidRPr="00084EBC">
              <w:rPr>
                <w:rFonts w:ascii="Times New Roman" w:hAnsi="Times New Roman" w:cs="Times New Roman"/>
                <w:sz w:val="24"/>
                <w:szCs w:val="24"/>
              </w:rPr>
              <w:t>и</w:t>
            </w:r>
            <w:r w:rsidRPr="00084EBC">
              <w:rPr>
                <w:rFonts w:ascii="Times New Roman" w:hAnsi="Times New Roman" w:cs="Times New Roman"/>
                <w:spacing w:val="-6"/>
                <w:sz w:val="24"/>
                <w:szCs w:val="24"/>
              </w:rPr>
              <w:t xml:space="preserve"> </w:t>
            </w:r>
            <w:r w:rsidRPr="00084EBC">
              <w:rPr>
                <w:rFonts w:ascii="Times New Roman" w:hAnsi="Times New Roman" w:cs="Times New Roman"/>
                <w:sz w:val="24"/>
                <w:szCs w:val="24"/>
              </w:rPr>
              <w:t>математической</w:t>
            </w:r>
            <w:r w:rsidRPr="00084EBC">
              <w:rPr>
                <w:rFonts w:ascii="Times New Roman" w:hAnsi="Times New Roman" w:cs="Times New Roman"/>
                <w:spacing w:val="-6"/>
                <w:sz w:val="24"/>
                <w:szCs w:val="24"/>
              </w:rPr>
              <w:t xml:space="preserve"> </w:t>
            </w:r>
            <w:r w:rsidRPr="00084EBC">
              <w:rPr>
                <w:rFonts w:ascii="Times New Roman" w:hAnsi="Times New Roman" w:cs="Times New Roman"/>
                <w:spacing w:val="-2"/>
                <w:sz w:val="24"/>
                <w:szCs w:val="24"/>
              </w:rPr>
              <w:t>статистики</w:t>
            </w:r>
          </w:p>
          <w:p w:rsidR="003463A1" w:rsidRPr="00084EBC" w:rsidRDefault="003463A1" w:rsidP="00B352B8">
            <w:pPr>
              <w:tabs>
                <w:tab w:val="left" w:pos="390"/>
              </w:tabs>
              <w:spacing w:after="0" w:line="240" w:lineRule="auto"/>
              <w:contextualSpacing/>
              <w:rPr>
                <w:rFonts w:ascii="Times New Roman" w:hAnsi="Times New Roman" w:cs="Times New Roman"/>
                <w:color w:val="000000"/>
                <w:sz w:val="24"/>
                <w:szCs w:val="24"/>
                <w:lang w:eastAsia="ru-RU"/>
              </w:rPr>
            </w:pPr>
          </w:p>
        </w:tc>
      </w:tr>
    </w:tbl>
    <w:p w:rsidR="003463A1" w:rsidRPr="00084EBC" w:rsidRDefault="003463A1" w:rsidP="003463A1">
      <w:pPr>
        <w:spacing w:line="302" w:lineRule="exact"/>
        <w:rPr>
          <w:rFonts w:ascii="Times New Roman" w:hAnsi="Times New Roman" w:cs="Times New Roman"/>
          <w:sz w:val="28"/>
        </w:rPr>
      </w:pPr>
    </w:p>
    <w:p w:rsidR="003463A1" w:rsidRPr="00084EBC" w:rsidRDefault="003463A1" w:rsidP="003463A1">
      <w:pPr>
        <w:shd w:val="clear" w:color="auto" w:fill="FFFFFF"/>
        <w:spacing w:line="250" w:lineRule="atLeast"/>
        <w:ind w:firstLine="709"/>
        <w:jc w:val="both"/>
        <w:rPr>
          <w:rFonts w:ascii="Times New Roman" w:hAnsi="Times New Roman" w:cs="Times New Roman"/>
          <w:iCs/>
          <w:sz w:val="28"/>
          <w:szCs w:val="28"/>
          <w:lang w:eastAsia="zh-CN"/>
        </w:rPr>
      </w:pPr>
      <w:r w:rsidRPr="00084EBC">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3463A1" w:rsidRPr="00084EBC" w:rsidRDefault="003463A1" w:rsidP="003463A1">
      <w:pPr>
        <w:pStyle w:val="aa"/>
        <w:ind w:left="0"/>
        <w:rPr>
          <w:sz w:val="28"/>
          <w:szCs w:val="28"/>
        </w:rPr>
      </w:pPr>
    </w:p>
    <w:p w:rsidR="003463A1" w:rsidRPr="00084EBC" w:rsidRDefault="003463A1" w:rsidP="003463A1">
      <w:pPr>
        <w:shd w:val="clear" w:color="auto" w:fill="FFFFFF"/>
        <w:spacing w:line="250" w:lineRule="atLeast"/>
        <w:ind w:firstLine="709"/>
        <w:jc w:val="both"/>
        <w:rPr>
          <w:rFonts w:ascii="Times New Roman" w:hAnsi="Times New Roman" w:cs="Times New Roman"/>
          <w:iCs/>
          <w:sz w:val="28"/>
          <w:szCs w:val="28"/>
          <w:lang w:eastAsia="zh-CN"/>
        </w:rPr>
      </w:pPr>
      <w:r w:rsidRPr="00084EBC">
        <w:rPr>
          <w:rFonts w:ascii="Times New Roman" w:eastAsia="Calibri" w:hAnsi="Times New Roman" w:cs="Times New Roman"/>
          <w:bCs/>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3463A1" w:rsidRPr="00084EBC" w:rsidRDefault="003463A1" w:rsidP="003463A1">
      <w:pPr>
        <w:spacing w:line="302" w:lineRule="exact"/>
        <w:rPr>
          <w:rFonts w:ascii="Times New Roman" w:hAnsi="Times New Roman" w:cs="Times New Roman"/>
          <w:sz w:val="28"/>
        </w:rPr>
      </w:pPr>
    </w:p>
    <w:p w:rsidR="003463A1" w:rsidRPr="00084EBC" w:rsidRDefault="003463A1" w:rsidP="003463A1">
      <w:pPr>
        <w:rPr>
          <w:rFonts w:ascii="Times New Roman" w:hAnsi="Times New Roman" w:cs="Times New Roman"/>
        </w:rPr>
        <w:sectPr w:rsidR="003463A1" w:rsidRPr="00084EBC">
          <w:pgSz w:w="11906" w:h="16838"/>
          <w:pgMar w:top="1040" w:right="700" w:bottom="280" w:left="980" w:header="0" w:footer="0" w:gutter="0"/>
          <w:cols w:space="720"/>
          <w:formProt w:val="0"/>
        </w:sectPr>
      </w:pPr>
    </w:p>
    <w:tbl>
      <w:tblPr>
        <w:tblW w:w="10172" w:type="dxa"/>
        <w:tblLayout w:type="fixed"/>
        <w:tblLook w:val="04A0" w:firstRow="1" w:lastRow="0" w:firstColumn="1" w:lastColumn="0" w:noHBand="0" w:noVBand="1"/>
      </w:tblPr>
      <w:tblGrid>
        <w:gridCol w:w="1384"/>
        <w:gridCol w:w="8788"/>
      </w:tblGrid>
      <w:tr w:rsidR="003463A1" w:rsidRPr="00084EBC" w:rsidTr="00B352B8">
        <w:tc>
          <w:tcPr>
            <w:tcW w:w="1384" w:type="dxa"/>
          </w:tcPr>
          <w:p w:rsidR="003463A1" w:rsidRPr="00084EBC" w:rsidRDefault="003463A1" w:rsidP="00B352B8">
            <w:pPr>
              <w:spacing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1</w:t>
            </w:r>
          </w:p>
        </w:tc>
        <w:tc>
          <w:tcPr>
            <w:tcW w:w="8787" w:type="dxa"/>
          </w:tcPr>
          <w:p w:rsidR="003463A1" w:rsidRPr="00084EBC" w:rsidRDefault="003463A1" w:rsidP="00B352B8">
            <w:pPr>
              <w:spacing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sz w:val="28"/>
                <w:szCs w:val="28"/>
                <w:lang w:eastAsia="zh-CN"/>
              </w:rPr>
              <w:t>Осознающий себя гражданином и защитником великой страны.</w:t>
            </w:r>
          </w:p>
        </w:tc>
      </w:tr>
      <w:tr w:rsidR="003463A1" w:rsidRPr="00084EBC" w:rsidTr="00B352B8">
        <w:tc>
          <w:tcPr>
            <w:tcW w:w="1384" w:type="dxa"/>
          </w:tcPr>
          <w:p w:rsidR="003463A1" w:rsidRPr="00084EBC" w:rsidRDefault="003463A1" w:rsidP="00B352B8">
            <w:pPr>
              <w:spacing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2</w:t>
            </w:r>
          </w:p>
        </w:tc>
        <w:tc>
          <w:tcPr>
            <w:tcW w:w="8787" w:type="dxa"/>
          </w:tcPr>
          <w:p w:rsidR="003463A1" w:rsidRPr="00084EBC" w:rsidRDefault="003463A1" w:rsidP="00B352B8">
            <w:pPr>
              <w:spacing w:line="250" w:lineRule="atLeast"/>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3463A1" w:rsidRPr="00084EBC" w:rsidTr="00B352B8">
        <w:tc>
          <w:tcPr>
            <w:tcW w:w="1384" w:type="dxa"/>
          </w:tcPr>
          <w:p w:rsidR="003463A1" w:rsidRPr="00084EBC" w:rsidRDefault="003463A1" w:rsidP="00B352B8">
            <w:pPr>
              <w:spacing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4</w:t>
            </w:r>
          </w:p>
        </w:tc>
        <w:tc>
          <w:tcPr>
            <w:tcW w:w="8787" w:type="dxa"/>
          </w:tcPr>
          <w:p w:rsidR="003463A1" w:rsidRPr="00084EBC" w:rsidRDefault="003463A1" w:rsidP="00B352B8">
            <w:pPr>
              <w:spacing w:line="250" w:lineRule="atLeast"/>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3463A1" w:rsidRPr="00084EBC" w:rsidTr="00B352B8">
        <w:tc>
          <w:tcPr>
            <w:tcW w:w="1384" w:type="dxa"/>
          </w:tcPr>
          <w:p w:rsidR="003463A1" w:rsidRPr="00084EBC" w:rsidRDefault="003463A1" w:rsidP="00B352B8">
            <w:pPr>
              <w:spacing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7</w:t>
            </w:r>
          </w:p>
        </w:tc>
        <w:tc>
          <w:tcPr>
            <w:tcW w:w="8787" w:type="dxa"/>
          </w:tcPr>
          <w:p w:rsidR="003463A1" w:rsidRPr="00084EBC" w:rsidRDefault="003463A1" w:rsidP="00B352B8">
            <w:pPr>
              <w:spacing w:line="250" w:lineRule="atLeast"/>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3463A1" w:rsidRPr="00084EBC" w:rsidTr="00B352B8">
        <w:tc>
          <w:tcPr>
            <w:tcW w:w="1384" w:type="dxa"/>
          </w:tcPr>
          <w:p w:rsidR="003463A1" w:rsidRPr="00084EBC" w:rsidRDefault="003463A1" w:rsidP="00B352B8">
            <w:pPr>
              <w:spacing w:line="250" w:lineRule="atLeast"/>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ЛР 11</w:t>
            </w:r>
          </w:p>
        </w:tc>
        <w:tc>
          <w:tcPr>
            <w:tcW w:w="8787" w:type="dxa"/>
          </w:tcPr>
          <w:p w:rsidR="003463A1" w:rsidRPr="00084EBC" w:rsidRDefault="003463A1" w:rsidP="00B352B8">
            <w:pPr>
              <w:spacing w:line="250" w:lineRule="atLeast"/>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Проявляющий уважение к эстетическим ценностям, обладающий основами эстетической культуры.</w:t>
            </w:r>
          </w:p>
        </w:tc>
      </w:tr>
    </w:tbl>
    <w:p w:rsidR="003463A1" w:rsidRPr="00084EBC" w:rsidRDefault="003463A1" w:rsidP="003463A1">
      <w:pPr>
        <w:rPr>
          <w:rFonts w:ascii="Times New Roman" w:hAnsi="Times New Roman" w:cs="Times New Roman"/>
        </w:rPr>
        <w:sectPr w:rsidR="003463A1" w:rsidRPr="00084EBC">
          <w:type w:val="continuous"/>
          <w:pgSz w:w="11906" w:h="16838"/>
          <w:pgMar w:top="1040" w:right="700" w:bottom="280" w:left="980" w:header="0" w:footer="0" w:gutter="0"/>
          <w:cols w:space="720"/>
          <w:formProt w:val="0"/>
          <w:docGrid w:linePitch="312" w:charSpace="-2049"/>
        </w:sectPr>
      </w:pPr>
    </w:p>
    <w:p w:rsidR="003463A1" w:rsidRPr="00084EBC" w:rsidRDefault="003463A1" w:rsidP="003463A1">
      <w:pPr>
        <w:pStyle w:val="1"/>
        <w:numPr>
          <w:ilvl w:val="0"/>
          <w:numId w:val="50"/>
        </w:numPr>
        <w:tabs>
          <w:tab w:val="left" w:pos="453"/>
        </w:tabs>
        <w:spacing w:before="313" w:after="59"/>
        <w:ind w:left="152" w:right="432" w:firstLine="0"/>
      </w:pPr>
      <w:r w:rsidRPr="00084EBC">
        <w:lastRenderedPageBreak/>
        <w:t>Количество часов, отведенных на осв</w:t>
      </w:r>
      <w:r w:rsidR="00B352B8" w:rsidRPr="00084EBC">
        <w:t>оение программы учебной дисцип</w:t>
      </w:r>
      <w:r w:rsidRPr="00084EBC">
        <w:rPr>
          <w:spacing w:val="-2"/>
        </w:rPr>
        <w:t>лины:</w:t>
      </w:r>
    </w:p>
    <w:tbl>
      <w:tblPr>
        <w:tblStyle w:val="TableNormal"/>
        <w:tblW w:w="9420" w:type="dxa"/>
        <w:tblInd w:w="110" w:type="dxa"/>
        <w:tblLayout w:type="fixed"/>
        <w:tblCellMar>
          <w:left w:w="5" w:type="dxa"/>
          <w:right w:w="5" w:type="dxa"/>
        </w:tblCellMar>
        <w:tblLook w:val="01E0" w:firstRow="1" w:lastRow="1" w:firstColumn="1" w:lastColumn="1" w:noHBand="0" w:noVBand="0"/>
      </w:tblPr>
      <w:tblGrid>
        <w:gridCol w:w="7745"/>
        <w:gridCol w:w="1675"/>
      </w:tblGrid>
      <w:tr w:rsidR="003463A1" w:rsidRPr="00084EBC" w:rsidTr="00B352B8">
        <w:trPr>
          <w:trHeight w:val="602"/>
        </w:trPr>
        <w:tc>
          <w:tcPr>
            <w:tcW w:w="7744"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line="266" w:lineRule="exact"/>
              <w:ind w:left="2747" w:right="2861"/>
              <w:jc w:val="center"/>
              <w:rPr>
                <w:sz w:val="24"/>
              </w:rPr>
            </w:pPr>
            <w:proofErr w:type="spellStart"/>
            <w:r w:rsidRPr="00084EBC">
              <w:rPr>
                <w:sz w:val="24"/>
              </w:rPr>
              <w:t>Вид</w:t>
            </w:r>
            <w:proofErr w:type="spellEnd"/>
            <w:r w:rsidRPr="00084EBC">
              <w:rPr>
                <w:spacing w:val="-4"/>
                <w:sz w:val="24"/>
              </w:rPr>
              <w:t xml:space="preserve"> </w:t>
            </w:r>
            <w:proofErr w:type="spellStart"/>
            <w:r w:rsidRPr="00084EBC">
              <w:rPr>
                <w:sz w:val="24"/>
              </w:rPr>
              <w:t>учебной</w:t>
            </w:r>
            <w:proofErr w:type="spellEnd"/>
            <w:r w:rsidRPr="00084EBC">
              <w:rPr>
                <w:spacing w:val="-2"/>
                <w:sz w:val="24"/>
              </w:rPr>
              <w:t xml:space="preserve"> </w:t>
            </w:r>
            <w:proofErr w:type="spellStart"/>
            <w:r w:rsidRPr="00084EBC">
              <w:rPr>
                <w:spacing w:val="-2"/>
                <w:sz w:val="24"/>
              </w:rPr>
              <w:t>работы</w:t>
            </w:r>
            <w:proofErr w:type="spellEnd"/>
          </w:p>
        </w:tc>
        <w:tc>
          <w:tcPr>
            <w:tcW w:w="1675"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ind w:left="329" w:right="44" w:hanging="34"/>
              <w:rPr>
                <w:sz w:val="24"/>
                <w:lang w:val="ru-RU"/>
              </w:rPr>
            </w:pPr>
            <w:r w:rsidRPr="00084EBC">
              <w:rPr>
                <w:sz w:val="24"/>
                <w:lang w:val="ru-RU"/>
              </w:rPr>
              <w:t>Объем</w:t>
            </w:r>
            <w:r w:rsidRPr="00084EBC">
              <w:rPr>
                <w:spacing w:val="-12"/>
                <w:sz w:val="24"/>
                <w:lang w:val="ru-RU"/>
              </w:rPr>
              <w:t xml:space="preserve"> </w:t>
            </w:r>
            <w:r w:rsidRPr="00084EBC">
              <w:rPr>
                <w:sz w:val="24"/>
                <w:lang w:val="ru-RU"/>
              </w:rPr>
              <w:t>часов (в</w:t>
            </w:r>
            <w:r w:rsidRPr="00084EBC">
              <w:rPr>
                <w:spacing w:val="-5"/>
                <w:sz w:val="24"/>
                <w:lang w:val="ru-RU"/>
              </w:rPr>
              <w:t xml:space="preserve"> </w:t>
            </w:r>
            <w:r w:rsidRPr="00084EBC">
              <w:rPr>
                <w:sz w:val="24"/>
                <w:lang w:val="ru-RU"/>
              </w:rPr>
              <w:t>акад.</w:t>
            </w:r>
            <w:r w:rsidRPr="00084EBC">
              <w:rPr>
                <w:spacing w:val="-1"/>
                <w:sz w:val="24"/>
                <w:lang w:val="ru-RU"/>
              </w:rPr>
              <w:t xml:space="preserve"> </w:t>
            </w:r>
            <w:r w:rsidRPr="00084EBC">
              <w:rPr>
                <w:spacing w:val="-2"/>
                <w:sz w:val="24"/>
                <w:lang w:val="ru-RU"/>
              </w:rPr>
              <w:t>час.)</w:t>
            </w:r>
          </w:p>
        </w:tc>
      </w:tr>
      <w:tr w:rsidR="003463A1" w:rsidRPr="00084EBC" w:rsidTr="00B352B8">
        <w:trPr>
          <w:trHeight w:val="664"/>
        </w:trPr>
        <w:tc>
          <w:tcPr>
            <w:tcW w:w="7744"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55"/>
              <w:rPr>
                <w:b/>
                <w:sz w:val="24"/>
                <w:lang w:val="ru-RU"/>
              </w:rPr>
            </w:pPr>
            <w:r w:rsidRPr="00084EBC">
              <w:rPr>
                <w:b/>
                <w:sz w:val="24"/>
                <w:lang w:val="ru-RU"/>
              </w:rPr>
              <w:t>Объем</w:t>
            </w:r>
            <w:r w:rsidRPr="00084EBC">
              <w:rPr>
                <w:b/>
                <w:spacing w:val="40"/>
                <w:sz w:val="24"/>
                <w:lang w:val="ru-RU"/>
              </w:rPr>
              <w:t xml:space="preserve"> </w:t>
            </w:r>
            <w:r w:rsidRPr="00084EBC">
              <w:rPr>
                <w:b/>
                <w:sz w:val="24"/>
                <w:lang w:val="ru-RU"/>
              </w:rPr>
              <w:t>образовательной</w:t>
            </w:r>
            <w:r w:rsidRPr="00084EBC">
              <w:rPr>
                <w:b/>
                <w:spacing w:val="-6"/>
                <w:sz w:val="24"/>
                <w:lang w:val="ru-RU"/>
              </w:rPr>
              <w:t xml:space="preserve"> </w:t>
            </w:r>
            <w:r w:rsidRPr="00084EBC">
              <w:rPr>
                <w:b/>
                <w:sz w:val="24"/>
                <w:lang w:val="ru-RU"/>
              </w:rPr>
              <w:t>нагрузки</w:t>
            </w:r>
            <w:r w:rsidRPr="00084EBC">
              <w:rPr>
                <w:b/>
                <w:spacing w:val="-5"/>
                <w:sz w:val="24"/>
                <w:lang w:val="ru-RU"/>
              </w:rPr>
              <w:t xml:space="preserve"> </w:t>
            </w:r>
            <w:r w:rsidRPr="00084EBC">
              <w:rPr>
                <w:b/>
                <w:sz w:val="24"/>
                <w:lang w:val="ru-RU"/>
              </w:rPr>
              <w:t>(всего</w:t>
            </w:r>
            <w:r w:rsidRPr="00084EBC">
              <w:rPr>
                <w:b/>
                <w:spacing w:val="-6"/>
                <w:sz w:val="24"/>
                <w:lang w:val="ru-RU"/>
              </w:rPr>
              <w:t xml:space="preserve"> </w:t>
            </w:r>
            <w:r w:rsidRPr="00084EBC">
              <w:rPr>
                <w:b/>
                <w:sz w:val="24"/>
                <w:lang w:val="ru-RU"/>
              </w:rPr>
              <w:t>с</w:t>
            </w:r>
            <w:r w:rsidRPr="00084EBC">
              <w:rPr>
                <w:b/>
                <w:spacing w:val="-7"/>
                <w:sz w:val="24"/>
                <w:lang w:val="ru-RU"/>
              </w:rPr>
              <w:t xml:space="preserve"> </w:t>
            </w:r>
            <w:r w:rsidRPr="00084EBC">
              <w:rPr>
                <w:b/>
                <w:sz w:val="24"/>
                <w:lang w:val="ru-RU"/>
              </w:rPr>
              <w:t>учетом</w:t>
            </w:r>
            <w:r w:rsidRPr="00084EBC">
              <w:rPr>
                <w:b/>
                <w:spacing w:val="-6"/>
                <w:sz w:val="24"/>
                <w:lang w:val="ru-RU"/>
              </w:rPr>
              <w:t xml:space="preserve"> </w:t>
            </w:r>
            <w:r w:rsidRPr="00084EBC">
              <w:rPr>
                <w:b/>
                <w:sz w:val="24"/>
                <w:lang w:val="ru-RU"/>
              </w:rPr>
              <w:t>промежуточной аттестации и консультаций)</w:t>
            </w:r>
          </w:p>
        </w:tc>
        <w:tc>
          <w:tcPr>
            <w:tcW w:w="1675"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50"/>
              <w:ind w:left="829"/>
              <w:rPr>
                <w:sz w:val="24"/>
              </w:rPr>
            </w:pPr>
            <w:r w:rsidRPr="00084EBC">
              <w:rPr>
                <w:spacing w:val="-5"/>
                <w:sz w:val="24"/>
              </w:rPr>
              <w:t>70</w:t>
            </w:r>
          </w:p>
        </w:tc>
      </w:tr>
      <w:tr w:rsidR="003463A1" w:rsidRPr="00084EBC" w:rsidTr="00B352B8">
        <w:trPr>
          <w:trHeight w:val="383"/>
        </w:trPr>
        <w:tc>
          <w:tcPr>
            <w:tcW w:w="7744"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47"/>
              <w:rPr>
                <w:sz w:val="24"/>
              </w:rPr>
            </w:pPr>
            <w:r w:rsidRPr="00084EBC">
              <w:rPr>
                <w:sz w:val="24"/>
              </w:rPr>
              <w:t>в</w:t>
            </w:r>
            <w:r w:rsidRPr="00084EBC">
              <w:rPr>
                <w:spacing w:val="-1"/>
                <w:sz w:val="24"/>
              </w:rPr>
              <w:t xml:space="preserve"> </w:t>
            </w:r>
            <w:proofErr w:type="spellStart"/>
            <w:r w:rsidRPr="00084EBC">
              <w:rPr>
                <w:sz w:val="24"/>
              </w:rPr>
              <w:t>том</w:t>
            </w:r>
            <w:proofErr w:type="spellEnd"/>
            <w:r w:rsidRPr="00084EBC">
              <w:rPr>
                <w:sz w:val="24"/>
              </w:rPr>
              <w:t xml:space="preserve"> </w:t>
            </w:r>
            <w:proofErr w:type="spellStart"/>
            <w:r w:rsidRPr="00084EBC">
              <w:rPr>
                <w:spacing w:val="-2"/>
                <w:sz w:val="24"/>
              </w:rPr>
              <w:t>числе</w:t>
            </w:r>
            <w:proofErr w:type="spellEnd"/>
            <w:r w:rsidRPr="00084EBC">
              <w:rPr>
                <w:spacing w:val="-2"/>
                <w:sz w:val="24"/>
              </w:rPr>
              <w:t>:</w:t>
            </w:r>
          </w:p>
        </w:tc>
        <w:tc>
          <w:tcPr>
            <w:tcW w:w="1675"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ind w:left="0"/>
              <w:rPr>
                <w:sz w:val="26"/>
              </w:rPr>
            </w:pPr>
          </w:p>
        </w:tc>
      </w:tr>
      <w:tr w:rsidR="003463A1" w:rsidRPr="00084EBC" w:rsidTr="00B352B8">
        <w:trPr>
          <w:trHeight w:val="387"/>
        </w:trPr>
        <w:tc>
          <w:tcPr>
            <w:tcW w:w="7744"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55"/>
              <w:rPr>
                <w:b/>
                <w:sz w:val="24"/>
              </w:rPr>
            </w:pPr>
            <w:proofErr w:type="spellStart"/>
            <w:r w:rsidRPr="00084EBC">
              <w:rPr>
                <w:b/>
                <w:sz w:val="24"/>
              </w:rPr>
              <w:t>Самостоятельная</w:t>
            </w:r>
            <w:proofErr w:type="spellEnd"/>
            <w:r w:rsidRPr="00084EBC">
              <w:rPr>
                <w:b/>
                <w:spacing w:val="-3"/>
                <w:sz w:val="24"/>
              </w:rPr>
              <w:t xml:space="preserve"> </w:t>
            </w:r>
            <w:proofErr w:type="spellStart"/>
            <w:r w:rsidRPr="00084EBC">
              <w:rPr>
                <w:b/>
                <w:spacing w:val="-2"/>
                <w:sz w:val="24"/>
              </w:rPr>
              <w:t>работа</w:t>
            </w:r>
            <w:proofErr w:type="spellEnd"/>
          </w:p>
        </w:tc>
        <w:tc>
          <w:tcPr>
            <w:tcW w:w="1675"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50"/>
              <w:ind w:left="889"/>
              <w:rPr>
                <w:sz w:val="24"/>
              </w:rPr>
            </w:pPr>
            <w:r w:rsidRPr="00084EBC">
              <w:rPr>
                <w:sz w:val="24"/>
              </w:rPr>
              <w:t>4</w:t>
            </w:r>
          </w:p>
        </w:tc>
      </w:tr>
      <w:tr w:rsidR="003463A1" w:rsidRPr="00084EBC" w:rsidTr="00B352B8">
        <w:trPr>
          <w:trHeight w:val="661"/>
        </w:trPr>
        <w:tc>
          <w:tcPr>
            <w:tcW w:w="7744"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51"/>
              <w:rPr>
                <w:b/>
                <w:sz w:val="24"/>
                <w:lang w:val="ru-RU"/>
              </w:rPr>
            </w:pPr>
            <w:r w:rsidRPr="00084EBC">
              <w:rPr>
                <w:b/>
                <w:sz w:val="24"/>
                <w:lang w:val="ru-RU"/>
              </w:rPr>
              <w:t>Работа</w:t>
            </w:r>
            <w:r w:rsidRPr="00084EBC">
              <w:rPr>
                <w:b/>
                <w:spacing w:val="38"/>
                <w:sz w:val="24"/>
                <w:lang w:val="ru-RU"/>
              </w:rPr>
              <w:t xml:space="preserve"> </w:t>
            </w:r>
            <w:r w:rsidRPr="00084EBC">
              <w:rPr>
                <w:b/>
                <w:sz w:val="24"/>
                <w:lang w:val="ru-RU"/>
              </w:rPr>
              <w:t>обучающихся</w:t>
            </w:r>
            <w:r w:rsidRPr="00084EBC">
              <w:rPr>
                <w:b/>
                <w:spacing w:val="38"/>
                <w:sz w:val="24"/>
                <w:lang w:val="ru-RU"/>
              </w:rPr>
              <w:t xml:space="preserve"> </w:t>
            </w:r>
            <w:r w:rsidRPr="00084EBC">
              <w:rPr>
                <w:b/>
                <w:sz w:val="24"/>
                <w:lang w:val="ru-RU"/>
              </w:rPr>
              <w:t>во</w:t>
            </w:r>
            <w:r w:rsidRPr="00084EBC">
              <w:rPr>
                <w:b/>
                <w:spacing w:val="38"/>
                <w:sz w:val="24"/>
                <w:lang w:val="ru-RU"/>
              </w:rPr>
              <w:t xml:space="preserve"> </w:t>
            </w:r>
            <w:r w:rsidRPr="00084EBC">
              <w:rPr>
                <w:b/>
                <w:sz w:val="24"/>
                <w:lang w:val="ru-RU"/>
              </w:rPr>
              <w:t>взаимодействии</w:t>
            </w:r>
            <w:r w:rsidRPr="00084EBC">
              <w:rPr>
                <w:b/>
                <w:spacing w:val="39"/>
                <w:sz w:val="24"/>
                <w:lang w:val="ru-RU"/>
              </w:rPr>
              <w:t xml:space="preserve"> </w:t>
            </w:r>
            <w:r w:rsidRPr="00084EBC">
              <w:rPr>
                <w:b/>
                <w:sz w:val="24"/>
                <w:lang w:val="ru-RU"/>
              </w:rPr>
              <w:t>с</w:t>
            </w:r>
            <w:r w:rsidRPr="00084EBC">
              <w:rPr>
                <w:b/>
                <w:spacing w:val="37"/>
                <w:sz w:val="24"/>
                <w:lang w:val="ru-RU"/>
              </w:rPr>
              <w:t xml:space="preserve"> </w:t>
            </w:r>
            <w:r w:rsidRPr="00084EBC">
              <w:rPr>
                <w:b/>
                <w:sz w:val="24"/>
                <w:lang w:val="ru-RU"/>
              </w:rPr>
              <w:t>преподавателем</w:t>
            </w:r>
            <w:r w:rsidRPr="00084EBC">
              <w:rPr>
                <w:b/>
                <w:spacing w:val="38"/>
                <w:sz w:val="24"/>
                <w:lang w:val="ru-RU"/>
              </w:rPr>
              <w:t xml:space="preserve"> </w:t>
            </w:r>
            <w:r w:rsidRPr="00084EBC">
              <w:rPr>
                <w:b/>
                <w:sz w:val="24"/>
                <w:lang w:val="ru-RU"/>
              </w:rPr>
              <w:t>(всего учебных занятий)</w:t>
            </w:r>
          </w:p>
        </w:tc>
        <w:tc>
          <w:tcPr>
            <w:tcW w:w="1675"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46"/>
              <w:ind w:left="829"/>
              <w:rPr>
                <w:sz w:val="24"/>
              </w:rPr>
            </w:pPr>
            <w:r w:rsidRPr="00084EBC">
              <w:rPr>
                <w:spacing w:val="-5"/>
                <w:sz w:val="24"/>
              </w:rPr>
              <w:t>56</w:t>
            </w:r>
          </w:p>
        </w:tc>
      </w:tr>
      <w:tr w:rsidR="003463A1" w:rsidRPr="00084EBC" w:rsidTr="00B352B8">
        <w:trPr>
          <w:trHeight w:val="379"/>
        </w:trPr>
        <w:tc>
          <w:tcPr>
            <w:tcW w:w="7744"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47"/>
              <w:rPr>
                <w:sz w:val="24"/>
              </w:rPr>
            </w:pPr>
            <w:r w:rsidRPr="00084EBC">
              <w:rPr>
                <w:sz w:val="24"/>
              </w:rPr>
              <w:t>в</w:t>
            </w:r>
            <w:r w:rsidRPr="00084EBC">
              <w:rPr>
                <w:spacing w:val="-1"/>
                <w:sz w:val="24"/>
              </w:rPr>
              <w:t xml:space="preserve"> </w:t>
            </w:r>
            <w:proofErr w:type="spellStart"/>
            <w:r w:rsidRPr="00084EBC">
              <w:rPr>
                <w:sz w:val="24"/>
              </w:rPr>
              <w:t>том</w:t>
            </w:r>
            <w:proofErr w:type="spellEnd"/>
            <w:r w:rsidRPr="00084EBC">
              <w:rPr>
                <w:sz w:val="24"/>
              </w:rPr>
              <w:t xml:space="preserve"> </w:t>
            </w:r>
            <w:proofErr w:type="spellStart"/>
            <w:r w:rsidRPr="00084EBC">
              <w:rPr>
                <w:spacing w:val="-2"/>
                <w:sz w:val="24"/>
              </w:rPr>
              <w:t>числе</w:t>
            </w:r>
            <w:proofErr w:type="spellEnd"/>
            <w:r w:rsidRPr="00084EBC">
              <w:rPr>
                <w:spacing w:val="-2"/>
                <w:sz w:val="24"/>
              </w:rPr>
              <w:t>:</w:t>
            </w:r>
          </w:p>
        </w:tc>
        <w:tc>
          <w:tcPr>
            <w:tcW w:w="1675"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ind w:left="0"/>
              <w:rPr>
                <w:sz w:val="26"/>
              </w:rPr>
            </w:pPr>
          </w:p>
        </w:tc>
      </w:tr>
      <w:tr w:rsidR="003463A1" w:rsidRPr="00084EBC" w:rsidTr="00B352B8">
        <w:trPr>
          <w:trHeight w:val="388"/>
        </w:trPr>
        <w:tc>
          <w:tcPr>
            <w:tcW w:w="7744"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tabs>
                <w:tab w:val="left" w:pos="758"/>
              </w:tabs>
              <w:spacing w:before="53"/>
              <w:ind w:left="410"/>
              <w:rPr>
                <w:sz w:val="24"/>
              </w:rPr>
            </w:pPr>
            <w:r w:rsidRPr="00084EBC">
              <w:rPr>
                <w:spacing w:val="-10"/>
                <w:sz w:val="24"/>
              </w:rPr>
              <w:t>-</w:t>
            </w:r>
            <w:r w:rsidRPr="00084EBC">
              <w:rPr>
                <w:sz w:val="24"/>
              </w:rPr>
              <w:tab/>
            </w:r>
            <w:proofErr w:type="spellStart"/>
            <w:r w:rsidRPr="00084EBC">
              <w:rPr>
                <w:sz w:val="24"/>
              </w:rPr>
              <w:t>теоретическое</w:t>
            </w:r>
            <w:proofErr w:type="spellEnd"/>
            <w:r w:rsidRPr="00084EBC">
              <w:rPr>
                <w:spacing w:val="-6"/>
                <w:sz w:val="24"/>
              </w:rPr>
              <w:t xml:space="preserve"> </w:t>
            </w:r>
            <w:proofErr w:type="spellStart"/>
            <w:r w:rsidRPr="00084EBC">
              <w:rPr>
                <w:spacing w:val="-2"/>
                <w:sz w:val="24"/>
              </w:rPr>
              <w:t>обучение</w:t>
            </w:r>
            <w:proofErr w:type="spellEnd"/>
          </w:p>
        </w:tc>
        <w:tc>
          <w:tcPr>
            <w:tcW w:w="1675"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54"/>
              <w:ind w:left="829"/>
              <w:rPr>
                <w:sz w:val="24"/>
              </w:rPr>
            </w:pPr>
            <w:r w:rsidRPr="00084EBC">
              <w:rPr>
                <w:spacing w:val="-5"/>
                <w:sz w:val="24"/>
              </w:rPr>
              <w:t>32</w:t>
            </w:r>
          </w:p>
        </w:tc>
      </w:tr>
      <w:tr w:rsidR="003463A1" w:rsidRPr="00084EBC" w:rsidTr="00B352B8">
        <w:trPr>
          <w:trHeight w:val="390"/>
        </w:trPr>
        <w:tc>
          <w:tcPr>
            <w:tcW w:w="7744"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tabs>
                <w:tab w:val="left" w:pos="758"/>
              </w:tabs>
              <w:spacing w:before="52"/>
              <w:ind w:left="410"/>
              <w:rPr>
                <w:sz w:val="24"/>
              </w:rPr>
            </w:pPr>
            <w:r w:rsidRPr="00084EBC">
              <w:rPr>
                <w:spacing w:val="-10"/>
                <w:sz w:val="24"/>
              </w:rPr>
              <w:t>-</w:t>
            </w:r>
            <w:r w:rsidRPr="00084EBC">
              <w:rPr>
                <w:sz w:val="24"/>
              </w:rPr>
              <w:tab/>
            </w:r>
            <w:proofErr w:type="spellStart"/>
            <w:r w:rsidRPr="00084EBC">
              <w:rPr>
                <w:sz w:val="24"/>
              </w:rPr>
              <w:t>практические</w:t>
            </w:r>
            <w:proofErr w:type="spellEnd"/>
            <w:r w:rsidRPr="00084EBC">
              <w:rPr>
                <w:spacing w:val="-5"/>
                <w:sz w:val="24"/>
              </w:rPr>
              <w:t xml:space="preserve"> </w:t>
            </w:r>
            <w:r w:rsidRPr="00084EBC">
              <w:rPr>
                <w:spacing w:val="-2"/>
                <w:sz w:val="24"/>
              </w:rPr>
              <w:t>занятия</w:t>
            </w:r>
          </w:p>
        </w:tc>
        <w:tc>
          <w:tcPr>
            <w:tcW w:w="1675"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53"/>
              <w:ind w:left="829"/>
              <w:rPr>
                <w:sz w:val="24"/>
              </w:rPr>
            </w:pPr>
            <w:r w:rsidRPr="00084EBC">
              <w:rPr>
                <w:spacing w:val="-5"/>
                <w:sz w:val="24"/>
              </w:rPr>
              <w:t>24</w:t>
            </w:r>
          </w:p>
        </w:tc>
      </w:tr>
      <w:tr w:rsidR="003463A1" w:rsidRPr="00084EBC" w:rsidTr="00B352B8">
        <w:trPr>
          <w:trHeight w:val="387"/>
        </w:trPr>
        <w:tc>
          <w:tcPr>
            <w:tcW w:w="7744"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53"/>
              <w:rPr>
                <w:b/>
                <w:sz w:val="24"/>
              </w:rPr>
            </w:pPr>
            <w:proofErr w:type="spellStart"/>
            <w:r w:rsidRPr="00084EBC">
              <w:rPr>
                <w:b/>
                <w:spacing w:val="-2"/>
                <w:sz w:val="24"/>
              </w:rPr>
              <w:t>Консультации</w:t>
            </w:r>
            <w:proofErr w:type="spellEnd"/>
          </w:p>
        </w:tc>
        <w:tc>
          <w:tcPr>
            <w:tcW w:w="1675"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48"/>
              <w:ind w:left="889"/>
              <w:rPr>
                <w:sz w:val="24"/>
              </w:rPr>
            </w:pPr>
            <w:r w:rsidRPr="00084EBC">
              <w:rPr>
                <w:sz w:val="24"/>
              </w:rPr>
              <w:t>2</w:t>
            </w:r>
          </w:p>
        </w:tc>
      </w:tr>
      <w:tr w:rsidR="003463A1" w:rsidRPr="00084EBC" w:rsidTr="00B352B8">
        <w:trPr>
          <w:trHeight w:val="323"/>
        </w:trPr>
        <w:tc>
          <w:tcPr>
            <w:tcW w:w="7744"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47" w:line="256" w:lineRule="exact"/>
              <w:rPr>
                <w:i/>
                <w:sz w:val="24"/>
                <w:lang w:val="ru-RU"/>
              </w:rPr>
            </w:pPr>
            <w:r w:rsidRPr="00084EBC">
              <w:rPr>
                <w:b/>
                <w:sz w:val="24"/>
                <w:lang w:val="ru-RU"/>
              </w:rPr>
              <w:t>Промежуточная</w:t>
            </w:r>
            <w:r w:rsidRPr="00084EBC">
              <w:rPr>
                <w:b/>
                <w:spacing w:val="-2"/>
                <w:sz w:val="24"/>
                <w:lang w:val="ru-RU"/>
              </w:rPr>
              <w:t xml:space="preserve"> </w:t>
            </w:r>
            <w:r w:rsidRPr="00084EBC">
              <w:rPr>
                <w:b/>
                <w:sz w:val="24"/>
                <w:lang w:val="ru-RU"/>
              </w:rPr>
              <w:t>аттестация</w:t>
            </w:r>
            <w:r w:rsidRPr="00084EBC">
              <w:rPr>
                <w:b/>
                <w:spacing w:val="58"/>
                <w:sz w:val="24"/>
                <w:lang w:val="ru-RU"/>
              </w:rPr>
              <w:t xml:space="preserve"> </w:t>
            </w:r>
            <w:r w:rsidRPr="00084EBC">
              <w:rPr>
                <w:b/>
                <w:i/>
                <w:sz w:val="24"/>
                <w:lang w:val="ru-RU"/>
              </w:rPr>
              <w:t>в</w:t>
            </w:r>
            <w:r w:rsidRPr="00084EBC">
              <w:rPr>
                <w:b/>
                <w:i/>
                <w:spacing w:val="-2"/>
                <w:sz w:val="24"/>
                <w:lang w:val="ru-RU"/>
              </w:rPr>
              <w:t xml:space="preserve"> </w:t>
            </w:r>
            <w:r w:rsidRPr="00084EBC">
              <w:rPr>
                <w:b/>
                <w:i/>
                <w:sz w:val="24"/>
                <w:lang w:val="ru-RU"/>
              </w:rPr>
              <w:t>форме</w:t>
            </w:r>
            <w:r w:rsidRPr="00084EBC">
              <w:rPr>
                <w:b/>
                <w:i/>
                <w:spacing w:val="-2"/>
                <w:sz w:val="24"/>
                <w:lang w:val="ru-RU"/>
              </w:rPr>
              <w:t xml:space="preserve"> </w:t>
            </w:r>
            <w:r w:rsidRPr="00084EBC">
              <w:rPr>
                <w:i/>
                <w:spacing w:val="-2"/>
                <w:sz w:val="24"/>
                <w:lang w:val="ru-RU"/>
              </w:rPr>
              <w:t>экзамена</w:t>
            </w:r>
          </w:p>
        </w:tc>
        <w:tc>
          <w:tcPr>
            <w:tcW w:w="1675" w:type="dxa"/>
            <w:tcBorders>
              <w:top w:val="single" w:sz="4" w:space="0" w:color="000000"/>
              <w:left w:val="single" w:sz="4" w:space="0" w:color="000000"/>
              <w:bottom w:val="single" w:sz="4" w:space="0" w:color="000000"/>
              <w:right w:val="single" w:sz="4" w:space="0" w:color="000000"/>
            </w:tcBorders>
          </w:tcPr>
          <w:p w:rsidR="003463A1" w:rsidRPr="00084EBC" w:rsidRDefault="003463A1" w:rsidP="00B352B8">
            <w:pPr>
              <w:pStyle w:val="TableParagraph"/>
              <w:spacing w:before="47" w:line="256" w:lineRule="exact"/>
              <w:ind w:left="889"/>
              <w:rPr>
                <w:sz w:val="24"/>
              </w:rPr>
            </w:pPr>
            <w:r w:rsidRPr="00084EBC">
              <w:rPr>
                <w:sz w:val="24"/>
              </w:rPr>
              <w:t>8</w:t>
            </w:r>
          </w:p>
        </w:tc>
      </w:tr>
    </w:tbl>
    <w:p w:rsidR="003463A1" w:rsidRPr="00084EBC" w:rsidRDefault="003463A1" w:rsidP="003463A1">
      <w:pPr>
        <w:pStyle w:val="a4"/>
        <w:spacing w:before="5"/>
        <w:rPr>
          <w:b/>
          <w:sz w:val="41"/>
        </w:rPr>
      </w:pPr>
    </w:p>
    <w:p w:rsidR="003463A1" w:rsidRPr="00084EBC" w:rsidRDefault="003463A1" w:rsidP="003463A1">
      <w:pPr>
        <w:pStyle w:val="aa"/>
        <w:widowControl w:val="0"/>
        <w:numPr>
          <w:ilvl w:val="0"/>
          <w:numId w:val="50"/>
        </w:numPr>
        <w:tabs>
          <w:tab w:val="left" w:pos="366"/>
        </w:tabs>
        <w:suppressAutoHyphens/>
        <w:ind w:left="365" w:hanging="214"/>
        <w:jc w:val="left"/>
        <w:rPr>
          <w:sz w:val="28"/>
        </w:rPr>
      </w:pPr>
      <w:r w:rsidRPr="00084EBC">
        <w:rPr>
          <w:b/>
          <w:sz w:val="28"/>
        </w:rPr>
        <w:t>Семестр:</w:t>
      </w:r>
      <w:r w:rsidRPr="00084EBC">
        <w:rPr>
          <w:b/>
          <w:spacing w:val="-5"/>
          <w:sz w:val="28"/>
        </w:rPr>
        <w:t xml:space="preserve"> </w:t>
      </w:r>
      <w:r w:rsidRPr="00084EBC">
        <w:rPr>
          <w:spacing w:val="-5"/>
          <w:sz w:val="28"/>
        </w:rPr>
        <w:t>4</w:t>
      </w:r>
      <w:r w:rsidRPr="00084EBC">
        <w:rPr>
          <w:spacing w:val="-2"/>
          <w:sz w:val="28"/>
        </w:rPr>
        <w:t xml:space="preserve"> семестр</w:t>
      </w:r>
    </w:p>
    <w:p w:rsidR="003463A1" w:rsidRPr="00084EBC" w:rsidRDefault="003463A1" w:rsidP="003463A1">
      <w:pPr>
        <w:pStyle w:val="a4"/>
        <w:spacing w:before="5"/>
      </w:pPr>
    </w:p>
    <w:p w:rsidR="003463A1" w:rsidRPr="00084EBC" w:rsidRDefault="003463A1" w:rsidP="003463A1">
      <w:pPr>
        <w:pStyle w:val="1"/>
        <w:numPr>
          <w:ilvl w:val="0"/>
          <w:numId w:val="50"/>
        </w:numPr>
        <w:tabs>
          <w:tab w:val="left" w:pos="367"/>
        </w:tabs>
        <w:spacing w:line="319" w:lineRule="exact"/>
        <w:ind w:left="366" w:hanging="215"/>
      </w:pPr>
      <w:r w:rsidRPr="00084EBC">
        <w:t>Основные</w:t>
      </w:r>
      <w:r w:rsidRPr="00084EBC">
        <w:rPr>
          <w:spacing w:val="-8"/>
        </w:rPr>
        <w:t xml:space="preserve"> </w:t>
      </w:r>
      <w:r w:rsidRPr="00084EBC">
        <w:t>разделы</w:t>
      </w:r>
      <w:r w:rsidRPr="00084EBC">
        <w:rPr>
          <w:spacing w:val="-8"/>
        </w:rPr>
        <w:t xml:space="preserve"> </w:t>
      </w:r>
      <w:r w:rsidRPr="00084EBC">
        <w:rPr>
          <w:spacing w:val="-2"/>
        </w:rPr>
        <w:t>дисциплины:</w:t>
      </w:r>
    </w:p>
    <w:p w:rsidR="003463A1" w:rsidRPr="00084EBC" w:rsidRDefault="003463A1" w:rsidP="003463A1">
      <w:pPr>
        <w:pStyle w:val="a4"/>
        <w:ind w:left="152" w:right="5186"/>
      </w:pPr>
      <w:r w:rsidRPr="00084EBC">
        <w:t>Раздел</w:t>
      </w:r>
      <w:r w:rsidRPr="00084EBC">
        <w:rPr>
          <w:spacing w:val="-9"/>
        </w:rPr>
        <w:t xml:space="preserve"> </w:t>
      </w:r>
      <w:r w:rsidRPr="00084EBC">
        <w:t>1.</w:t>
      </w:r>
      <w:r w:rsidRPr="00084EBC">
        <w:rPr>
          <w:spacing w:val="-9"/>
        </w:rPr>
        <w:t xml:space="preserve"> </w:t>
      </w:r>
      <w:r w:rsidRPr="00084EBC">
        <w:t>Основы</w:t>
      </w:r>
      <w:r w:rsidRPr="00084EBC">
        <w:rPr>
          <w:spacing w:val="-9"/>
        </w:rPr>
        <w:t xml:space="preserve"> </w:t>
      </w:r>
      <w:r w:rsidRPr="00084EBC">
        <w:t>линейной</w:t>
      </w:r>
      <w:r w:rsidRPr="00084EBC">
        <w:rPr>
          <w:spacing w:val="-9"/>
        </w:rPr>
        <w:t xml:space="preserve"> </w:t>
      </w:r>
      <w:r w:rsidRPr="00084EBC">
        <w:t>алгебры Тема 1.1. Матрицы и определители</w:t>
      </w:r>
    </w:p>
    <w:p w:rsidR="003463A1" w:rsidRPr="00084EBC" w:rsidRDefault="003463A1" w:rsidP="003463A1">
      <w:pPr>
        <w:pStyle w:val="a4"/>
        <w:ind w:left="152" w:right="2573"/>
      </w:pPr>
      <w:r w:rsidRPr="00084EBC">
        <w:t>Тема</w:t>
      </w:r>
      <w:r w:rsidRPr="00084EBC">
        <w:rPr>
          <w:spacing w:val="-8"/>
        </w:rPr>
        <w:t xml:space="preserve"> </w:t>
      </w:r>
      <w:r w:rsidRPr="00084EBC">
        <w:t>1.2.</w:t>
      </w:r>
      <w:r w:rsidRPr="00084EBC">
        <w:rPr>
          <w:spacing w:val="-9"/>
        </w:rPr>
        <w:t xml:space="preserve"> </w:t>
      </w:r>
      <w:r w:rsidRPr="00084EBC">
        <w:t>Системы</w:t>
      </w:r>
      <w:r w:rsidRPr="00084EBC">
        <w:rPr>
          <w:spacing w:val="-8"/>
        </w:rPr>
        <w:t xml:space="preserve"> </w:t>
      </w:r>
      <w:r w:rsidRPr="00084EBC">
        <w:t>линейных</w:t>
      </w:r>
      <w:r w:rsidRPr="00084EBC">
        <w:rPr>
          <w:spacing w:val="-7"/>
        </w:rPr>
        <w:t xml:space="preserve"> </w:t>
      </w:r>
      <w:r w:rsidRPr="00084EBC">
        <w:t>алгебраических</w:t>
      </w:r>
      <w:r w:rsidRPr="00084EBC">
        <w:rPr>
          <w:spacing w:val="-7"/>
        </w:rPr>
        <w:t xml:space="preserve"> </w:t>
      </w:r>
      <w:r w:rsidRPr="00084EBC">
        <w:t>уравнений Раздел 2. Основы математического анализа</w:t>
      </w:r>
    </w:p>
    <w:p w:rsidR="003463A1" w:rsidRPr="00084EBC" w:rsidRDefault="003463A1" w:rsidP="003463A1">
      <w:pPr>
        <w:pStyle w:val="a4"/>
        <w:ind w:left="152" w:right="4585"/>
      </w:pPr>
      <w:r w:rsidRPr="00084EBC">
        <w:t>Тема</w:t>
      </w:r>
      <w:r w:rsidRPr="00084EBC">
        <w:rPr>
          <w:spacing w:val="-11"/>
        </w:rPr>
        <w:t xml:space="preserve"> </w:t>
      </w:r>
      <w:r w:rsidRPr="00084EBC">
        <w:t>2.1.</w:t>
      </w:r>
      <w:r w:rsidRPr="00084EBC">
        <w:rPr>
          <w:spacing w:val="-12"/>
        </w:rPr>
        <w:t xml:space="preserve"> </w:t>
      </w:r>
      <w:r w:rsidRPr="00084EBC">
        <w:t>Дифференциальное</w:t>
      </w:r>
      <w:r w:rsidRPr="00084EBC">
        <w:rPr>
          <w:spacing w:val="-13"/>
        </w:rPr>
        <w:t xml:space="preserve"> </w:t>
      </w:r>
      <w:r w:rsidRPr="00084EBC">
        <w:t>исчисление Тема 2.2. Интегральное исчисление</w:t>
      </w:r>
    </w:p>
    <w:p w:rsidR="003463A1" w:rsidRPr="00084EBC" w:rsidRDefault="003463A1" w:rsidP="003463A1">
      <w:pPr>
        <w:pStyle w:val="a4"/>
        <w:ind w:left="152" w:right="5186"/>
      </w:pPr>
      <w:r w:rsidRPr="00084EBC">
        <w:t>Тема</w:t>
      </w:r>
      <w:r w:rsidRPr="00084EBC">
        <w:rPr>
          <w:spacing w:val="-11"/>
        </w:rPr>
        <w:t xml:space="preserve"> </w:t>
      </w:r>
      <w:r w:rsidRPr="00084EBC">
        <w:t>2.3.</w:t>
      </w:r>
      <w:r w:rsidRPr="00084EBC">
        <w:rPr>
          <w:spacing w:val="-12"/>
        </w:rPr>
        <w:t xml:space="preserve"> </w:t>
      </w:r>
      <w:r w:rsidRPr="00084EBC">
        <w:t>Дифференциальные</w:t>
      </w:r>
      <w:r w:rsidRPr="00084EBC">
        <w:rPr>
          <w:spacing w:val="-11"/>
        </w:rPr>
        <w:t xml:space="preserve"> </w:t>
      </w:r>
      <w:r w:rsidRPr="00084EBC">
        <w:t>уравнения Тема 2.4. Ряды</w:t>
      </w:r>
    </w:p>
    <w:p w:rsidR="003463A1" w:rsidRPr="00084EBC" w:rsidRDefault="003463A1" w:rsidP="003463A1">
      <w:pPr>
        <w:pStyle w:val="a4"/>
        <w:spacing w:before="67"/>
        <w:ind w:left="152"/>
      </w:pPr>
      <w:r w:rsidRPr="00084EBC">
        <w:t>Раздел</w:t>
      </w:r>
      <w:r w:rsidRPr="00084EBC">
        <w:rPr>
          <w:spacing w:val="-6"/>
        </w:rPr>
        <w:t xml:space="preserve"> </w:t>
      </w:r>
      <w:r w:rsidRPr="00084EBC">
        <w:t>3.</w:t>
      </w:r>
      <w:r w:rsidRPr="00084EBC">
        <w:rPr>
          <w:spacing w:val="-5"/>
        </w:rPr>
        <w:t xml:space="preserve"> </w:t>
      </w:r>
      <w:r w:rsidRPr="00084EBC">
        <w:t>Основы</w:t>
      </w:r>
      <w:r w:rsidRPr="00084EBC">
        <w:rPr>
          <w:spacing w:val="-6"/>
        </w:rPr>
        <w:t xml:space="preserve"> </w:t>
      </w:r>
      <w:r w:rsidRPr="00084EBC">
        <w:t>теории</w:t>
      </w:r>
      <w:r w:rsidRPr="00084EBC">
        <w:rPr>
          <w:spacing w:val="-8"/>
        </w:rPr>
        <w:t xml:space="preserve"> </w:t>
      </w:r>
      <w:r w:rsidRPr="00084EBC">
        <w:t>комплексных</w:t>
      </w:r>
      <w:r w:rsidRPr="00084EBC">
        <w:rPr>
          <w:spacing w:val="-8"/>
        </w:rPr>
        <w:t xml:space="preserve"> </w:t>
      </w:r>
      <w:r w:rsidRPr="00084EBC">
        <w:rPr>
          <w:spacing w:val="-2"/>
        </w:rPr>
        <w:t>чисел</w:t>
      </w:r>
    </w:p>
    <w:p w:rsidR="003463A1" w:rsidRPr="00084EBC" w:rsidRDefault="003463A1" w:rsidP="003463A1">
      <w:pPr>
        <w:pStyle w:val="a4"/>
        <w:spacing w:before="2"/>
        <w:ind w:left="152"/>
      </w:pPr>
      <w:r w:rsidRPr="00084EBC">
        <w:t>Тема</w:t>
      </w:r>
      <w:r w:rsidRPr="00084EBC">
        <w:rPr>
          <w:spacing w:val="-6"/>
        </w:rPr>
        <w:t xml:space="preserve"> </w:t>
      </w:r>
      <w:r w:rsidRPr="00084EBC">
        <w:t>3.1.</w:t>
      </w:r>
      <w:r w:rsidRPr="00084EBC">
        <w:rPr>
          <w:spacing w:val="-4"/>
        </w:rPr>
        <w:t xml:space="preserve"> </w:t>
      </w:r>
      <w:r w:rsidRPr="00084EBC">
        <w:t>Основные</w:t>
      </w:r>
      <w:r w:rsidRPr="00084EBC">
        <w:rPr>
          <w:spacing w:val="-7"/>
        </w:rPr>
        <w:t xml:space="preserve"> </w:t>
      </w:r>
      <w:r w:rsidRPr="00084EBC">
        <w:t>свойства</w:t>
      </w:r>
      <w:r w:rsidRPr="00084EBC">
        <w:rPr>
          <w:spacing w:val="-3"/>
        </w:rPr>
        <w:t xml:space="preserve"> </w:t>
      </w:r>
      <w:r w:rsidRPr="00084EBC">
        <w:t>комплексных</w:t>
      </w:r>
      <w:r w:rsidRPr="00084EBC">
        <w:rPr>
          <w:spacing w:val="-2"/>
        </w:rPr>
        <w:t xml:space="preserve"> чисел</w:t>
      </w:r>
    </w:p>
    <w:p w:rsidR="003463A1" w:rsidRPr="00084EBC" w:rsidRDefault="003463A1" w:rsidP="003463A1">
      <w:pPr>
        <w:pStyle w:val="a4"/>
        <w:spacing w:line="322" w:lineRule="exact"/>
        <w:ind w:left="152"/>
      </w:pPr>
      <w:r w:rsidRPr="00084EBC">
        <w:t>Тема</w:t>
      </w:r>
      <w:r w:rsidRPr="00084EBC">
        <w:rPr>
          <w:spacing w:val="-8"/>
        </w:rPr>
        <w:t xml:space="preserve"> </w:t>
      </w:r>
      <w:r w:rsidRPr="00084EBC">
        <w:t>3.2.</w:t>
      </w:r>
      <w:r w:rsidRPr="00084EBC">
        <w:rPr>
          <w:spacing w:val="-6"/>
        </w:rPr>
        <w:t xml:space="preserve"> </w:t>
      </w:r>
      <w:r w:rsidRPr="00084EBC">
        <w:t>Некоторые</w:t>
      </w:r>
      <w:r w:rsidRPr="00084EBC">
        <w:rPr>
          <w:spacing w:val="-5"/>
        </w:rPr>
        <w:t xml:space="preserve"> </w:t>
      </w:r>
      <w:r w:rsidRPr="00084EBC">
        <w:t>приложения</w:t>
      </w:r>
      <w:r w:rsidRPr="00084EBC">
        <w:rPr>
          <w:spacing w:val="-5"/>
        </w:rPr>
        <w:t xml:space="preserve"> </w:t>
      </w:r>
      <w:r w:rsidRPr="00084EBC">
        <w:t>теории</w:t>
      </w:r>
      <w:r w:rsidRPr="00084EBC">
        <w:rPr>
          <w:spacing w:val="-5"/>
        </w:rPr>
        <w:t xml:space="preserve"> </w:t>
      </w:r>
      <w:r w:rsidRPr="00084EBC">
        <w:t>комплексных</w:t>
      </w:r>
      <w:r w:rsidRPr="00084EBC">
        <w:rPr>
          <w:spacing w:val="-8"/>
        </w:rPr>
        <w:t xml:space="preserve"> </w:t>
      </w:r>
      <w:r w:rsidRPr="00084EBC">
        <w:rPr>
          <w:spacing w:val="-2"/>
        </w:rPr>
        <w:t>чисел</w:t>
      </w:r>
    </w:p>
    <w:p w:rsidR="003463A1" w:rsidRPr="00084EBC" w:rsidRDefault="003463A1" w:rsidP="003463A1">
      <w:pPr>
        <w:pStyle w:val="a4"/>
        <w:ind w:left="152" w:right="1230"/>
      </w:pPr>
      <w:r w:rsidRPr="00084EBC">
        <w:t>Раздел 4. Основы теории вероятностей и математической статистики Тема</w:t>
      </w:r>
      <w:r w:rsidRPr="00084EBC">
        <w:rPr>
          <w:spacing w:val="-4"/>
        </w:rPr>
        <w:t xml:space="preserve"> </w:t>
      </w:r>
      <w:r w:rsidRPr="00084EBC">
        <w:t>4.1.</w:t>
      </w:r>
      <w:r w:rsidRPr="00084EBC">
        <w:rPr>
          <w:spacing w:val="-5"/>
        </w:rPr>
        <w:t xml:space="preserve"> </w:t>
      </w:r>
      <w:r w:rsidRPr="00084EBC">
        <w:t>Вероятность.</w:t>
      </w:r>
      <w:r w:rsidRPr="00084EBC">
        <w:rPr>
          <w:spacing w:val="-5"/>
        </w:rPr>
        <w:t xml:space="preserve"> </w:t>
      </w:r>
      <w:r w:rsidRPr="00084EBC">
        <w:t>Теоремы</w:t>
      </w:r>
      <w:r w:rsidRPr="00084EBC">
        <w:rPr>
          <w:spacing w:val="-4"/>
        </w:rPr>
        <w:t xml:space="preserve"> </w:t>
      </w:r>
      <w:r w:rsidRPr="00084EBC">
        <w:t>сложения</w:t>
      </w:r>
      <w:r w:rsidRPr="00084EBC">
        <w:rPr>
          <w:spacing w:val="-4"/>
        </w:rPr>
        <w:t xml:space="preserve"> </w:t>
      </w:r>
      <w:r w:rsidRPr="00084EBC">
        <w:t>и</w:t>
      </w:r>
      <w:r w:rsidRPr="00084EBC">
        <w:rPr>
          <w:spacing w:val="-4"/>
        </w:rPr>
        <w:t xml:space="preserve"> </w:t>
      </w:r>
      <w:r w:rsidRPr="00084EBC">
        <w:t>умножения</w:t>
      </w:r>
      <w:r w:rsidRPr="00084EBC">
        <w:rPr>
          <w:spacing w:val="-4"/>
        </w:rPr>
        <w:t xml:space="preserve"> </w:t>
      </w:r>
      <w:r w:rsidRPr="00084EBC">
        <w:t>вероятностей</w:t>
      </w:r>
    </w:p>
    <w:p w:rsidR="003463A1" w:rsidRPr="00084EBC" w:rsidRDefault="003463A1" w:rsidP="003463A1">
      <w:pPr>
        <w:pStyle w:val="a4"/>
        <w:ind w:left="152"/>
      </w:pPr>
      <w:r w:rsidRPr="00084EBC">
        <w:t>Тема</w:t>
      </w:r>
      <w:r w:rsidRPr="00084EBC">
        <w:rPr>
          <w:spacing w:val="-5"/>
        </w:rPr>
        <w:t xml:space="preserve"> </w:t>
      </w:r>
      <w:r w:rsidRPr="00084EBC">
        <w:t>4.2.</w:t>
      </w:r>
      <w:r w:rsidRPr="00084EBC">
        <w:rPr>
          <w:spacing w:val="-6"/>
        </w:rPr>
        <w:t xml:space="preserve"> </w:t>
      </w:r>
      <w:r w:rsidRPr="00084EBC">
        <w:t>Случайная</w:t>
      </w:r>
      <w:r w:rsidRPr="00084EBC">
        <w:rPr>
          <w:spacing w:val="-6"/>
        </w:rPr>
        <w:t xml:space="preserve"> </w:t>
      </w:r>
      <w:r w:rsidRPr="00084EBC">
        <w:t>величина,</w:t>
      </w:r>
      <w:r w:rsidRPr="00084EBC">
        <w:rPr>
          <w:spacing w:val="-6"/>
        </w:rPr>
        <w:t xml:space="preserve"> </w:t>
      </w:r>
      <w:r w:rsidRPr="00084EBC">
        <w:t>ее</w:t>
      </w:r>
      <w:r w:rsidRPr="00084EBC">
        <w:rPr>
          <w:spacing w:val="-5"/>
        </w:rPr>
        <w:t xml:space="preserve"> </w:t>
      </w:r>
      <w:r w:rsidRPr="00084EBC">
        <w:t>функция</w:t>
      </w:r>
      <w:r w:rsidRPr="00084EBC">
        <w:rPr>
          <w:spacing w:val="-5"/>
        </w:rPr>
        <w:t xml:space="preserve"> </w:t>
      </w:r>
      <w:r w:rsidRPr="00084EBC">
        <w:t>распределения.</w:t>
      </w:r>
      <w:r w:rsidRPr="00084EBC">
        <w:rPr>
          <w:spacing w:val="-5"/>
        </w:rPr>
        <w:t xml:space="preserve"> </w:t>
      </w:r>
      <w:r w:rsidRPr="00084EBC">
        <w:t>Математическое ожидание случайной величины</w:t>
      </w:r>
    </w:p>
    <w:p w:rsidR="003463A1" w:rsidRPr="00084EBC" w:rsidRDefault="003463A1" w:rsidP="003463A1">
      <w:pPr>
        <w:pStyle w:val="a4"/>
      </w:pPr>
    </w:p>
    <w:p w:rsidR="003463A1" w:rsidRPr="00084EBC" w:rsidRDefault="003463A1" w:rsidP="003463A1">
      <w:pPr>
        <w:pStyle w:val="aa"/>
        <w:widowControl w:val="0"/>
        <w:numPr>
          <w:ilvl w:val="0"/>
          <w:numId w:val="50"/>
        </w:numPr>
        <w:tabs>
          <w:tab w:val="left" w:pos="434"/>
        </w:tabs>
        <w:suppressAutoHyphens/>
        <w:ind w:left="433" w:hanging="282"/>
        <w:jc w:val="left"/>
        <w:rPr>
          <w:b/>
          <w:sz w:val="28"/>
        </w:rPr>
      </w:pPr>
      <w:r w:rsidRPr="00084EBC">
        <w:rPr>
          <w:b/>
          <w:sz w:val="28"/>
        </w:rPr>
        <w:t>Автор:</w:t>
      </w:r>
      <w:r w:rsidRPr="00084EBC">
        <w:rPr>
          <w:b/>
          <w:spacing w:val="58"/>
          <w:sz w:val="28"/>
        </w:rPr>
        <w:t xml:space="preserve"> </w:t>
      </w:r>
    </w:p>
    <w:p w:rsidR="007D729A" w:rsidRPr="00084EBC" w:rsidRDefault="003463A1" w:rsidP="003463A1">
      <w:pPr>
        <w:rPr>
          <w:rFonts w:ascii="Times New Roman" w:hAnsi="Times New Roman" w:cs="Times New Roman"/>
          <w:b/>
        </w:rPr>
      </w:pPr>
      <w:proofErr w:type="spellStart"/>
      <w:r w:rsidRPr="00084EBC">
        <w:rPr>
          <w:rFonts w:ascii="Times New Roman" w:hAnsi="Times New Roman" w:cs="Times New Roman"/>
          <w:b/>
          <w:sz w:val="28"/>
        </w:rPr>
        <w:t>Малофей</w:t>
      </w:r>
      <w:proofErr w:type="spellEnd"/>
      <w:r w:rsidRPr="00084EBC">
        <w:rPr>
          <w:rFonts w:ascii="Times New Roman" w:hAnsi="Times New Roman" w:cs="Times New Roman"/>
          <w:b/>
          <w:sz w:val="28"/>
        </w:rPr>
        <w:t xml:space="preserve"> М.С</w:t>
      </w:r>
      <w:r w:rsidRPr="00084EBC">
        <w:rPr>
          <w:rFonts w:ascii="Times New Roman" w:hAnsi="Times New Roman" w:cs="Times New Roman"/>
          <w:b/>
          <w:spacing w:val="-4"/>
          <w:sz w:val="28"/>
        </w:rPr>
        <w:t>.</w:t>
      </w:r>
      <w:r w:rsidRPr="00084EBC">
        <w:rPr>
          <w:rFonts w:ascii="Times New Roman" w:hAnsi="Times New Roman" w:cs="Times New Roman"/>
          <w:sz w:val="28"/>
        </w:rPr>
        <w:t>, преподаватель</w:t>
      </w:r>
      <w:r w:rsidRPr="00084EBC">
        <w:rPr>
          <w:rFonts w:ascii="Times New Roman" w:hAnsi="Times New Roman" w:cs="Times New Roman"/>
          <w:spacing w:val="-7"/>
          <w:sz w:val="28"/>
        </w:rPr>
        <w:t xml:space="preserve"> </w:t>
      </w:r>
      <w:r w:rsidRPr="00084EBC">
        <w:rPr>
          <w:rFonts w:ascii="Times New Roman" w:hAnsi="Times New Roman" w:cs="Times New Roman"/>
          <w:sz w:val="28"/>
        </w:rPr>
        <w:t>техникума</w:t>
      </w:r>
    </w:p>
    <w:p w:rsidR="007D729A" w:rsidRPr="00084EBC" w:rsidRDefault="007D729A" w:rsidP="007D729A">
      <w:pPr>
        <w:jc w:val="center"/>
        <w:rPr>
          <w:rFonts w:ascii="Times New Roman" w:hAnsi="Times New Roman" w:cs="Times New Roman"/>
          <w:b/>
        </w:rPr>
      </w:pPr>
    </w:p>
    <w:p w:rsidR="00B352B8" w:rsidRPr="00084EBC" w:rsidRDefault="00B352B8" w:rsidP="00B352B8">
      <w:pPr>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lastRenderedPageBreak/>
        <w:t xml:space="preserve">АННОТАЦИЯ РАБОЧЕЙ ПРОГРАММЫ </w:t>
      </w:r>
    </w:p>
    <w:p w:rsidR="00B352B8" w:rsidRPr="00084EBC" w:rsidRDefault="00B352B8" w:rsidP="00B352B8">
      <w:pPr>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 xml:space="preserve">дисциплины Информатика </w:t>
      </w:r>
    </w:p>
    <w:p w:rsidR="00B352B8" w:rsidRPr="00084EBC" w:rsidRDefault="00B352B8" w:rsidP="00B352B8">
      <w:pPr>
        <w:spacing w:after="0" w:line="240" w:lineRule="auto"/>
        <w:jc w:val="right"/>
        <w:rPr>
          <w:rFonts w:ascii="Times New Roman" w:hAnsi="Times New Roman" w:cs="Times New Roman"/>
          <w:b/>
          <w:sz w:val="28"/>
          <w:szCs w:val="28"/>
        </w:rPr>
      </w:pPr>
      <w:r w:rsidRPr="00084EBC">
        <w:rPr>
          <w:rFonts w:ascii="Times New Roman" w:hAnsi="Times New Roman" w:cs="Times New Roman"/>
          <w:b/>
          <w:sz w:val="28"/>
          <w:szCs w:val="28"/>
        </w:rPr>
        <w:t xml:space="preserve"> </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B352B8" w:rsidRPr="00084EBC" w:rsidRDefault="00B352B8" w:rsidP="00B352B8">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B352B8" w:rsidRPr="00084EBC" w:rsidRDefault="00B352B8" w:rsidP="00B352B8">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B352B8" w:rsidRPr="00084EBC" w:rsidRDefault="00B352B8" w:rsidP="00B352B8">
      <w:pPr>
        <w:spacing w:after="0" w:line="240" w:lineRule="auto"/>
        <w:jc w:val="right"/>
        <w:rPr>
          <w:rFonts w:ascii="Times New Roman" w:hAnsi="Times New Roman" w:cs="Times New Roman"/>
          <w:sz w:val="28"/>
          <w:szCs w:val="28"/>
        </w:rPr>
      </w:pPr>
    </w:p>
    <w:p w:rsidR="00B352B8" w:rsidRPr="00084EBC" w:rsidRDefault="00B352B8" w:rsidP="00B352B8">
      <w:pPr>
        <w:spacing w:after="0" w:line="240" w:lineRule="auto"/>
        <w:ind w:firstLine="709"/>
        <w:jc w:val="both"/>
        <w:rPr>
          <w:rFonts w:ascii="Times New Roman" w:hAnsi="Times New Roman" w:cs="Times New Roman"/>
          <w:b/>
          <w:bCs/>
          <w:sz w:val="28"/>
          <w:szCs w:val="28"/>
        </w:rPr>
      </w:pPr>
      <w:r w:rsidRPr="00084EBC">
        <w:rPr>
          <w:rFonts w:ascii="Times New Roman" w:hAnsi="Times New Roman" w:cs="Times New Roman"/>
          <w:b/>
          <w:bCs/>
          <w:sz w:val="28"/>
          <w:szCs w:val="28"/>
        </w:rPr>
        <w:t>1. Место дисциплины в структуре основной образовательной программы – ППССЗ</w:t>
      </w:r>
    </w:p>
    <w:p w:rsidR="00B352B8" w:rsidRPr="00084EBC" w:rsidRDefault="00B352B8" w:rsidP="00B352B8">
      <w:pPr>
        <w:spacing w:after="0" w:line="240" w:lineRule="auto"/>
        <w:ind w:firstLine="709"/>
        <w:jc w:val="both"/>
        <w:rPr>
          <w:rFonts w:ascii="Times New Roman" w:hAnsi="Times New Roman" w:cs="Times New Roman"/>
          <w:bCs/>
          <w:sz w:val="28"/>
          <w:szCs w:val="28"/>
        </w:rPr>
      </w:pPr>
      <w:r w:rsidRPr="00084EBC">
        <w:rPr>
          <w:rFonts w:ascii="Times New Roman" w:hAnsi="Times New Roman" w:cs="Times New Roman"/>
          <w:sz w:val="28"/>
          <w:szCs w:val="28"/>
        </w:rPr>
        <w:t xml:space="preserve">Учебная дисциплина «Информатика» (ЕН.02) является обязательной частью математического и общего естественнонаучного цикла программы подготовки специалистов среднего звена в соответствии с ФГОС СПО по специальности </w:t>
      </w:r>
      <w:r w:rsidRPr="00084EBC">
        <w:rPr>
          <w:rFonts w:ascii="Times New Roman" w:hAnsi="Times New Roman" w:cs="Times New Roman"/>
          <w:bCs/>
          <w:sz w:val="28"/>
          <w:szCs w:val="28"/>
        </w:rPr>
        <w:t>08.02.08 Монтаж и эксплуатация оборудования и систем газоснабжения.</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b/>
          <w:sz w:val="28"/>
          <w:szCs w:val="28"/>
        </w:rPr>
        <w:t>2. Цель и планируемые результаты освоения дисциплины:</w:t>
      </w:r>
      <w:r w:rsidRPr="00084EBC">
        <w:rPr>
          <w:rFonts w:ascii="Times New Roman" w:hAnsi="Times New Roman" w:cs="Times New Roman"/>
          <w:sz w:val="28"/>
          <w:szCs w:val="28"/>
        </w:rPr>
        <w:t xml:space="preserve"> </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bCs/>
          <w:sz w:val="28"/>
          <w:szCs w:val="28"/>
        </w:rPr>
        <w:t>Цель дисциплины:</w:t>
      </w:r>
      <w:r w:rsidRPr="00084EBC">
        <w:rPr>
          <w:rFonts w:ascii="Times New Roman" w:hAnsi="Times New Roman" w:cs="Times New Roman"/>
          <w:sz w:val="28"/>
          <w:szCs w:val="28"/>
        </w:rPr>
        <w:t xml:space="preserve"> создать необходимую основу для использования средств вычислительной техники и прикладного программного обеспечения при изучении студентами общих и специальных дисциплин в течение всего периода обучения, навыков использования персональных компьютеров в профессиональной работе. </w:t>
      </w:r>
    </w:p>
    <w:p w:rsidR="00B352B8" w:rsidRPr="00084EBC" w:rsidRDefault="00B352B8" w:rsidP="00B352B8">
      <w:pPr>
        <w:tabs>
          <w:tab w:val="left" w:pos="0"/>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Задачей изучения дисциплины является освоение предусмотренного программой теоретического материала и приобретение практических навыков использования персональных компьютеров.</w:t>
      </w:r>
    </w:p>
    <w:p w:rsidR="00B352B8" w:rsidRPr="00084EBC" w:rsidRDefault="00B352B8" w:rsidP="00B352B8">
      <w:pPr>
        <w:tabs>
          <w:tab w:val="left" w:pos="322"/>
        </w:tabs>
        <w:spacing w:after="0" w:line="240" w:lineRule="auto"/>
        <w:jc w:val="both"/>
        <w:rPr>
          <w:rFonts w:ascii="Times New Roman" w:hAnsi="Times New Roman" w:cs="Times New Roman"/>
          <w:sz w:val="28"/>
          <w:szCs w:val="28"/>
        </w:rPr>
      </w:pPr>
    </w:p>
    <w:p w:rsidR="00B352B8" w:rsidRPr="00084EBC" w:rsidRDefault="00B352B8" w:rsidP="00B352B8">
      <w:pPr>
        <w:spacing w:after="0" w:line="240" w:lineRule="auto"/>
        <w:ind w:firstLine="709"/>
        <w:jc w:val="both"/>
        <w:rPr>
          <w:rFonts w:ascii="Times New Roman" w:hAnsi="Times New Roman" w:cs="Times New Roman"/>
          <w:b/>
          <w:sz w:val="28"/>
          <w:szCs w:val="28"/>
        </w:rPr>
      </w:pPr>
      <w:r w:rsidRPr="00084EBC">
        <w:rPr>
          <w:rFonts w:ascii="Times New Roman" w:hAnsi="Times New Roman" w:cs="Times New Roman"/>
          <w:b/>
          <w:bCs/>
          <w:sz w:val="28"/>
          <w:szCs w:val="28"/>
        </w:rPr>
        <w:t>3. Требования</w:t>
      </w:r>
      <w:r w:rsidRPr="00084EBC">
        <w:rPr>
          <w:rFonts w:ascii="Times New Roman" w:hAnsi="Times New Roman" w:cs="Times New Roman"/>
          <w:b/>
          <w:sz w:val="28"/>
          <w:szCs w:val="28"/>
        </w:rPr>
        <w:t xml:space="preserve"> к уровню освоения содержания дисциплины:</w:t>
      </w:r>
    </w:p>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Особое значение дисциплина имеет при формировании и развитии:</w:t>
      </w:r>
    </w:p>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1157"/>
        <w:gridCol w:w="7915"/>
      </w:tblGrid>
      <w:tr w:rsidR="00B352B8" w:rsidRPr="00084EBC" w:rsidTr="00B352B8">
        <w:tc>
          <w:tcPr>
            <w:tcW w:w="1242" w:type="dxa"/>
            <w:shd w:val="clear" w:color="auto" w:fill="auto"/>
          </w:tcPr>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ПК 1.2</w:t>
            </w:r>
          </w:p>
        </w:tc>
        <w:tc>
          <w:tcPr>
            <w:tcW w:w="8754" w:type="dxa"/>
            <w:shd w:val="clear" w:color="auto" w:fill="auto"/>
          </w:tcPr>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084EBC">
              <w:rPr>
                <w:rStyle w:val="ad"/>
                <w:color w:val="00000A"/>
              </w:rPr>
              <w:t>Выполнять расчёт систем газораспределения и газопотребления;</w:t>
            </w:r>
          </w:p>
        </w:tc>
      </w:tr>
      <w:tr w:rsidR="00B352B8" w:rsidRPr="00084EBC" w:rsidTr="00B352B8">
        <w:tc>
          <w:tcPr>
            <w:tcW w:w="1242" w:type="dxa"/>
            <w:shd w:val="clear" w:color="auto" w:fill="auto"/>
          </w:tcPr>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ОК 01</w:t>
            </w:r>
          </w:p>
        </w:tc>
        <w:tc>
          <w:tcPr>
            <w:tcW w:w="8754" w:type="dxa"/>
            <w:shd w:val="clear" w:color="auto" w:fill="auto"/>
          </w:tcPr>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Выбирать способы решения задач профессиональной деятельности применительно к различным контекстам;</w:t>
            </w:r>
          </w:p>
        </w:tc>
      </w:tr>
      <w:tr w:rsidR="00B352B8" w:rsidRPr="00084EBC" w:rsidTr="00B352B8">
        <w:tc>
          <w:tcPr>
            <w:tcW w:w="1242" w:type="dxa"/>
            <w:shd w:val="clear" w:color="auto" w:fill="auto"/>
          </w:tcPr>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ОК 02</w:t>
            </w:r>
          </w:p>
        </w:tc>
        <w:tc>
          <w:tcPr>
            <w:tcW w:w="8754" w:type="dxa"/>
            <w:shd w:val="clear" w:color="auto" w:fill="auto"/>
          </w:tcPr>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Осуществлять поиск, анализ и интерпретацию информации, необходимой для выполнения задач профессиональной деятельности;</w:t>
            </w:r>
          </w:p>
        </w:tc>
      </w:tr>
      <w:tr w:rsidR="00B352B8" w:rsidRPr="00084EBC" w:rsidTr="00B352B8">
        <w:tc>
          <w:tcPr>
            <w:tcW w:w="1242" w:type="dxa"/>
            <w:shd w:val="clear" w:color="auto" w:fill="auto"/>
          </w:tcPr>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ОК 03</w:t>
            </w:r>
          </w:p>
        </w:tc>
        <w:tc>
          <w:tcPr>
            <w:tcW w:w="8754" w:type="dxa"/>
            <w:shd w:val="clear" w:color="auto" w:fill="auto"/>
          </w:tcPr>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Планировать и реализовывать собственное профессиональное и личностное развитие;</w:t>
            </w:r>
          </w:p>
        </w:tc>
      </w:tr>
      <w:tr w:rsidR="00B352B8" w:rsidRPr="00084EBC" w:rsidTr="00B352B8">
        <w:tc>
          <w:tcPr>
            <w:tcW w:w="1242" w:type="dxa"/>
            <w:shd w:val="clear" w:color="auto" w:fill="auto"/>
          </w:tcPr>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ОК 04</w:t>
            </w:r>
          </w:p>
        </w:tc>
        <w:tc>
          <w:tcPr>
            <w:tcW w:w="8754" w:type="dxa"/>
            <w:shd w:val="clear" w:color="auto" w:fill="auto"/>
          </w:tcPr>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Работать в коллективе и команде, эффективно взаимодействовать с коллегами, руководством, клиентами;</w:t>
            </w:r>
          </w:p>
        </w:tc>
      </w:tr>
      <w:tr w:rsidR="00B352B8" w:rsidRPr="00084EBC" w:rsidTr="00B352B8">
        <w:tc>
          <w:tcPr>
            <w:tcW w:w="1242" w:type="dxa"/>
            <w:shd w:val="clear" w:color="auto" w:fill="auto"/>
          </w:tcPr>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ОК 09</w:t>
            </w:r>
          </w:p>
        </w:tc>
        <w:tc>
          <w:tcPr>
            <w:tcW w:w="8754" w:type="dxa"/>
            <w:shd w:val="clear" w:color="auto" w:fill="auto"/>
          </w:tcPr>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Использовать информационные технологии в профессиональной деятельности.</w:t>
            </w:r>
          </w:p>
        </w:tc>
      </w:tr>
    </w:tbl>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8"/>
          <w:szCs w:val="28"/>
        </w:rPr>
      </w:pPr>
    </w:p>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В рамках программы учебной дисциплины обучающимися осваиваются умения и знания:</w:t>
      </w:r>
    </w:p>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253"/>
        <w:gridCol w:w="3856"/>
      </w:tblGrid>
      <w:tr w:rsidR="00B352B8" w:rsidRPr="00084EBC" w:rsidTr="00B352B8">
        <w:tc>
          <w:tcPr>
            <w:tcW w:w="1242" w:type="dxa"/>
            <w:shd w:val="clear" w:color="auto" w:fill="auto"/>
            <w:vAlign w:val="center"/>
          </w:tcPr>
          <w:p w:rsidR="00B352B8" w:rsidRPr="00084EBC" w:rsidRDefault="00B352B8" w:rsidP="00B352B8">
            <w:pPr>
              <w:spacing w:after="0" w:line="240" w:lineRule="auto"/>
              <w:jc w:val="center"/>
              <w:rPr>
                <w:rFonts w:ascii="Times New Roman" w:hAnsi="Times New Roman" w:cs="Times New Roman"/>
                <w:b/>
                <w:sz w:val="24"/>
                <w:szCs w:val="24"/>
              </w:rPr>
            </w:pPr>
            <w:bookmarkStart w:id="25" w:name="_Hlk81055098"/>
            <w:r w:rsidRPr="00084EBC">
              <w:rPr>
                <w:rFonts w:ascii="Times New Roman" w:hAnsi="Times New Roman" w:cs="Times New Roman"/>
                <w:b/>
                <w:sz w:val="24"/>
                <w:szCs w:val="24"/>
              </w:rPr>
              <w:lastRenderedPageBreak/>
              <w:t>Код ПК, ОК</w:t>
            </w:r>
          </w:p>
        </w:tc>
        <w:tc>
          <w:tcPr>
            <w:tcW w:w="4253" w:type="dxa"/>
            <w:shd w:val="clear" w:color="auto" w:fill="auto"/>
            <w:vAlign w:val="center"/>
          </w:tcPr>
          <w:p w:rsidR="00B352B8" w:rsidRPr="00084EBC" w:rsidRDefault="00B352B8" w:rsidP="00B352B8">
            <w:pPr>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Умения</w:t>
            </w:r>
          </w:p>
        </w:tc>
        <w:tc>
          <w:tcPr>
            <w:tcW w:w="3856" w:type="dxa"/>
            <w:shd w:val="clear" w:color="auto" w:fill="auto"/>
            <w:vAlign w:val="center"/>
          </w:tcPr>
          <w:p w:rsidR="00B352B8" w:rsidRPr="00084EBC" w:rsidRDefault="00B352B8" w:rsidP="00B352B8">
            <w:pPr>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Знания</w:t>
            </w:r>
          </w:p>
        </w:tc>
      </w:tr>
      <w:tr w:rsidR="00B352B8" w:rsidRPr="00084EBC" w:rsidTr="00B352B8">
        <w:trPr>
          <w:trHeight w:val="187"/>
        </w:trPr>
        <w:tc>
          <w:tcPr>
            <w:tcW w:w="1242" w:type="dxa"/>
            <w:vMerge w:val="restart"/>
            <w:shd w:val="clear" w:color="auto" w:fill="auto"/>
            <w:vAlign w:val="center"/>
          </w:tcPr>
          <w:p w:rsidR="00B352B8" w:rsidRPr="00084EBC" w:rsidRDefault="00B352B8" w:rsidP="00B352B8">
            <w:pPr>
              <w:spacing w:after="0" w:line="240" w:lineRule="auto"/>
              <w:rPr>
                <w:rFonts w:ascii="Times New Roman" w:hAnsi="Times New Roman" w:cs="Times New Roman"/>
                <w:b/>
                <w:sz w:val="24"/>
                <w:szCs w:val="24"/>
              </w:rPr>
            </w:pPr>
            <w:r w:rsidRPr="00084EBC">
              <w:rPr>
                <w:rFonts w:ascii="Times New Roman" w:hAnsi="Times New Roman" w:cs="Times New Roman"/>
                <w:b/>
                <w:sz w:val="24"/>
                <w:szCs w:val="24"/>
              </w:rPr>
              <w:t>ПК 1.2</w:t>
            </w:r>
          </w:p>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b/>
                <w:sz w:val="24"/>
                <w:szCs w:val="24"/>
              </w:rPr>
              <w:t>ОК 01 – ОК 04, ОК 09</w:t>
            </w:r>
          </w:p>
        </w:tc>
        <w:tc>
          <w:tcPr>
            <w:tcW w:w="4253"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выполнять расчёты с использованием прикладных компьютерных программ</w:t>
            </w:r>
          </w:p>
        </w:tc>
        <w:tc>
          <w:tcPr>
            <w:tcW w:w="3856"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базовые системные программные продукты и пакеты прикладных программ;</w:t>
            </w:r>
          </w:p>
        </w:tc>
      </w:tr>
      <w:tr w:rsidR="00B352B8" w:rsidRPr="00084EBC" w:rsidTr="00B352B8">
        <w:trPr>
          <w:trHeight w:val="122"/>
        </w:trPr>
        <w:tc>
          <w:tcPr>
            <w:tcW w:w="1242" w:type="dxa"/>
            <w:vMerge/>
            <w:shd w:val="clear" w:color="auto" w:fill="auto"/>
            <w:vAlign w:val="center"/>
          </w:tcPr>
          <w:p w:rsidR="00B352B8" w:rsidRPr="00084EBC" w:rsidRDefault="00B352B8" w:rsidP="00B352B8">
            <w:pPr>
              <w:spacing w:after="0" w:line="240" w:lineRule="auto"/>
              <w:jc w:val="center"/>
              <w:rPr>
                <w:rFonts w:ascii="Times New Roman" w:hAnsi="Times New Roman" w:cs="Times New Roman"/>
                <w:b/>
                <w:sz w:val="24"/>
                <w:szCs w:val="24"/>
              </w:rPr>
            </w:pPr>
          </w:p>
        </w:tc>
        <w:tc>
          <w:tcPr>
            <w:tcW w:w="4253"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использовать сеть Интернет и её возможности для организации оперативного обмена информацией</w:t>
            </w:r>
          </w:p>
        </w:tc>
        <w:tc>
          <w:tcPr>
            <w:tcW w:w="3856"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основные положения и принципы построения системы обработки и передачи информации</w:t>
            </w:r>
          </w:p>
        </w:tc>
      </w:tr>
      <w:tr w:rsidR="00B352B8" w:rsidRPr="00084EBC" w:rsidTr="00B352B8">
        <w:trPr>
          <w:trHeight w:val="238"/>
        </w:trPr>
        <w:tc>
          <w:tcPr>
            <w:tcW w:w="1242" w:type="dxa"/>
            <w:vMerge/>
            <w:shd w:val="clear" w:color="auto" w:fill="auto"/>
            <w:vAlign w:val="center"/>
          </w:tcPr>
          <w:p w:rsidR="00B352B8" w:rsidRPr="00084EBC" w:rsidRDefault="00B352B8" w:rsidP="00B352B8">
            <w:pPr>
              <w:spacing w:after="0" w:line="240" w:lineRule="auto"/>
              <w:jc w:val="center"/>
              <w:rPr>
                <w:rFonts w:ascii="Times New Roman" w:hAnsi="Times New Roman" w:cs="Times New Roman"/>
                <w:b/>
                <w:sz w:val="24"/>
                <w:szCs w:val="24"/>
              </w:rPr>
            </w:pPr>
          </w:p>
        </w:tc>
        <w:tc>
          <w:tcPr>
            <w:tcW w:w="4253"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3856"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устройство компьютерных сетей и сетевых технологий обработки и передачи информации</w:t>
            </w:r>
          </w:p>
        </w:tc>
      </w:tr>
      <w:tr w:rsidR="00B352B8" w:rsidRPr="00084EBC" w:rsidTr="00B352B8">
        <w:trPr>
          <w:trHeight w:val="263"/>
        </w:trPr>
        <w:tc>
          <w:tcPr>
            <w:tcW w:w="1242" w:type="dxa"/>
            <w:vMerge/>
            <w:shd w:val="clear" w:color="auto" w:fill="auto"/>
            <w:vAlign w:val="center"/>
          </w:tcPr>
          <w:p w:rsidR="00B352B8" w:rsidRPr="00084EBC" w:rsidRDefault="00B352B8" w:rsidP="00B352B8">
            <w:pPr>
              <w:spacing w:after="0" w:line="240" w:lineRule="auto"/>
              <w:jc w:val="center"/>
              <w:rPr>
                <w:rFonts w:ascii="Times New Roman" w:hAnsi="Times New Roman" w:cs="Times New Roman"/>
                <w:b/>
                <w:sz w:val="24"/>
                <w:szCs w:val="24"/>
              </w:rPr>
            </w:pPr>
          </w:p>
        </w:tc>
        <w:tc>
          <w:tcPr>
            <w:tcW w:w="4253"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обрабатывать и анализировать информацию с применением программных средств и вычислительной техники</w:t>
            </w:r>
          </w:p>
        </w:tc>
        <w:tc>
          <w:tcPr>
            <w:tcW w:w="3856"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методы и приёмы обеспечения информационной безопасности</w:t>
            </w:r>
          </w:p>
        </w:tc>
      </w:tr>
      <w:tr w:rsidR="00B352B8" w:rsidRPr="00084EBC" w:rsidTr="00B352B8">
        <w:trPr>
          <w:trHeight w:val="275"/>
        </w:trPr>
        <w:tc>
          <w:tcPr>
            <w:tcW w:w="1242" w:type="dxa"/>
            <w:vMerge/>
            <w:shd w:val="clear" w:color="auto" w:fill="auto"/>
            <w:vAlign w:val="center"/>
          </w:tcPr>
          <w:p w:rsidR="00B352B8" w:rsidRPr="00084EBC" w:rsidRDefault="00B352B8" w:rsidP="00B352B8">
            <w:pPr>
              <w:spacing w:after="0" w:line="240" w:lineRule="auto"/>
              <w:jc w:val="center"/>
              <w:rPr>
                <w:rFonts w:ascii="Times New Roman" w:hAnsi="Times New Roman" w:cs="Times New Roman"/>
                <w:b/>
                <w:sz w:val="24"/>
                <w:szCs w:val="24"/>
              </w:rPr>
            </w:pPr>
          </w:p>
        </w:tc>
        <w:tc>
          <w:tcPr>
            <w:tcW w:w="4253"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получать информацию в локальных и глобальных компьютерных сетях</w:t>
            </w:r>
          </w:p>
        </w:tc>
        <w:tc>
          <w:tcPr>
            <w:tcW w:w="3856"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методы и средства сбора, обработки, хранения, передачи и накопления информации</w:t>
            </w:r>
          </w:p>
        </w:tc>
      </w:tr>
      <w:tr w:rsidR="00B352B8" w:rsidRPr="00084EBC" w:rsidTr="00B352B8">
        <w:trPr>
          <w:trHeight w:val="187"/>
        </w:trPr>
        <w:tc>
          <w:tcPr>
            <w:tcW w:w="1242" w:type="dxa"/>
            <w:vMerge/>
            <w:shd w:val="clear" w:color="auto" w:fill="auto"/>
            <w:vAlign w:val="center"/>
          </w:tcPr>
          <w:p w:rsidR="00B352B8" w:rsidRPr="00084EBC" w:rsidRDefault="00B352B8" w:rsidP="00B352B8">
            <w:pPr>
              <w:spacing w:after="0" w:line="240" w:lineRule="auto"/>
              <w:jc w:val="center"/>
              <w:rPr>
                <w:rFonts w:ascii="Times New Roman" w:hAnsi="Times New Roman" w:cs="Times New Roman"/>
                <w:b/>
                <w:sz w:val="24"/>
                <w:szCs w:val="24"/>
              </w:rPr>
            </w:pPr>
          </w:p>
        </w:tc>
        <w:tc>
          <w:tcPr>
            <w:tcW w:w="4253"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применять графические редакторы для создания и редактирования изображений</w:t>
            </w:r>
          </w:p>
        </w:tc>
        <w:tc>
          <w:tcPr>
            <w:tcW w:w="3856"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основные принципы, методы и свойства информационных и телекоммуникационных технологий, их эффективность</w:t>
            </w:r>
          </w:p>
        </w:tc>
      </w:tr>
      <w:tr w:rsidR="00B352B8" w:rsidRPr="00084EBC" w:rsidTr="00B352B8">
        <w:trPr>
          <w:trHeight w:val="116"/>
        </w:trPr>
        <w:tc>
          <w:tcPr>
            <w:tcW w:w="1242" w:type="dxa"/>
            <w:vMerge/>
            <w:shd w:val="clear" w:color="auto" w:fill="auto"/>
            <w:vAlign w:val="center"/>
          </w:tcPr>
          <w:p w:rsidR="00B352B8" w:rsidRPr="00084EBC" w:rsidRDefault="00B352B8" w:rsidP="00B352B8">
            <w:pPr>
              <w:spacing w:after="0" w:line="240" w:lineRule="auto"/>
              <w:jc w:val="center"/>
              <w:rPr>
                <w:rFonts w:ascii="Times New Roman" w:hAnsi="Times New Roman" w:cs="Times New Roman"/>
                <w:b/>
                <w:sz w:val="24"/>
                <w:szCs w:val="24"/>
              </w:rPr>
            </w:pPr>
          </w:p>
        </w:tc>
        <w:tc>
          <w:tcPr>
            <w:tcW w:w="4253"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применять компьютерные программы для поиска информации, составления и оформления документов и презентаций</w:t>
            </w:r>
          </w:p>
        </w:tc>
        <w:tc>
          <w:tcPr>
            <w:tcW w:w="3856" w:type="dxa"/>
            <w:shd w:val="clear" w:color="auto" w:fill="auto"/>
            <w:vAlign w:val="center"/>
          </w:tcPr>
          <w:p w:rsidR="00B352B8" w:rsidRPr="00084EBC" w:rsidRDefault="00B352B8" w:rsidP="00B352B8">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общий состав и структуру персональных электронно-вычислительных машин (далее – ЭВМ) и вычислительных систем</w:t>
            </w:r>
          </w:p>
        </w:tc>
      </w:tr>
      <w:bookmarkEnd w:id="25"/>
    </w:tbl>
    <w:p w:rsidR="00B352B8" w:rsidRPr="00084EBC" w:rsidRDefault="00B352B8" w:rsidP="00B352B8">
      <w:pPr>
        <w:spacing w:after="0" w:line="240" w:lineRule="auto"/>
        <w:contextualSpacing/>
        <w:rPr>
          <w:rFonts w:ascii="Times New Roman" w:hAnsi="Times New Roman" w:cs="Times New Roman"/>
          <w:sz w:val="24"/>
          <w:szCs w:val="24"/>
        </w:rPr>
      </w:pPr>
    </w:p>
    <w:p w:rsidR="00B352B8" w:rsidRPr="00084EBC" w:rsidRDefault="00B352B8" w:rsidP="00B352B8">
      <w:pPr>
        <w:pStyle w:val="ac"/>
        <w:shd w:val="clear" w:color="auto" w:fill="FFFFFF"/>
        <w:spacing w:before="0" w:beforeAutospacing="0" w:after="0" w:afterAutospacing="0"/>
        <w:ind w:firstLine="709"/>
        <w:jc w:val="both"/>
        <w:rPr>
          <w:color w:val="000000"/>
          <w:sz w:val="28"/>
          <w:szCs w:val="28"/>
        </w:rPr>
      </w:pPr>
      <w:r w:rsidRPr="00084EBC">
        <w:rPr>
          <w:iCs/>
          <w:color w:val="000000"/>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352B8" w:rsidRPr="00084EBC" w:rsidRDefault="00B352B8" w:rsidP="00B352B8">
      <w:pPr>
        <w:pStyle w:val="ac"/>
        <w:shd w:val="clear" w:color="auto" w:fill="FFFFFF"/>
        <w:spacing w:before="0" w:beforeAutospacing="0" w:after="0" w:afterAutospacing="0"/>
        <w:ind w:firstLine="709"/>
        <w:jc w:val="both"/>
        <w:rPr>
          <w:iCs/>
          <w:sz w:val="28"/>
          <w:szCs w:val="28"/>
        </w:rPr>
      </w:pPr>
      <w:r w:rsidRPr="00084EBC">
        <w:rPr>
          <w:iCs/>
          <w:color w:val="000000"/>
          <w:sz w:val="28"/>
          <w:szCs w:val="28"/>
        </w:rPr>
        <w:t xml:space="preserve">Воспитательный потенциал дисциплины направлен на достижение следующих личностных результатов, составляющих Портрет выпускника СПО, </w:t>
      </w:r>
      <w:r w:rsidRPr="00084EBC">
        <w:rPr>
          <w:iCs/>
          <w:sz w:val="28"/>
          <w:szCs w:val="28"/>
        </w:rPr>
        <w:t>определенного рабочей Программой воспитания:</w:t>
      </w:r>
    </w:p>
    <w:p w:rsidR="00B352B8" w:rsidRPr="00084EBC" w:rsidRDefault="00B352B8" w:rsidP="00B352B8">
      <w:pPr>
        <w:pStyle w:val="ac"/>
        <w:shd w:val="clear" w:color="auto" w:fill="FFFFFF"/>
        <w:spacing w:before="0" w:beforeAutospacing="0" w:after="0" w:afterAutospacing="0"/>
        <w:jc w:val="both"/>
        <w:rPr>
          <w:iCs/>
          <w:sz w:val="28"/>
          <w:szCs w:val="28"/>
        </w:rPr>
      </w:pPr>
    </w:p>
    <w:tbl>
      <w:tblPr>
        <w:tblW w:w="9409" w:type="dxa"/>
        <w:tblCellSpacing w:w="0" w:type="dxa"/>
        <w:tblLayout w:type="fixed"/>
        <w:tblLook w:val="04A0" w:firstRow="1" w:lastRow="0" w:firstColumn="1" w:lastColumn="0" w:noHBand="0" w:noVBand="1"/>
      </w:tblPr>
      <w:tblGrid>
        <w:gridCol w:w="1210"/>
        <w:gridCol w:w="8199"/>
      </w:tblGrid>
      <w:tr w:rsidR="00B352B8" w:rsidRPr="00084EBC" w:rsidTr="00B352B8">
        <w:trPr>
          <w:trHeight w:val="1603"/>
          <w:tblCellSpacing w:w="0" w:type="dxa"/>
        </w:trPr>
        <w:tc>
          <w:tcPr>
            <w:tcW w:w="1210" w:type="dxa"/>
          </w:tcPr>
          <w:p w:rsidR="00B352B8" w:rsidRPr="00084EBC" w:rsidRDefault="00B352B8" w:rsidP="00B352B8">
            <w:pPr>
              <w:spacing w:after="0" w:line="240" w:lineRule="auto"/>
              <w:rPr>
                <w:rFonts w:ascii="Times New Roman" w:eastAsia="Times New Roman" w:hAnsi="Times New Roman" w:cs="Times New Roman"/>
              </w:rPr>
            </w:pPr>
            <w:r w:rsidRPr="00084EBC">
              <w:rPr>
                <w:rFonts w:ascii="Times New Roman" w:eastAsia="Times New Roman" w:hAnsi="Times New Roman" w:cs="Times New Roman"/>
                <w:sz w:val="28"/>
                <w:szCs w:val="28"/>
                <w:shd w:val="clear" w:color="auto" w:fill="FFFFFF"/>
              </w:rPr>
              <w:t>ЛР 1</w:t>
            </w:r>
          </w:p>
        </w:tc>
        <w:tc>
          <w:tcPr>
            <w:tcW w:w="8199" w:type="dxa"/>
            <w:vAlign w:val="center"/>
          </w:tcPr>
          <w:p w:rsidR="00B352B8" w:rsidRPr="00084EBC" w:rsidRDefault="00B352B8" w:rsidP="00B352B8">
            <w:pPr>
              <w:spacing w:after="0" w:line="240" w:lineRule="auto"/>
              <w:jc w:val="both"/>
              <w:rPr>
                <w:rFonts w:ascii="Times New Roman" w:eastAsia="Times New Roman" w:hAnsi="Times New Roman" w:cs="Times New Roman"/>
              </w:rPr>
            </w:pPr>
            <w:r w:rsidRPr="00084EBC">
              <w:rPr>
                <w:rFonts w:ascii="Times New Roman" w:eastAsia="Times New Roman" w:hAnsi="Times New Roman" w:cs="Times New Roman"/>
                <w:sz w:val="28"/>
                <w:szCs w:val="28"/>
                <w:shd w:val="clear" w:color="auto" w:fill="FFFFFF"/>
              </w:rPr>
              <w:t xml:space="preserve">Осознающий себя гражданином России и защитником Отечества, выражающий свою российскую идентичность в поликультурном и </w:t>
            </w:r>
            <w:proofErr w:type="gramStart"/>
            <w:r w:rsidRPr="00084EBC">
              <w:rPr>
                <w:rFonts w:ascii="Times New Roman" w:eastAsia="Times New Roman" w:hAnsi="Times New Roman" w:cs="Times New Roman"/>
                <w:sz w:val="28"/>
                <w:szCs w:val="28"/>
                <w:shd w:val="clear" w:color="auto" w:fill="FFFFFF"/>
              </w:rPr>
              <w:t>многоконфессиональном российском обществе</w:t>
            </w:r>
            <w:proofErr w:type="gramEnd"/>
            <w:r w:rsidRPr="00084EBC">
              <w:rPr>
                <w:rFonts w:ascii="Times New Roman" w:eastAsia="Times New Roman" w:hAnsi="Times New Roman" w:cs="Times New Roman"/>
                <w:sz w:val="28"/>
                <w:szCs w:val="28"/>
                <w:shd w:val="clear" w:color="auto" w:fill="FFFFFF"/>
              </w:rPr>
              <w:t xml:space="preserve">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B352B8" w:rsidRPr="00084EBC" w:rsidTr="00B352B8">
        <w:trPr>
          <w:trHeight w:val="4182"/>
          <w:tblCellSpacing w:w="0" w:type="dxa"/>
        </w:trPr>
        <w:tc>
          <w:tcPr>
            <w:tcW w:w="1210" w:type="dxa"/>
          </w:tcPr>
          <w:p w:rsidR="00B352B8" w:rsidRPr="00084EBC" w:rsidRDefault="00B352B8" w:rsidP="00B352B8">
            <w:pPr>
              <w:spacing w:after="0" w:line="240" w:lineRule="auto"/>
              <w:rPr>
                <w:rFonts w:ascii="Times New Roman" w:eastAsia="Times New Roman" w:hAnsi="Times New Roman" w:cs="Times New Roman"/>
              </w:rPr>
            </w:pPr>
            <w:r w:rsidRPr="00084EBC">
              <w:rPr>
                <w:rFonts w:ascii="Times New Roman" w:eastAsia="Times New Roman" w:hAnsi="Times New Roman" w:cs="Times New Roman"/>
                <w:sz w:val="28"/>
                <w:szCs w:val="28"/>
                <w:shd w:val="clear" w:color="auto" w:fill="FFFFFF"/>
              </w:rPr>
              <w:lastRenderedPageBreak/>
              <w:t>ЛР 4</w:t>
            </w:r>
          </w:p>
        </w:tc>
        <w:tc>
          <w:tcPr>
            <w:tcW w:w="8199" w:type="dxa"/>
            <w:vAlign w:val="center"/>
          </w:tcPr>
          <w:p w:rsidR="00B352B8" w:rsidRPr="00084EBC" w:rsidRDefault="00B352B8" w:rsidP="00B352B8">
            <w:pPr>
              <w:spacing w:after="0" w:line="240" w:lineRule="auto"/>
              <w:jc w:val="both"/>
              <w:rPr>
                <w:rFonts w:ascii="Times New Roman" w:eastAsia="Times New Roman" w:hAnsi="Times New Roman" w:cs="Times New Roman"/>
              </w:rPr>
            </w:pPr>
            <w:r w:rsidRPr="00084EBC">
              <w:rPr>
                <w:rFonts w:ascii="Times New Roman" w:eastAsia="Times New Roman" w:hAnsi="Times New Roman" w:cs="Times New Roman"/>
                <w:sz w:val="28"/>
                <w:szCs w:val="28"/>
                <w:shd w:val="clear" w:color="auto" w:fill="FFFFFF"/>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352B8" w:rsidRPr="00084EBC" w:rsidTr="00B352B8">
        <w:trPr>
          <w:trHeight w:val="2248"/>
          <w:tblCellSpacing w:w="0" w:type="dxa"/>
        </w:trPr>
        <w:tc>
          <w:tcPr>
            <w:tcW w:w="1210" w:type="dxa"/>
          </w:tcPr>
          <w:p w:rsidR="00B352B8" w:rsidRPr="00084EBC" w:rsidRDefault="00B352B8" w:rsidP="00B352B8">
            <w:pPr>
              <w:spacing w:after="0" w:line="240" w:lineRule="auto"/>
              <w:rPr>
                <w:rFonts w:ascii="Times New Roman" w:eastAsia="Times New Roman" w:hAnsi="Times New Roman" w:cs="Times New Roman"/>
              </w:rPr>
            </w:pPr>
            <w:r w:rsidRPr="00084EBC">
              <w:rPr>
                <w:rFonts w:ascii="Times New Roman" w:eastAsia="Times New Roman" w:hAnsi="Times New Roman" w:cs="Times New Roman"/>
                <w:sz w:val="28"/>
                <w:szCs w:val="28"/>
                <w:shd w:val="clear" w:color="auto" w:fill="FFFFFF"/>
              </w:rPr>
              <w:t>ЛР 7</w:t>
            </w:r>
          </w:p>
        </w:tc>
        <w:tc>
          <w:tcPr>
            <w:tcW w:w="8199" w:type="dxa"/>
            <w:vAlign w:val="center"/>
          </w:tcPr>
          <w:p w:rsidR="00B352B8" w:rsidRPr="00084EBC" w:rsidRDefault="00B352B8" w:rsidP="00B352B8">
            <w:pPr>
              <w:spacing w:after="0" w:line="240" w:lineRule="auto"/>
              <w:ind w:firstLine="33"/>
              <w:jc w:val="both"/>
              <w:rPr>
                <w:rFonts w:ascii="Times New Roman" w:eastAsia="Times New Roman" w:hAnsi="Times New Roman" w:cs="Times New Roman"/>
              </w:rPr>
            </w:pPr>
            <w:r w:rsidRPr="00084EBC">
              <w:rPr>
                <w:rFonts w:ascii="Times New Roman" w:eastAsia="Times New Roman" w:hAnsi="Times New Roman" w:cs="Times New Roman"/>
                <w:sz w:val="28"/>
                <w:szCs w:val="28"/>
                <w:shd w:val="clear" w:color="auto" w:fill="FFFFFF"/>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r w:rsidRPr="00084EBC">
              <w:rPr>
                <w:rFonts w:ascii="Times New Roman" w:eastAsia="Times New Roman" w:hAnsi="Times New Roman" w:cs="Times New Roman"/>
                <w:sz w:val="28"/>
                <w:szCs w:val="28"/>
              </w:rPr>
              <w:t> </w:t>
            </w:r>
            <w:r w:rsidRPr="00084EBC">
              <w:rPr>
                <w:rFonts w:ascii="Times New Roman" w:eastAsia="Times New Roman" w:hAnsi="Times New Roman" w:cs="Times New Roman"/>
                <w:sz w:val="28"/>
                <w:szCs w:val="28"/>
                <w:shd w:val="clear" w:color="auto" w:fill="FFFFFF"/>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B352B8" w:rsidRPr="00084EBC" w:rsidTr="00B352B8">
        <w:trPr>
          <w:trHeight w:val="506"/>
          <w:tblCellSpacing w:w="0" w:type="dxa"/>
        </w:trPr>
        <w:tc>
          <w:tcPr>
            <w:tcW w:w="1210" w:type="dxa"/>
            <w:vMerge w:val="restart"/>
          </w:tcPr>
          <w:p w:rsidR="00B352B8" w:rsidRPr="00084EBC" w:rsidRDefault="00B352B8" w:rsidP="00B352B8">
            <w:pPr>
              <w:spacing w:after="0" w:line="240" w:lineRule="auto"/>
              <w:rPr>
                <w:rFonts w:ascii="Times New Roman" w:eastAsia="Times New Roman" w:hAnsi="Times New Roman" w:cs="Times New Roman"/>
                <w:sz w:val="28"/>
                <w:szCs w:val="28"/>
                <w:shd w:val="clear" w:color="auto" w:fill="FFFFFF"/>
              </w:rPr>
            </w:pPr>
            <w:r w:rsidRPr="00084EBC">
              <w:rPr>
                <w:rFonts w:ascii="Times New Roman" w:eastAsia="Times New Roman" w:hAnsi="Times New Roman" w:cs="Times New Roman"/>
                <w:sz w:val="28"/>
                <w:szCs w:val="28"/>
                <w:shd w:val="clear" w:color="auto" w:fill="FFFFFF"/>
              </w:rPr>
              <w:t>ЛР 9</w:t>
            </w:r>
          </w:p>
        </w:tc>
        <w:tc>
          <w:tcPr>
            <w:tcW w:w="8199" w:type="dxa"/>
            <w:vMerge w:val="restart"/>
            <w:vAlign w:val="center"/>
          </w:tcPr>
          <w:p w:rsidR="00B352B8" w:rsidRPr="00084EBC" w:rsidRDefault="00B352B8" w:rsidP="00B352B8">
            <w:pPr>
              <w:spacing w:after="0" w:line="240" w:lineRule="auto"/>
              <w:jc w:val="both"/>
              <w:rPr>
                <w:rFonts w:ascii="Times New Roman" w:eastAsia="Times New Roman" w:hAnsi="Times New Roman" w:cs="Times New Roman"/>
              </w:rPr>
            </w:pPr>
            <w:r w:rsidRPr="00084EBC">
              <w:rPr>
                <w:rFonts w:ascii="Times New Roman" w:eastAsia="Times New Roman" w:hAnsi="Times New Roman" w:cs="Times New Roman"/>
                <w:sz w:val="28"/>
                <w:szCs w:val="28"/>
                <w:shd w:val="clear" w:color="auto" w:fill="FFFFFF"/>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084EBC">
              <w:rPr>
                <w:rFonts w:ascii="Times New Roman" w:eastAsia="Times New Roman" w:hAnsi="Times New Roman" w:cs="Times New Roman"/>
                <w:sz w:val="28"/>
                <w:szCs w:val="28"/>
                <w:shd w:val="clear" w:color="auto" w:fill="FFFFFF"/>
              </w:rPr>
              <w:t>психоактивных</w:t>
            </w:r>
            <w:proofErr w:type="spellEnd"/>
            <w:r w:rsidRPr="00084EBC">
              <w:rPr>
                <w:rFonts w:ascii="Times New Roman" w:eastAsia="Times New Roman" w:hAnsi="Times New Roman" w:cs="Times New Roman"/>
                <w:sz w:val="28"/>
                <w:szCs w:val="28"/>
                <w:shd w:val="clear" w:color="auto" w:fill="FFFFFF"/>
              </w:rPr>
              <w:t xml:space="preserve"> веществ, азартных игр, любых форм зависимостей), деструктивного поведения в обществе, в том числе в цифровой среде.</w:t>
            </w:r>
          </w:p>
        </w:tc>
      </w:tr>
      <w:tr w:rsidR="00B352B8" w:rsidRPr="00084EBC" w:rsidTr="00B352B8">
        <w:trPr>
          <w:trHeight w:val="3222"/>
          <w:tblCellSpacing w:w="0" w:type="dxa"/>
        </w:trPr>
        <w:tc>
          <w:tcPr>
            <w:tcW w:w="1210" w:type="dxa"/>
          </w:tcPr>
          <w:p w:rsidR="00B352B8" w:rsidRPr="00084EBC" w:rsidRDefault="00B352B8" w:rsidP="00B352B8">
            <w:pPr>
              <w:spacing w:after="0" w:line="240" w:lineRule="auto"/>
              <w:rPr>
                <w:rFonts w:ascii="Times New Roman" w:eastAsia="Times New Roman" w:hAnsi="Times New Roman" w:cs="Times New Roman"/>
              </w:rPr>
            </w:pPr>
            <w:r w:rsidRPr="00084EBC">
              <w:rPr>
                <w:rFonts w:ascii="Times New Roman" w:eastAsia="Times New Roman" w:hAnsi="Times New Roman" w:cs="Times New Roman"/>
                <w:sz w:val="28"/>
                <w:szCs w:val="28"/>
                <w:shd w:val="clear" w:color="auto" w:fill="FFFFFF"/>
              </w:rPr>
              <w:t>ЛР 10</w:t>
            </w:r>
          </w:p>
        </w:tc>
        <w:tc>
          <w:tcPr>
            <w:tcW w:w="8199" w:type="dxa"/>
            <w:vAlign w:val="center"/>
          </w:tcPr>
          <w:p w:rsidR="00B352B8" w:rsidRPr="00084EBC" w:rsidRDefault="00B352B8" w:rsidP="00B352B8">
            <w:pPr>
              <w:spacing w:after="0" w:line="240" w:lineRule="auto"/>
              <w:jc w:val="both"/>
              <w:rPr>
                <w:rFonts w:ascii="Times New Roman" w:eastAsia="Times New Roman" w:hAnsi="Times New Roman" w:cs="Times New Roman"/>
              </w:rPr>
            </w:pPr>
            <w:r w:rsidRPr="00084EBC">
              <w:rPr>
                <w:rFonts w:ascii="Times New Roman" w:eastAsia="Times New Roman" w:hAnsi="Times New Roman" w:cs="Times New Roman"/>
                <w:sz w:val="28"/>
                <w:szCs w:val="28"/>
                <w:shd w:val="clear" w:color="auto" w:fill="FFFFFF"/>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B352B8" w:rsidRPr="00084EBC" w:rsidTr="00B352B8">
        <w:trPr>
          <w:trHeight w:val="959"/>
          <w:tblCellSpacing w:w="0" w:type="dxa"/>
        </w:trPr>
        <w:tc>
          <w:tcPr>
            <w:tcW w:w="1210" w:type="dxa"/>
          </w:tcPr>
          <w:p w:rsidR="00B352B8" w:rsidRPr="00084EBC" w:rsidRDefault="00B352B8" w:rsidP="00B352B8">
            <w:pPr>
              <w:spacing w:after="0" w:line="240" w:lineRule="auto"/>
              <w:rPr>
                <w:rFonts w:ascii="Times New Roman" w:eastAsia="Times New Roman" w:hAnsi="Times New Roman" w:cs="Times New Roman"/>
                <w:sz w:val="28"/>
                <w:szCs w:val="28"/>
                <w:shd w:val="clear" w:color="auto" w:fill="FFFFFF"/>
              </w:rPr>
            </w:pPr>
            <w:r w:rsidRPr="00084EBC">
              <w:rPr>
                <w:rFonts w:ascii="Times New Roman" w:eastAsia="Times New Roman" w:hAnsi="Times New Roman" w:cs="Times New Roman"/>
                <w:sz w:val="28"/>
                <w:szCs w:val="28"/>
                <w:shd w:val="clear" w:color="auto" w:fill="FFFFFF"/>
              </w:rPr>
              <w:t>ЛР 14</w:t>
            </w:r>
          </w:p>
        </w:tc>
        <w:tc>
          <w:tcPr>
            <w:tcW w:w="8199" w:type="dxa"/>
            <w:vAlign w:val="center"/>
          </w:tcPr>
          <w:p w:rsidR="00B352B8" w:rsidRPr="00084EBC" w:rsidRDefault="00B352B8" w:rsidP="00B352B8">
            <w:pPr>
              <w:spacing w:after="0" w:line="240" w:lineRule="auto"/>
              <w:jc w:val="both"/>
              <w:rPr>
                <w:rFonts w:ascii="Times New Roman" w:eastAsia="Times New Roman" w:hAnsi="Times New Roman" w:cs="Times New Roman"/>
                <w:sz w:val="28"/>
                <w:szCs w:val="28"/>
                <w:shd w:val="clear" w:color="auto" w:fill="FFFFFF"/>
              </w:rPr>
            </w:pPr>
            <w:r w:rsidRPr="00084EBC">
              <w:rPr>
                <w:rFonts w:ascii="Times New Roman" w:eastAsia="Times New Roman" w:hAnsi="Times New Roman" w:cs="Times New Roman"/>
                <w:sz w:val="28"/>
                <w:szCs w:val="28"/>
                <w:shd w:val="clear" w:color="auto" w:fill="FFFFFF"/>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r>
    </w:tbl>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b/>
          <w:sz w:val="28"/>
          <w:szCs w:val="28"/>
        </w:rPr>
        <w:t>4. Количество часов на освоение программы дисциплины:</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обязательная образовательная нагрузка с учётом ПА – </w:t>
      </w:r>
      <w:r w:rsidRPr="00084EBC">
        <w:rPr>
          <w:rFonts w:ascii="Times New Roman" w:hAnsi="Times New Roman" w:cs="Times New Roman"/>
          <w:spacing w:val="-4"/>
          <w:sz w:val="28"/>
          <w:szCs w:val="28"/>
        </w:rPr>
        <w:t xml:space="preserve">60 </w:t>
      </w:r>
      <w:r w:rsidRPr="00084EBC">
        <w:rPr>
          <w:rFonts w:ascii="Times New Roman" w:hAnsi="Times New Roman" w:cs="Times New Roman"/>
          <w:sz w:val="28"/>
          <w:szCs w:val="28"/>
        </w:rPr>
        <w:t>ч.,</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объём образовательной нагрузки – 60 ч., </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всего учебных занятий – 56 ч.,</w:t>
      </w:r>
    </w:p>
    <w:p w:rsidR="00B352B8" w:rsidRPr="00084EBC" w:rsidRDefault="00B352B8" w:rsidP="00B352B8">
      <w:pPr>
        <w:spacing w:after="0" w:line="240" w:lineRule="auto"/>
        <w:ind w:firstLine="709"/>
        <w:jc w:val="both"/>
        <w:rPr>
          <w:rFonts w:ascii="Times New Roman" w:hAnsi="Times New Roman" w:cs="Times New Roman"/>
          <w:b/>
          <w:sz w:val="28"/>
          <w:szCs w:val="28"/>
        </w:rPr>
      </w:pPr>
      <w:r w:rsidRPr="00084EBC">
        <w:rPr>
          <w:rFonts w:ascii="Times New Roman" w:hAnsi="Times New Roman" w:cs="Times New Roman"/>
          <w:b/>
          <w:sz w:val="28"/>
          <w:szCs w:val="28"/>
        </w:rPr>
        <w:t>в том числе:</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теоретических – 10 ч.,</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практических – 44 ч.,</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самостоятельная работа обучающегося – </w:t>
      </w:r>
      <w:r w:rsidRPr="00084EBC">
        <w:rPr>
          <w:rFonts w:ascii="Times New Roman" w:hAnsi="Times New Roman" w:cs="Times New Roman"/>
          <w:spacing w:val="-4"/>
          <w:sz w:val="28"/>
          <w:szCs w:val="28"/>
        </w:rPr>
        <w:t xml:space="preserve">4 </w:t>
      </w:r>
      <w:r w:rsidRPr="00084EBC">
        <w:rPr>
          <w:rFonts w:ascii="Times New Roman" w:hAnsi="Times New Roman" w:cs="Times New Roman"/>
          <w:sz w:val="28"/>
          <w:szCs w:val="28"/>
        </w:rPr>
        <w:t>ч.</w:t>
      </w:r>
    </w:p>
    <w:p w:rsidR="00B352B8" w:rsidRPr="00084EBC" w:rsidRDefault="00B352B8" w:rsidP="00B352B8">
      <w:pPr>
        <w:tabs>
          <w:tab w:val="left" w:pos="322"/>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Форма аттестации – </w:t>
      </w:r>
      <w:r w:rsidRPr="00084EBC">
        <w:rPr>
          <w:rFonts w:ascii="Times New Roman" w:hAnsi="Times New Roman" w:cs="Times New Roman"/>
          <w:b/>
          <w:bCs/>
          <w:sz w:val="28"/>
          <w:szCs w:val="28"/>
        </w:rPr>
        <w:t>дифференцированный зачёт</w:t>
      </w:r>
      <w:r w:rsidRPr="00084EBC">
        <w:rPr>
          <w:rFonts w:ascii="Times New Roman" w:hAnsi="Times New Roman" w:cs="Times New Roman"/>
          <w:sz w:val="28"/>
          <w:szCs w:val="28"/>
        </w:rPr>
        <w:t>.</w:t>
      </w:r>
    </w:p>
    <w:p w:rsidR="00B352B8" w:rsidRPr="00084EBC" w:rsidRDefault="00B352B8" w:rsidP="00B352B8">
      <w:pPr>
        <w:tabs>
          <w:tab w:val="left" w:pos="322"/>
        </w:tabs>
        <w:spacing w:after="0" w:line="240" w:lineRule="auto"/>
        <w:jc w:val="both"/>
        <w:rPr>
          <w:rFonts w:ascii="Times New Roman" w:hAnsi="Times New Roman" w:cs="Times New Roman"/>
          <w:b/>
          <w:sz w:val="28"/>
          <w:szCs w:val="28"/>
        </w:rPr>
      </w:pP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b/>
          <w:sz w:val="28"/>
          <w:szCs w:val="28"/>
        </w:rPr>
        <w:t>5. Семестр:</w:t>
      </w:r>
      <w:r w:rsidRPr="00084EBC">
        <w:rPr>
          <w:rFonts w:ascii="Times New Roman" w:hAnsi="Times New Roman" w:cs="Times New Roman"/>
          <w:sz w:val="28"/>
          <w:szCs w:val="28"/>
        </w:rPr>
        <w:t xml:space="preserve"> 3 семестр</w:t>
      </w:r>
    </w:p>
    <w:p w:rsidR="00B352B8" w:rsidRPr="00084EBC" w:rsidRDefault="00B352B8" w:rsidP="00B352B8">
      <w:pPr>
        <w:tabs>
          <w:tab w:val="left" w:pos="1494"/>
        </w:tabs>
        <w:spacing w:after="0" w:line="240" w:lineRule="auto"/>
        <w:jc w:val="both"/>
        <w:rPr>
          <w:rFonts w:ascii="Times New Roman" w:hAnsi="Times New Roman" w:cs="Times New Roman"/>
          <w:sz w:val="28"/>
          <w:szCs w:val="28"/>
        </w:rPr>
      </w:pPr>
    </w:p>
    <w:p w:rsidR="00B352B8" w:rsidRPr="00084EBC" w:rsidRDefault="00B352B8" w:rsidP="00B352B8">
      <w:pPr>
        <w:spacing w:after="0" w:line="240" w:lineRule="auto"/>
        <w:ind w:firstLine="709"/>
        <w:jc w:val="both"/>
        <w:rPr>
          <w:rFonts w:ascii="Times New Roman" w:hAnsi="Times New Roman" w:cs="Times New Roman"/>
          <w:b/>
          <w:sz w:val="28"/>
          <w:szCs w:val="28"/>
        </w:rPr>
      </w:pPr>
      <w:r w:rsidRPr="00084EBC">
        <w:rPr>
          <w:rFonts w:ascii="Times New Roman" w:hAnsi="Times New Roman" w:cs="Times New Roman"/>
          <w:b/>
          <w:sz w:val="28"/>
          <w:szCs w:val="28"/>
        </w:rPr>
        <w:t>6. Основные разделы дисциплины:</w:t>
      </w:r>
    </w:p>
    <w:p w:rsidR="00B352B8" w:rsidRPr="00084EBC" w:rsidRDefault="00B352B8" w:rsidP="00B352B8">
      <w:pPr>
        <w:spacing w:after="0" w:line="240" w:lineRule="auto"/>
        <w:ind w:firstLine="709"/>
        <w:jc w:val="both"/>
        <w:rPr>
          <w:rFonts w:ascii="Times New Roman" w:hAnsi="Times New Roman" w:cs="Times New Roman"/>
          <w:b/>
          <w:bCs/>
          <w:sz w:val="28"/>
          <w:szCs w:val="28"/>
        </w:rPr>
      </w:pPr>
      <w:r w:rsidRPr="00084EBC">
        <w:rPr>
          <w:rFonts w:ascii="Times New Roman" w:hAnsi="Times New Roman" w:cs="Times New Roman"/>
          <w:b/>
          <w:bCs/>
          <w:sz w:val="28"/>
          <w:szCs w:val="28"/>
        </w:rPr>
        <w:t>Раздел 1. Информация и информатика</w:t>
      </w:r>
    </w:p>
    <w:p w:rsidR="00B352B8" w:rsidRPr="00084EBC" w:rsidRDefault="00B352B8" w:rsidP="00B352B8">
      <w:pPr>
        <w:spacing w:after="0" w:line="240" w:lineRule="auto"/>
        <w:ind w:firstLine="709"/>
        <w:jc w:val="both"/>
        <w:rPr>
          <w:rFonts w:ascii="Times New Roman" w:hAnsi="Times New Roman" w:cs="Times New Roman"/>
          <w:bCs/>
          <w:sz w:val="28"/>
          <w:szCs w:val="28"/>
        </w:rPr>
      </w:pPr>
      <w:r w:rsidRPr="00084EBC">
        <w:rPr>
          <w:rFonts w:ascii="Times New Roman" w:hAnsi="Times New Roman" w:cs="Times New Roman"/>
          <w:bCs/>
          <w:sz w:val="28"/>
          <w:szCs w:val="28"/>
        </w:rPr>
        <w:t>Тема 1.1. Информация и информационные процессы</w:t>
      </w:r>
    </w:p>
    <w:p w:rsidR="00B352B8" w:rsidRPr="00084EBC" w:rsidRDefault="00B352B8" w:rsidP="00B352B8">
      <w:pPr>
        <w:spacing w:after="0" w:line="240" w:lineRule="auto"/>
        <w:ind w:firstLine="709"/>
        <w:jc w:val="both"/>
        <w:rPr>
          <w:rFonts w:ascii="Times New Roman" w:hAnsi="Times New Roman" w:cs="Times New Roman"/>
          <w:b/>
          <w:bCs/>
          <w:sz w:val="28"/>
          <w:szCs w:val="28"/>
        </w:rPr>
      </w:pPr>
      <w:r w:rsidRPr="00084EBC">
        <w:rPr>
          <w:rFonts w:ascii="Times New Roman" w:hAnsi="Times New Roman" w:cs="Times New Roman"/>
          <w:b/>
          <w:bCs/>
          <w:sz w:val="28"/>
          <w:szCs w:val="28"/>
        </w:rPr>
        <w:t>Раздел 2. Сетевые технологии</w:t>
      </w:r>
    </w:p>
    <w:p w:rsidR="00B352B8" w:rsidRPr="00084EBC" w:rsidRDefault="00B352B8" w:rsidP="00B352B8">
      <w:pPr>
        <w:spacing w:after="0" w:line="240" w:lineRule="auto"/>
        <w:ind w:firstLine="709"/>
        <w:jc w:val="both"/>
        <w:rPr>
          <w:rFonts w:ascii="Times New Roman" w:hAnsi="Times New Roman" w:cs="Times New Roman"/>
          <w:bCs/>
          <w:sz w:val="28"/>
          <w:szCs w:val="28"/>
        </w:rPr>
      </w:pPr>
      <w:r w:rsidRPr="00084EBC">
        <w:rPr>
          <w:rFonts w:ascii="Times New Roman" w:hAnsi="Times New Roman" w:cs="Times New Roman"/>
          <w:bCs/>
          <w:sz w:val="28"/>
          <w:szCs w:val="28"/>
        </w:rPr>
        <w:t>Тема 2.1. Понятие компьютерной сети. Глобальная сеть Интернет</w:t>
      </w:r>
    </w:p>
    <w:p w:rsidR="00B352B8" w:rsidRPr="00084EBC" w:rsidRDefault="00B352B8" w:rsidP="00B352B8">
      <w:pPr>
        <w:spacing w:after="0" w:line="240" w:lineRule="auto"/>
        <w:ind w:firstLine="709"/>
        <w:jc w:val="both"/>
        <w:rPr>
          <w:rFonts w:ascii="Times New Roman" w:hAnsi="Times New Roman" w:cs="Times New Roman"/>
          <w:b/>
          <w:bCs/>
          <w:sz w:val="28"/>
          <w:szCs w:val="28"/>
        </w:rPr>
      </w:pPr>
      <w:r w:rsidRPr="00084EBC">
        <w:rPr>
          <w:rFonts w:ascii="Times New Roman" w:hAnsi="Times New Roman" w:cs="Times New Roman"/>
          <w:b/>
          <w:bCs/>
          <w:sz w:val="28"/>
          <w:szCs w:val="28"/>
        </w:rPr>
        <w:t>Раздел 3. Пакеты прикладных программ</w:t>
      </w:r>
    </w:p>
    <w:p w:rsidR="00B352B8" w:rsidRPr="00084EBC" w:rsidRDefault="00B352B8" w:rsidP="00B352B8">
      <w:pPr>
        <w:spacing w:after="0" w:line="240" w:lineRule="auto"/>
        <w:ind w:firstLine="709"/>
        <w:jc w:val="both"/>
        <w:rPr>
          <w:rFonts w:ascii="Times New Roman" w:hAnsi="Times New Roman" w:cs="Times New Roman"/>
          <w:bCs/>
          <w:sz w:val="28"/>
          <w:szCs w:val="28"/>
        </w:rPr>
      </w:pPr>
      <w:r w:rsidRPr="00084EBC">
        <w:rPr>
          <w:rFonts w:ascii="Times New Roman" w:hAnsi="Times New Roman" w:cs="Times New Roman"/>
          <w:bCs/>
          <w:sz w:val="28"/>
          <w:szCs w:val="28"/>
        </w:rPr>
        <w:t>Тема 3.1.  Технологии обработки текстовой информации и мультимедиа</w:t>
      </w:r>
    </w:p>
    <w:p w:rsidR="00B352B8" w:rsidRPr="00084EBC" w:rsidRDefault="00B352B8" w:rsidP="00B352B8">
      <w:pPr>
        <w:spacing w:after="0" w:line="240" w:lineRule="auto"/>
        <w:ind w:firstLine="709"/>
        <w:jc w:val="both"/>
        <w:rPr>
          <w:rFonts w:ascii="Times New Roman" w:hAnsi="Times New Roman" w:cs="Times New Roman"/>
          <w:bCs/>
          <w:sz w:val="28"/>
          <w:szCs w:val="28"/>
        </w:rPr>
      </w:pPr>
      <w:r w:rsidRPr="00084EBC">
        <w:rPr>
          <w:rFonts w:ascii="Times New Roman" w:hAnsi="Times New Roman" w:cs="Times New Roman"/>
          <w:bCs/>
          <w:sz w:val="28"/>
          <w:szCs w:val="28"/>
        </w:rPr>
        <w:t>Тема 3.2. Табличная форма представления информации</w:t>
      </w:r>
    </w:p>
    <w:p w:rsidR="00B352B8" w:rsidRPr="00084EBC" w:rsidRDefault="00B352B8" w:rsidP="00B352B8">
      <w:pPr>
        <w:spacing w:after="0" w:line="240" w:lineRule="auto"/>
        <w:ind w:firstLine="709"/>
        <w:jc w:val="both"/>
        <w:rPr>
          <w:rFonts w:ascii="Times New Roman" w:hAnsi="Times New Roman" w:cs="Times New Roman"/>
          <w:bCs/>
          <w:sz w:val="28"/>
          <w:szCs w:val="28"/>
        </w:rPr>
      </w:pPr>
      <w:r w:rsidRPr="00084EBC">
        <w:rPr>
          <w:rFonts w:ascii="Times New Roman" w:hAnsi="Times New Roman" w:cs="Times New Roman"/>
          <w:bCs/>
          <w:sz w:val="28"/>
          <w:szCs w:val="28"/>
        </w:rPr>
        <w:t>Тема 3.3. Технология создания баз данных</w:t>
      </w:r>
    </w:p>
    <w:p w:rsidR="00B352B8" w:rsidRPr="00084EBC" w:rsidRDefault="00B352B8" w:rsidP="00B352B8">
      <w:pPr>
        <w:spacing w:after="0" w:line="240" w:lineRule="auto"/>
        <w:jc w:val="both"/>
        <w:rPr>
          <w:rFonts w:ascii="Times New Roman" w:hAnsi="Times New Roman" w:cs="Times New Roman"/>
          <w:sz w:val="28"/>
          <w:szCs w:val="28"/>
        </w:rPr>
      </w:pPr>
    </w:p>
    <w:p w:rsidR="00B352B8" w:rsidRPr="00084EBC" w:rsidRDefault="00B352B8" w:rsidP="00B352B8">
      <w:pPr>
        <w:spacing w:after="0" w:line="240" w:lineRule="auto"/>
        <w:ind w:firstLine="709"/>
        <w:jc w:val="both"/>
        <w:rPr>
          <w:rFonts w:ascii="Times New Roman" w:hAnsi="Times New Roman" w:cs="Times New Roman"/>
          <w:b/>
          <w:sz w:val="28"/>
          <w:szCs w:val="28"/>
        </w:rPr>
      </w:pPr>
      <w:r w:rsidRPr="00084EBC">
        <w:rPr>
          <w:rFonts w:ascii="Times New Roman" w:hAnsi="Times New Roman" w:cs="Times New Roman"/>
          <w:b/>
          <w:sz w:val="28"/>
          <w:szCs w:val="28"/>
        </w:rPr>
        <w:t xml:space="preserve">7. Авторы: </w:t>
      </w:r>
    </w:p>
    <w:p w:rsidR="00B352B8" w:rsidRPr="00084EBC" w:rsidRDefault="00B352B8" w:rsidP="00B352B8">
      <w:pPr>
        <w:spacing w:after="0" w:line="240" w:lineRule="auto"/>
        <w:ind w:firstLine="709"/>
        <w:jc w:val="both"/>
        <w:rPr>
          <w:rFonts w:ascii="Times New Roman" w:hAnsi="Times New Roman" w:cs="Times New Roman"/>
          <w:b/>
          <w:sz w:val="28"/>
          <w:szCs w:val="28"/>
        </w:rPr>
      </w:pPr>
      <w:proofErr w:type="spellStart"/>
      <w:r w:rsidRPr="00084EBC">
        <w:rPr>
          <w:rFonts w:ascii="Times New Roman" w:hAnsi="Times New Roman" w:cs="Times New Roman"/>
          <w:b/>
          <w:sz w:val="28"/>
          <w:szCs w:val="28"/>
        </w:rPr>
        <w:t>Габова</w:t>
      </w:r>
      <w:proofErr w:type="spellEnd"/>
      <w:r w:rsidRPr="00084EBC">
        <w:rPr>
          <w:rFonts w:ascii="Times New Roman" w:hAnsi="Times New Roman" w:cs="Times New Roman"/>
          <w:b/>
          <w:sz w:val="28"/>
          <w:szCs w:val="28"/>
        </w:rPr>
        <w:t xml:space="preserve"> И.К., </w:t>
      </w:r>
      <w:r w:rsidRPr="00084EBC">
        <w:rPr>
          <w:rFonts w:ascii="Times New Roman" w:hAnsi="Times New Roman" w:cs="Times New Roman"/>
          <w:sz w:val="28"/>
          <w:szCs w:val="28"/>
        </w:rPr>
        <w:t>преподаватель техникума</w:t>
      </w:r>
    </w:p>
    <w:p w:rsidR="007D729A" w:rsidRPr="00084EBC" w:rsidRDefault="007D729A" w:rsidP="007D729A">
      <w:pPr>
        <w:jc w:val="center"/>
        <w:rPr>
          <w:rFonts w:ascii="Times New Roman" w:hAnsi="Times New Roman" w:cs="Times New Roman"/>
          <w:b/>
        </w:rPr>
      </w:pPr>
    </w:p>
    <w:p w:rsidR="007D729A" w:rsidRPr="00084EBC" w:rsidRDefault="007D729A" w:rsidP="007D729A">
      <w:pPr>
        <w:jc w:val="center"/>
        <w:rPr>
          <w:rFonts w:ascii="Times New Roman" w:hAnsi="Times New Roman" w:cs="Times New Roman"/>
          <w:b/>
        </w:rPr>
      </w:pPr>
    </w:p>
    <w:p w:rsidR="00B352B8" w:rsidRPr="00084EBC" w:rsidRDefault="00B352B8" w:rsidP="00B352B8">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АННОТАЦИЯ РАБОЧЕЙ ПРОГРАММЫ</w:t>
      </w:r>
    </w:p>
    <w:p w:rsidR="00B352B8" w:rsidRPr="00084EBC" w:rsidRDefault="00B352B8" w:rsidP="00B352B8">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дисциплины </w:t>
      </w:r>
      <w:r w:rsidRPr="00084EBC">
        <w:rPr>
          <w:rFonts w:ascii="Times New Roman" w:eastAsia="Times New Roman" w:hAnsi="Times New Roman" w:cs="Times New Roman"/>
          <w:b/>
          <w:bCs/>
          <w:sz w:val="28"/>
          <w:szCs w:val="28"/>
          <w:lang w:eastAsia="ru-RU"/>
        </w:rPr>
        <w:t>Экологические основы природопользования</w:t>
      </w:r>
    </w:p>
    <w:p w:rsidR="00B352B8" w:rsidRPr="00084EBC" w:rsidRDefault="00B352B8" w:rsidP="00B352B8">
      <w:pPr>
        <w:spacing w:after="0" w:line="240" w:lineRule="auto"/>
        <w:jc w:val="center"/>
        <w:rPr>
          <w:rFonts w:ascii="Times New Roman" w:eastAsia="Times New Roman" w:hAnsi="Times New Roman" w:cs="Times New Roman"/>
          <w:b/>
          <w:sz w:val="28"/>
          <w:szCs w:val="28"/>
          <w:lang w:eastAsia="ru-RU"/>
        </w:rPr>
      </w:pP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B352B8" w:rsidRPr="00084EBC" w:rsidRDefault="00B352B8" w:rsidP="00B352B8">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B352B8" w:rsidRPr="00084EBC" w:rsidRDefault="00B352B8" w:rsidP="00B352B8">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B352B8" w:rsidRPr="00084EBC" w:rsidRDefault="00B352B8" w:rsidP="00B352B8">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sz w:val="28"/>
          <w:szCs w:val="28"/>
          <w:lang w:eastAsia="ru-RU"/>
        </w:rPr>
        <w:t xml:space="preserve">1. </w:t>
      </w:r>
      <w:r w:rsidRPr="00084EBC">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–ППССЗ</w:t>
      </w:r>
    </w:p>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Calibri" w:hAnsi="Times New Roman" w:cs="Times New Roman"/>
          <w:color w:val="000000"/>
          <w:sz w:val="28"/>
          <w:szCs w:val="28"/>
          <w:lang w:eastAsia="zh-CN"/>
        </w:rPr>
      </w:pPr>
      <w:r w:rsidRPr="00084EBC">
        <w:rPr>
          <w:rFonts w:ascii="Times New Roman" w:eastAsia="Times New Roman" w:hAnsi="Times New Roman" w:cs="Times New Roman"/>
          <w:sz w:val="28"/>
          <w:szCs w:val="28"/>
          <w:lang w:eastAsia="ru-RU"/>
        </w:rPr>
        <w:t xml:space="preserve">Учебная дисциплина «Экологические основы природопользования» (ЕН.03)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Учебная дисциплина «Экологические основы природопользования» обеспечивает формирование и развитие </w:t>
      </w:r>
      <w:r w:rsidRPr="00084EBC">
        <w:rPr>
          <w:rFonts w:ascii="Times New Roman" w:eastAsia="Times New Roman" w:hAnsi="Times New Roman" w:cs="Times New Roman"/>
          <w:sz w:val="28"/>
          <w:szCs w:val="28"/>
          <w:lang w:eastAsia="ru-RU"/>
        </w:rPr>
        <w:lastRenderedPageBreak/>
        <w:t xml:space="preserve">профессиональных и общих компетенций по основным видам деятельности в соответствии с ФГОС СПО по специальности </w:t>
      </w:r>
      <w:r w:rsidRPr="00084EBC">
        <w:rPr>
          <w:rFonts w:ascii="Times New Roman" w:eastAsia="Calibri" w:hAnsi="Times New Roman" w:cs="Times New Roman"/>
          <w:color w:val="000000"/>
          <w:sz w:val="28"/>
          <w:szCs w:val="28"/>
          <w:lang w:eastAsia="zh-CN"/>
        </w:rPr>
        <w:t>08.02.08 Монтаж и эксплуатация оборудования и систем газоснабжения.</w:t>
      </w:r>
    </w:p>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4"/>
          <w:szCs w:val="24"/>
          <w:lang w:eastAsia="ru-RU"/>
        </w:rPr>
      </w:pPr>
    </w:p>
    <w:p w:rsidR="00B352B8" w:rsidRPr="00084EBC" w:rsidRDefault="00B352B8" w:rsidP="00B352B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b/>
          <w:sz w:val="28"/>
          <w:szCs w:val="28"/>
          <w:lang w:eastAsia="ru-RU"/>
        </w:rPr>
        <w:t>2. Цель и планируемые результаты освоения дисциплины</w:t>
      </w:r>
    </w:p>
    <w:p w:rsidR="00B352B8" w:rsidRPr="00084EBC" w:rsidRDefault="00B352B8" w:rsidP="00B352B8">
      <w:pPr>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sz w:val="28"/>
          <w:szCs w:val="28"/>
          <w:lang w:eastAsia="ru-RU"/>
        </w:rPr>
        <w:t>Целью дисциплины «Экологические основы природопользования» является</w:t>
      </w:r>
      <w:r w:rsidRPr="00084EBC">
        <w:rPr>
          <w:rFonts w:ascii="Times New Roman" w:eastAsia="Times New Roman" w:hAnsi="Times New Roman" w:cs="Times New Roman"/>
          <w:b/>
          <w:bCs/>
          <w:sz w:val="28"/>
          <w:szCs w:val="28"/>
          <w:lang w:eastAsia="ru-RU"/>
        </w:rPr>
        <w:t xml:space="preserve"> </w:t>
      </w:r>
      <w:r w:rsidRPr="00084EBC">
        <w:rPr>
          <w:rFonts w:ascii="Times New Roman" w:eastAsia="Times New Roman" w:hAnsi="Times New Roman" w:cs="Times New Roman"/>
          <w:sz w:val="28"/>
          <w:szCs w:val="28"/>
          <w:lang w:eastAsia="ru-RU"/>
        </w:rPr>
        <w:t xml:space="preserve">формирование у обучающихся экологического мировоззрения, приобретение теоретических знаний и практических навыков, необходимых будущим специалистам для принятия экологически и экономически обоснованных решений в области природопользования. </w:t>
      </w:r>
    </w:p>
    <w:p w:rsidR="00B352B8" w:rsidRPr="00084EBC" w:rsidRDefault="00B352B8" w:rsidP="00B352B8">
      <w:pPr>
        <w:spacing w:after="0" w:line="240" w:lineRule="auto"/>
        <w:jc w:val="both"/>
        <w:rPr>
          <w:rFonts w:ascii="Times New Roman" w:eastAsia="Times New Roman" w:hAnsi="Times New Roman" w:cs="Times New Roman"/>
          <w:sz w:val="28"/>
          <w:szCs w:val="28"/>
          <w:lang w:eastAsia="ru-RU"/>
        </w:rPr>
      </w:pPr>
    </w:p>
    <w:p w:rsidR="00B352B8" w:rsidRPr="00084EBC" w:rsidRDefault="00B352B8" w:rsidP="00B352B8">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3. Требования к уровню освоения содержания дисциплины:</w:t>
      </w:r>
    </w:p>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Особое значение дисциплина имеет при формировании и развитии:</w:t>
      </w:r>
    </w:p>
    <w:tbl>
      <w:tblPr>
        <w:tblW w:w="10348" w:type="dxa"/>
        <w:tblInd w:w="-34" w:type="dxa"/>
        <w:tblLook w:val="04A0" w:firstRow="1" w:lastRow="0" w:firstColumn="1" w:lastColumn="0" w:noHBand="0" w:noVBand="1"/>
      </w:tblPr>
      <w:tblGrid>
        <w:gridCol w:w="1101"/>
        <w:gridCol w:w="9247"/>
      </w:tblGrid>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1.1.</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Конструировать элементы систем газораспределения и газопотребления.</w:t>
            </w:r>
          </w:p>
        </w:tc>
      </w:tr>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1.2.</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Выполнять расчет систем газораспределения и газопотребления.</w:t>
            </w:r>
          </w:p>
        </w:tc>
      </w:tr>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1.3.</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sz w:val="28"/>
                <w:szCs w:val="28"/>
                <w:lang w:eastAsia="ru-RU"/>
              </w:rPr>
              <w:t>ПК 1.3. Составлять спецификацию материалов и оборудования на системы газораспределения и газопотребления.</w:t>
            </w:r>
          </w:p>
        </w:tc>
      </w:tr>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1.4.</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Участвовать в разработке проекта производства работ с применением информационных технологий.</w:t>
            </w:r>
          </w:p>
        </w:tc>
      </w:tr>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2.1.</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sz w:val="28"/>
                <w:szCs w:val="28"/>
                <w:shd w:val="clear" w:color="auto" w:fill="FFFFFF"/>
                <w:lang w:eastAsia="ru-RU"/>
              </w:rPr>
              <w:t>Организовывать и выполнять подготовку систем и объектов к строительству и монтажу.</w:t>
            </w:r>
          </w:p>
        </w:tc>
      </w:tr>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2.2.</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Организовывать и выполнять работы по строительству и монтажу систем газораспределения и газопотребления в соответствии с правилами и нормами по охране труда, требованиями пожарной безопасности и охраны окружающей среды.</w:t>
            </w:r>
          </w:p>
        </w:tc>
      </w:tr>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2.3.</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Организовывать и выполнять производственный контроль качества строительно-монтажных работ.</w:t>
            </w:r>
          </w:p>
        </w:tc>
      </w:tr>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2.4.</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Выполнять пусконаладочные работы систем газораспределения и газопотребления.</w:t>
            </w:r>
          </w:p>
        </w:tc>
      </w:tr>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2.5.</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Руководство другими работниками в рамках подразделения при выполнении работ по строительству и монтажу систем газораспределения и газопотребления.</w:t>
            </w:r>
          </w:p>
        </w:tc>
      </w:tr>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3.1.</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Осуществлять контроль и диагностику параметров эксплуатационной пригодности систем газораспределения и газопотребления.</w:t>
            </w:r>
          </w:p>
        </w:tc>
      </w:tr>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bookmarkStart w:id="26" w:name="_Hlk144326530"/>
            <w:r w:rsidRPr="00084EBC">
              <w:rPr>
                <w:rFonts w:ascii="Times New Roman" w:eastAsia="Times New Roman" w:hAnsi="Times New Roman" w:cs="Times New Roman"/>
                <w:bCs/>
                <w:iCs/>
                <w:sz w:val="28"/>
                <w:szCs w:val="28"/>
                <w:lang w:eastAsia="ru-RU"/>
              </w:rPr>
              <w:t>ПК 3.2.</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Осуществлять планирование работ, связанных с эксплуатацией и ремонтом систем газораспределения и газопотребления.</w:t>
            </w:r>
          </w:p>
        </w:tc>
      </w:tr>
      <w:bookmarkEnd w:id="26"/>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3.3.</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Организовывать производство работ по эксплуатации и ремонту систем газораспределения и газопотребления.</w:t>
            </w:r>
          </w:p>
        </w:tc>
      </w:tr>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3.4.</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Осуществлять надзор и контроль за ремонтом и его качеством.</w:t>
            </w:r>
          </w:p>
        </w:tc>
      </w:tr>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3.5.</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tc>
      </w:tr>
      <w:tr w:rsidR="00B352B8" w:rsidRPr="00084EBC" w:rsidTr="00B352B8">
        <w:tc>
          <w:tcPr>
            <w:tcW w:w="1101"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ПК 3.5.</w:t>
            </w:r>
          </w:p>
        </w:tc>
        <w:tc>
          <w:tcPr>
            <w:tcW w:w="9247" w:type="dxa"/>
          </w:tcPr>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bCs/>
                <w:iCs/>
                <w:sz w:val="28"/>
                <w:szCs w:val="28"/>
                <w:lang w:eastAsia="ru-RU"/>
              </w:rPr>
              <w:t>Анализировать и контролировать процесс подачи газа низкого давления и соблюдения правил его потребления в системах газораспределения и газопотребления.</w:t>
            </w:r>
          </w:p>
          <w:p w:rsidR="00B352B8" w:rsidRPr="00084EBC" w:rsidRDefault="00B352B8" w:rsidP="00B352B8">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p>
        </w:tc>
      </w:tr>
      <w:tr w:rsidR="00B352B8" w:rsidRPr="00084EBC" w:rsidTr="00B352B8">
        <w:tc>
          <w:tcPr>
            <w:tcW w:w="1101"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Calibri" w:hAnsi="Times New Roman" w:cs="Times New Roman"/>
                <w:color w:val="000000"/>
                <w:sz w:val="28"/>
                <w:szCs w:val="28"/>
                <w:lang w:eastAsia="zh-CN"/>
              </w:rPr>
              <w:lastRenderedPageBreak/>
              <w:t>ОК 01.</w:t>
            </w:r>
          </w:p>
        </w:tc>
        <w:tc>
          <w:tcPr>
            <w:tcW w:w="9247"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color w:val="000000"/>
                <w:sz w:val="28"/>
                <w:szCs w:val="28"/>
                <w:lang w:eastAsia="ru-RU"/>
              </w:rPr>
              <w:t>Выбирать способы решения задач профессиональной деятельности применительно к различным контекстам;</w:t>
            </w:r>
          </w:p>
        </w:tc>
      </w:tr>
      <w:tr w:rsidR="00B352B8" w:rsidRPr="00084EBC" w:rsidTr="00B352B8">
        <w:tc>
          <w:tcPr>
            <w:tcW w:w="1101"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Calibri" w:hAnsi="Times New Roman" w:cs="Times New Roman"/>
                <w:color w:val="000000"/>
                <w:sz w:val="28"/>
                <w:szCs w:val="28"/>
                <w:lang w:eastAsia="zh-CN"/>
              </w:rPr>
              <w:t>ОК 02.</w:t>
            </w:r>
          </w:p>
        </w:tc>
        <w:tc>
          <w:tcPr>
            <w:tcW w:w="9247"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color w:val="000000"/>
                <w:sz w:val="28"/>
                <w:szCs w:val="28"/>
                <w:lang w:eastAsia="ru-RU"/>
              </w:rPr>
              <w:t>Осуществлять поиск, анализ и интерпретацию информации, необходимой для выполнения задач профессиональной деятельности;</w:t>
            </w:r>
          </w:p>
        </w:tc>
      </w:tr>
      <w:tr w:rsidR="00B352B8" w:rsidRPr="00084EBC" w:rsidTr="00B352B8">
        <w:tc>
          <w:tcPr>
            <w:tcW w:w="1101"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Calibri" w:hAnsi="Times New Roman" w:cs="Times New Roman"/>
                <w:color w:val="000000"/>
                <w:sz w:val="28"/>
                <w:szCs w:val="28"/>
                <w:lang w:eastAsia="zh-CN"/>
              </w:rPr>
              <w:t>ОК 03.</w:t>
            </w:r>
          </w:p>
        </w:tc>
        <w:tc>
          <w:tcPr>
            <w:tcW w:w="9247"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color w:val="000000"/>
                <w:sz w:val="28"/>
                <w:szCs w:val="28"/>
                <w:lang w:eastAsia="ru-RU"/>
              </w:rPr>
              <w:t>Планировать и реализовывать собственное профессиональное и личностное развитие;</w:t>
            </w:r>
          </w:p>
        </w:tc>
      </w:tr>
      <w:tr w:rsidR="00B352B8" w:rsidRPr="00084EBC" w:rsidTr="00B352B8">
        <w:tc>
          <w:tcPr>
            <w:tcW w:w="1101"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Calibri" w:hAnsi="Times New Roman" w:cs="Times New Roman"/>
                <w:color w:val="000000"/>
                <w:sz w:val="28"/>
                <w:szCs w:val="28"/>
                <w:lang w:eastAsia="zh-CN"/>
              </w:rPr>
              <w:t>ОК 04.</w:t>
            </w:r>
          </w:p>
        </w:tc>
        <w:tc>
          <w:tcPr>
            <w:tcW w:w="9247"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color w:val="000000"/>
                <w:sz w:val="28"/>
                <w:szCs w:val="28"/>
                <w:lang w:eastAsia="ru-RU"/>
              </w:rPr>
              <w:t>Работать в коллективе и команде, эффективно взаимодействовать с коллегами, руководством, клиентами;</w:t>
            </w:r>
          </w:p>
        </w:tc>
      </w:tr>
      <w:tr w:rsidR="00B352B8" w:rsidRPr="00084EBC" w:rsidTr="00B352B8">
        <w:tc>
          <w:tcPr>
            <w:tcW w:w="1101"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Calibri" w:hAnsi="Times New Roman" w:cs="Times New Roman"/>
                <w:color w:val="000000"/>
                <w:sz w:val="28"/>
                <w:szCs w:val="28"/>
                <w:lang w:eastAsia="zh-CN"/>
              </w:rPr>
              <w:t>ОК 05.</w:t>
            </w:r>
          </w:p>
        </w:tc>
        <w:tc>
          <w:tcPr>
            <w:tcW w:w="9247"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color w:val="000000"/>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352B8" w:rsidRPr="00084EBC" w:rsidTr="00B352B8">
        <w:tc>
          <w:tcPr>
            <w:tcW w:w="1101"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Calibri" w:hAnsi="Times New Roman" w:cs="Times New Roman"/>
                <w:color w:val="000000"/>
                <w:sz w:val="28"/>
                <w:szCs w:val="28"/>
                <w:lang w:eastAsia="zh-CN"/>
              </w:rPr>
              <w:t>ОК 06.</w:t>
            </w:r>
          </w:p>
        </w:tc>
        <w:tc>
          <w:tcPr>
            <w:tcW w:w="9247"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Times New Roman" w:hAnsi="Times New Roman" w:cs="Times New Roman"/>
                <w:color w:val="000000"/>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B352B8" w:rsidRPr="00084EBC" w:rsidTr="00B352B8">
        <w:tc>
          <w:tcPr>
            <w:tcW w:w="1101"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084EBC">
              <w:rPr>
                <w:rFonts w:ascii="Times New Roman" w:eastAsia="Calibri" w:hAnsi="Times New Roman" w:cs="Times New Roman"/>
                <w:color w:val="000000"/>
                <w:sz w:val="28"/>
                <w:szCs w:val="28"/>
                <w:lang w:eastAsia="zh-CN"/>
              </w:rPr>
              <w:t>ОК 07.</w:t>
            </w:r>
          </w:p>
        </w:tc>
        <w:tc>
          <w:tcPr>
            <w:tcW w:w="9247"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Содействовать сохранению окружающей среды, ресурсосбережению, эффективно действовать в чрезвычайных ситуациях</w:t>
            </w:r>
          </w:p>
        </w:tc>
      </w:tr>
      <w:tr w:rsidR="00B352B8" w:rsidRPr="00084EBC" w:rsidTr="00B352B8">
        <w:tc>
          <w:tcPr>
            <w:tcW w:w="1101" w:type="dxa"/>
            <w:shd w:val="clear" w:color="auto" w:fill="auto"/>
          </w:tcPr>
          <w:p w:rsidR="00B352B8" w:rsidRPr="00084EBC" w:rsidRDefault="00B352B8" w:rsidP="00B352B8">
            <w:pPr>
              <w:keepNext/>
              <w:suppressAutoHyphens/>
              <w:spacing w:after="0" w:line="240" w:lineRule="auto"/>
              <w:jc w:val="both"/>
              <w:outlineLvl w:val="1"/>
              <w:rPr>
                <w:rFonts w:ascii="Times New Roman" w:eastAsia="Calibri" w:hAnsi="Times New Roman" w:cs="Times New Roman"/>
                <w:color w:val="000000"/>
                <w:sz w:val="28"/>
                <w:szCs w:val="28"/>
                <w:lang w:eastAsia="zh-CN"/>
              </w:rPr>
            </w:pPr>
            <w:r w:rsidRPr="00084EBC">
              <w:rPr>
                <w:rFonts w:ascii="Times New Roman" w:eastAsia="Calibri" w:hAnsi="Times New Roman" w:cs="Times New Roman"/>
                <w:color w:val="000000"/>
                <w:sz w:val="28"/>
                <w:szCs w:val="28"/>
                <w:lang w:eastAsia="zh-CN"/>
              </w:rPr>
              <w:t>ОК 09.</w:t>
            </w:r>
          </w:p>
        </w:tc>
        <w:tc>
          <w:tcPr>
            <w:tcW w:w="9247"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Использовать информационные технологии в профессиональной деятельности;</w:t>
            </w:r>
          </w:p>
        </w:tc>
      </w:tr>
      <w:tr w:rsidR="00B352B8" w:rsidRPr="00084EBC" w:rsidTr="00B352B8">
        <w:tc>
          <w:tcPr>
            <w:tcW w:w="1101" w:type="dxa"/>
            <w:shd w:val="clear" w:color="auto" w:fill="auto"/>
          </w:tcPr>
          <w:p w:rsidR="00B352B8" w:rsidRPr="00084EBC" w:rsidRDefault="00B352B8" w:rsidP="00B352B8">
            <w:pPr>
              <w:keepNext/>
              <w:suppressAutoHyphens/>
              <w:spacing w:after="0" w:line="240" w:lineRule="auto"/>
              <w:jc w:val="both"/>
              <w:outlineLvl w:val="1"/>
              <w:rPr>
                <w:rFonts w:ascii="Times New Roman" w:eastAsia="Calibri" w:hAnsi="Times New Roman" w:cs="Times New Roman"/>
                <w:color w:val="000000"/>
                <w:sz w:val="28"/>
                <w:szCs w:val="28"/>
                <w:lang w:eastAsia="zh-CN"/>
              </w:rPr>
            </w:pPr>
            <w:r w:rsidRPr="00084EBC">
              <w:rPr>
                <w:rFonts w:ascii="Times New Roman" w:eastAsia="Calibri" w:hAnsi="Times New Roman" w:cs="Times New Roman"/>
                <w:color w:val="000000"/>
                <w:sz w:val="28"/>
                <w:szCs w:val="28"/>
                <w:lang w:eastAsia="zh-CN"/>
              </w:rPr>
              <w:t>ОК 11.</w:t>
            </w:r>
          </w:p>
        </w:tc>
        <w:tc>
          <w:tcPr>
            <w:tcW w:w="9247" w:type="dxa"/>
            <w:shd w:val="clear" w:color="auto" w:fill="auto"/>
          </w:tcPr>
          <w:p w:rsidR="00B352B8" w:rsidRPr="00084EBC" w:rsidRDefault="00B352B8" w:rsidP="00B352B8">
            <w:pPr>
              <w:keepNext/>
              <w:suppressAutoHyphens/>
              <w:spacing w:after="0" w:line="240" w:lineRule="auto"/>
              <w:jc w:val="both"/>
              <w:outlineLvl w:val="1"/>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B352B8" w:rsidRPr="00084EBC" w:rsidRDefault="00B352B8" w:rsidP="00B352B8">
      <w:pPr>
        <w:suppressAutoHyphens/>
        <w:spacing w:after="0" w:line="240" w:lineRule="auto"/>
        <w:jc w:val="both"/>
        <w:rPr>
          <w:rFonts w:ascii="Times New Roman" w:eastAsia="Times New Roman" w:hAnsi="Times New Roman" w:cs="Times New Roman"/>
          <w:sz w:val="24"/>
          <w:szCs w:val="24"/>
          <w:lang w:eastAsia="ru-RU"/>
        </w:rPr>
      </w:pPr>
    </w:p>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p w:rsidR="00B352B8" w:rsidRPr="00084EBC" w:rsidRDefault="00B352B8" w:rsidP="00B352B8">
      <w:pPr>
        <w:suppressAutoHyphens/>
        <w:spacing w:after="0" w:line="240" w:lineRule="auto"/>
        <w:ind w:firstLine="567"/>
        <w:jc w:val="both"/>
        <w:rPr>
          <w:rFonts w:ascii="Times New Roman" w:eastAsia="Times New Roman" w:hAnsi="Times New Roman" w:cs="Times New Roman"/>
          <w:sz w:val="24"/>
          <w:szCs w:val="24"/>
          <w:lang w:eastAsia="ru-RU"/>
        </w:rPr>
      </w:pP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01"/>
        <w:gridCol w:w="4266"/>
        <w:gridCol w:w="3984"/>
      </w:tblGrid>
      <w:tr w:rsidR="00B352B8" w:rsidRPr="00084EBC" w:rsidTr="004671EB">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jc w:val="center"/>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Код</w:t>
            </w:r>
          </w:p>
          <w:p w:rsidR="00B352B8" w:rsidRPr="00084EBC" w:rsidRDefault="00B352B8" w:rsidP="00B352B8">
            <w:pPr>
              <w:suppressAutoHyphens/>
              <w:spacing w:after="0" w:line="240" w:lineRule="auto"/>
              <w:contextualSpacing/>
              <w:jc w:val="center"/>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ПК, ОК</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jc w:val="center"/>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Умения</w:t>
            </w:r>
          </w:p>
        </w:tc>
        <w:tc>
          <w:tcPr>
            <w:tcW w:w="3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jc w:val="center"/>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Знания</w:t>
            </w:r>
          </w:p>
        </w:tc>
      </w:tr>
      <w:tr w:rsidR="00B352B8" w:rsidRPr="00084EBC" w:rsidTr="004671EB">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01</w:t>
            </w:r>
          </w:p>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02</w:t>
            </w:r>
          </w:p>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ОК 03 </w:t>
            </w:r>
          </w:p>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04</w:t>
            </w:r>
            <w:r w:rsidRPr="00084EBC">
              <w:rPr>
                <w:rFonts w:ascii="Times New Roman" w:eastAsia="Times New Roman" w:hAnsi="Times New Roman" w:cs="Times New Roman"/>
                <w:lang w:eastAsia="ru-RU"/>
              </w:rPr>
              <w:t xml:space="preserve"> </w:t>
            </w:r>
            <w:r w:rsidRPr="00084EBC">
              <w:rPr>
                <w:rFonts w:ascii="Times New Roman" w:eastAsia="Times New Roman" w:hAnsi="Times New Roman" w:cs="Times New Roman"/>
                <w:sz w:val="24"/>
                <w:szCs w:val="24"/>
                <w:lang w:eastAsia="ru-RU"/>
              </w:rPr>
              <w:t xml:space="preserve">ОК 05 </w:t>
            </w:r>
          </w:p>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06</w:t>
            </w:r>
          </w:p>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xml:space="preserve">ОК 07 </w:t>
            </w:r>
          </w:p>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09</w:t>
            </w:r>
          </w:p>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ОК 11</w:t>
            </w:r>
          </w:p>
          <w:p w:rsidR="00B352B8" w:rsidRPr="00084EBC" w:rsidRDefault="00B352B8" w:rsidP="00B352B8">
            <w:pPr>
              <w:suppressAutoHyphens/>
              <w:spacing w:after="0" w:line="240" w:lineRule="auto"/>
              <w:contextualSpacing/>
              <w:jc w:val="center"/>
              <w:rPr>
                <w:rFonts w:ascii="Times New Roman" w:eastAsia="Times New Roman" w:hAnsi="Times New Roman" w:cs="Times New Roman"/>
                <w:sz w:val="24"/>
                <w:szCs w:val="24"/>
                <w:lang w:eastAsia="ru-RU"/>
              </w:rPr>
            </w:pPr>
          </w:p>
          <w:p w:rsidR="00B352B8" w:rsidRPr="00084EBC" w:rsidRDefault="00B352B8" w:rsidP="00B352B8">
            <w:pPr>
              <w:suppressAutoHyphens/>
              <w:spacing w:after="0" w:line="240" w:lineRule="auto"/>
              <w:contextualSpacing/>
              <w:jc w:val="center"/>
              <w:rPr>
                <w:rFonts w:ascii="Times New Roman" w:eastAsia="Times New Roman" w:hAnsi="Times New Roman" w:cs="Times New Roman"/>
                <w:sz w:val="24"/>
                <w:szCs w:val="24"/>
                <w:lang w:eastAsia="ru-RU"/>
              </w:rPr>
            </w:pPr>
          </w:p>
          <w:p w:rsidR="00B352B8" w:rsidRPr="00084EBC" w:rsidRDefault="00B352B8" w:rsidP="00B352B8">
            <w:pPr>
              <w:suppressAutoHyphens/>
              <w:spacing w:after="0" w:line="240" w:lineRule="auto"/>
              <w:contextualSpacing/>
              <w:jc w:val="center"/>
              <w:rPr>
                <w:rFonts w:ascii="Times New Roman" w:eastAsia="Times New Roman" w:hAnsi="Times New Roman" w:cs="Times New Roman"/>
                <w:sz w:val="24"/>
                <w:szCs w:val="24"/>
                <w:lang w:eastAsia="ru-RU"/>
              </w:rPr>
            </w:pPr>
          </w:p>
          <w:p w:rsidR="00B352B8" w:rsidRPr="00084EBC" w:rsidRDefault="00B352B8" w:rsidP="00B352B8">
            <w:pPr>
              <w:suppressAutoHyphens/>
              <w:spacing w:after="0" w:line="240" w:lineRule="auto"/>
              <w:contextualSpacing/>
              <w:jc w:val="center"/>
              <w:rPr>
                <w:rFonts w:ascii="Times New Roman" w:eastAsia="Times New Roman" w:hAnsi="Times New Roman" w:cs="Times New Roman"/>
                <w:sz w:val="24"/>
                <w:szCs w:val="24"/>
                <w:lang w:eastAsia="ru-RU"/>
              </w:rPr>
            </w:pPr>
          </w:p>
          <w:p w:rsidR="00B352B8" w:rsidRPr="00084EBC" w:rsidRDefault="00B352B8" w:rsidP="00B352B8">
            <w:pPr>
              <w:suppressAutoHyphens/>
              <w:spacing w:after="0" w:line="240" w:lineRule="auto"/>
              <w:contextualSpacing/>
              <w:jc w:val="center"/>
              <w:rPr>
                <w:rFonts w:ascii="Times New Roman" w:eastAsia="Times New Roman" w:hAnsi="Times New Roman" w:cs="Times New Roman"/>
                <w:sz w:val="24"/>
                <w:szCs w:val="24"/>
                <w:lang w:eastAsia="ru-RU"/>
              </w:rPr>
            </w:pPr>
          </w:p>
          <w:p w:rsidR="00B352B8" w:rsidRPr="00084EBC" w:rsidRDefault="00B352B8" w:rsidP="00B352B8">
            <w:pPr>
              <w:suppressAutoHyphens/>
              <w:spacing w:after="0" w:line="240" w:lineRule="auto"/>
              <w:contextualSpacing/>
              <w:jc w:val="center"/>
              <w:rPr>
                <w:rFonts w:ascii="Times New Roman" w:eastAsia="Times New Roman" w:hAnsi="Times New Roman" w:cs="Times New Roman"/>
                <w:sz w:val="24"/>
                <w:szCs w:val="24"/>
                <w:lang w:eastAsia="ru-RU"/>
              </w:rPr>
            </w:pPr>
          </w:p>
          <w:p w:rsidR="00B352B8" w:rsidRPr="00084EBC" w:rsidRDefault="00B352B8" w:rsidP="00B352B8">
            <w:pPr>
              <w:suppressAutoHyphens/>
              <w:spacing w:after="0" w:line="240" w:lineRule="auto"/>
              <w:contextualSpacing/>
              <w:jc w:val="center"/>
              <w:rPr>
                <w:rFonts w:ascii="Times New Roman" w:eastAsia="Times New Roman" w:hAnsi="Times New Roman" w:cs="Times New Roman"/>
                <w:sz w:val="24"/>
                <w:szCs w:val="24"/>
                <w:lang w:eastAsia="ru-RU"/>
              </w:rPr>
            </w:pPr>
          </w:p>
          <w:p w:rsidR="00B352B8" w:rsidRPr="00084EBC" w:rsidRDefault="00B352B8" w:rsidP="00B352B8">
            <w:pPr>
              <w:suppressAutoHyphens/>
              <w:spacing w:after="0" w:line="240" w:lineRule="auto"/>
              <w:contextualSpacing/>
              <w:jc w:val="center"/>
              <w:rPr>
                <w:rFonts w:ascii="Times New Roman" w:eastAsia="Times New Roman" w:hAnsi="Times New Roman" w:cs="Times New Roman"/>
                <w:sz w:val="24"/>
                <w:szCs w:val="24"/>
                <w:lang w:eastAsia="ru-RU"/>
              </w:rPr>
            </w:pPr>
          </w:p>
          <w:p w:rsidR="00B352B8" w:rsidRPr="00084EBC" w:rsidRDefault="00B352B8" w:rsidP="00B352B8">
            <w:pPr>
              <w:suppressAutoHyphens/>
              <w:spacing w:after="0" w:line="240" w:lineRule="auto"/>
              <w:contextualSpacing/>
              <w:jc w:val="center"/>
              <w:rPr>
                <w:rFonts w:ascii="Times New Roman" w:eastAsia="Times New Roman" w:hAnsi="Times New Roman" w:cs="Times New Roman"/>
                <w:sz w:val="24"/>
                <w:szCs w:val="24"/>
                <w:lang w:eastAsia="ru-RU"/>
              </w:rPr>
            </w:pP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оценивать эффективность выбранных методов; определять необходимые источники информации; применять специализированное программное обеспечение и технологии автоматизированной обработки информации для сбора, хранения и обработки информации о природных и природно-антропогенных объектах и мониторингу окружающей среды; планировать  процесс поиска; структурировать получаемую информацию; выделять наиболее значимое в перечне экологической информации; оценивать практическую значимость результатов поиска; оформлять результаты поиска;</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xml:space="preserve">- применять средства и методы познания окружающей среды для интеллектуального развития, повышения культурного уровня и </w:t>
            </w:r>
            <w:r w:rsidRPr="00084EBC">
              <w:rPr>
                <w:rFonts w:ascii="Times New Roman" w:eastAsia="Times New Roman" w:hAnsi="Times New Roman" w:cs="Times New Roman"/>
                <w:iCs/>
                <w:sz w:val="24"/>
                <w:szCs w:val="24"/>
                <w:lang w:eastAsia="ru-RU"/>
              </w:rPr>
              <w:lastRenderedPageBreak/>
              <w:t>профессиональной компетенции; применять современную научную профессиональную терминологию; определять и выстраивать траектории профессионального развития и экологического самообразования;</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анализировать и прогнозировать экологические последствия международного сотрудничества в области природопользования и охраны окружающей среды;</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соблюдать нормы экологической безопасности; оценить чрезвычайную ситуацию, составить алгоритм действий и определять необходимые ресурсы для её устранения;</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оценивать воздействия на окружающую среду; понимать, излагать и критически анализировать базовую информацию в области экологии и природопользования;</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использовать теоретические знания экологии в практической деятельности;</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xml:space="preserve"> 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окружающую среду; использовать нормативные акты по рациональному природопользованию окружающей среды; оформлять документацию по исполнению правил и требований пожарной безопасности и охраны окружающей среды.</w:t>
            </w:r>
          </w:p>
        </w:tc>
        <w:tc>
          <w:tcPr>
            <w:tcW w:w="3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lastRenderedPageBreak/>
              <w:t xml:space="preserve">-  основные экологические понятия и термины; методы экологической науки; </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методы и средства обработки, хранения и накопления информации о природных и природно-антропогенных объектах; основные этапы организации документооборота о природных и природно-антропогенных объектах;</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xml:space="preserve">-законы функционирования природных систем; основы рационального природопользования; особенности взаимодействия общества и природы; </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совместимость человеческой цивилизации с законами биосферы;</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xml:space="preserve">-особенности социального и культурного контекста; правила </w:t>
            </w:r>
            <w:r w:rsidRPr="00084EBC">
              <w:rPr>
                <w:rFonts w:ascii="Times New Roman" w:eastAsia="Times New Roman" w:hAnsi="Times New Roman" w:cs="Times New Roman"/>
                <w:iCs/>
                <w:sz w:val="24"/>
                <w:szCs w:val="24"/>
                <w:lang w:eastAsia="ru-RU"/>
              </w:rPr>
              <w:lastRenderedPageBreak/>
              <w:t>оформления документов и построения устных сообщений;</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-принципы и правила международного сотрудничества в области природопользования и охраны окружающей среды;</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правила экологической безопасности при ведении профессиональной деятельности; основные виды чрезвычайных событий природного и техногенного происхождения, опасные явления, порождаемые их действием;</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основы природопользования, экономики природопользования, устойчивого развития, оценки воздействия на окружающую среду, правовых основ природопользования и охраны окружающей среды;</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теоретические основы экологического мониторинга; принципы размещения производства; основные источники техногенного воздействия на окружающую среду; нормирования и снижения загрязнения окружающей среды, техногенных систем и экологического риска;</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bCs/>
                <w:iCs/>
                <w:sz w:val="24"/>
                <w:szCs w:val="24"/>
                <w:lang w:eastAsia="ru-RU"/>
              </w:rPr>
            </w:pPr>
            <w:r w:rsidRPr="00084EBC">
              <w:rPr>
                <w:rFonts w:ascii="Times New Roman" w:eastAsia="Times New Roman" w:hAnsi="Times New Roman" w:cs="Times New Roman"/>
                <w:iCs/>
                <w:sz w:val="24"/>
                <w:szCs w:val="24"/>
                <w:lang w:eastAsia="ru-RU"/>
              </w:rPr>
              <w:t>- требования нормативных документов в области охраны окружающей среды; 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 правила ведения документации по контролю исполнения требований охраны окружающей среды; меры административной и уголовной ответственности, применяемые при нарушении требований к охране окружающей среды.</w:t>
            </w:r>
          </w:p>
        </w:tc>
      </w:tr>
      <w:tr w:rsidR="00B352B8" w:rsidRPr="00084EBC" w:rsidTr="004671EB">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ПК 1.1 ПК 1.2</w:t>
            </w:r>
          </w:p>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ПК 1.3</w:t>
            </w:r>
          </w:p>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оценивать воздействия на окружающую среду; понимать, излагать и критически анализировать базовую информацию в области экологии и природопользования</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lastRenderedPageBreak/>
              <w:t>- использовать теоретические знания экологии в практической деятельности;</w:t>
            </w:r>
          </w:p>
        </w:tc>
        <w:tc>
          <w:tcPr>
            <w:tcW w:w="3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lastRenderedPageBreak/>
              <w:t xml:space="preserve">- основы природопользования, экономики природопользования, устойчивого развития, оценки воздействия на окружающую среду, правовых основ </w:t>
            </w:r>
            <w:r w:rsidRPr="00084EBC">
              <w:rPr>
                <w:rFonts w:ascii="Times New Roman" w:eastAsia="Times New Roman" w:hAnsi="Times New Roman" w:cs="Times New Roman"/>
                <w:iCs/>
                <w:sz w:val="24"/>
                <w:szCs w:val="24"/>
                <w:lang w:eastAsia="ru-RU"/>
              </w:rPr>
              <w:lastRenderedPageBreak/>
              <w:t>природопользования и охраны окружающей среды;</w:t>
            </w:r>
          </w:p>
        </w:tc>
      </w:tr>
      <w:tr w:rsidR="00B352B8" w:rsidRPr="00084EBC" w:rsidTr="004671EB">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lastRenderedPageBreak/>
              <w:t xml:space="preserve">ПК 2.1 ПК 2.2 ПК 2.3 </w:t>
            </w:r>
          </w:p>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ПК 2.4</w:t>
            </w:r>
          </w:p>
          <w:p w:rsidR="00B352B8" w:rsidRPr="00084EBC" w:rsidRDefault="00B352B8" w:rsidP="00B352B8">
            <w:pPr>
              <w:suppressAutoHyphens/>
              <w:spacing w:after="0" w:line="240" w:lineRule="auto"/>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ПК 2.5</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использовать теоретические знания экологии в практической деятельности;</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p>
        </w:tc>
        <w:tc>
          <w:tcPr>
            <w:tcW w:w="3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-теоретические основы экологического мониторинга; принципы размещения производства; основные источники техногенного воздействия на окружающую среду; нормирования и снижения загрязнения окружающей среды, техногенных систем и экологического риска;</w:t>
            </w:r>
          </w:p>
        </w:tc>
      </w:tr>
      <w:tr w:rsidR="00B352B8" w:rsidRPr="00084EBC" w:rsidTr="004671EB">
        <w:trPr>
          <w:trHeight w:val="7047"/>
        </w:trPr>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ПК 3.1</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ПК 3.2</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ПК 3.3</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ПК 3.4</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ПК 3.5</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ПК 3.6</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определять вредные и (или) опасные факторы воздействия производства работ, использования техники и складирования материалов, изделий и конструкций на окружающую среду; использовать нормативные акты по рациональному природопользованию окружающей среды; оформлять документацию по исполнению правил и требований пожарной безопасности и охраны окружающей среды;</w:t>
            </w:r>
          </w:p>
          <w:p w:rsidR="00B352B8" w:rsidRPr="00084EBC" w:rsidRDefault="00B352B8" w:rsidP="00B352B8">
            <w:pPr>
              <w:suppressAutoHyphens/>
              <w:spacing w:after="0" w:line="240" w:lineRule="auto"/>
              <w:contextualSpacing/>
              <w:rPr>
                <w:rFonts w:ascii="Times New Roman" w:eastAsia="Times New Roman" w:hAnsi="Times New Roman" w:cs="Times New Roman"/>
                <w:iCs/>
                <w:sz w:val="24"/>
                <w:szCs w:val="24"/>
                <w:lang w:eastAsia="ru-RU"/>
              </w:rPr>
            </w:pPr>
          </w:p>
          <w:p w:rsidR="00B352B8" w:rsidRPr="00084EBC" w:rsidRDefault="00B352B8" w:rsidP="00B352B8">
            <w:pPr>
              <w:suppressAutoHyphens/>
              <w:spacing w:after="0" w:line="240" w:lineRule="auto"/>
              <w:contextualSpacing/>
              <w:rPr>
                <w:rFonts w:ascii="Times New Roman" w:eastAsia="Times New Roman" w:hAnsi="Times New Roman" w:cs="Times New Roman"/>
                <w:iCs/>
                <w:sz w:val="24"/>
                <w:szCs w:val="24"/>
                <w:lang w:eastAsia="ru-RU"/>
              </w:rPr>
            </w:pPr>
          </w:p>
          <w:p w:rsidR="00B352B8" w:rsidRPr="00084EBC" w:rsidRDefault="00B352B8" w:rsidP="00B352B8">
            <w:pPr>
              <w:suppressAutoHyphens/>
              <w:spacing w:after="0" w:line="240" w:lineRule="auto"/>
              <w:contextualSpacing/>
              <w:rPr>
                <w:rFonts w:ascii="Times New Roman" w:eastAsia="Times New Roman" w:hAnsi="Times New Roman" w:cs="Times New Roman"/>
                <w:iCs/>
                <w:sz w:val="24"/>
                <w:szCs w:val="24"/>
                <w:lang w:eastAsia="ru-RU"/>
              </w:rPr>
            </w:pPr>
          </w:p>
        </w:tc>
        <w:tc>
          <w:tcPr>
            <w:tcW w:w="3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xml:space="preserve">- требования нормативных документов в области охраны окружающей среды; основные вредные и (или) опасные производственные факторы, виды негативного воздействия на окружающую среду при проведении различных видов работ и методы их минимизации и предотвращения; </w:t>
            </w:r>
          </w:p>
          <w:p w:rsidR="00B352B8" w:rsidRPr="00084EBC" w:rsidRDefault="00B352B8" w:rsidP="00B352B8">
            <w:pPr>
              <w:suppressAutoHyphens/>
              <w:spacing w:after="0" w:line="240" w:lineRule="auto"/>
              <w:contextualSpacing/>
              <w:jc w:val="both"/>
              <w:rPr>
                <w:rFonts w:ascii="Times New Roman" w:eastAsia="Times New Roman" w:hAnsi="Times New Roman" w:cs="Times New Roman"/>
                <w:iCs/>
                <w:sz w:val="24"/>
                <w:szCs w:val="24"/>
                <w:lang w:eastAsia="ru-RU"/>
              </w:rPr>
            </w:pPr>
            <w:r w:rsidRPr="00084EBC">
              <w:rPr>
                <w:rFonts w:ascii="Times New Roman" w:eastAsia="Times New Roman" w:hAnsi="Times New Roman" w:cs="Times New Roman"/>
                <w:iCs/>
                <w:sz w:val="24"/>
                <w:szCs w:val="24"/>
                <w:lang w:eastAsia="ru-RU"/>
              </w:rPr>
              <w:t>- правила ведения документации по контролю исполнения требований охраны окружающей среды; меры административной и уголовной ответственности, применяемые при нарушении требований к охране окружающей среды.</w:t>
            </w:r>
          </w:p>
        </w:tc>
      </w:tr>
    </w:tbl>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p>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8"/>
          <w:szCs w:val="28"/>
          <w:lang w:eastAsia="zh-CN"/>
        </w:rPr>
      </w:pPr>
    </w:p>
    <w:p w:rsidR="00B352B8" w:rsidRPr="00084EBC" w:rsidRDefault="00B352B8" w:rsidP="00B352B8">
      <w:pPr>
        <w:shd w:val="clear" w:color="auto" w:fill="FFFFFF"/>
        <w:suppressAutoHyphens/>
        <w:spacing w:after="0" w:line="250" w:lineRule="atLeast"/>
        <w:ind w:firstLine="709"/>
        <w:jc w:val="both"/>
        <w:rPr>
          <w:rFonts w:ascii="Times New Roman" w:eastAsia="Calibri" w:hAnsi="Times New Roman" w:cs="Times New Roman"/>
          <w:sz w:val="28"/>
          <w:szCs w:val="28"/>
          <w:lang w:eastAsia="zh-CN"/>
        </w:rPr>
      </w:pPr>
      <w:r w:rsidRPr="00084EBC">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352B8" w:rsidRPr="00084EBC" w:rsidRDefault="00B352B8" w:rsidP="00B352B8">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B352B8" w:rsidRPr="00084EBC" w:rsidRDefault="00B352B8" w:rsidP="00B352B8">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p>
    <w:tbl>
      <w:tblPr>
        <w:tblW w:w="5000" w:type="pct"/>
        <w:tblLook w:val="0000" w:firstRow="0" w:lastRow="0" w:firstColumn="0" w:lastColumn="0" w:noHBand="0" w:noVBand="0"/>
      </w:tblPr>
      <w:tblGrid>
        <w:gridCol w:w="945"/>
        <w:gridCol w:w="8127"/>
      </w:tblGrid>
      <w:tr w:rsidR="00B352B8" w:rsidRPr="00084EBC" w:rsidTr="00B352B8">
        <w:tc>
          <w:tcPr>
            <w:tcW w:w="1015" w:type="dxa"/>
          </w:tcPr>
          <w:p w:rsidR="00B352B8" w:rsidRPr="00084EBC" w:rsidRDefault="00B352B8" w:rsidP="00B352B8">
            <w:pPr>
              <w:suppressAutoHyphens/>
              <w:spacing w:after="0" w:line="240" w:lineRule="auto"/>
              <w:jc w:val="both"/>
              <w:rPr>
                <w:rFonts w:ascii="Times New Roman" w:eastAsia="Times New Roman" w:hAnsi="Times New Roman" w:cs="Times New Roman"/>
                <w:sz w:val="24"/>
                <w:szCs w:val="24"/>
                <w:lang w:eastAsia="zh-CN"/>
              </w:rPr>
            </w:pPr>
            <w:r w:rsidRPr="00084EBC">
              <w:rPr>
                <w:rFonts w:ascii="Times New Roman" w:eastAsia="Times New Roman" w:hAnsi="Times New Roman" w:cs="Times New Roman"/>
                <w:bCs/>
                <w:sz w:val="28"/>
                <w:szCs w:val="28"/>
                <w:lang w:eastAsia="zh-CN"/>
              </w:rPr>
              <w:t>ЛР 1</w:t>
            </w:r>
          </w:p>
        </w:tc>
        <w:tc>
          <w:tcPr>
            <w:tcW w:w="8981" w:type="dxa"/>
          </w:tcPr>
          <w:p w:rsidR="00B352B8" w:rsidRPr="00084EBC" w:rsidRDefault="00B352B8" w:rsidP="00B352B8">
            <w:pPr>
              <w:suppressAutoHyphens/>
              <w:spacing w:after="0" w:line="240" w:lineRule="auto"/>
              <w:ind w:left="278"/>
              <w:jc w:val="both"/>
              <w:rPr>
                <w:rFonts w:ascii="Times New Roman" w:eastAsia="Times New Roman" w:hAnsi="Times New Roman" w:cs="Times New Roman"/>
                <w:sz w:val="24"/>
                <w:szCs w:val="24"/>
                <w:lang w:eastAsia="zh-CN"/>
              </w:rPr>
            </w:pPr>
            <w:r w:rsidRPr="00084EBC">
              <w:rPr>
                <w:rFonts w:ascii="Times New Roman" w:eastAsia="Times New Roman" w:hAnsi="Times New Roman" w:cs="Times New Roman"/>
                <w:sz w:val="28"/>
                <w:szCs w:val="28"/>
                <w:lang w:eastAsia="zh-CN"/>
              </w:rPr>
              <w:t xml:space="preserve">Осознающий себя гражданином России и защитником Отечества, выражающий свою российскую идентичность в </w:t>
            </w:r>
            <w:r w:rsidRPr="00084EBC">
              <w:rPr>
                <w:rFonts w:ascii="Times New Roman" w:eastAsia="Times New Roman" w:hAnsi="Times New Roman" w:cs="Times New Roman"/>
                <w:sz w:val="28"/>
                <w:szCs w:val="28"/>
                <w:lang w:eastAsia="zh-CN"/>
              </w:rPr>
              <w:lastRenderedPageBreak/>
              <w:t xml:space="preserve">поликультурном </w:t>
            </w:r>
            <w:r w:rsidRPr="00084EBC">
              <w:rPr>
                <w:rFonts w:ascii="Times New Roman" w:eastAsia="Times New Roman" w:hAnsi="Times New Roman" w:cs="Times New Roman"/>
                <w:sz w:val="28"/>
                <w:szCs w:val="28"/>
                <w:lang w:eastAsia="zh-CN"/>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Times New Roman" w:hAnsi="Times New Roman" w:cs="Times New Roman"/>
                <w:sz w:val="28"/>
                <w:szCs w:val="28"/>
                <w:lang w:eastAsia="zh-CN"/>
              </w:rPr>
              <w:br/>
              <w:t xml:space="preserve">с Российским государством, демонстрирующий ответственность </w:t>
            </w:r>
            <w:r w:rsidRPr="00084EBC">
              <w:rPr>
                <w:rFonts w:ascii="Times New Roman" w:eastAsia="Times New Roman" w:hAnsi="Times New Roman" w:cs="Times New Roman"/>
                <w:sz w:val="28"/>
                <w:szCs w:val="28"/>
                <w:lang w:eastAsia="zh-CN"/>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Times New Roman" w:hAnsi="Times New Roman" w:cs="Times New Roman"/>
                <w:sz w:val="28"/>
                <w:szCs w:val="28"/>
                <w:lang w:eastAsia="zh-CN"/>
              </w:rPr>
              <w:br/>
              <w:t>о Российском государстве.</w:t>
            </w:r>
          </w:p>
        </w:tc>
      </w:tr>
      <w:tr w:rsidR="00B352B8" w:rsidRPr="00084EBC" w:rsidTr="00B352B8">
        <w:tc>
          <w:tcPr>
            <w:tcW w:w="1015" w:type="dxa"/>
          </w:tcPr>
          <w:p w:rsidR="00B352B8" w:rsidRPr="00084EBC" w:rsidRDefault="00B352B8" w:rsidP="00B352B8">
            <w:pPr>
              <w:suppressAutoHyphens/>
              <w:spacing w:after="0" w:line="240" w:lineRule="auto"/>
              <w:jc w:val="both"/>
              <w:rPr>
                <w:rFonts w:ascii="Times New Roman" w:eastAsia="Times New Roman" w:hAnsi="Times New Roman" w:cs="Times New Roman"/>
                <w:bCs/>
                <w:sz w:val="28"/>
                <w:szCs w:val="28"/>
                <w:lang w:eastAsia="zh-CN"/>
              </w:rPr>
            </w:pPr>
            <w:r w:rsidRPr="00084EBC">
              <w:rPr>
                <w:rFonts w:ascii="Times New Roman" w:eastAsia="Times New Roman" w:hAnsi="Times New Roman" w:cs="Times New Roman"/>
                <w:bCs/>
                <w:sz w:val="28"/>
                <w:szCs w:val="28"/>
                <w:lang w:eastAsia="zh-CN"/>
              </w:rPr>
              <w:lastRenderedPageBreak/>
              <w:t>ЛР 2</w:t>
            </w:r>
          </w:p>
        </w:tc>
        <w:tc>
          <w:tcPr>
            <w:tcW w:w="8981" w:type="dxa"/>
          </w:tcPr>
          <w:p w:rsidR="00B352B8" w:rsidRPr="00084EBC" w:rsidRDefault="00B352B8" w:rsidP="00B352B8">
            <w:pPr>
              <w:suppressAutoHyphens/>
              <w:spacing w:after="0" w:line="240" w:lineRule="auto"/>
              <w:ind w:left="278"/>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Проявляющий активную гражданскую позицию на основе уважения закона и правопорядка, прав и свобод сограждан, уважения </w:t>
            </w:r>
            <w:r w:rsidRPr="00084EBC">
              <w:rPr>
                <w:rFonts w:ascii="Times New Roman" w:eastAsia="Times New Roman" w:hAnsi="Times New Roman" w:cs="Times New Roman"/>
                <w:sz w:val="28"/>
                <w:szCs w:val="28"/>
                <w:lang w:eastAsia="zh-CN"/>
              </w:rPr>
              <w:br/>
              <w:t xml:space="preserve">к историческому и культурному наследию России. Осознанно </w:t>
            </w:r>
            <w:r w:rsidRPr="00084EBC">
              <w:rPr>
                <w:rFonts w:ascii="Times New Roman" w:eastAsia="Times New Roman" w:hAnsi="Times New Roman" w:cs="Times New Roman"/>
                <w:sz w:val="28"/>
                <w:szCs w:val="28"/>
                <w:lang w:eastAsia="zh-CN"/>
              </w:rPr>
              <w:br/>
              <w:t xml:space="preserve">и деятельно выражающий неприятие дискриминации в обществе </w:t>
            </w:r>
            <w:r w:rsidRPr="00084EBC">
              <w:rPr>
                <w:rFonts w:ascii="Times New Roman" w:eastAsia="Times New Roman" w:hAnsi="Times New Roman" w:cs="Times New Roman"/>
                <w:sz w:val="28"/>
                <w:szCs w:val="28"/>
                <w:lang w:eastAsia="zh-C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B352B8" w:rsidRPr="00084EBC" w:rsidTr="00B352B8">
        <w:tc>
          <w:tcPr>
            <w:tcW w:w="1015" w:type="dxa"/>
          </w:tcPr>
          <w:p w:rsidR="00B352B8" w:rsidRPr="00084EBC" w:rsidRDefault="00B352B8" w:rsidP="00B352B8">
            <w:pPr>
              <w:suppressAutoHyphens/>
              <w:spacing w:after="0" w:line="240" w:lineRule="auto"/>
              <w:jc w:val="both"/>
              <w:rPr>
                <w:rFonts w:ascii="Times New Roman" w:eastAsia="Times New Roman" w:hAnsi="Times New Roman" w:cs="Times New Roman"/>
                <w:sz w:val="24"/>
                <w:szCs w:val="24"/>
                <w:lang w:eastAsia="zh-CN"/>
              </w:rPr>
            </w:pPr>
            <w:r w:rsidRPr="00084EBC">
              <w:rPr>
                <w:rFonts w:ascii="Times New Roman" w:eastAsia="Times New Roman" w:hAnsi="Times New Roman" w:cs="Times New Roman"/>
                <w:bCs/>
                <w:sz w:val="28"/>
                <w:szCs w:val="28"/>
                <w:lang w:eastAsia="zh-CN"/>
              </w:rPr>
              <w:t>ЛР 4</w:t>
            </w:r>
          </w:p>
        </w:tc>
        <w:tc>
          <w:tcPr>
            <w:tcW w:w="8981" w:type="dxa"/>
          </w:tcPr>
          <w:p w:rsidR="00B352B8" w:rsidRPr="00084EBC" w:rsidRDefault="00B352B8" w:rsidP="00B352B8">
            <w:pPr>
              <w:suppressAutoHyphens/>
              <w:spacing w:after="0" w:line="240" w:lineRule="auto"/>
              <w:ind w:left="278"/>
              <w:jc w:val="both"/>
              <w:rPr>
                <w:rFonts w:ascii="Times New Roman" w:eastAsia="Times New Roman" w:hAnsi="Times New Roman" w:cs="Times New Roman"/>
                <w:sz w:val="24"/>
                <w:szCs w:val="24"/>
                <w:lang w:eastAsia="zh-CN"/>
              </w:rPr>
            </w:pPr>
            <w:r w:rsidRPr="00084EBC">
              <w:rPr>
                <w:rFonts w:ascii="Times New Roman" w:eastAsia="Times New Roman" w:hAnsi="Times New Roman" w:cs="Times New Roman"/>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eastAsia="Times New Roman" w:hAnsi="Times New Roman" w:cs="Times New Roman"/>
                <w:sz w:val="28"/>
                <w:szCs w:val="28"/>
                <w:lang w:eastAsia="zh-CN"/>
              </w:rPr>
              <w:br/>
              <w:t xml:space="preserve">в течение жизни Демонстрирующий позитивное отношение </w:t>
            </w:r>
            <w:r w:rsidRPr="00084EBC">
              <w:rPr>
                <w:rFonts w:ascii="Times New Roman" w:eastAsia="Times New Roman" w:hAnsi="Times New Roman" w:cs="Times New Roman"/>
                <w:sz w:val="28"/>
                <w:szCs w:val="28"/>
                <w:lang w:eastAsia="zh-CN"/>
              </w:rPr>
              <w:br/>
              <w:t xml:space="preserve">к регулированию трудовых отношений. Ориентированный </w:t>
            </w:r>
            <w:r w:rsidRPr="00084EBC">
              <w:rPr>
                <w:rFonts w:ascii="Times New Roman" w:eastAsia="Times New Roman" w:hAnsi="Times New Roman" w:cs="Times New Roman"/>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352B8" w:rsidRPr="00084EBC" w:rsidTr="00B352B8">
        <w:trPr>
          <w:trHeight w:val="880"/>
        </w:trPr>
        <w:tc>
          <w:tcPr>
            <w:tcW w:w="1015" w:type="dxa"/>
          </w:tcPr>
          <w:p w:rsidR="00B352B8" w:rsidRPr="00084EBC" w:rsidRDefault="00B352B8" w:rsidP="00B352B8">
            <w:pPr>
              <w:spacing w:after="0" w:line="240" w:lineRule="auto"/>
              <w:contextualSpacing/>
              <w:rPr>
                <w:rFonts w:ascii="Times New Roman" w:eastAsia="Times New Roman" w:hAnsi="Times New Roman" w:cs="Times New Roman"/>
                <w:lang w:eastAsia="zh-CN"/>
              </w:rPr>
            </w:pPr>
            <w:r w:rsidRPr="00084EBC">
              <w:rPr>
                <w:rFonts w:ascii="Times New Roman" w:eastAsia="Times New Roman" w:hAnsi="Times New Roman" w:cs="Times New Roman"/>
                <w:bCs/>
                <w:sz w:val="28"/>
                <w:szCs w:val="28"/>
                <w:lang w:eastAsia="zh-CN"/>
              </w:rPr>
              <w:t>ЛР 7</w:t>
            </w:r>
          </w:p>
        </w:tc>
        <w:tc>
          <w:tcPr>
            <w:tcW w:w="8981" w:type="dxa"/>
          </w:tcPr>
          <w:p w:rsidR="00B352B8" w:rsidRPr="00084EBC" w:rsidRDefault="00B352B8" w:rsidP="00B352B8">
            <w:pPr>
              <w:suppressAutoHyphens/>
              <w:spacing w:after="0" w:line="240" w:lineRule="auto"/>
              <w:ind w:left="278"/>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w:t>
            </w:r>
            <w:r w:rsidRPr="00084EBC">
              <w:rPr>
                <w:rFonts w:ascii="Times New Roman" w:eastAsia="Times New Roman" w:hAnsi="Times New Roman" w:cs="Times New Roman"/>
                <w:sz w:val="28"/>
                <w:szCs w:val="28"/>
                <w:lang w:eastAsia="zh-CN"/>
              </w:rPr>
              <w:lastRenderedPageBreak/>
              <w:t>уникальность, свободу мировоззренческого выбора, самоопределения.</w:t>
            </w:r>
          </w:p>
          <w:p w:rsidR="00B352B8" w:rsidRPr="00084EBC" w:rsidRDefault="00B352B8" w:rsidP="00B352B8">
            <w:pPr>
              <w:suppressAutoHyphens/>
              <w:spacing w:after="0" w:line="240" w:lineRule="auto"/>
              <w:ind w:left="278"/>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Times New Roman" w:hAnsi="Times New Roman" w:cs="Times New Roman"/>
                <w:sz w:val="28"/>
                <w:szCs w:val="28"/>
                <w:lang w:eastAsia="zh-CN"/>
              </w:rPr>
              <w:br/>
              <w:t>в отношении выражения прав и законных интересов других людей;</w:t>
            </w:r>
          </w:p>
        </w:tc>
      </w:tr>
      <w:tr w:rsidR="00B352B8" w:rsidRPr="00084EBC" w:rsidTr="00B352B8">
        <w:tc>
          <w:tcPr>
            <w:tcW w:w="1015" w:type="dxa"/>
          </w:tcPr>
          <w:p w:rsidR="00B352B8" w:rsidRPr="00084EBC" w:rsidRDefault="00B352B8" w:rsidP="00B352B8">
            <w:pPr>
              <w:spacing w:after="0" w:line="240" w:lineRule="auto"/>
              <w:contextualSpacing/>
              <w:rPr>
                <w:rFonts w:ascii="Times New Roman" w:eastAsia="Times New Roman" w:hAnsi="Times New Roman" w:cs="Times New Roman"/>
                <w:lang w:eastAsia="zh-CN"/>
              </w:rPr>
            </w:pPr>
            <w:r w:rsidRPr="00084EBC">
              <w:rPr>
                <w:rFonts w:ascii="Times New Roman" w:eastAsia="Times New Roman" w:hAnsi="Times New Roman" w:cs="Times New Roman"/>
                <w:bCs/>
                <w:sz w:val="28"/>
                <w:szCs w:val="28"/>
                <w:lang w:eastAsia="zh-CN"/>
              </w:rPr>
              <w:lastRenderedPageBreak/>
              <w:t>ЛР 9</w:t>
            </w:r>
          </w:p>
        </w:tc>
        <w:tc>
          <w:tcPr>
            <w:tcW w:w="8981" w:type="dxa"/>
          </w:tcPr>
          <w:p w:rsidR="00B352B8" w:rsidRPr="00084EBC" w:rsidRDefault="00B352B8" w:rsidP="00B352B8">
            <w:pPr>
              <w:suppressAutoHyphens/>
              <w:spacing w:after="0" w:line="240" w:lineRule="auto"/>
              <w:ind w:left="278"/>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084EBC">
              <w:rPr>
                <w:rFonts w:ascii="Times New Roman" w:eastAsia="Times New Roman" w:hAnsi="Times New Roman" w:cs="Times New Roman"/>
                <w:sz w:val="28"/>
                <w:szCs w:val="28"/>
                <w:lang w:eastAsia="zh-CN"/>
              </w:rPr>
              <w:br/>
              <w:t xml:space="preserve">к физическому совершенствованию. Проявляющий сознательное </w:t>
            </w:r>
            <w:r w:rsidRPr="00084EBC">
              <w:rPr>
                <w:rFonts w:ascii="Times New Roman" w:eastAsia="Times New Roman" w:hAnsi="Times New Roman" w:cs="Times New Roman"/>
                <w:sz w:val="28"/>
                <w:szCs w:val="28"/>
                <w:lang w:eastAsia="zh-CN"/>
              </w:rPr>
              <w:br/>
              <w:t xml:space="preserve">и обоснованное неприятие вредных привычек и опасных наклонностей (курение, употребление алкоголя, наркотиков, </w:t>
            </w:r>
            <w:proofErr w:type="spellStart"/>
            <w:r w:rsidRPr="00084EBC">
              <w:rPr>
                <w:rFonts w:ascii="Times New Roman" w:eastAsia="Times New Roman" w:hAnsi="Times New Roman" w:cs="Times New Roman"/>
                <w:sz w:val="28"/>
                <w:szCs w:val="28"/>
                <w:lang w:eastAsia="zh-CN"/>
              </w:rPr>
              <w:t>психоактивных</w:t>
            </w:r>
            <w:proofErr w:type="spellEnd"/>
            <w:r w:rsidRPr="00084EBC">
              <w:rPr>
                <w:rFonts w:ascii="Times New Roman" w:eastAsia="Times New Roman" w:hAnsi="Times New Roman" w:cs="Times New Roman"/>
                <w:sz w:val="28"/>
                <w:szCs w:val="28"/>
                <w:lang w:eastAsia="zh-CN"/>
              </w:rPr>
              <w:t xml:space="preserve"> веществ, азартных игр, любых форм зависимостей), деструктивного поведения в обществе, в том числе в цифровой среде;</w:t>
            </w:r>
          </w:p>
        </w:tc>
      </w:tr>
      <w:tr w:rsidR="00B352B8" w:rsidRPr="00084EBC" w:rsidTr="00B352B8">
        <w:trPr>
          <w:trHeight w:val="157"/>
        </w:trPr>
        <w:tc>
          <w:tcPr>
            <w:tcW w:w="1015" w:type="dxa"/>
          </w:tcPr>
          <w:p w:rsidR="00B352B8" w:rsidRPr="00084EBC" w:rsidRDefault="00B352B8" w:rsidP="00B352B8">
            <w:pPr>
              <w:spacing w:after="0" w:line="240" w:lineRule="auto"/>
              <w:contextualSpacing/>
              <w:rPr>
                <w:rFonts w:ascii="Times New Roman" w:eastAsia="Times New Roman" w:hAnsi="Times New Roman" w:cs="Times New Roman"/>
                <w:lang w:eastAsia="zh-CN"/>
              </w:rPr>
            </w:pPr>
            <w:r w:rsidRPr="00084EBC">
              <w:rPr>
                <w:rFonts w:ascii="Times New Roman" w:eastAsia="Times New Roman" w:hAnsi="Times New Roman" w:cs="Times New Roman"/>
                <w:bCs/>
                <w:sz w:val="28"/>
                <w:szCs w:val="28"/>
                <w:lang w:eastAsia="zh-CN"/>
              </w:rPr>
              <w:t>ЛР 10</w:t>
            </w:r>
          </w:p>
        </w:tc>
        <w:tc>
          <w:tcPr>
            <w:tcW w:w="8981" w:type="dxa"/>
          </w:tcPr>
          <w:p w:rsidR="00B352B8" w:rsidRPr="00084EBC" w:rsidRDefault="00B352B8" w:rsidP="00B352B8">
            <w:pPr>
              <w:suppressAutoHyphens/>
              <w:spacing w:after="0" w:line="240" w:lineRule="auto"/>
              <w:ind w:left="278"/>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84EBC">
              <w:rPr>
                <w:rFonts w:ascii="Times New Roman" w:eastAsia="Times New Roman" w:hAnsi="Times New Roman" w:cs="Times New Roman"/>
                <w:sz w:val="28"/>
                <w:szCs w:val="28"/>
                <w:lang w:eastAsia="zh-C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84EBC">
              <w:rPr>
                <w:rFonts w:ascii="Times New Roman" w:eastAsia="Times New Roman" w:hAnsi="Times New Roman" w:cs="Times New Roman"/>
                <w:sz w:val="28"/>
                <w:szCs w:val="28"/>
                <w:lang w:eastAsia="zh-CN"/>
              </w:rPr>
              <w:br/>
              <w:t>в общественные инициативы, направленные на заботу о них;</w:t>
            </w:r>
          </w:p>
        </w:tc>
      </w:tr>
      <w:tr w:rsidR="00B352B8" w:rsidRPr="00084EBC" w:rsidTr="00B352B8">
        <w:trPr>
          <w:trHeight w:val="1019"/>
        </w:trPr>
        <w:tc>
          <w:tcPr>
            <w:tcW w:w="1015" w:type="dxa"/>
          </w:tcPr>
          <w:p w:rsidR="00B352B8" w:rsidRPr="00084EBC" w:rsidRDefault="00B352B8" w:rsidP="00B352B8">
            <w:pPr>
              <w:spacing w:after="0" w:line="240" w:lineRule="auto"/>
              <w:contextualSpacing/>
              <w:rPr>
                <w:rFonts w:ascii="Times New Roman" w:eastAsia="Times New Roman" w:hAnsi="Times New Roman" w:cs="Times New Roman"/>
                <w:bCs/>
                <w:sz w:val="28"/>
                <w:szCs w:val="28"/>
                <w:lang w:eastAsia="zh-CN"/>
              </w:rPr>
            </w:pPr>
            <w:r w:rsidRPr="00084EBC">
              <w:rPr>
                <w:rFonts w:ascii="Times New Roman" w:eastAsia="Times New Roman" w:hAnsi="Times New Roman" w:cs="Times New Roman"/>
                <w:bCs/>
                <w:sz w:val="28"/>
                <w:szCs w:val="28"/>
                <w:lang w:eastAsia="zh-CN"/>
              </w:rPr>
              <w:t>ЛР 16</w:t>
            </w:r>
          </w:p>
        </w:tc>
        <w:tc>
          <w:tcPr>
            <w:tcW w:w="8981" w:type="dxa"/>
          </w:tcPr>
          <w:p w:rsidR="00B352B8" w:rsidRPr="00084EBC" w:rsidRDefault="00B352B8" w:rsidP="00B352B8">
            <w:pPr>
              <w:suppressAutoHyphens/>
              <w:spacing w:after="0" w:line="240" w:lineRule="auto"/>
              <w:ind w:left="278"/>
              <w:jc w:val="both"/>
              <w:rPr>
                <w:rFonts w:ascii="Times New Roman" w:eastAsia="Times New Roman" w:hAnsi="Times New Roman" w:cs="Times New Roman"/>
                <w:sz w:val="28"/>
                <w:szCs w:val="28"/>
                <w:lang w:eastAsia="zh-CN"/>
              </w:rPr>
            </w:pPr>
            <w:r w:rsidRPr="00084EBC">
              <w:rPr>
                <w:rFonts w:ascii="Times New Roman" w:eastAsia="Times New Roman" w:hAnsi="Times New Roman" w:cs="Times New Roman"/>
                <w:bCs/>
                <w:sz w:val="28"/>
                <w:szCs w:val="28"/>
                <w:lang w:eastAsia="zh-CN"/>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систем газоснабжения, газораспределения и газопотребления;</w:t>
            </w:r>
          </w:p>
        </w:tc>
      </w:tr>
    </w:tbl>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z w:val="28"/>
          <w:szCs w:val="28"/>
          <w:lang w:eastAsia="zh-CN"/>
        </w:rPr>
      </w:pPr>
    </w:p>
    <w:p w:rsidR="00B352B8" w:rsidRPr="00084EBC" w:rsidRDefault="00B352B8" w:rsidP="00B352B8">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4. Количество часов, отведенных на освоение программы учебной дисциплины:</w:t>
      </w:r>
    </w:p>
    <w:p w:rsidR="00B352B8" w:rsidRPr="00084EBC" w:rsidRDefault="00B352B8" w:rsidP="00B352B8">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084EBC">
        <w:rPr>
          <w:rFonts w:ascii="Times New Roman" w:eastAsia="Times New Roman" w:hAnsi="Times New Roman" w:cs="Times New Roman"/>
          <w:spacing w:val="-4"/>
          <w:sz w:val="28"/>
          <w:szCs w:val="28"/>
          <w:lang w:eastAsia="ru-RU"/>
        </w:rPr>
        <w:t xml:space="preserve">46 </w:t>
      </w:r>
      <w:r w:rsidRPr="00084EBC">
        <w:rPr>
          <w:rFonts w:ascii="Times New Roman" w:eastAsia="Times New Roman" w:hAnsi="Times New Roman" w:cs="Times New Roman"/>
          <w:sz w:val="28"/>
          <w:szCs w:val="28"/>
          <w:lang w:eastAsia="ru-RU"/>
        </w:rPr>
        <w:t>ч.,</w:t>
      </w:r>
    </w:p>
    <w:p w:rsidR="00B352B8" w:rsidRPr="00084EBC" w:rsidRDefault="00B352B8" w:rsidP="00B352B8">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объём образовательной нагрузки – 46 ч., </w:t>
      </w:r>
    </w:p>
    <w:p w:rsidR="00B352B8" w:rsidRPr="00084EBC" w:rsidRDefault="00B352B8" w:rsidP="00B352B8">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всего учебных занятий – 44 ч.,</w:t>
      </w:r>
    </w:p>
    <w:p w:rsidR="00B352B8" w:rsidRPr="00084EBC" w:rsidRDefault="00B352B8" w:rsidP="00B352B8">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в том числе:</w:t>
      </w:r>
    </w:p>
    <w:p w:rsidR="00B352B8" w:rsidRPr="00084EBC" w:rsidRDefault="00B352B8" w:rsidP="00B352B8">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теоретических – 30 ч.,</w:t>
      </w:r>
    </w:p>
    <w:p w:rsidR="00B352B8" w:rsidRPr="00084EBC" w:rsidRDefault="00B352B8" w:rsidP="00B352B8">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практических – 14 ч.,</w:t>
      </w:r>
    </w:p>
    <w:p w:rsidR="00B352B8" w:rsidRPr="00084EBC" w:rsidRDefault="00B352B8" w:rsidP="00B352B8">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самостоятельная работа обучающегося – </w:t>
      </w:r>
      <w:r w:rsidRPr="00084EBC">
        <w:rPr>
          <w:rFonts w:ascii="Times New Roman" w:eastAsia="Times New Roman" w:hAnsi="Times New Roman" w:cs="Times New Roman"/>
          <w:spacing w:val="-4"/>
          <w:sz w:val="28"/>
          <w:szCs w:val="28"/>
          <w:lang w:eastAsia="ru-RU"/>
        </w:rPr>
        <w:t xml:space="preserve">2 </w:t>
      </w:r>
      <w:r w:rsidRPr="00084EBC">
        <w:rPr>
          <w:rFonts w:ascii="Times New Roman" w:eastAsia="Times New Roman" w:hAnsi="Times New Roman" w:cs="Times New Roman"/>
          <w:sz w:val="28"/>
          <w:szCs w:val="28"/>
          <w:lang w:eastAsia="ru-RU"/>
        </w:rPr>
        <w:t>ч.</w:t>
      </w:r>
    </w:p>
    <w:p w:rsidR="00B352B8" w:rsidRPr="00084EBC" w:rsidRDefault="00B352B8" w:rsidP="00B352B8">
      <w:pPr>
        <w:spacing w:after="0" w:line="240" w:lineRule="auto"/>
        <w:ind w:firstLine="709"/>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 xml:space="preserve">Форма аттестации – </w:t>
      </w:r>
      <w:r w:rsidRPr="00084EBC">
        <w:rPr>
          <w:rFonts w:ascii="Times New Roman" w:eastAsia="Times New Roman" w:hAnsi="Times New Roman" w:cs="Times New Roman"/>
          <w:b/>
          <w:sz w:val="28"/>
          <w:szCs w:val="28"/>
          <w:lang w:eastAsia="ru-RU"/>
        </w:rPr>
        <w:t>зачёт</w:t>
      </w:r>
    </w:p>
    <w:p w:rsidR="00B352B8" w:rsidRPr="00084EBC" w:rsidRDefault="00B352B8" w:rsidP="00B352B8">
      <w:pPr>
        <w:spacing w:after="0" w:line="240" w:lineRule="auto"/>
        <w:jc w:val="both"/>
        <w:rPr>
          <w:rFonts w:ascii="Times New Roman" w:eastAsia="Times New Roman" w:hAnsi="Times New Roman" w:cs="Times New Roman"/>
          <w:sz w:val="28"/>
          <w:szCs w:val="28"/>
          <w:lang w:eastAsia="ru-RU"/>
        </w:rPr>
      </w:pPr>
    </w:p>
    <w:p w:rsidR="00B352B8" w:rsidRPr="00084EBC" w:rsidRDefault="00B352B8" w:rsidP="00B352B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5. Семестр:</w:t>
      </w:r>
      <w:r w:rsidRPr="00084EBC">
        <w:rPr>
          <w:rFonts w:ascii="Times New Roman" w:eastAsia="Times New Roman" w:hAnsi="Times New Roman" w:cs="Times New Roman"/>
          <w:sz w:val="28"/>
          <w:szCs w:val="28"/>
          <w:lang w:eastAsia="ru-RU"/>
        </w:rPr>
        <w:t xml:space="preserve"> 6 семестр</w:t>
      </w:r>
    </w:p>
    <w:p w:rsidR="00B352B8" w:rsidRPr="00084EBC" w:rsidRDefault="00B352B8" w:rsidP="00B352B8">
      <w:pPr>
        <w:spacing w:after="0" w:line="240" w:lineRule="auto"/>
        <w:jc w:val="both"/>
        <w:rPr>
          <w:rFonts w:ascii="Times New Roman" w:eastAsia="Times New Roman" w:hAnsi="Times New Roman" w:cs="Times New Roman"/>
          <w:b/>
          <w:sz w:val="28"/>
          <w:szCs w:val="28"/>
          <w:lang w:eastAsia="ru-RU"/>
        </w:rPr>
      </w:pPr>
    </w:p>
    <w:p w:rsidR="00B352B8" w:rsidRPr="00084EBC" w:rsidRDefault="00B352B8" w:rsidP="00B352B8">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6. Основные разделы дисциплины:</w:t>
      </w:r>
    </w:p>
    <w:p w:rsidR="00B352B8" w:rsidRPr="00084EBC" w:rsidRDefault="00B352B8" w:rsidP="00B352B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t>Раздел 1.</w:t>
      </w:r>
      <w:r w:rsidRPr="00084EBC">
        <w:rPr>
          <w:rFonts w:ascii="Times New Roman" w:eastAsia="Times New Roman" w:hAnsi="Times New Roman" w:cs="Times New Roman"/>
          <w:sz w:val="28"/>
          <w:szCs w:val="28"/>
          <w:lang w:eastAsia="ru-RU"/>
        </w:rPr>
        <w:t xml:space="preserve"> Особенности взаимодействия общества и природы.</w:t>
      </w:r>
    </w:p>
    <w:p w:rsidR="00B352B8" w:rsidRPr="00084EBC" w:rsidRDefault="00B352B8" w:rsidP="00B352B8">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Тема 1.1. Принципы взаимодействия живых организмов и среды обитания </w:t>
      </w:r>
    </w:p>
    <w:p w:rsidR="00B352B8" w:rsidRPr="00084EBC" w:rsidRDefault="00B352B8" w:rsidP="00B352B8">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 xml:space="preserve">Тема 1.2. Взаимодействие общества и природы </w:t>
      </w:r>
    </w:p>
    <w:p w:rsidR="00B352B8" w:rsidRPr="00084EBC" w:rsidRDefault="00B352B8" w:rsidP="00B352B8">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1.3. Рациональное использование и охрана биосферы.</w:t>
      </w:r>
    </w:p>
    <w:p w:rsidR="00B352B8" w:rsidRPr="00084EBC" w:rsidRDefault="00B352B8" w:rsidP="00B352B8">
      <w:pPr>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Раздел 2. </w:t>
      </w:r>
      <w:r w:rsidRPr="00084EBC">
        <w:rPr>
          <w:rFonts w:ascii="Times New Roman" w:eastAsia="Times New Roman" w:hAnsi="Times New Roman" w:cs="Times New Roman"/>
          <w:sz w:val="28"/>
          <w:szCs w:val="28"/>
          <w:lang w:eastAsia="ru-RU"/>
        </w:rPr>
        <w:t>Правовые и социальные вопросы природопользования.</w:t>
      </w:r>
      <w:r w:rsidRPr="00084EBC">
        <w:rPr>
          <w:rFonts w:ascii="Times New Roman" w:eastAsia="Times New Roman" w:hAnsi="Times New Roman" w:cs="Times New Roman"/>
          <w:b/>
          <w:bCs/>
          <w:sz w:val="28"/>
          <w:szCs w:val="28"/>
          <w:lang w:eastAsia="ru-RU"/>
        </w:rPr>
        <w:t xml:space="preserve"> </w:t>
      </w:r>
    </w:p>
    <w:p w:rsidR="00B352B8" w:rsidRPr="00084EBC" w:rsidRDefault="00B352B8" w:rsidP="00B352B8">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 xml:space="preserve">Тема 2.1. Экологическое </w:t>
      </w:r>
      <w:proofErr w:type="gramStart"/>
      <w:r w:rsidRPr="00084EBC">
        <w:rPr>
          <w:rFonts w:ascii="Times New Roman" w:eastAsia="Times New Roman" w:hAnsi="Times New Roman" w:cs="Times New Roman"/>
          <w:bCs/>
          <w:sz w:val="28"/>
          <w:szCs w:val="28"/>
          <w:lang w:eastAsia="ru-RU"/>
        </w:rPr>
        <w:t>право</w:t>
      </w:r>
      <w:proofErr w:type="gramEnd"/>
      <w:r w:rsidRPr="00084EBC">
        <w:rPr>
          <w:rFonts w:ascii="Times New Roman" w:eastAsia="Times New Roman" w:hAnsi="Times New Roman" w:cs="Times New Roman"/>
          <w:bCs/>
          <w:sz w:val="28"/>
          <w:szCs w:val="28"/>
          <w:lang w:eastAsia="ru-RU"/>
        </w:rPr>
        <w:t xml:space="preserve"> как регулятор экологических общественных отношений</w:t>
      </w:r>
    </w:p>
    <w:p w:rsidR="00B352B8" w:rsidRPr="00084EBC" w:rsidRDefault="00B352B8" w:rsidP="00B352B8">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2.2. Государственное управление в области природопользования.</w:t>
      </w:r>
    </w:p>
    <w:p w:rsidR="00B352B8" w:rsidRPr="00084EBC" w:rsidRDefault="00B352B8" w:rsidP="00B352B8">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2.3.  Международное сотрудничество в области охраны природы.</w:t>
      </w:r>
    </w:p>
    <w:p w:rsidR="00B352B8" w:rsidRPr="00084EBC" w:rsidRDefault="00B352B8" w:rsidP="00B352B8">
      <w:pPr>
        <w:spacing w:after="0" w:line="240" w:lineRule="auto"/>
        <w:jc w:val="both"/>
        <w:rPr>
          <w:rFonts w:ascii="Times New Roman" w:eastAsia="Times New Roman" w:hAnsi="Times New Roman" w:cs="Times New Roman"/>
          <w:bCs/>
          <w:sz w:val="28"/>
          <w:szCs w:val="28"/>
          <w:lang w:eastAsia="ru-RU"/>
        </w:rPr>
      </w:pPr>
    </w:p>
    <w:p w:rsidR="00B352B8" w:rsidRPr="00084EBC" w:rsidRDefault="00B352B8" w:rsidP="00B352B8">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7. Авторы:  </w:t>
      </w:r>
    </w:p>
    <w:p w:rsidR="00B352B8" w:rsidRPr="00084EBC" w:rsidRDefault="00B352B8" w:rsidP="00B352B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t>Москаленко Т.А</w:t>
      </w:r>
      <w:r w:rsidRPr="00084EBC">
        <w:rPr>
          <w:rFonts w:ascii="Times New Roman" w:eastAsia="Times New Roman" w:hAnsi="Times New Roman" w:cs="Times New Roman"/>
          <w:bCs/>
          <w:sz w:val="28"/>
          <w:szCs w:val="28"/>
          <w:lang w:eastAsia="ru-RU"/>
        </w:rPr>
        <w:t>.,</w:t>
      </w:r>
      <w:r w:rsidRPr="00084EBC">
        <w:rPr>
          <w:rFonts w:ascii="Times New Roman" w:eastAsia="Times New Roman" w:hAnsi="Times New Roman" w:cs="Times New Roman"/>
          <w:b/>
          <w:sz w:val="28"/>
          <w:szCs w:val="28"/>
          <w:lang w:eastAsia="ru-RU"/>
        </w:rPr>
        <w:t xml:space="preserve"> </w:t>
      </w:r>
      <w:r w:rsidRPr="00084EBC">
        <w:rPr>
          <w:rFonts w:ascii="Times New Roman" w:eastAsia="Times New Roman" w:hAnsi="Times New Roman" w:cs="Times New Roman"/>
          <w:sz w:val="28"/>
          <w:szCs w:val="28"/>
          <w:lang w:eastAsia="ru-RU"/>
        </w:rPr>
        <w:t>преподаватель техникума</w:t>
      </w:r>
    </w:p>
    <w:p w:rsidR="00B352B8" w:rsidRPr="00084EBC" w:rsidRDefault="00B352B8" w:rsidP="00B352B8">
      <w:pPr>
        <w:spacing w:after="200" w:line="276" w:lineRule="auto"/>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
          <w:bCs/>
          <w:sz w:val="28"/>
          <w:szCs w:val="28"/>
          <w:lang w:eastAsia="ru-RU"/>
        </w:rPr>
        <w:t>Побережная Е.Г</w:t>
      </w:r>
      <w:r w:rsidRPr="00084EBC">
        <w:rPr>
          <w:rFonts w:ascii="Times New Roman" w:eastAsia="Times New Roman" w:hAnsi="Times New Roman" w:cs="Times New Roman"/>
          <w:bCs/>
          <w:sz w:val="28"/>
          <w:szCs w:val="28"/>
          <w:lang w:eastAsia="ru-RU"/>
        </w:rPr>
        <w:t>., преподаватель техникума</w:t>
      </w:r>
    </w:p>
    <w:p w:rsidR="00B352B8" w:rsidRPr="00084EBC" w:rsidRDefault="00B352B8" w:rsidP="00B352B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B352B8" w:rsidRPr="00084EBC" w:rsidRDefault="00B352B8" w:rsidP="00B352B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B352B8" w:rsidRPr="00084EBC" w:rsidRDefault="00B352B8" w:rsidP="00B352B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B352B8" w:rsidRPr="00084EBC" w:rsidRDefault="00B352B8" w:rsidP="00B352B8">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АННОТАЦИЯ РАБОЧЕЙ ПРОГРАММЫ</w:t>
      </w:r>
    </w:p>
    <w:p w:rsidR="00B352B8" w:rsidRPr="00084EBC" w:rsidRDefault="00B352B8" w:rsidP="00B352B8">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дисциплины Инженерная графика</w:t>
      </w:r>
    </w:p>
    <w:p w:rsidR="00B352B8" w:rsidRPr="00084EBC" w:rsidRDefault="00B352B8" w:rsidP="00B352B8">
      <w:pPr>
        <w:widowControl w:val="0"/>
        <w:spacing w:after="0" w:line="240" w:lineRule="auto"/>
        <w:jc w:val="center"/>
        <w:rPr>
          <w:rFonts w:ascii="Times New Roman" w:hAnsi="Times New Roman" w:cs="Times New Roman"/>
          <w:b/>
          <w:sz w:val="28"/>
          <w:szCs w:val="28"/>
        </w:rPr>
      </w:pPr>
    </w:p>
    <w:p w:rsidR="00B352B8" w:rsidRPr="00084EBC" w:rsidRDefault="00B352B8" w:rsidP="00B352B8">
      <w:pPr>
        <w:spacing w:after="0" w:line="240" w:lineRule="auto"/>
        <w:jc w:val="right"/>
        <w:rPr>
          <w:rFonts w:ascii="Times New Roman" w:hAnsi="Times New Roman" w:cs="Times New Roman"/>
          <w:sz w:val="28"/>
          <w:szCs w:val="28"/>
        </w:rPr>
      </w:pPr>
      <w:r w:rsidRPr="00084EBC">
        <w:rPr>
          <w:rFonts w:ascii="Times New Roman" w:hAnsi="Times New Roman" w:cs="Times New Roman"/>
          <w:sz w:val="28"/>
          <w:szCs w:val="28"/>
        </w:rPr>
        <w:t>по специальности среднего профессионального образования</w:t>
      </w:r>
    </w:p>
    <w:p w:rsidR="00B352B8" w:rsidRPr="00084EBC" w:rsidRDefault="00B352B8" w:rsidP="00B352B8">
      <w:pPr>
        <w:spacing w:after="0" w:line="240" w:lineRule="auto"/>
        <w:jc w:val="right"/>
        <w:rPr>
          <w:rFonts w:ascii="Times New Roman" w:hAnsi="Times New Roman" w:cs="Times New Roman"/>
          <w:color w:val="000000"/>
          <w:sz w:val="28"/>
          <w:szCs w:val="28"/>
          <w:lang w:eastAsia="zh-CN"/>
        </w:rPr>
      </w:pPr>
      <w:r w:rsidRPr="00084EBC">
        <w:rPr>
          <w:rFonts w:ascii="Times New Roman" w:hAnsi="Times New Roman" w:cs="Times New Roman"/>
          <w:sz w:val="28"/>
          <w:szCs w:val="28"/>
        </w:rPr>
        <w:t>08.02.08 Монтаж и эксплуатация оборудования и систем газоснабжения</w:t>
      </w:r>
      <w:r w:rsidRPr="00084EBC">
        <w:rPr>
          <w:rFonts w:ascii="Times New Roman" w:hAnsi="Times New Roman" w:cs="Times New Roman"/>
          <w:color w:val="000000"/>
          <w:sz w:val="28"/>
          <w:szCs w:val="28"/>
          <w:lang w:eastAsia="zh-CN"/>
        </w:rPr>
        <w:t xml:space="preserve"> </w:t>
      </w:r>
    </w:p>
    <w:p w:rsidR="00B352B8" w:rsidRPr="00084EBC" w:rsidRDefault="00B352B8" w:rsidP="00B352B8">
      <w:pPr>
        <w:spacing w:after="0" w:line="240" w:lineRule="auto"/>
        <w:jc w:val="right"/>
        <w:rPr>
          <w:rFonts w:ascii="Times New Roman" w:hAnsi="Times New Roman" w:cs="Times New Roman"/>
          <w:sz w:val="28"/>
          <w:szCs w:val="28"/>
        </w:rPr>
      </w:pPr>
      <w:r w:rsidRPr="00084EBC">
        <w:rPr>
          <w:rFonts w:ascii="Times New Roman" w:hAnsi="Times New Roman" w:cs="Times New Roman"/>
          <w:sz w:val="28"/>
          <w:szCs w:val="28"/>
        </w:rPr>
        <w:t xml:space="preserve">Срок получения образования в очной форме обучения </w:t>
      </w:r>
    </w:p>
    <w:p w:rsidR="00B352B8" w:rsidRPr="00084EBC" w:rsidRDefault="00B352B8" w:rsidP="00B352B8">
      <w:pPr>
        <w:spacing w:after="0" w:line="240" w:lineRule="auto"/>
        <w:jc w:val="right"/>
        <w:rPr>
          <w:rFonts w:ascii="Times New Roman" w:hAnsi="Times New Roman" w:cs="Times New Roman"/>
          <w:sz w:val="28"/>
          <w:szCs w:val="28"/>
        </w:rPr>
      </w:pPr>
      <w:r w:rsidRPr="00084EBC">
        <w:rPr>
          <w:rFonts w:ascii="Times New Roman" w:hAnsi="Times New Roman" w:cs="Times New Roman"/>
          <w:sz w:val="28"/>
          <w:szCs w:val="28"/>
        </w:rPr>
        <w:t>на базе основного общего образования – 3 года 10 месяцев</w:t>
      </w:r>
    </w:p>
    <w:p w:rsidR="00B352B8" w:rsidRPr="00084EBC" w:rsidRDefault="00B352B8" w:rsidP="00B352B8">
      <w:pPr>
        <w:spacing w:after="0" w:line="240" w:lineRule="auto"/>
        <w:jc w:val="right"/>
        <w:rPr>
          <w:rFonts w:ascii="Times New Roman" w:hAnsi="Times New Roman" w:cs="Times New Roman"/>
          <w:b/>
          <w:bCs/>
          <w:sz w:val="28"/>
          <w:szCs w:val="28"/>
        </w:rPr>
      </w:pPr>
    </w:p>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084EBC">
        <w:rPr>
          <w:rFonts w:ascii="Times New Roman" w:hAnsi="Times New Roman" w:cs="Times New Roman"/>
          <w:b/>
          <w:sz w:val="28"/>
          <w:szCs w:val="28"/>
        </w:rPr>
        <w:t xml:space="preserve">1. </w:t>
      </w:r>
      <w:r w:rsidRPr="00084EBC">
        <w:rPr>
          <w:rFonts w:ascii="Times New Roman" w:hAnsi="Times New Roman" w:cs="Times New Roman"/>
          <w:b/>
          <w:bCs/>
          <w:sz w:val="28"/>
          <w:szCs w:val="28"/>
        </w:rPr>
        <w:t xml:space="preserve">Место дисциплины в структуре основной образовательной программы –ППССЗ </w:t>
      </w:r>
    </w:p>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Учебная дисциплина «</w:t>
      </w:r>
      <w:r w:rsidRPr="00084EBC">
        <w:rPr>
          <w:rFonts w:ascii="Times New Roman" w:hAnsi="Times New Roman" w:cs="Times New Roman"/>
          <w:color w:val="000000"/>
          <w:sz w:val="28"/>
          <w:szCs w:val="28"/>
        </w:rPr>
        <w:t>Инженерная графика</w:t>
      </w:r>
      <w:r w:rsidRPr="00084EBC">
        <w:rPr>
          <w:rFonts w:ascii="Times New Roman" w:hAnsi="Times New Roman" w:cs="Times New Roman"/>
          <w:sz w:val="28"/>
          <w:szCs w:val="28"/>
        </w:rPr>
        <w:t xml:space="preserve">» (ОП.08) относится к </w:t>
      </w:r>
      <w:r w:rsidRPr="00084EBC">
        <w:rPr>
          <w:rFonts w:ascii="Times New Roman" w:hAnsi="Times New Roman" w:cs="Times New Roman"/>
          <w:color w:val="000000"/>
          <w:sz w:val="28"/>
          <w:szCs w:val="28"/>
        </w:rPr>
        <w:t>составной</w:t>
      </w:r>
      <w:r w:rsidRPr="00084EBC">
        <w:rPr>
          <w:rFonts w:ascii="Times New Roman" w:hAnsi="Times New Roman" w:cs="Times New Roman"/>
          <w:color w:val="0000FF"/>
          <w:sz w:val="28"/>
          <w:szCs w:val="28"/>
        </w:rPr>
        <w:t xml:space="preserve"> </w:t>
      </w:r>
      <w:r w:rsidRPr="00084EBC">
        <w:rPr>
          <w:rFonts w:ascii="Times New Roman" w:hAnsi="Times New Roman" w:cs="Times New Roman"/>
          <w:color w:val="000000"/>
          <w:sz w:val="28"/>
          <w:szCs w:val="28"/>
        </w:rPr>
        <w:t xml:space="preserve">части общепрофессионального цикла </w:t>
      </w:r>
      <w:r w:rsidRPr="00084EBC">
        <w:rPr>
          <w:rFonts w:ascii="Times New Roman" w:hAnsi="Times New Roman" w:cs="Times New Roman"/>
          <w:sz w:val="28"/>
          <w:szCs w:val="28"/>
        </w:rPr>
        <w:t>программы подготовки специалистов среднего звена в соответствии с ФГОС СПО по специальности 08.02.08 Монтаж и эксплуатация оборудования и систем газоснабжения. Учебная дисциплина «</w:t>
      </w:r>
      <w:r w:rsidRPr="00084EBC">
        <w:rPr>
          <w:rFonts w:ascii="Times New Roman" w:hAnsi="Times New Roman" w:cs="Times New Roman"/>
          <w:color w:val="000000"/>
          <w:sz w:val="28"/>
          <w:szCs w:val="28"/>
        </w:rPr>
        <w:t>Инженерная графика</w:t>
      </w:r>
      <w:r w:rsidRPr="00084EBC">
        <w:rPr>
          <w:rFonts w:ascii="Times New Roman" w:hAnsi="Times New Roman" w:cs="Times New Roman"/>
          <w:sz w:val="28"/>
          <w:szCs w:val="28"/>
        </w:rPr>
        <w:t xml:space="preserve">» обеспечивает формирование и развитие общих компетенций по основным видам деятельности в соответствии с ФГОС СПО по специальности 08.02.08 Монтаж и эксплуатация оборудования и систем газоснабжения. </w:t>
      </w:r>
    </w:p>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B352B8" w:rsidRPr="00084EBC" w:rsidRDefault="00B352B8" w:rsidP="00B352B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2. Цель и планируемые результаты освоения дисциплины</w:t>
      </w:r>
    </w:p>
    <w:p w:rsidR="00B352B8" w:rsidRPr="00084EBC" w:rsidRDefault="00B352B8" w:rsidP="00B352B8">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Целью дисциплины «</w:t>
      </w:r>
      <w:r w:rsidRPr="00084EBC">
        <w:rPr>
          <w:rFonts w:ascii="Times New Roman" w:hAnsi="Times New Roman" w:cs="Times New Roman"/>
          <w:color w:val="000000"/>
          <w:sz w:val="28"/>
          <w:szCs w:val="28"/>
        </w:rPr>
        <w:t>Основы финансовой грамотности</w:t>
      </w:r>
      <w:r w:rsidRPr="00084EBC">
        <w:rPr>
          <w:rFonts w:ascii="Times New Roman" w:hAnsi="Times New Roman" w:cs="Times New Roman"/>
          <w:sz w:val="28"/>
          <w:szCs w:val="28"/>
        </w:rPr>
        <w:t xml:space="preserve">» является формирование у студентов знаний построения чертежа, умений читать и </w:t>
      </w:r>
      <w:r w:rsidRPr="00084EBC">
        <w:rPr>
          <w:rFonts w:ascii="Times New Roman" w:hAnsi="Times New Roman" w:cs="Times New Roman"/>
          <w:sz w:val="28"/>
          <w:szCs w:val="28"/>
        </w:rPr>
        <w:lastRenderedPageBreak/>
        <w:t>составлять графическую и текстовую конструкторскую документацию в соответствии с требованиями стандартов.</w:t>
      </w:r>
    </w:p>
    <w:p w:rsidR="00B352B8" w:rsidRPr="00084EBC" w:rsidRDefault="00B352B8" w:rsidP="00B352B8">
      <w:pPr>
        <w:widowControl w:val="0"/>
        <w:spacing w:after="0" w:line="240" w:lineRule="auto"/>
        <w:ind w:firstLine="720"/>
        <w:jc w:val="both"/>
        <w:rPr>
          <w:rFonts w:ascii="Times New Roman" w:hAnsi="Times New Roman" w:cs="Times New Roman"/>
          <w:sz w:val="28"/>
          <w:szCs w:val="28"/>
        </w:rPr>
      </w:pPr>
    </w:p>
    <w:p w:rsidR="00B352B8" w:rsidRPr="00084EBC" w:rsidRDefault="00B352B8" w:rsidP="00B352B8">
      <w:pPr>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3. Требования к уровню освоения содержания дисциплины</w:t>
      </w:r>
    </w:p>
    <w:p w:rsidR="00B352B8" w:rsidRPr="00084EBC" w:rsidRDefault="00B352B8" w:rsidP="00B35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Особое значение дисциплина имеет при формировании и развитии:</w:t>
      </w:r>
    </w:p>
    <w:tbl>
      <w:tblPr>
        <w:tblW w:w="0" w:type="auto"/>
        <w:tblLook w:val="04A0" w:firstRow="1" w:lastRow="0" w:firstColumn="1" w:lastColumn="0" w:noHBand="0" w:noVBand="1"/>
      </w:tblPr>
      <w:tblGrid>
        <w:gridCol w:w="1219"/>
        <w:gridCol w:w="7853"/>
      </w:tblGrid>
      <w:tr w:rsidR="00B352B8" w:rsidRPr="00084EBC" w:rsidTr="00B352B8">
        <w:tc>
          <w:tcPr>
            <w:tcW w:w="1242" w:type="dxa"/>
          </w:tcPr>
          <w:p w:rsidR="00B352B8" w:rsidRPr="00084EBC" w:rsidRDefault="00B352B8" w:rsidP="00B352B8">
            <w:pPr>
              <w:spacing w:after="0" w:line="240" w:lineRule="auto"/>
              <w:jc w:val="both"/>
              <w:rPr>
                <w:rFonts w:ascii="Times New Roman" w:hAnsi="Times New Roman" w:cs="Times New Roman"/>
                <w:color w:val="0000FF"/>
                <w:sz w:val="28"/>
                <w:szCs w:val="28"/>
              </w:rPr>
            </w:pPr>
            <w:r w:rsidRPr="00084EBC">
              <w:rPr>
                <w:rFonts w:ascii="Times New Roman" w:eastAsia="Times New Roman" w:hAnsi="Times New Roman" w:cs="Times New Roman"/>
                <w:sz w:val="28"/>
                <w:szCs w:val="28"/>
                <w:lang w:eastAsia="zh-CN"/>
              </w:rPr>
              <w:t>ПК 1.1.</w:t>
            </w:r>
          </w:p>
        </w:tc>
        <w:tc>
          <w:tcPr>
            <w:tcW w:w="8329" w:type="dxa"/>
          </w:tcPr>
          <w:p w:rsidR="00B352B8" w:rsidRPr="00084EBC" w:rsidRDefault="00B352B8" w:rsidP="00B352B8">
            <w:pPr>
              <w:pStyle w:val="s1"/>
              <w:shd w:val="clear" w:color="auto" w:fill="FFFFFF"/>
              <w:spacing w:before="0" w:beforeAutospacing="0" w:after="0" w:afterAutospacing="0"/>
              <w:jc w:val="both"/>
              <w:rPr>
                <w:color w:val="000000"/>
                <w:sz w:val="28"/>
                <w:szCs w:val="28"/>
              </w:rPr>
            </w:pPr>
            <w:r w:rsidRPr="00084EBC">
              <w:rPr>
                <w:color w:val="000000"/>
                <w:sz w:val="28"/>
                <w:szCs w:val="28"/>
              </w:rPr>
              <w:t>Конструировать элементы систем газораспределения и газопотребления;</w:t>
            </w:r>
          </w:p>
        </w:tc>
      </w:tr>
      <w:tr w:rsidR="00B352B8" w:rsidRPr="00084EBC" w:rsidTr="00B352B8">
        <w:tc>
          <w:tcPr>
            <w:tcW w:w="1242" w:type="dxa"/>
          </w:tcPr>
          <w:p w:rsidR="00B352B8" w:rsidRPr="00084EBC" w:rsidRDefault="00B352B8" w:rsidP="00B352B8">
            <w:pPr>
              <w:spacing w:after="0" w:line="240" w:lineRule="auto"/>
              <w:jc w:val="both"/>
              <w:rPr>
                <w:rFonts w:ascii="Times New Roman" w:hAnsi="Times New Roman" w:cs="Times New Roman"/>
                <w:color w:val="0000FF"/>
                <w:sz w:val="28"/>
                <w:szCs w:val="28"/>
              </w:rPr>
            </w:pPr>
            <w:r w:rsidRPr="00084EBC">
              <w:rPr>
                <w:rFonts w:ascii="Times New Roman" w:eastAsia="Times New Roman" w:hAnsi="Times New Roman" w:cs="Times New Roman"/>
                <w:sz w:val="28"/>
                <w:szCs w:val="28"/>
                <w:lang w:eastAsia="zh-CN"/>
              </w:rPr>
              <w:t>ПК 1.3.</w:t>
            </w:r>
          </w:p>
        </w:tc>
        <w:tc>
          <w:tcPr>
            <w:tcW w:w="8329" w:type="dxa"/>
          </w:tcPr>
          <w:p w:rsidR="00B352B8" w:rsidRPr="00084EBC" w:rsidRDefault="00B352B8" w:rsidP="00B352B8">
            <w:pPr>
              <w:pStyle w:val="s1"/>
              <w:shd w:val="clear" w:color="auto" w:fill="FFFFFF"/>
              <w:spacing w:before="0" w:beforeAutospacing="0" w:after="0" w:afterAutospacing="0"/>
              <w:jc w:val="both"/>
              <w:rPr>
                <w:color w:val="000000"/>
                <w:sz w:val="28"/>
                <w:szCs w:val="28"/>
              </w:rPr>
            </w:pPr>
            <w:r w:rsidRPr="00084EBC">
              <w:rPr>
                <w:sz w:val="28"/>
                <w:szCs w:val="28"/>
                <w:lang w:eastAsia="zh-CN"/>
              </w:rPr>
              <w:t>Составлять спецификацию материалов и оборудования на системы газораспределения и газопотребления;</w:t>
            </w:r>
          </w:p>
        </w:tc>
      </w:tr>
      <w:tr w:rsidR="00B352B8" w:rsidRPr="00084EBC" w:rsidTr="00B352B8">
        <w:tc>
          <w:tcPr>
            <w:tcW w:w="1242" w:type="dxa"/>
          </w:tcPr>
          <w:p w:rsidR="00B352B8" w:rsidRPr="00084EBC" w:rsidRDefault="00B352B8" w:rsidP="00B352B8">
            <w:pPr>
              <w:spacing w:after="0" w:line="240" w:lineRule="auto"/>
              <w:jc w:val="both"/>
              <w:rPr>
                <w:rFonts w:ascii="Times New Roman" w:hAnsi="Times New Roman" w:cs="Times New Roman"/>
                <w:color w:val="0000FF"/>
                <w:sz w:val="28"/>
                <w:szCs w:val="28"/>
              </w:rPr>
            </w:pPr>
            <w:r w:rsidRPr="00084EBC">
              <w:rPr>
                <w:rFonts w:ascii="Times New Roman" w:eastAsia="Times New Roman" w:hAnsi="Times New Roman" w:cs="Times New Roman"/>
                <w:sz w:val="28"/>
                <w:szCs w:val="28"/>
              </w:rPr>
              <w:t>ОК01.</w:t>
            </w:r>
          </w:p>
        </w:tc>
        <w:tc>
          <w:tcPr>
            <w:tcW w:w="8329" w:type="dxa"/>
          </w:tcPr>
          <w:p w:rsidR="00B352B8" w:rsidRPr="00084EBC" w:rsidRDefault="00B352B8" w:rsidP="00B352B8">
            <w:pPr>
              <w:pStyle w:val="s1"/>
              <w:shd w:val="clear" w:color="auto" w:fill="FFFFFF"/>
              <w:spacing w:before="0" w:beforeAutospacing="0" w:after="0" w:afterAutospacing="0"/>
              <w:jc w:val="both"/>
              <w:rPr>
                <w:color w:val="000000"/>
                <w:sz w:val="28"/>
                <w:szCs w:val="28"/>
              </w:rPr>
            </w:pPr>
            <w:r w:rsidRPr="00084EBC">
              <w:rPr>
                <w:sz w:val="28"/>
                <w:szCs w:val="28"/>
              </w:rPr>
              <w:t xml:space="preserve">Выбирать </w:t>
            </w:r>
            <w:r w:rsidRPr="00084EBC">
              <w:rPr>
                <w:sz w:val="28"/>
                <w:szCs w:val="28"/>
                <w:lang w:eastAsia="zh-CN"/>
              </w:rPr>
              <w:t>способы решения задач профессиональной деятельности применительно к различным контекстам</w:t>
            </w:r>
            <w:r w:rsidRPr="00084EBC">
              <w:rPr>
                <w:sz w:val="28"/>
                <w:szCs w:val="28"/>
              </w:rPr>
              <w:t>;</w:t>
            </w:r>
          </w:p>
        </w:tc>
      </w:tr>
      <w:tr w:rsidR="00B352B8" w:rsidRPr="00084EBC" w:rsidTr="00B352B8">
        <w:tc>
          <w:tcPr>
            <w:tcW w:w="1242" w:type="dxa"/>
          </w:tcPr>
          <w:p w:rsidR="00B352B8" w:rsidRPr="00084EBC" w:rsidRDefault="00B352B8" w:rsidP="00B352B8">
            <w:pPr>
              <w:spacing w:after="0" w:line="240" w:lineRule="auto"/>
              <w:jc w:val="both"/>
              <w:rPr>
                <w:rFonts w:ascii="Times New Roman" w:hAnsi="Times New Roman" w:cs="Times New Roman"/>
                <w:color w:val="000000"/>
                <w:sz w:val="28"/>
                <w:szCs w:val="28"/>
              </w:rPr>
            </w:pPr>
            <w:r w:rsidRPr="00084EBC">
              <w:rPr>
                <w:rFonts w:ascii="Times New Roman" w:eastAsia="Times New Roman" w:hAnsi="Times New Roman" w:cs="Times New Roman"/>
                <w:sz w:val="28"/>
                <w:szCs w:val="28"/>
              </w:rPr>
              <w:t>ОК02.</w:t>
            </w:r>
          </w:p>
        </w:tc>
        <w:tc>
          <w:tcPr>
            <w:tcW w:w="8329" w:type="dxa"/>
          </w:tcPr>
          <w:p w:rsidR="00B352B8" w:rsidRPr="00084EBC" w:rsidRDefault="00B352B8" w:rsidP="00B352B8">
            <w:pPr>
              <w:pStyle w:val="s1"/>
              <w:shd w:val="clear" w:color="auto" w:fill="FFFFFF"/>
              <w:spacing w:before="0" w:beforeAutospacing="0" w:after="0" w:afterAutospacing="0"/>
              <w:jc w:val="both"/>
              <w:rPr>
                <w:color w:val="000000"/>
                <w:sz w:val="28"/>
                <w:szCs w:val="28"/>
              </w:rPr>
            </w:pPr>
            <w:r w:rsidRPr="00084EBC">
              <w:rPr>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B352B8" w:rsidRPr="00084EBC" w:rsidTr="00B352B8">
        <w:tc>
          <w:tcPr>
            <w:tcW w:w="1242" w:type="dxa"/>
          </w:tcPr>
          <w:p w:rsidR="00B352B8" w:rsidRPr="00084EBC" w:rsidRDefault="00B352B8" w:rsidP="00B352B8">
            <w:pPr>
              <w:spacing w:after="0" w:line="240" w:lineRule="auto"/>
              <w:jc w:val="both"/>
              <w:rPr>
                <w:rFonts w:ascii="Times New Roman" w:hAnsi="Times New Roman" w:cs="Times New Roman"/>
                <w:color w:val="000000"/>
                <w:sz w:val="28"/>
                <w:szCs w:val="28"/>
              </w:rPr>
            </w:pPr>
            <w:r w:rsidRPr="00084EBC">
              <w:rPr>
                <w:rFonts w:ascii="Times New Roman" w:eastAsia="Times New Roman" w:hAnsi="Times New Roman" w:cs="Times New Roman"/>
                <w:sz w:val="28"/>
                <w:szCs w:val="28"/>
              </w:rPr>
              <w:t>ОК03.</w:t>
            </w:r>
          </w:p>
        </w:tc>
        <w:tc>
          <w:tcPr>
            <w:tcW w:w="8329" w:type="dxa"/>
          </w:tcPr>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Планировать и реализовывать</w:t>
            </w:r>
            <w:r w:rsidRPr="00084EBC">
              <w:rPr>
                <w:rFonts w:ascii="Times New Roman" w:eastAsia="Times New Roman" w:hAnsi="Times New Roman" w:cs="Times New Roman"/>
                <w:sz w:val="28"/>
                <w:szCs w:val="28"/>
                <w:lang w:eastAsia="zh-CN"/>
              </w:rPr>
              <w:t xml:space="preserve"> собственное профессиональное и личностное развитие;</w:t>
            </w:r>
          </w:p>
        </w:tc>
      </w:tr>
      <w:tr w:rsidR="00B352B8" w:rsidRPr="00084EBC" w:rsidTr="00B352B8">
        <w:tc>
          <w:tcPr>
            <w:tcW w:w="1242" w:type="dxa"/>
          </w:tcPr>
          <w:p w:rsidR="00B352B8" w:rsidRPr="00084EBC" w:rsidRDefault="00B352B8" w:rsidP="00B352B8">
            <w:pPr>
              <w:spacing w:after="0" w:line="240" w:lineRule="auto"/>
              <w:jc w:val="both"/>
              <w:rPr>
                <w:rFonts w:ascii="Times New Roman" w:hAnsi="Times New Roman" w:cs="Times New Roman"/>
                <w:color w:val="000000"/>
                <w:sz w:val="28"/>
                <w:szCs w:val="28"/>
              </w:rPr>
            </w:pPr>
            <w:r w:rsidRPr="00084EBC">
              <w:rPr>
                <w:rFonts w:ascii="Times New Roman" w:eastAsia="Times New Roman" w:hAnsi="Times New Roman" w:cs="Times New Roman"/>
                <w:sz w:val="28"/>
                <w:szCs w:val="28"/>
              </w:rPr>
              <w:t>ОК09.</w:t>
            </w:r>
          </w:p>
        </w:tc>
        <w:tc>
          <w:tcPr>
            <w:tcW w:w="8329" w:type="dxa"/>
          </w:tcPr>
          <w:p w:rsidR="00B352B8" w:rsidRPr="00084EBC" w:rsidRDefault="00B352B8" w:rsidP="00B352B8">
            <w:pPr>
              <w:pStyle w:val="s1"/>
              <w:shd w:val="clear" w:color="auto" w:fill="FFFFFF"/>
              <w:spacing w:before="0" w:beforeAutospacing="0" w:after="0" w:afterAutospacing="0"/>
              <w:jc w:val="both"/>
              <w:rPr>
                <w:color w:val="000000"/>
                <w:sz w:val="28"/>
                <w:szCs w:val="28"/>
              </w:rPr>
            </w:pPr>
            <w:r w:rsidRPr="00084EBC">
              <w:rPr>
                <w:sz w:val="28"/>
                <w:szCs w:val="28"/>
                <w:lang w:eastAsia="zh-CN"/>
              </w:rPr>
              <w:t>Использовать информационные технологии в профессиональной деятельности</w:t>
            </w:r>
            <w:r w:rsidRPr="00084EBC">
              <w:rPr>
                <w:sz w:val="28"/>
                <w:szCs w:val="28"/>
              </w:rPr>
              <w:t>.</w:t>
            </w:r>
          </w:p>
        </w:tc>
      </w:tr>
    </w:tbl>
    <w:p w:rsidR="00B352B8" w:rsidRPr="00084EBC" w:rsidRDefault="00B352B8" w:rsidP="00B35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B352B8" w:rsidRPr="00084EBC" w:rsidRDefault="00B352B8" w:rsidP="00B352B8">
      <w:pPr>
        <w:widowControl w:val="0"/>
        <w:spacing w:after="0" w:line="240" w:lineRule="auto"/>
        <w:ind w:firstLine="709"/>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В рамках программы учебной дисциплины обучающимися осваиваются умения и знания</w:t>
      </w:r>
    </w:p>
    <w:p w:rsidR="00B352B8" w:rsidRPr="00084EBC" w:rsidRDefault="00B352B8" w:rsidP="00B352B8">
      <w:pPr>
        <w:widowControl w:val="0"/>
        <w:spacing w:after="0" w:line="240" w:lineRule="auto"/>
        <w:ind w:firstLine="709"/>
        <w:jc w:val="both"/>
        <w:rPr>
          <w:rFonts w:ascii="Times New Roman" w:eastAsia="Times New Roman" w:hAnsi="Times New Roman" w:cs="Times New Roman"/>
          <w:sz w:val="28"/>
          <w:szCs w:val="28"/>
        </w:rPr>
      </w:pPr>
    </w:p>
    <w:tbl>
      <w:tblPr>
        <w:tblW w:w="9158"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4485"/>
        <w:gridCol w:w="3539"/>
      </w:tblGrid>
      <w:tr w:rsidR="00B352B8" w:rsidRPr="00084EBC" w:rsidTr="00DB400E">
        <w:trPr>
          <w:trHeight w:val="559"/>
        </w:trPr>
        <w:tc>
          <w:tcPr>
            <w:tcW w:w="1134" w:type="dxa"/>
            <w:tcBorders>
              <w:top w:val="single" w:sz="1" w:space="0" w:color="000000"/>
              <w:left w:val="single" w:sz="1" w:space="0" w:color="000000"/>
              <w:bottom w:val="single" w:sz="1" w:space="0" w:color="000000"/>
            </w:tcBorders>
            <w:shd w:val="clear" w:color="auto" w:fill="auto"/>
          </w:tcPr>
          <w:p w:rsidR="00B352B8" w:rsidRPr="00084EBC" w:rsidRDefault="00B352B8" w:rsidP="00B352B8">
            <w:pPr>
              <w:suppressLineNumbers/>
              <w:suppressAutoHyphens/>
              <w:jc w:val="center"/>
              <w:rPr>
                <w:rFonts w:ascii="Times New Roman" w:hAnsi="Times New Roman" w:cs="Times New Roman"/>
                <w:lang w:eastAsia="zh-CN"/>
              </w:rPr>
            </w:pPr>
            <w:r w:rsidRPr="00084EBC">
              <w:rPr>
                <w:rFonts w:ascii="Times New Roman" w:hAnsi="Times New Roman" w:cs="Times New Roman"/>
                <w:lang w:eastAsia="zh-CN"/>
              </w:rPr>
              <w:t xml:space="preserve">Код  </w:t>
            </w:r>
          </w:p>
          <w:p w:rsidR="00B352B8" w:rsidRPr="00084EBC" w:rsidRDefault="00B352B8" w:rsidP="00B352B8">
            <w:pPr>
              <w:suppressLineNumbers/>
              <w:suppressAutoHyphens/>
              <w:jc w:val="center"/>
              <w:rPr>
                <w:rFonts w:ascii="Times New Roman" w:hAnsi="Times New Roman" w:cs="Times New Roman"/>
                <w:lang w:eastAsia="zh-CN"/>
              </w:rPr>
            </w:pPr>
            <w:r w:rsidRPr="00084EBC">
              <w:rPr>
                <w:rFonts w:ascii="Times New Roman" w:hAnsi="Times New Roman" w:cs="Times New Roman"/>
                <w:lang w:eastAsia="zh-CN"/>
              </w:rPr>
              <w:t>ПК, ОК</w:t>
            </w:r>
          </w:p>
        </w:tc>
        <w:tc>
          <w:tcPr>
            <w:tcW w:w="4485" w:type="dxa"/>
            <w:tcBorders>
              <w:top w:val="single" w:sz="1" w:space="0" w:color="000000"/>
              <w:left w:val="single" w:sz="1" w:space="0" w:color="000000"/>
              <w:bottom w:val="single" w:sz="1" w:space="0" w:color="000000"/>
            </w:tcBorders>
            <w:shd w:val="clear" w:color="auto" w:fill="auto"/>
          </w:tcPr>
          <w:p w:rsidR="00B352B8" w:rsidRPr="00084EBC" w:rsidRDefault="00B352B8" w:rsidP="00B352B8">
            <w:pPr>
              <w:suppressLineNumbers/>
              <w:suppressAutoHyphens/>
              <w:jc w:val="center"/>
              <w:rPr>
                <w:rFonts w:ascii="Times New Roman" w:hAnsi="Times New Roman" w:cs="Times New Roman"/>
                <w:lang w:eastAsia="zh-CN"/>
              </w:rPr>
            </w:pPr>
            <w:r w:rsidRPr="00084EBC">
              <w:rPr>
                <w:rFonts w:ascii="Times New Roman" w:hAnsi="Times New Roman" w:cs="Times New Roman"/>
                <w:lang w:eastAsia="zh-CN"/>
              </w:rPr>
              <w:t>Умения</w:t>
            </w:r>
          </w:p>
        </w:tc>
        <w:tc>
          <w:tcPr>
            <w:tcW w:w="3539" w:type="dxa"/>
            <w:tcBorders>
              <w:top w:val="single" w:sz="1" w:space="0" w:color="000000"/>
              <w:left w:val="single" w:sz="1" w:space="0" w:color="000000"/>
              <w:bottom w:val="single" w:sz="1" w:space="0" w:color="000000"/>
              <w:right w:val="single" w:sz="1" w:space="0" w:color="000000"/>
            </w:tcBorders>
            <w:shd w:val="clear" w:color="auto" w:fill="auto"/>
          </w:tcPr>
          <w:p w:rsidR="00B352B8" w:rsidRPr="00084EBC" w:rsidRDefault="00B352B8" w:rsidP="00B352B8">
            <w:pPr>
              <w:suppressLineNumbers/>
              <w:suppressAutoHyphens/>
              <w:jc w:val="center"/>
              <w:rPr>
                <w:rFonts w:ascii="Times New Roman" w:hAnsi="Times New Roman" w:cs="Times New Roman"/>
                <w:lang w:eastAsia="zh-CN"/>
              </w:rPr>
            </w:pPr>
            <w:r w:rsidRPr="00084EBC">
              <w:rPr>
                <w:rFonts w:ascii="Times New Roman" w:hAnsi="Times New Roman" w:cs="Times New Roman"/>
                <w:lang w:eastAsia="zh-CN"/>
              </w:rPr>
              <w:t>Знания</w:t>
            </w:r>
          </w:p>
        </w:tc>
      </w:tr>
      <w:tr w:rsidR="00B352B8" w:rsidRPr="00084EBC" w:rsidTr="00DB400E">
        <w:tc>
          <w:tcPr>
            <w:tcW w:w="1134" w:type="dxa"/>
            <w:tcBorders>
              <w:left w:val="single" w:sz="1" w:space="0" w:color="000000"/>
              <w:bottom w:val="single" w:sz="1" w:space="0" w:color="000000"/>
            </w:tcBorders>
            <w:shd w:val="clear" w:color="auto" w:fill="FFFFFF"/>
          </w:tcPr>
          <w:p w:rsidR="00B352B8" w:rsidRPr="00084EBC" w:rsidRDefault="00B352B8" w:rsidP="00B352B8">
            <w:pPr>
              <w:suppressAutoHyphens/>
              <w:rPr>
                <w:rFonts w:ascii="Times New Roman" w:hAnsi="Times New Roman" w:cs="Times New Roman"/>
                <w:lang w:eastAsia="zh-CN"/>
              </w:rPr>
            </w:pPr>
            <w:r w:rsidRPr="00084EBC">
              <w:rPr>
                <w:rFonts w:ascii="Times New Roman" w:hAnsi="Times New Roman" w:cs="Times New Roman"/>
                <w:color w:val="000000"/>
                <w:lang w:eastAsia="zh-CN"/>
              </w:rPr>
              <w:t>ПК 1.1.</w:t>
            </w:r>
          </w:p>
        </w:tc>
        <w:tc>
          <w:tcPr>
            <w:tcW w:w="4485" w:type="dxa"/>
            <w:tcBorders>
              <w:left w:val="single" w:sz="1" w:space="0" w:color="000000"/>
              <w:bottom w:val="single" w:sz="1" w:space="0" w:color="000000"/>
            </w:tcBorders>
            <w:shd w:val="clear" w:color="auto" w:fill="FFFFFF"/>
          </w:tcPr>
          <w:p w:rsidR="00B352B8" w:rsidRPr="00084EBC" w:rsidRDefault="00B352B8" w:rsidP="00B352B8">
            <w:pPr>
              <w:numPr>
                <w:ilvl w:val="0"/>
                <w:numId w:val="59"/>
              </w:numPr>
              <w:tabs>
                <w:tab w:val="left" w:pos="371"/>
              </w:tabs>
              <w:suppressAutoHyphens/>
              <w:spacing w:after="0" w:line="240" w:lineRule="auto"/>
              <w:ind w:left="371" w:hanging="284"/>
              <w:rPr>
                <w:rFonts w:ascii="Times New Roman" w:hAnsi="Times New Roman" w:cs="Times New Roman"/>
                <w:lang w:eastAsia="zh-CN"/>
              </w:rPr>
            </w:pPr>
            <w:r w:rsidRPr="00084EBC">
              <w:rPr>
                <w:rFonts w:ascii="Times New Roman" w:eastAsia="Times New Roman" w:hAnsi="Times New Roman" w:cs="Times New Roman"/>
                <w:lang w:eastAsia="zh-CN"/>
              </w:rPr>
              <w:t xml:space="preserve">оформлять и </w:t>
            </w:r>
            <w:r w:rsidRPr="00084EBC">
              <w:rPr>
                <w:rFonts w:ascii="Times New Roman" w:hAnsi="Times New Roman" w:cs="Times New Roman"/>
                <w:lang w:eastAsia="zh-CN"/>
              </w:rPr>
              <w:t xml:space="preserve">читать чертежи деталей, конструкций, схем, спецификаций </w:t>
            </w:r>
            <w:proofErr w:type="gramStart"/>
            <w:r w:rsidRPr="00084EBC">
              <w:rPr>
                <w:rFonts w:ascii="Times New Roman" w:hAnsi="Times New Roman" w:cs="Times New Roman"/>
                <w:lang w:eastAsia="zh-CN"/>
              </w:rPr>
              <w:t>по  специальности</w:t>
            </w:r>
            <w:proofErr w:type="gramEnd"/>
            <w:r w:rsidRPr="00084EBC">
              <w:rPr>
                <w:rFonts w:ascii="Times New Roman" w:hAnsi="Times New Roman" w:cs="Times New Roman"/>
                <w:lang w:eastAsia="zh-CN"/>
              </w:rPr>
              <w:t>;</w:t>
            </w:r>
          </w:p>
          <w:p w:rsidR="00B352B8" w:rsidRPr="00084EBC" w:rsidRDefault="00B352B8" w:rsidP="00B352B8">
            <w:pPr>
              <w:numPr>
                <w:ilvl w:val="0"/>
                <w:numId w:val="59"/>
              </w:numPr>
              <w:tabs>
                <w:tab w:val="left" w:pos="371"/>
              </w:tabs>
              <w:suppressAutoHyphens/>
              <w:spacing w:after="0" w:line="240" w:lineRule="auto"/>
              <w:ind w:left="371" w:hanging="284"/>
              <w:rPr>
                <w:rFonts w:ascii="Times New Roman" w:hAnsi="Times New Roman" w:cs="Times New Roman"/>
                <w:lang w:eastAsia="zh-CN"/>
              </w:rPr>
            </w:pPr>
            <w:r w:rsidRPr="00084EBC">
              <w:rPr>
                <w:rFonts w:ascii="Times New Roman" w:hAnsi="Times New Roman" w:cs="Times New Roman"/>
                <w:lang w:eastAsia="zh-CN"/>
              </w:rPr>
              <w:t>выполнять геометрические построения;</w:t>
            </w:r>
          </w:p>
          <w:p w:rsidR="00B352B8" w:rsidRPr="00084EBC" w:rsidRDefault="00B352B8" w:rsidP="00B352B8">
            <w:pPr>
              <w:numPr>
                <w:ilvl w:val="0"/>
                <w:numId w:val="57"/>
              </w:numPr>
              <w:tabs>
                <w:tab w:val="left" w:pos="371"/>
              </w:tabs>
              <w:suppressAutoHyphens/>
              <w:spacing w:after="0" w:line="240" w:lineRule="auto"/>
              <w:ind w:left="371" w:hanging="284"/>
              <w:rPr>
                <w:rFonts w:ascii="Times New Roman" w:hAnsi="Times New Roman" w:cs="Times New Roman"/>
                <w:lang w:eastAsia="zh-CN"/>
              </w:rPr>
            </w:pPr>
            <w:r w:rsidRPr="00084EBC">
              <w:rPr>
                <w:rFonts w:ascii="Times New Roman" w:hAnsi="Times New Roman" w:cs="Times New Roman"/>
                <w:color w:val="000000"/>
                <w:lang w:eastAsia="zh-CN"/>
              </w:rPr>
              <w:t>выполнять графические изображения пространственных образов в ручной и машинной графике;</w:t>
            </w:r>
          </w:p>
          <w:p w:rsidR="00B352B8" w:rsidRPr="00084EBC" w:rsidRDefault="00B352B8" w:rsidP="00B352B8">
            <w:pPr>
              <w:numPr>
                <w:ilvl w:val="0"/>
                <w:numId w:val="8"/>
              </w:numPr>
              <w:tabs>
                <w:tab w:val="clear" w:pos="0"/>
                <w:tab w:val="left" w:pos="371"/>
                <w:tab w:val="num" w:pos="720"/>
              </w:tabs>
              <w:suppressAutoHyphens/>
              <w:spacing w:after="0" w:line="240" w:lineRule="auto"/>
              <w:ind w:left="371" w:hanging="284"/>
              <w:rPr>
                <w:rFonts w:ascii="Times New Roman" w:hAnsi="Times New Roman" w:cs="Times New Roman"/>
                <w:lang w:eastAsia="zh-CN"/>
              </w:rPr>
            </w:pPr>
            <w:r w:rsidRPr="00084EBC">
              <w:rPr>
                <w:rFonts w:ascii="Times New Roman" w:hAnsi="Times New Roman" w:cs="Times New Roman"/>
                <w:color w:val="000000"/>
                <w:lang w:eastAsia="zh-CN"/>
              </w:rPr>
              <w:t>разрабатывать комплексные чертежи с использованием системы автоматизированного проектирования;</w:t>
            </w:r>
          </w:p>
          <w:p w:rsidR="00B352B8" w:rsidRPr="00084EBC" w:rsidRDefault="00B352B8" w:rsidP="00B352B8">
            <w:pPr>
              <w:numPr>
                <w:ilvl w:val="0"/>
                <w:numId w:val="8"/>
              </w:numPr>
              <w:tabs>
                <w:tab w:val="clear" w:pos="0"/>
                <w:tab w:val="left" w:pos="371"/>
                <w:tab w:val="num" w:pos="720"/>
              </w:tabs>
              <w:suppressAutoHyphens/>
              <w:spacing w:after="0" w:line="240" w:lineRule="auto"/>
              <w:ind w:left="371" w:hanging="284"/>
              <w:rPr>
                <w:rFonts w:ascii="Times New Roman" w:hAnsi="Times New Roman" w:cs="Times New Roman"/>
                <w:lang w:eastAsia="zh-CN"/>
              </w:rPr>
            </w:pPr>
            <w:r w:rsidRPr="00084EBC">
              <w:rPr>
                <w:rFonts w:ascii="Times New Roman" w:hAnsi="Times New Roman" w:cs="Times New Roman"/>
                <w:color w:val="000000"/>
                <w:lang w:eastAsia="zh-CN"/>
              </w:rPr>
              <w:t>выполнять изображения резьбовых соединений;</w:t>
            </w:r>
          </w:p>
          <w:p w:rsidR="00B352B8" w:rsidRPr="00084EBC" w:rsidRDefault="00B352B8" w:rsidP="00B352B8">
            <w:pPr>
              <w:numPr>
                <w:ilvl w:val="0"/>
                <w:numId w:val="8"/>
              </w:numPr>
              <w:tabs>
                <w:tab w:val="clear" w:pos="0"/>
                <w:tab w:val="left" w:pos="371"/>
                <w:tab w:val="num" w:pos="720"/>
              </w:tabs>
              <w:suppressAutoHyphens/>
              <w:spacing w:after="0" w:line="240" w:lineRule="auto"/>
              <w:ind w:left="371" w:hanging="284"/>
              <w:rPr>
                <w:rFonts w:ascii="Times New Roman" w:hAnsi="Times New Roman" w:cs="Times New Roman"/>
                <w:lang w:eastAsia="zh-CN"/>
              </w:rPr>
            </w:pPr>
            <w:r w:rsidRPr="00084EBC">
              <w:rPr>
                <w:rFonts w:ascii="Times New Roman" w:hAnsi="Times New Roman" w:cs="Times New Roman"/>
                <w:color w:val="000000"/>
                <w:lang w:eastAsia="zh-CN"/>
              </w:rPr>
              <w:t>выполнять эскизы и рабочие чертежи</w:t>
            </w:r>
          </w:p>
          <w:p w:rsidR="00B352B8" w:rsidRPr="00084EBC" w:rsidRDefault="00B352B8" w:rsidP="00B352B8">
            <w:pPr>
              <w:suppressAutoHyphens/>
              <w:ind w:left="807"/>
              <w:rPr>
                <w:rFonts w:ascii="Times New Roman" w:hAnsi="Times New Roman" w:cs="Times New Roman"/>
                <w:color w:val="000000"/>
                <w:lang w:eastAsia="zh-CN"/>
              </w:rPr>
            </w:pPr>
          </w:p>
          <w:p w:rsidR="00B352B8" w:rsidRPr="00084EBC" w:rsidRDefault="00B352B8" w:rsidP="00B352B8">
            <w:pPr>
              <w:suppressAutoHyphens/>
              <w:ind w:left="807"/>
              <w:rPr>
                <w:rFonts w:ascii="Times New Roman" w:hAnsi="Times New Roman" w:cs="Times New Roman"/>
                <w:color w:val="000000"/>
                <w:lang w:eastAsia="zh-CN"/>
              </w:rPr>
            </w:pPr>
          </w:p>
        </w:tc>
        <w:tc>
          <w:tcPr>
            <w:tcW w:w="3539" w:type="dxa"/>
            <w:tcBorders>
              <w:left w:val="single" w:sz="1" w:space="0" w:color="000000"/>
              <w:bottom w:val="single" w:sz="1" w:space="0" w:color="000000"/>
              <w:right w:val="single" w:sz="1" w:space="0" w:color="000000"/>
            </w:tcBorders>
            <w:shd w:val="clear" w:color="auto" w:fill="auto"/>
          </w:tcPr>
          <w:p w:rsidR="00B352B8" w:rsidRPr="00084EBC" w:rsidRDefault="00B352B8" w:rsidP="00B352B8">
            <w:pPr>
              <w:numPr>
                <w:ilvl w:val="0"/>
                <w:numId w:val="8"/>
              </w:numPr>
              <w:shd w:val="clear" w:color="auto" w:fill="FFFFFF"/>
              <w:tabs>
                <w:tab w:val="clear" w:pos="0"/>
                <w:tab w:val="left" w:pos="422"/>
                <w:tab w:val="num" w:pos="720"/>
              </w:tabs>
              <w:suppressAutoHyphens/>
              <w:spacing w:after="0" w:line="240" w:lineRule="auto"/>
              <w:ind w:left="422" w:hanging="284"/>
              <w:rPr>
                <w:rFonts w:ascii="Times New Roman" w:hAnsi="Times New Roman" w:cs="Times New Roman"/>
                <w:lang w:eastAsia="zh-CN"/>
              </w:rPr>
            </w:pPr>
            <w:r w:rsidRPr="00084EBC">
              <w:rPr>
                <w:rFonts w:ascii="Times New Roman" w:hAnsi="Times New Roman" w:cs="Times New Roman"/>
                <w:color w:val="000000"/>
                <w:spacing w:val="-6"/>
                <w:lang w:eastAsia="zh-CN"/>
              </w:rPr>
              <w:t>начертаний и назначений линий на чертежах;</w:t>
            </w:r>
          </w:p>
          <w:p w:rsidR="00B352B8" w:rsidRPr="00084EBC" w:rsidRDefault="00B352B8" w:rsidP="00B352B8">
            <w:pPr>
              <w:numPr>
                <w:ilvl w:val="0"/>
                <w:numId w:val="8"/>
              </w:numPr>
              <w:shd w:val="clear" w:color="auto" w:fill="FFFFFF"/>
              <w:tabs>
                <w:tab w:val="clear" w:pos="0"/>
                <w:tab w:val="left" w:pos="422"/>
                <w:tab w:val="num" w:pos="720"/>
              </w:tabs>
              <w:suppressAutoHyphens/>
              <w:spacing w:after="0" w:line="240" w:lineRule="auto"/>
              <w:ind w:left="422" w:hanging="284"/>
              <w:rPr>
                <w:rFonts w:ascii="Times New Roman" w:hAnsi="Times New Roman" w:cs="Times New Roman"/>
                <w:lang w:eastAsia="zh-CN"/>
              </w:rPr>
            </w:pPr>
            <w:r w:rsidRPr="00084EBC">
              <w:rPr>
                <w:rFonts w:ascii="Times New Roman" w:hAnsi="Times New Roman" w:cs="Times New Roman"/>
                <w:color w:val="000000"/>
                <w:spacing w:val="-6"/>
                <w:lang w:eastAsia="zh-CN"/>
              </w:rPr>
              <w:t>типов шрифтов и их параметров;</w:t>
            </w:r>
          </w:p>
          <w:p w:rsidR="00B352B8" w:rsidRPr="00084EBC" w:rsidRDefault="00B352B8" w:rsidP="00B352B8">
            <w:pPr>
              <w:numPr>
                <w:ilvl w:val="0"/>
                <w:numId w:val="8"/>
              </w:numPr>
              <w:shd w:val="clear" w:color="auto" w:fill="FFFFFF"/>
              <w:tabs>
                <w:tab w:val="clear" w:pos="0"/>
                <w:tab w:val="left" w:pos="422"/>
                <w:tab w:val="num" w:pos="720"/>
              </w:tabs>
              <w:suppressAutoHyphens/>
              <w:spacing w:after="0" w:line="240" w:lineRule="auto"/>
              <w:ind w:left="422" w:hanging="284"/>
              <w:rPr>
                <w:rFonts w:ascii="Times New Roman" w:hAnsi="Times New Roman" w:cs="Times New Roman"/>
                <w:lang w:eastAsia="zh-CN"/>
              </w:rPr>
            </w:pPr>
            <w:r w:rsidRPr="00084EBC">
              <w:rPr>
                <w:rFonts w:ascii="Times New Roman" w:hAnsi="Times New Roman" w:cs="Times New Roman"/>
                <w:color w:val="000000"/>
                <w:spacing w:val="-6"/>
                <w:lang w:eastAsia="zh-CN"/>
              </w:rPr>
              <w:t>правил нанесения размеров на чертежах;</w:t>
            </w:r>
          </w:p>
          <w:p w:rsidR="00B352B8" w:rsidRPr="00084EBC" w:rsidRDefault="00B352B8" w:rsidP="00B352B8">
            <w:pPr>
              <w:numPr>
                <w:ilvl w:val="0"/>
                <w:numId w:val="8"/>
              </w:numPr>
              <w:shd w:val="clear" w:color="auto" w:fill="FFFFFF"/>
              <w:tabs>
                <w:tab w:val="clear" w:pos="0"/>
                <w:tab w:val="left" w:pos="422"/>
                <w:tab w:val="num" w:pos="720"/>
              </w:tabs>
              <w:suppressAutoHyphens/>
              <w:spacing w:after="0" w:line="240" w:lineRule="auto"/>
              <w:ind w:left="422" w:hanging="284"/>
              <w:rPr>
                <w:rFonts w:ascii="Times New Roman" w:hAnsi="Times New Roman" w:cs="Times New Roman"/>
                <w:lang w:eastAsia="zh-CN"/>
              </w:rPr>
            </w:pPr>
            <w:r w:rsidRPr="00084EBC">
              <w:rPr>
                <w:rFonts w:ascii="Times New Roman" w:hAnsi="Times New Roman" w:cs="Times New Roman"/>
                <w:color w:val="000000"/>
                <w:lang w:eastAsia="zh-CN"/>
              </w:rPr>
              <w:t xml:space="preserve">основных правил разработки, оформления и </w:t>
            </w:r>
            <w:proofErr w:type="gramStart"/>
            <w:r w:rsidRPr="00084EBC">
              <w:rPr>
                <w:rFonts w:ascii="Times New Roman" w:hAnsi="Times New Roman" w:cs="Times New Roman"/>
                <w:color w:val="000000"/>
                <w:lang w:eastAsia="zh-CN"/>
              </w:rPr>
              <w:t>чтения  конструкторской</w:t>
            </w:r>
            <w:proofErr w:type="gramEnd"/>
            <w:r w:rsidRPr="00084EBC">
              <w:rPr>
                <w:rFonts w:ascii="Times New Roman" w:hAnsi="Times New Roman" w:cs="Times New Roman"/>
                <w:color w:val="000000"/>
                <w:lang w:eastAsia="zh-CN"/>
              </w:rPr>
              <w:t xml:space="preserve"> документации;</w:t>
            </w:r>
          </w:p>
          <w:p w:rsidR="00B352B8" w:rsidRPr="00084EBC" w:rsidRDefault="00B352B8" w:rsidP="00B352B8">
            <w:pPr>
              <w:numPr>
                <w:ilvl w:val="0"/>
                <w:numId w:val="8"/>
              </w:numPr>
              <w:shd w:val="clear" w:color="auto" w:fill="FFFFFF"/>
              <w:tabs>
                <w:tab w:val="clear" w:pos="0"/>
                <w:tab w:val="left" w:pos="422"/>
                <w:tab w:val="num" w:pos="720"/>
              </w:tabs>
              <w:suppressAutoHyphens/>
              <w:spacing w:after="0" w:line="240" w:lineRule="auto"/>
              <w:ind w:left="422" w:hanging="284"/>
              <w:rPr>
                <w:rFonts w:ascii="Times New Roman" w:hAnsi="Times New Roman" w:cs="Times New Roman"/>
                <w:lang w:eastAsia="zh-CN"/>
              </w:rPr>
            </w:pPr>
            <w:r w:rsidRPr="00084EBC">
              <w:rPr>
                <w:rFonts w:ascii="Times New Roman" w:hAnsi="Times New Roman" w:cs="Times New Roman"/>
                <w:lang w:eastAsia="zh-CN"/>
              </w:rPr>
              <w:t>рациональных способов геометрических построений;</w:t>
            </w:r>
          </w:p>
          <w:p w:rsidR="00B352B8" w:rsidRPr="00084EBC" w:rsidRDefault="00B352B8" w:rsidP="00B352B8">
            <w:pPr>
              <w:numPr>
                <w:ilvl w:val="0"/>
                <w:numId w:val="8"/>
              </w:numPr>
              <w:shd w:val="clear" w:color="auto" w:fill="FFFFFF"/>
              <w:tabs>
                <w:tab w:val="clear" w:pos="0"/>
                <w:tab w:val="left" w:pos="422"/>
                <w:tab w:val="num" w:pos="720"/>
              </w:tabs>
              <w:suppressAutoHyphens/>
              <w:spacing w:after="0" w:line="240" w:lineRule="auto"/>
              <w:ind w:left="422" w:hanging="284"/>
              <w:rPr>
                <w:rFonts w:ascii="Times New Roman" w:hAnsi="Times New Roman" w:cs="Times New Roman"/>
                <w:lang w:eastAsia="zh-CN"/>
              </w:rPr>
            </w:pPr>
            <w:r w:rsidRPr="00084EBC">
              <w:rPr>
                <w:rFonts w:ascii="Times New Roman" w:eastAsia="Times New Roman" w:hAnsi="Times New Roman" w:cs="Times New Roman"/>
                <w:color w:val="000000"/>
                <w:spacing w:val="-6"/>
                <w:lang w:eastAsia="zh-CN"/>
              </w:rPr>
              <w:t xml:space="preserve"> </w:t>
            </w:r>
            <w:r w:rsidRPr="00084EBC">
              <w:rPr>
                <w:rFonts w:ascii="Times New Roman" w:hAnsi="Times New Roman" w:cs="Times New Roman"/>
                <w:color w:val="000000"/>
                <w:spacing w:val="-6"/>
                <w:lang w:eastAsia="zh-CN"/>
              </w:rPr>
              <w:t>законов, методов и приемов проекционного черчения;</w:t>
            </w:r>
          </w:p>
          <w:p w:rsidR="00B352B8" w:rsidRPr="00084EBC" w:rsidRDefault="00B352B8" w:rsidP="00B352B8">
            <w:pPr>
              <w:numPr>
                <w:ilvl w:val="0"/>
                <w:numId w:val="8"/>
              </w:numPr>
              <w:shd w:val="clear" w:color="auto" w:fill="FFFFFF"/>
              <w:tabs>
                <w:tab w:val="clear" w:pos="0"/>
                <w:tab w:val="left" w:pos="422"/>
                <w:tab w:val="num" w:pos="720"/>
              </w:tabs>
              <w:suppressAutoHyphens/>
              <w:spacing w:after="0" w:line="240" w:lineRule="auto"/>
              <w:ind w:left="422" w:hanging="284"/>
              <w:rPr>
                <w:rFonts w:ascii="Times New Roman" w:hAnsi="Times New Roman" w:cs="Times New Roman"/>
                <w:lang w:eastAsia="zh-CN"/>
              </w:rPr>
            </w:pPr>
            <w:r w:rsidRPr="00084EBC">
              <w:rPr>
                <w:rFonts w:ascii="Times New Roman" w:hAnsi="Times New Roman" w:cs="Times New Roman"/>
                <w:color w:val="000000"/>
                <w:lang w:eastAsia="zh-CN"/>
              </w:rPr>
              <w:t>способов изображения предметов и расположение их на чертеже;</w:t>
            </w:r>
          </w:p>
          <w:p w:rsidR="00B352B8" w:rsidRPr="00084EBC" w:rsidRDefault="00B352B8" w:rsidP="00B352B8">
            <w:pPr>
              <w:numPr>
                <w:ilvl w:val="0"/>
                <w:numId w:val="8"/>
              </w:numPr>
              <w:shd w:val="clear" w:color="auto" w:fill="FFFFFF"/>
              <w:tabs>
                <w:tab w:val="clear" w:pos="0"/>
                <w:tab w:val="left" w:pos="422"/>
                <w:tab w:val="num" w:pos="720"/>
              </w:tabs>
              <w:suppressAutoHyphens/>
              <w:spacing w:after="0" w:line="240" w:lineRule="auto"/>
              <w:ind w:left="422" w:hanging="284"/>
              <w:rPr>
                <w:rFonts w:ascii="Times New Roman" w:hAnsi="Times New Roman" w:cs="Times New Roman"/>
                <w:lang w:eastAsia="zh-CN"/>
              </w:rPr>
            </w:pPr>
            <w:r w:rsidRPr="00084EBC">
              <w:rPr>
                <w:rFonts w:ascii="Times New Roman" w:hAnsi="Times New Roman" w:cs="Times New Roman"/>
                <w:color w:val="000000"/>
                <w:lang w:eastAsia="zh-CN"/>
              </w:rPr>
              <w:t xml:space="preserve">графического обозначения материалов                                                                                </w:t>
            </w:r>
          </w:p>
        </w:tc>
      </w:tr>
      <w:tr w:rsidR="00B352B8" w:rsidRPr="00084EBC" w:rsidTr="00DB400E">
        <w:trPr>
          <w:trHeight w:val="1505"/>
        </w:trPr>
        <w:tc>
          <w:tcPr>
            <w:tcW w:w="1134" w:type="dxa"/>
            <w:tcBorders>
              <w:left w:val="single" w:sz="1" w:space="0" w:color="000000"/>
              <w:bottom w:val="single" w:sz="1" w:space="0" w:color="000000"/>
            </w:tcBorders>
            <w:shd w:val="clear" w:color="auto" w:fill="FFFFFF"/>
          </w:tcPr>
          <w:p w:rsidR="00B352B8" w:rsidRPr="00084EBC" w:rsidRDefault="00B352B8" w:rsidP="00B352B8">
            <w:pPr>
              <w:suppressAutoHyphens/>
              <w:rPr>
                <w:rFonts w:ascii="Times New Roman" w:hAnsi="Times New Roman" w:cs="Times New Roman"/>
                <w:lang w:eastAsia="zh-CN"/>
              </w:rPr>
            </w:pPr>
            <w:r w:rsidRPr="00084EBC">
              <w:rPr>
                <w:rFonts w:ascii="Times New Roman" w:hAnsi="Times New Roman" w:cs="Times New Roman"/>
                <w:lang w:eastAsia="zh-CN"/>
              </w:rPr>
              <w:t>ПК 1.3</w:t>
            </w:r>
          </w:p>
          <w:p w:rsidR="00B352B8" w:rsidRPr="00084EBC" w:rsidRDefault="00B352B8" w:rsidP="00B352B8">
            <w:pPr>
              <w:suppressAutoHyphens/>
              <w:rPr>
                <w:rFonts w:ascii="Times New Roman" w:hAnsi="Times New Roman" w:cs="Times New Roman"/>
                <w:lang w:eastAsia="zh-CN"/>
              </w:rPr>
            </w:pPr>
          </w:p>
          <w:p w:rsidR="00B352B8" w:rsidRPr="00084EBC" w:rsidRDefault="00B352B8" w:rsidP="00B352B8">
            <w:pPr>
              <w:suppressAutoHyphens/>
              <w:rPr>
                <w:rFonts w:ascii="Times New Roman" w:hAnsi="Times New Roman" w:cs="Times New Roman"/>
                <w:lang w:eastAsia="zh-CN"/>
              </w:rPr>
            </w:pPr>
          </w:p>
        </w:tc>
        <w:tc>
          <w:tcPr>
            <w:tcW w:w="4485" w:type="dxa"/>
            <w:tcBorders>
              <w:left w:val="single" w:sz="1" w:space="0" w:color="000000"/>
              <w:bottom w:val="single" w:sz="1" w:space="0" w:color="000000"/>
            </w:tcBorders>
            <w:shd w:val="clear" w:color="auto" w:fill="FFFFFF"/>
          </w:tcPr>
          <w:p w:rsidR="00B352B8" w:rsidRPr="00084EBC" w:rsidRDefault="00B352B8" w:rsidP="00B352B8">
            <w:pPr>
              <w:numPr>
                <w:ilvl w:val="0"/>
                <w:numId w:val="58"/>
              </w:numPr>
              <w:tabs>
                <w:tab w:val="left" w:pos="371"/>
              </w:tabs>
              <w:suppressAutoHyphens/>
              <w:spacing w:after="0" w:line="240" w:lineRule="auto"/>
              <w:ind w:left="371" w:hanging="284"/>
              <w:rPr>
                <w:rFonts w:ascii="Times New Roman" w:hAnsi="Times New Roman" w:cs="Times New Roman"/>
                <w:lang w:eastAsia="zh-CN"/>
              </w:rPr>
            </w:pPr>
            <w:r w:rsidRPr="00084EBC">
              <w:rPr>
                <w:rFonts w:ascii="Times New Roman" w:hAnsi="Times New Roman" w:cs="Times New Roman"/>
                <w:lang w:eastAsia="zh-CN"/>
              </w:rPr>
              <w:t>пользоваться нормативно-технической документацией при чтении, выполнении и оформле</w:t>
            </w:r>
            <w:r w:rsidRPr="00084EBC">
              <w:rPr>
                <w:rFonts w:ascii="Times New Roman" w:hAnsi="Times New Roman" w:cs="Times New Roman"/>
                <w:color w:val="000000"/>
                <w:lang w:eastAsia="zh-CN"/>
              </w:rPr>
              <w:t>нии чертежей газоснабжения;</w:t>
            </w:r>
          </w:p>
          <w:p w:rsidR="00B352B8" w:rsidRPr="00084EBC" w:rsidRDefault="00B352B8" w:rsidP="00B352B8">
            <w:pPr>
              <w:tabs>
                <w:tab w:val="left" w:pos="371"/>
              </w:tabs>
              <w:suppressAutoHyphens/>
              <w:ind w:left="87"/>
              <w:rPr>
                <w:rFonts w:ascii="Times New Roman" w:hAnsi="Times New Roman" w:cs="Times New Roman"/>
                <w:color w:val="000000"/>
                <w:lang w:eastAsia="zh-CN"/>
              </w:rPr>
            </w:pPr>
            <w:r w:rsidRPr="00084EBC">
              <w:rPr>
                <w:rFonts w:ascii="Times New Roman" w:hAnsi="Times New Roman" w:cs="Times New Roman"/>
                <w:color w:val="000000"/>
                <w:lang w:eastAsia="zh-CN"/>
              </w:rPr>
              <w:t xml:space="preserve">  -  выполнять и оформлять рабочие</w:t>
            </w:r>
          </w:p>
          <w:p w:rsidR="00B352B8" w:rsidRPr="00084EBC" w:rsidRDefault="00B352B8" w:rsidP="00B352B8">
            <w:pPr>
              <w:tabs>
                <w:tab w:val="left" w:pos="371"/>
              </w:tabs>
              <w:suppressAutoHyphens/>
              <w:ind w:left="371"/>
              <w:rPr>
                <w:rFonts w:ascii="Times New Roman" w:hAnsi="Times New Roman" w:cs="Times New Roman"/>
                <w:lang w:eastAsia="zh-CN"/>
              </w:rPr>
            </w:pPr>
            <w:r w:rsidRPr="00084EBC">
              <w:rPr>
                <w:rFonts w:ascii="Times New Roman" w:hAnsi="Times New Roman" w:cs="Times New Roman"/>
                <w:color w:val="000000"/>
                <w:lang w:eastAsia="zh-CN"/>
              </w:rPr>
              <w:lastRenderedPageBreak/>
              <w:t>чертежи газоснабжения</w:t>
            </w:r>
          </w:p>
          <w:p w:rsidR="00B352B8" w:rsidRPr="00084EBC" w:rsidRDefault="00B352B8" w:rsidP="00B352B8">
            <w:pPr>
              <w:tabs>
                <w:tab w:val="left" w:pos="371"/>
              </w:tabs>
              <w:suppressAutoHyphens/>
              <w:ind w:left="371"/>
              <w:rPr>
                <w:rFonts w:ascii="Times New Roman" w:eastAsia="Times New Roman" w:hAnsi="Times New Roman" w:cs="Times New Roman"/>
                <w:color w:val="000000"/>
                <w:lang w:eastAsia="zh-CN"/>
              </w:rPr>
            </w:pPr>
          </w:p>
        </w:tc>
        <w:tc>
          <w:tcPr>
            <w:tcW w:w="3539" w:type="dxa"/>
            <w:tcBorders>
              <w:left w:val="single" w:sz="1" w:space="0" w:color="000000"/>
              <w:bottom w:val="single" w:sz="1" w:space="0" w:color="000000"/>
              <w:right w:val="single" w:sz="1" w:space="0" w:color="000000"/>
            </w:tcBorders>
            <w:shd w:val="clear" w:color="auto" w:fill="auto"/>
          </w:tcPr>
          <w:p w:rsidR="00B352B8" w:rsidRPr="00084EBC" w:rsidRDefault="00B352B8" w:rsidP="00B352B8">
            <w:pPr>
              <w:numPr>
                <w:ilvl w:val="0"/>
                <w:numId w:val="58"/>
              </w:numPr>
              <w:tabs>
                <w:tab w:val="left" w:pos="4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2" w:hanging="284"/>
              <w:rPr>
                <w:rFonts w:ascii="Times New Roman" w:hAnsi="Times New Roman" w:cs="Times New Roman"/>
                <w:lang w:eastAsia="zh-CN"/>
              </w:rPr>
            </w:pPr>
            <w:r w:rsidRPr="00084EBC">
              <w:rPr>
                <w:rFonts w:ascii="Times New Roman" w:hAnsi="Times New Roman" w:cs="Times New Roman"/>
                <w:color w:val="000000"/>
                <w:spacing w:val="-6"/>
                <w:lang w:eastAsia="zh-CN"/>
              </w:rPr>
              <w:lastRenderedPageBreak/>
              <w:t>требования стандартов ЕСКД и СПДС по оформлению чертежей</w:t>
            </w:r>
          </w:p>
          <w:p w:rsidR="00B352B8" w:rsidRPr="00084EBC" w:rsidRDefault="00B352B8" w:rsidP="00B352B8">
            <w:pPr>
              <w:shd w:val="clear" w:color="auto" w:fill="FFFFFF"/>
              <w:tabs>
                <w:tab w:val="left" w:pos="422"/>
              </w:tabs>
              <w:ind w:left="422"/>
              <w:rPr>
                <w:rFonts w:ascii="Times New Roman" w:hAnsi="Times New Roman" w:cs="Times New Roman"/>
                <w:color w:val="000000"/>
                <w:lang w:eastAsia="zh-CN"/>
              </w:rPr>
            </w:pPr>
            <w:r w:rsidRPr="00084EBC">
              <w:rPr>
                <w:rFonts w:ascii="Times New Roman" w:hAnsi="Times New Roman" w:cs="Times New Roman"/>
                <w:color w:val="000000"/>
                <w:lang w:eastAsia="zh-CN"/>
              </w:rPr>
              <w:t>газоснабжения;</w:t>
            </w:r>
          </w:p>
          <w:p w:rsidR="00B352B8" w:rsidRPr="00084EBC" w:rsidRDefault="00B352B8" w:rsidP="00B352B8">
            <w:pPr>
              <w:shd w:val="clear" w:color="auto" w:fill="FFFFFF"/>
              <w:tabs>
                <w:tab w:val="left" w:pos="422"/>
              </w:tabs>
              <w:ind w:left="422"/>
              <w:rPr>
                <w:rFonts w:ascii="Times New Roman" w:hAnsi="Times New Roman" w:cs="Times New Roman"/>
                <w:lang w:eastAsia="zh-CN"/>
              </w:rPr>
            </w:pPr>
            <w:r w:rsidRPr="00084EBC">
              <w:rPr>
                <w:rFonts w:ascii="Times New Roman" w:hAnsi="Times New Roman" w:cs="Times New Roman"/>
                <w:color w:val="000000"/>
                <w:lang w:eastAsia="zh-CN"/>
              </w:rPr>
              <w:t>-</w:t>
            </w:r>
            <w:r w:rsidRPr="00084EBC">
              <w:rPr>
                <w:rFonts w:ascii="Times New Roman" w:hAnsi="Times New Roman" w:cs="Times New Roman"/>
                <w:color w:val="000000"/>
                <w:spacing w:val="-6"/>
                <w:lang w:eastAsia="zh-CN"/>
              </w:rPr>
              <w:t xml:space="preserve">технологии выполнения чертежей с использованием </w:t>
            </w:r>
            <w:r w:rsidRPr="00084EBC">
              <w:rPr>
                <w:rFonts w:ascii="Times New Roman" w:hAnsi="Times New Roman" w:cs="Times New Roman"/>
                <w:color w:val="000000"/>
                <w:spacing w:val="-6"/>
                <w:lang w:eastAsia="zh-CN"/>
              </w:rPr>
              <w:lastRenderedPageBreak/>
              <w:t>системы автоматизированного проектирования</w:t>
            </w:r>
          </w:p>
        </w:tc>
      </w:tr>
      <w:tr w:rsidR="00B352B8" w:rsidRPr="00084EBC" w:rsidTr="00DB400E">
        <w:tc>
          <w:tcPr>
            <w:tcW w:w="1134" w:type="dxa"/>
            <w:tcBorders>
              <w:left w:val="single" w:sz="1" w:space="0" w:color="000000"/>
              <w:bottom w:val="single" w:sz="1" w:space="0" w:color="000000"/>
            </w:tcBorders>
            <w:shd w:val="clear" w:color="auto" w:fill="auto"/>
          </w:tcPr>
          <w:p w:rsidR="00B352B8" w:rsidRPr="00084EBC" w:rsidRDefault="00B352B8" w:rsidP="00B352B8">
            <w:pPr>
              <w:widowControl w:val="0"/>
              <w:suppressAutoHyphens/>
              <w:autoSpaceDE w:val="0"/>
              <w:jc w:val="center"/>
              <w:rPr>
                <w:rFonts w:ascii="Times New Roman" w:hAnsi="Times New Roman" w:cs="Times New Roman"/>
                <w:lang w:eastAsia="zh-CN"/>
              </w:rPr>
            </w:pPr>
            <w:r w:rsidRPr="00084EBC">
              <w:rPr>
                <w:rFonts w:ascii="Times New Roman" w:hAnsi="Times New Roman" w:cs="Times New Roman"/>
                <w:lang w:eastAsia="zh-CN"/>
              </w:rPr>
              <w:lastRenderedPageBreak/>
              <w:t>ОК 1</w:t>
            </w:r>
          </w:p>
        </w:tc>
        <w:tc>
          <w:tcPr>
            <w:tcW w:w="4485" w:type="dxa"/>
            <w:tcBorders>
              <w:left w:val="single" w:sz="1" w:space="0" w:color="000000"/>
              <w:bottom w:val="single" w:sz="1" w:space="0" w:color="000000"/>
            </w:tcBorders>
            <w:shd w:val="clear" w:color="auto" w:fill="auto"/>
          </w:tcPr>
          <w:p w:rsidR="00B352B8" w:rsidRPr="00084EBC" w:rsidRDefault="00B352B8" w:rsidP="00B352B8">
            <w:pPr>
              <w:numPr>
                <w:ilvl w:val="0"/>
                <w:numId w:val="54"/>
              </w:numPr>
              <w:shd w:val="clear" w:color="auto" w:fill="FFFFFF"/>
              <w:suppressAutoHyphens/>
              <w:spacing w:after="0" w:line="240" w:lineRule="auto"/>
              <w:ind w:left="371" w:hanging="284"/>
              <w:rPr>
                <w:rFonts w:ascii="Times New Roman" w:hAnsi="Times New Roman" w:cs="Times New Roman"/>
                <w:lang w:eastAsia="zh-CN"/>
              </w:rPr>
            </w:pPr>
            <w:r w:rsidRPr="00084EBC">
              <w:rPr>
                <w:rFonts w:ascii="Times New Roman" w:hAnsi="Times New Roman" w:cs="Times New Roman"/>
                <w:lang w:eastAsia="zh-CN"/>
              </w:rPr>
              <w:t>осуществлять выбор оптимального алгоритма своей деятельности (формы и методы соответствуют целям и задачам).</w:t>
            </w:r>
          </w:p>
        </w:tc>
        <w:tc>
          <w:tcPr>
            <w:tcW w:w="3539" w:type="dxa"/>
            <w:tcBorders>
              <w:left w:val="single" w:sz="1" w:space="0" w:color="000000"/>
              <w:bottom w:val="single" w:sz="1" w:space="0" w:color="000000"/>
              <w:right w:val="single" w:sz="1" w:space="0" w:color="000000"/>
            </w:tcBorders>
            <w:shd w:val="clear" w:color="auto" w:fill="auto"/>
          </w:tcPr>
          <w:p w:rsidR="00B352B8" w:rsidRPr="00084EBC" w:rsidRDefault="00B352B8" w:rsidP="00B352B8">
            <w:pPr>
              <w:numPr>
                <w:ilvl w:val="0"/>
                <w:numId w:val="54"/>
              </w:numPr>
              <w:shd w:val="clear" w:color="auto" w:fill="FFFFFF"/>
              <w:tabs>
                <w:tab w:val="left" w:pos="422"/>
              </w:tabs>
              <w:suppressAutoHyphens/>
              <w:spacing w:after="0" w:line="240" w:lineRule="auto"/>
              <w:ind w:left="422" w:hanging="284"/>
              <w:rPr>
                <w:rFonts w:ascii="Times New Roman" w:hAnsi="Times New Roman" w:cs="Times New Roman"/>
                <w:lang w:eastAsia="zh-CN"/>
              </w:rPr>
            </w:pPr>
            <w:r w:rsidRPr="00084EBC">
              <w:rPr>
                <w:rFonts w:ascii="Times New Roman" w:hAnsi="Times New Roman" w:cs="Times New Roman"/>
                <w:spacing w:val="-6"/>
                <w:lang w:eastAsia="zh-CN"/>
              </w:rPr>
              <w:t xml:space="preserve">методов самоанализа и коррекции своей деятельности на основании достигнутых результатов.  </w:t>
            </w:r>
          </w:p>
        </w:tc>
      </w:tr>
      <w:tr w:rsidR="00B352B8" w:rsidRPr="00084EBC" w:rsidTr="00DB400E">
        <w:tc>
          <w:tcPr>
            <w:tcW w:w="1134" w:type="dxa"/>
            <w:tcBorders>
              <w:left w:val="single" w:sz="1" w:space="0" w:color="000000"/>
              <w:bottom w:val="single" w:sz="1" w:space="0" w:color="000000"/>
            </w:tcBorders>
            <w:shd w:val="clear" w:color="auto" w:fill="auto"/>
          </w:tcPr>
          <w:p w:rsidR="00B352B8" w:rsidRPr="00084EBC" w:rsidRDefault="00B352B8" w:rsidP="00B352B8">
            <w:pPr>
              <w:widowControl w:val="0"/>
              <w:suppressAutoHyphens/>
              <w:autoSpaceDE w:val="0"/>
              <w:jc w:val="center"/>
              <w:rPr>
                <w:rFonts w:ascii="Times New Roman" w:hAnsi="Times New Roman" w:cs="Times New Roman"/>
                <w:lang w:eastAsia="zh-CN"/>
              </w:rPr>
            </w:pPr>
            <w:r w:rsidRPr="00084EBC">
              <w:rPr>
                <w:rFonts w:ascii="Times New Roman" w:hAnsi="Times New Roman" w:cs="Times New Roman"/>
                <w:lang w:eastAsia="zh-CN"/>
              </w:rPr>
              <w:t>ОК 2</w:t>
            </w:r>
          </w:p>
        </w:tc>
        <w:tc>
          <w:tcPr>
            <w:tcW w:w="4485" w:type="dxa"/>
            <w:tcBorders>
              <w:left w:val="single" w:sz="1" w:space="0" w:color="000000"/>
              <w:bottom w:val="single" w:sz="1" w:space="0" w:color="000000"/>
            </w:tcBorders>
            <w:shd w:val="clear" w:color="auto" w:fill="auto"/>
          </w:tcPr>
          <w:p w:rsidR="00B352B8" w:rsidRPr="00084EBC" w:rsidRDefault="00B352B8" w:rsidP="00B352B8">
            <w:pPr>
              <w:numPr>
                <w:ilvl w:val="0"/>
                <w:numId w:val="56"/>
              </w:numPr>
              <w:tabs>
                <w:tab w:val="left" w:pos="3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71" w:hanging="284"/>
              <w:jc w:val="both"/>
              <w:rPr>
                <w:rFonts w:ascii="Times New Roman" w:hAnsi="Times New Roman" w:cs="Times New Roman"/>
                <w:lang w:eastAsia="zh-CN"/>
              </w:rPr>
            </w:pPr>
            <w:r w:rsidRPr="00084EBC">
              <w:rPr>
                <w:rFonts w:ascii="Times New Roman" w:hAnsi="Times New Roman" w:cs="Times New Roman"/>
                <w:spacing w:val="-6"/>
                <w:lang w:eastAsia="zh-CN"/>
              </w:rPr>
              <w:t>выполнять самостоятельный и эффективный поиск, анализ и интерпретацию необходимой информации из разных источников, в том числе электронных и интернет ресурсов, для решения поставленных задач</w:t>
            </w:r>
          </w:p>
        </w:tc>
        <w:tc>
          <w:tcPr>
            <w:tcW w:w="3539" w:type="dxa"/>
            <w:tcBorders>
              <w:left w:val="single" w:sz="1" w:space="0" w:color="000000"/>
              <w:bottom w:val="single" w:sz="1" w:space="0" w:color="000000"/>
              <w:right w:val="single" w:sz="1" w:space="0" w:color="000000"/>
            </w:tcBorders>
            <w:shd w:val="clear" w:color="auto" w:fill="auto"/>
          </w:tcPr>
          <w:p w:rsidR="00B352B8" w:rsidRPr="00084EBC" w:rsidRDefault="00B352B8" w:rsidP="00B352B8">
            <w:pPr>
              <w:numPr>
                <w:ilvl w:val="0"/>
                <w:numId w:val="53"/>
              </w:numPr>
              <w:tabs>
                <w:tab w:val="left" w:pos="4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2" w:hanging="284"/>
              <w:jc w:val="both"/>
              <w:rPr>
                <w:rFonts w:ascii="Times New Roman" w:hAnsi="Times New Roman" w:cs="Times New Roman"/>
                <w:lang w:eastAsia="zh-CN"/>
              </w:rPr>
            </w:pPr>
            <w:r w:rsidRPr="00084EBC">
              <w:rPr>
                <w:rFonts w:ascii="Times New Roman" w:hAnsi="Times New Roman" w:cs="Times New Roman"/>
                <w:bCs/>
                <w:spacing w:val="-6"/>
                <w:lang w:eastAsia="zh-CN"/>
              </w:rPr>
              <w:t>методов поиска информации, находящейся в печатных и электронных информационных ресурсах; основных методов анализа и интерпретации полученной информации</w:t>
            </w:r>
          </w:p>
          <w:p w:rsidR="00B352B8" w:rsidRPr="00084EBC" w:rsidRDefault="00B352B8" w:rsidP="00B352B8">
            <w:pPr>
              <w:tabs>
                <w:tab w:val="left" w:pos="4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2"/>
              <w:jc w:val="both"/>
              <w:rPr>
                <w:rFonts w:ascii="Times New Roman" w:hAnsi="Times New Roman" w:cs="Times New Roman"/>
                <w:lang w:eastAsia="zh-CN"/>
              </w:rPr>
            </w:pPr>
          </w:p>
        </w:tc>
      </w:tr>
      <w:tr w:rsidR="00B352B8" w:rsidRPr="00084EBC" w:rsidTr="00DB400E">
        <w:tc>
          <w:tcPr>
            <w:tcW w:w="1134" w:type="dxa"/>
            <w:tcBorders>
              <w:left w:val="single" w:sz="1" w:space="0" w:color="000000"/>
              <w:bottom w:val="single" w:sz="1" w:space="0" w:color="000000"/>
            </w:tcBorders>
            <w:shd w:val="clear" w:color="auto" w:fill="auto"/>
          </w:tcPr>
          <w:p w:rsidR="00B352B8" w:rsidRPr="00084EBC" w:rsidRDefault="00B352B8" w:rsidP="00B352B8">
            <w:pPr>
              <w:widowControl w:val="0"/>
              <w:suppressAutoHyphens/>
              <w:autoSpaceDE w:val="0"/>
              <w:jc w:val="center"/>
              <w:rPr>
                <w:rFonts w:ascii="Times New Roman" w:hAnsi="Times New Roman" w:cs="Times New Roman"/>
                <w:lang w:eastAsia="zh-CN"/>
              </w:rPr>
            </w:pPr>
            <w:r w:rsidRPr="00084EBC">
              <w:rPr>
                <w:rFonts w:ascii="Times New Roman" w:hAnsi="Times New Roman" w:cs="Times New Roman"/>
                <w:lang w:eastAsia="zh-CN"/>
              </w:rPr>
              <w:t>ОК 3</w:t>
            </w:r>
          </w:p>
        </w:tc>
        <w:tc>
          <w:tcPr>
            <w:tcW w:w="4485" w:type="dxa"/>
            <w:tcBorders>
              <w:left w:val="single" w:sz="1" w:space="0" w:color="000000"/>
              <w:bottom w:val="single" w:sz="1" w:space="0" w:color="000000"/>
            </w:tcBorders>
            <w:shd w:val="clear" w:color="auto" w:fill="auto"/>
          </w:tcPr>
          <w:p w:rsidR="00B352B8" w:rsidRPr="00084EBC" w:rsidRDefault="00B352B8" w:rsidP="00B352B8">
            <w:pPr>
              <w:numPr>
                <w:ilvl w:val="0"/>
                <w:numId w:val="51"/>
              </w:numPr>
              <w:shd w:val="clear" w:color="auto" w:fill="FFFFFF"/>
              <w:suppressAutoHyphens/>
              <w:spacing w:after="0" w:line="240" w:lineRule="auto"/>
              <w:ind w:left="371" w:hanging="284"/>
              <w:rPr>
                <w:rFonts w:ascii="Times New Roman" w:hAnsi="Times New Roman" w:cs="Times New Roman"/>
                <w:lang w:eastAsia="zh-CN"/>
              </w:rPr>
            </w:pPr>
            <w:r w:rsidRPr="00084EBC">
              <w:rPr>
                <w:rFonts w:ascii="Times New Roman" w:hAnsi="Times New Roman" w:cs="Times New Roman"/>
                <w:lang w:eastAsia="zh-CN"/>
              </w:rPr>
              <w:t>обосновывать выбор методов и способов решения задач профессионального и личностного развития.</w:t>
            </w:r>
          </w:p>
        </w:tc>
        <w:tc>
          <w:tcPr>
            <w:tcW w:w="3539" w:type="dxa"/>
            <w:tcBorders>
              <w:left w:val="single" w:sz="1" w:space="0" w:color="000000"/>
              <w:bottom w:val="single" w:sz="1" w:space="0" w:color="000000"/>
              <w:right w:val="single" w:sz="1" w:space="0" w:color="000000"/>
            </w:tcBorders>
            <w:shd w:val="clear" w:color="auto" w:fill="auto"/>
          </w:tcPr>
          <w:p w:rsidR="00B352B8" w:rsidRPr="00084EBC" w:rsidRDefault="00B352B8" w:rsidP="00B352B8">
            <w:pPr>
              <w:numPr>
                <w:ilvl w:val="0"/>
                <w:numId w:val="52"/>
              </w:numPr>
              <w:shd w:val="clear" w:color="auto" w:fill="FFFFFF"/>
              <w:tabs>
                <w:tab w:val="left" w:pos="422"/>
              </w:tabs>
              <w:suppressAutoHyphens/>
              <w:spacing w:after="0" w:line="240" w:lineRule="auto"/>
              <w:ind w:left="422" w:hanging="284"/>
              <w:rPr>
                <w:rFonts w:ascii="Times New Roman" w:hAnsi="Times New Roman" w:cs="Times New Roman"/>
                <w:lang w:eastAsia="zh-CN"/>
              </w:rPr>
            </w:pPr>
            <w:r w:rsidRPr="00084EBC">
              <w:rPr>
                <w:rFonts w:ascii="Times New Roman" w:hAnsi="Times New Roman" w:cs="Times New Roman"/>
                <w:spacing w:val="-6"/>
                <w:lang w:eastAsia="zh-CN"/>
              </w:rPr>
              <w:t xml:space="preserve">способов оценки собственного профессионального продвижения, личностного развития. </w:t>
            </w:r>
          </w:p>
        </w:tc>
      </w:tr>
      <w:tr w:rsidR="00B352B8" w:rsidRPr="00084EBC" w:rsidTr="00DB400E">
        <w:tc>
          <w:tcPr>
            <w:tcW w:w="1134" w:type="dxa"/>
            <w:tcBorders>
              <w:left w:val="single" w:sz="1" w:space="0" w:color="000000"/>
              <w:bottom w:val="single" w:sz="1" w:space="0" w:color="000000"/>
            </w:tcBorders>
            <w:shd w:val="clear" w:color="auto" w:fill="auto"/>
          </w:tcPr>
          <w:p w:rsidR="00B352B8" w:rsidRPr="00084EBC" w:rsidRDefault="00B352B8" w:rsidP="00B352B8">
            <w:pPr>
              <w:widowControl w:val="0"/>
              <w:suppressAutoHyphens/>
              <w:autoSpaceDE w:val="0"/>
              <w:jc w:val="center"/>
              <w:rPr>
                <w:rFonts w:ascii="Times New Roman" w:hAnsi="Times New Roman" w:cs="Times New Roman"/>
                <w:lang w:eastAsia="zh-CN"/>
              </w:rPr>
            </w:pPr>
            <w:r w:rsidRPr="00084EBC">
              <w:rPr>
                <w:rFonts w:ascii="Times New Roman" w:hAnsi="Times New Roman" w:cs="Times New Roman"/>
                <w:lang w:eastAsia="zh-CN"/>
              </w:rPr>
              <w:t>ОК 9</w:t>
            </w:r>
          </w:p>
        </w:tc>
        <w:tc>
          <w:tcPr>
            <w:tcW w:w="4485" w:type="dxa"/>
            <w:tcBorders>
              <w:left w:val="single" w:sz="1" w:space="0" w:color="000000"/>
              <w:bottom w:val="single" w:sz="1" w:space="0" w:color="000000"/>
            </w:tcBorders>
            <w:shd w:val="clear" w:color="auto" w:fill="auto"/>
          </w:tcPr>
          <w:p w:rsidR="00B352B8" w:rsidRPr="00084EBC" w:rsidRDefault="00B352B8" w:rsidP="00B352B8">
            <w:pPr>
              <w:numPr>
                <w:ilvl w:val="0"/>
                <w:numId w:val="55"/>
              </w:numPr>
              <w:shd w:val="clear" w:color="auto" w:fill="FFFFFF"/>
              <w:tabs>
                <w:tab w:val="left" w:pos="371"/>
              </w:tabs>
              <w:suppressAutoHyphens/>
              <w:spacing w:after="0" w:line="240" w:lineRule="auto"/>
              <w:ind w:left="371" w:hanging="284"/>
              <w:rPr>
                <w:rFonts w:ascii="Times New Roman" w:hAnsi="Times New Roman" w:cs="Times New Roman"/>
                <w:lang w:eastAsia="zh-CN"/>
              </w:rPr>
            </w:pPr>
            <w:r w:rsidRPr="00084EBC">
              <w:rPr>
                <w:rFonts w:ascii="Times New Roman" w:hAnsi="Times New Roman" w:cs="Times New Roman"/>
                <w:spacing w:val="-6"/>
                <w:lang w:eastAsia="zh-CN"/>
              </w:rPr>
              <w:t xml:space="preserve">активно использовать информационные и коммуникационные ресурсы в учебной деятельности.  </w:t>
            </w:r>
          </w:p>
        </w:tc>
        <w:tc>
          <w:tcPr>
            <w:tcW w:w="3539" w:type="dxa"/>
            <w:tcBorders>
              <w:left w:val="single" w:sz="1" w:space="0" w:color="000000"/>
              <w:bottom w:val="single" w:sz="1" w:space="0" w:color="000000"/>
              <w:right w:val="single" w:sz="1" w:space="0" w:color="000000"/>
            </w:tcBorders>
            <w:shd w:val="clear" w:color="auto" w:fill="auto"/>
          </w:tcPr>
          <w:p w:rsidR="00B352B8" w:rsidRPr="00084EBC" w:rsidRDefault="00B352B8" w:rsidP="00B352B8">
            <w:pPr>
              <w:numPr>
                <w:ilvl w:val="0"/>
                <w:numId w:val="52"/>
              </w:numPr>
              <w:suppressAutoHyphens/>
              <w:spacing w:after="0" w:line="240" w:lineRule="auto"/>
              <w:ind w:left="422" w:hanging="284"/>
              <w:rPr>
                <w:rFonts w:ascii="Times New Roman" w:hAnsi="Times New Roman" w:cs="Times New Roman"/>
                <w:lang w:eastAsia="zh-CN"/>
              </w:rPr>
            </w:pPr>
            <w:r w:rsidRPr="00084EBC">
              <w:rPr>
                <w:rFonts w:ascii="Times New Roman" w:hAnsi="Times New Roman" w:cs="Times New Roman"/>
                <w:lang w:eastAsia="zh-CN"/>
              </w:rPr>
              <w:t>способов использования информационно-коммуникационных технологий в учебной деятельности, в том числе для осуществления самоконтроля знаний, создания презентаций, электронных таблиц и документов и т.п.</w:t>
            </w:r>
          </w:p>
        </w:tc>
      </w:tr>
    </w:tbl>
    <w:p w:rsidR="00B352B8" w:rsidRPr="00084EBC" w:rsidRDefault="00B352B8" w:rsidP="00B352B8">
      <w:pPr>
        <w:shd w:val="clear" w:color="auto" w:fill="FFFFFF"/>
        <w:suppressAutoHyphens/>
        <w:spacing w:line="250" w:lineRule="atLeast"/>
        <w:ind w:right="-567" w:firstLine="709"/>
        <w:jc w:val="both"/>
        <w:rPr>
          <w:rFonts w:ascii="Times New Roman" w:hAnsi="Times New Roman" w:cs="Times New Roman"/>
          <w:sz w:val="28"/>
          <w:szCs w:val="28"/>
          <w:lang w:eastAsia="zh-CN"/>
        </w:rPr>
      </w:pPr>
      <w:r w:rsidRPr="00084EBC">
        <w:rPr>
          <w:rFonts w:ascii="Times New Roman"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352B8" w:rsidRPr="00084EBC" w:rsidRDefault="00B352B8" w:rsidP="00B352B8">
      <w:pPr>
        <w:shd w:val="clear" w:color="auto" w:fill="FFFFFF"/>
        <w:suppressAutoHyphens/>
        <w:spacing w:line="250" w:lineRule="atLeast"/>
        <w:ind w:right="-567" w:firstLine="709"/>
        <w:jc w:val="both"/>
        <w:rPr>
          <w:rFonts w:ascii="Times New Roman" w:hAnsi="Times New Roman" w:cs="Times New Roman"/>
          <w:iCs/>
          <w:sz w:val="28"/>
          <w:szCs w:val="28"/>
          <w:lang w:eastAsia="zh-CN"/>
        </w:rPr>
      </w:pPr>
      <w:r w:rsidRPr="00084EBC">
        <w:rPr>
          <w:rFonts w:ascii="Times New Roman"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629" w:type="dxa"/>
        <w:tblInd w:w="5" w:type="dxa"/>
        <w:tblLayout w:type="fixed"/>
        <w:tblCellMar>
          <w:left w:w="0" w:type="dxa"/>
          <w:right w:w="0" w:type="dxa"/>
        </w:tblCellMar>
        <w:tblLook w:val="01E0" w:firstRow="1" w:lastRow="1" w:firstColumn="1" w:lastColumn="1" w:noHBand="0" w:noVBand="0"/>
      </w:tblPr>
      <w:tblGrid>
        <w:gridCol w:w="1134"/>
        <w:gridCol w:w="8495"/>
      </w:tblGrid>
      <w:tr w:rsidR="00B352B8" w:rsidRPr="00084EBC" w:rsidTr="00B352B8">
        <w:trPr>
          <w:trHeight w:val="2255"/>
        </w:trPr>
        <w:tc>
          <w:tcPr>
            <w:tcW w:w="1134" w:type="dxa"/>
            <w:shd w:val="clear" w:color="auto" w:fill="auto"/>
          </w:tcPr>
          <w:p w:rsidR="00B352B8" w:rsidRPr="00084EBC" w:rsidRDefault="00B352B8" w:rsidP="00B352B8">
            <w:pPr>
              <w:widowControl w:val="0"/>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ЛР</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2</w:t>
            </w:r>
          </w:p>
        </w:tc>
        <w:tc>
          <w:tcPr>
            <w:tcW w:w="8495" w:type="dxa"/>
            <w:shd w:val="clear" w:color="auto" w:fill="auto"/>
          </w:tcPr>
          <w:p w:rsidR="00B352B8" w:rsidRPr="00084EBC" w:rsidRDefault="00B352B8" w:rsidP="00B352B8">
            <w:pPr>
              <w:widowControl w:val="0"/>
              <w:tabs>
                <w:tab w:val="left" w:pos="2631"/>
                <w:tab w:val="left" w:pos="4587"/>
                <w:tab w:val="left" w:pos="6976"/>
              </w:tabs>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Проявляющий</w:t>
            </w:r>
            <w:r w:rsidRPr="00084EBC">
              <w:rPr>
                <w:rFonts w:ascii="Times New Roman" w:eastAsia="Times New Roman" w:hAnsi="Times New Roman" w:cs="Times New Roman"/>
                <w:sz w:val="28"/>
                <w:szCs w:val="28"/>
              </w:rPr>
              <w:tab/>
              <w:t>активную</w:t>
            </w:r>
            <w:r w:rsidRPr="00084EBC">
              <w:rPr>
                <w:rFonts w:ascii="Times New Roman" w:eastAsia="Times New Roman" w:hAnsi="Times New Roman" w:cs="Times New Roman"/>
                <w:sz w:val="28"/>
                <w:szCs w:val="28"/>
              </w:rPr>
              <w:tab/>
              <w:t>гражданскую</w:t>
            </w:r>
            <w:r w:rsidRPr="00084EBC">
              <w:rPr>
                <w:rFonts w:ascii="Times New Roman" w:eastAsia="Times New Roman" w:hAnsi="Times New Roman" w:cs="Times New Roman"/>
                <w:sz w:val="28"/>
                <w:szCs w:val="28"/>
              </w:rPr>
              <w:tab/>
              <w:t>позицию,</w:t>
            </w:r>
            <w:r w:rsidRPr="00084EBC">
              <w:rPr>
                <w:rFonts w:ascii="Times New Roman" w:eastAsia="Times New Roman" w:hAnsi="Times New Roman" w:cs="Times New Roman"/>
                <w:spacing w:val="-68"/>
                <w:sz w:val="28"/>
                <w:szCs w:val="28"/>
              </w:rPr>
              <w:t xml:space="preserve"> </w:t>
            </w:r>
            <w:r w:rsidRPr="00084EBC">
              <w:rPr>
                <w:rFonts w:ascii="Times New Roman" w:eastAsia="Times New Roman" w:hAnsi="Times New Roman" w:cs="Times New Roman"/>
                <w:sz w:val="28"/>
                <w:szCs w:val="28"/>
              </w:rPr>
              <w:t>демонстрирующий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приверженность</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принципам</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честности,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порядочности,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открытости,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экономически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активный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участвующий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студенческом</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71"/>
                <w:sz w:val="28"/>
                <w:szCs w:val="28"/>
              </w:rPr>
              <w:t xml:space="preserve"> </w:t>
            </w:r>
            <w:r w:rsidRPr="00084EBC">
              <w:rPr>
                <w:rFonts w:ascii="Times New Roman" w:eastAsia="Times New Roman" w:hAnsi="Times New Roman" w:cs="Times New Roman"/>
                <w:sz w:val="28"/>
                <w:szCs w:val="28"/>
              </w:rPr>
              <w:t>территориальном</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самоуправлении,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том</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числе</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на</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условиях</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добровольчества,</w:t>
            </w:r>
            <w:r w:rsidRPr="00084EBC">
              <w:rPr>
                <w:rFonts w:ascii="Times New Roman" w:eastAsia="Times New Roman" w:hAnsi="Times New Roman" w:cs="Times New Roman"/>
                <w:spacing w:val="-67"/>
                <w:sz w:val="28"/>
                <w:szCs w:val="28"/>
              </w:rPr>
              <w:t xml:space="preserve"> </w:t>
            </w:r>
            <w:r w:rsidRPr="00084EBC">
              <w:rPr>
                <w:rFonts w:ascii="Times New Roman" w:eastAsia="Times New Roman" w:hAnsi="Times New Roman" w:cs="Times New Roman"/>
                <w:sz w:val="28"/>
                <w:szCs w:val="28"/>
              </w:rPr>
              <w:t>продуктивно</w:t>
            </w:r>
            <w:r w:rsidRPr="00084EBC">
              <w:rPr>
                <w:rFonts w:ascii="Times New Roman" w:eastAsia="Times New Roman" w:hAnsi="Times New Roman" w:cs="Times New Roman"/>
                <w:spacing w:val="16"/>
                <w:sz w:val="28"/>
                <w:szCs w:val="28"/>
              </w:rPr>
              <w:t xml:space="preserve"> </w:t>
            </w:r>
            <w:r w:rsidRPr="00084EBC">
              <w:rPr>
                <w:rFonts w:ascii="Times New Roman" w:eastAsia="Times New Roman" w:hAnsi="Times New Roman" w:cs="Times New Roman"/>
                <w:sz w:val="28"/>
                <w:szCs w:val="28"/>
              </w:rPr>
              <w:t>взаимодействующий</w:t>
            </w:r>
            <w:r w:rsidRPr="00084EBC">
              <w:rPr>
                <w:rFonts w:ascii="Times New Roman" w:eastAsia="Times New Roman" w:hAnsi="Times New Roman" w:cs="Times New Roman"/>
                <w:spacing w:val="11"/>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14"/>
                <w:sz w:val="28"/>
                <w:szCs w:val="28"/>
              </w:rPr>
              <w:t xml:space="preserve"> </w:t>
            </w:r>
            <w:r w:rsidRPr="00084EBC">
              <w:rPr>
                <w:rFonts w:ascii="Times New Roman" w:eastAsia="Times New Roman" w:hAnsi="Times New Roman" w:cs="Times New Roman"/>
                <w:sz w:val="28"/>
                <w:szCs w:val="28"/>
              </w:rPr>
              <w:t>участвующий</w:t>
            </w:r>
            <w:r w:rsidRPr="00084EBC">
              <w:rPr>
                <w:rFonts w:ascii="Times New Roman" w:eastAsia="Times New Roman" w:hAnsi="Times New Roman" w:cs="Times New Roman"/>
                <w:spacing w:val="13"/>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11"/>
                <w:sz w:val="28"/>
                <w:szCs w:val="28"/>
              </w:rPr>
              <w:t xml:space="preserve"> </w:t>
            </w:r>
            <w:r w:rsidRPr="00084EBC">
              <w:rPr>
                <w:rFonts w:ascii="Times New Roman" w:eastAsia="Times New Roman" w:hAnsi="Times New Roman" w:cs="Times New Roman"/>
                <w:sz w:val="28"/>
                <w:szCs w:val="28"/>
              </w:rPr>
              <w:t>деятельности</w:t>
            </w:r>
          </w:p>
          <w:p w:rsidR="00B352B8" w:rsidRPr="00084EBC" w:rsidRDefault="00B352B8" w:rsidP="00B352B8">
            <w:pPr>
              <w:widowControl w:val="0"/>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общественных</w:t>
            </w:r>
            <w:r w:rsidRPr="00084EBC">
              <w:rPr>
                <w:rFonts w:ascii="Times New Roman" w:eastAsia="Times New Roman" w:hAnsi="Times New Roman" w:cs="Times New Roman"/>
                <w:spacing w:val="-7"/>
                <w:sz w:val="28"/>
                <w:szCs w:val="28"/>
              </w:rPr>
              <w:t xml:space="preserve"> </w:t>
            </w:r>
            <w:r w:rsidRPr="00084EBC">
              <w:rPr>
                <w:rFonts w:ascii="Times New Roman" w:eastAsia="Times New Roman" w:hAnsi="Times New Roman" w:cs="Times New Roman"/>
                <w:sz w:val="28"/>
                <w:szCs w:val="28"/>
              </w:rPr>
              <w:t>организаций.</w:t>
            </w:r>
          </w:p>
        </w:tc>
      </w:tr>
      <w:tr w:rsidR="00B352B8" w:rsidRPr="00084EBC" w:rsidTr="00B352B8">
        <w:trPr>
          <w:trHeight w:val="1286"/>
        </w:trPr>
        <w:tc>
          <w:tcPr>
            <w:tcW w:w="1134" w:type="dxa"/>
            <w:shd w:val="clear" w:color="auto" w:fill="auto"/>
          </w:tcPr>
          <w:p w:rsidR="00B352B8" w:rsidRPr="00084EBC" w:rsidRDefault="00B352B8" w:rsidP="00B352B8">
            <w:pPr>
              <w:widowControl w:val="0"/>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lastRenderedPageBreak/>
              <w:t>ЛР</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4</w:t>
            </w:r>
          </w:p>
        </w:tc>
        <w:tc>
          <w:tcPr>
            <w:tcW w:w="8495" w:type="dxa"/>
            <w:shd w:val="clear" w:color="auto" w:fill="auto"/>
          </w:tcPr>
          <w:p w:rsidR="00B352B8" w:rsidRPr="00084EBC" w:rsidRDefault="00B352B8" w:rsidP="00B352B8">
            <w:pPr>
              <w:widowControl w:val="0"/>
              <w:tabs>
                <w:tab w:val="left" w:pos="1874"/>
                <w:tab w:val="left" w:pos="3215"/>
                <w:tab w:val="left" w:pos="5071"/>
                <w:tab w:val="left" w:pos="6073"/>
                <w:tab w:val="left" w:pos="7974"/>
              </w:tabs>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Проявляющий</w:t>
            </w:r>
            <w:r w:rsidRPr="00084EBC">
              <w:rPr>
                <w:rFonts w:ascii="Times New Roman" w:eastAsia="Times New Roman" w:hAnsi="Times New Roman" w:cs="Times New Roman"/>
                <w:spacing w:val="30"/>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28"/>
                <w:sz w:val="28"/>
                <w:szCs w:val="28"/>
              </w:rPr>
              <w:t xml:space="preserve"> </w:t>
            </w:r>
            <w:r w:rsidRPr="00084EBC">
              <w:rPr>
                <w:rFonts w:ascii="Times New Roman" w:eastAsia="Times New Roman" w:hAnsi="Times New Roman" w:cs="Times New Roman"/>
                <w:sz w:val="28"/>
                <w:szCs w:val="28"/>
              </w:rPr>
              <w:t>демонстрирующий</w:t>
            </w:r>
            <w:r w:rsidRPr="00084EBC">
              <w:rPr>
                <w:rFonts w:ascii="Times New Roman" w:eastAsia="Times New Roman" w:hAnsi="Times New Roman" w:cs="Times New Roman"/>
                <w:spacing w:val="28"/>
                <w:sz w:val="28"/>
                <w:szCs w:val="28"/>
              </w:rPr>
              <w:t xml:space="preserve"> </w:t>
            </w:r>
            <w:r w:rsidRPr="00084EBC">
              <w:rPr>
                <w:rFonts w:ascii="Times New Roman" w:eastAsia="Times New Roman" w:hAnsi="Times New Roman" w:cs="Times New Roman"/>
                <w:sz w:val="28"/>
                <w:szCs w:val="28"/>
              </w:rPr>
              <w:t>уважение</w:t>
            </w:r>
            <w:r w:rsidRPr="00084EBC">
              <w:rPr>
                <w:rFonts w:ascii="Times New Roman" w:eastAsia="Times New Roman" w:hAnsi="Times New Roman" w:cs="Times New Roman"/>
                <w:spacing w:val="28"/>
                <w:sz w:val="28"/>
                <w:szCs w:val="28"/>
              </w:rPr>
              <w:t xml:space="preserve"> </w:t>
            </w:r>
            <w:r w:rsidRPr="00084EBC">
              <w:rPr>
                <w:rFonts w:ascii="Times New Roman" w:eastAsia="Times New Roman" w:hAnsi="Times New Roman" w:cs="Times New Roman"/>
                <w:sz w:val="28"/>
                <w:szCs w:val="28"/>
              </w:rPr>
              <w:t>к</w:t>
            </w:r>
            <w:r w:rsidRPr="00084EBC">
              <w:rPr>
                <w:rFonts w:ascii="Times New Roman" w:eastAsia="Times New Roman" w:hAnsi="Times New Roman" w:cs="Times New Roman"/>
                <w:spacing w:val="31"/>
                <w:sz w:val="28"/>
                <w:szCs w:val="28"/>
              </w:rPr>
              <w:t xml:space="preserve"> </w:t>
            </w:r>
            <w:r w:rsidRPr="00084EBC">
              <w:rPr>
                <w:rFonts w:ascii="Times New Roman" w:eastAsia="Times New Roman" w:hAnsi="Times New Roman" w:cs="Times New Roman"/>
                <w:sz w:val="28"/>
                <w:szCs w:val="28"/>
              </w:rPr>
              <w:t>людям</w:t>
            </w:r>
            <w:r w:rsidRPr="00084EBC">
              <w:rPr>
                <w:rFonts w:ascii="Times New Roman" w:eastAsia="Times New Roman" w:hAnsi="Times New Roman" w:cs="Times New Roman"/>
                <w:spacing w:val="25"/>
                <w:sz w:val="28"/>
                <w:szCs w:val="28"/>
              </w:rPr>
              <w:t xml:space="preserve"> </w:t>
            </w:r>
            <w:r w:rsidRPr="00084EBC">
              <w:rPr>
                <w:rFonts w:ascii="Times New Roman" w:eastAsia="Times New Roman" w:hAnsi="Times New Roman" w:cs="Times New Roman"/>
                <w:sz w:val="28"/>
                <w:szCs w:val="28"/>
              </w:rPr>
              <w:t>труда,</w:t>
            </w:r>
            <w:r w:rsidRPr="00084EBC">
              <w:rPr>
                <w:rFonts w:ascii="Times New Roman" w:eastAsia="Times New Roman" w:hAnsi="Times New Roman" w:cs="Times New Roman"/>
                <w:spacing w:val="-67"/>
                <w:sz w:val="28"/>
                <w:szCs w:val="28"/>
              </w:rPr>
              <w:t xml:space="preserve"> </w:t>
            </w:r>
            <w:r w:rsidRPr="00084EBC">
              <w:rPr>
                <w:rFonts w:ascii="Times New Roman" w:eastAsia="Times New Roman" w:hAnsi="Times New Roman" w:cs="Times New Roman"/>
                <w:sz w:val="28"/>
                <w:szCs w:val="28"/>
              </w:rPr>
              <w:t>осознающий</w:t>
            </w:r>
            <w:r w:rsidRPr="00084EBC">
              <w:rPr>
                <w:rFonts w:ascii="Times New Roman" w:eastAsia="Times New Roman" w:hAnsi="Times New Roman" w:cs="Times New Roman"/>
                <w:sz w:val="28"/>
                <w:szCs w:val="28"/>
              </w:rPr>
              <w:tab/>
              <w:t>ценность</w:t>
            </w:r>
            <w:r w:rsidRPr="00084EBC">
              <w:rPr>
                <w:rFonts w:ascii="Times New Roman" w:eastAsia="Times New Roman" w:hAnsi="Times New Roman" w:cs="Times New Roman"/>
                <w:sz w:val="28"/>
                <w:szCs w:val="28"/>
              </w:rPr>
              <w:tab/>
              <w:t>собственного</w:t>
            </w:r>
            <w:r w:rsidRPr="00084EBC">
              <w:rPr>
                <w:rFonts w:ascii="Times New Roman" w:eastAsia="Times New Roman" w:hAnsi="Times New Roman" w:cs="Times New Roman"/>
                <w:sz w:val="28"/>
                <w:szCs w:val="28"/>
              </w:rPr>
              <w:tab/>
              <w:t>труда.</w:t>
            </w:r>
            <w:r w:rsidRPr="00084EBC">
              <w:rPr>
                <w:rFonts w:ascii="Times New Roman" w:eastAsia="Times New Roman" w:hAnsi="Times New Roman" w:cs="Times New Roman"/>
                <w:sz w:val="28"/>
                <w:szCs w:val="28"/>
              </w:rPr>
              <w:tab/>
              <w:t>Стремящийся</w:t>
            </w:r>
            <w:r w:rsidRPr="00084EBC">
              <w:rPr>
                <w:rFonts w:ascii="Times New Roman" w:eastAsia="Times New Roman" w:hAnsi="Times New Roman" w:cs="Times New Roman"/>
                <w:sz w:val="28"/>
                <w:szCs w:val="28"/>
              </w:rPr>
              <w:tab/>
            </w:r>
            <w:r w:rsidRPr="00084EBC">
              <w:rPr>
                <w:rFonts w:ascii="Times New Roman" w:eastAsia="Times New Roman" w:hAnsi="Times New Roman" w:cs="Times New Roman"/>
                <w:spacing w:val="-3"/>
                <w:sz w:val="28"/>
                <w:szCs w:val="28"/>
              </w:rPr>
              <w:t>к</w:t>
            </w:r>
          </w:p>
          <w:p w:rsidR="00B352B8" w:rsidRPr="00084EBC" w:rsidRDefault="00B352B8" w:rsidP="00B352B8">
            <w:pPr>
              <w:widowControl w:val="0"/>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формированию</w:t>
            </w:r>
            <w:r w:rsidRPr="00084EBC">
              <w:rPr>
                <w:rFonts w:ascii="Times New Roman" w:eastAsia="Times New Roman" w:hAnsi="Times New Roman" w:cs="Times New Roman"/>
                <w:spacing w:val="40"/>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42"/>
                <w:sz w:val="28"/>
                <w:szCs w:val="28"/>
              </w:rPr>
              <w:t xml:space="preserve"> </w:t>
            </w:r>
            <w:r w:rsidRPr="00084EBC">
              <w:rPr>
                <w:rFonts w:ascii="Times New Roman" w:eastAsia="Times New Roman" w:hAnsi="Times New Roman" w:cs="Times New Roman"/>
                <w:sz w:val="28"/>
                <w:szCs w:val="28"/>
              </w:rPr>
              <w:t>сетевой</w:t>
            </w:r>
            <w:r w:rsidRPr="00084EBC">
              <w:rPr>
                <w:rFonts w:ascii="Times New Roman" w:eastAsia="Times New Roman" w:hAnsi="Times New Roman" w:cs="Times New Roman"/>
                <w:spacing w:val="43"/>
                <w:sz w:val="28"/>
                <w:szCs w:val="28"/>
              </w:rPr>
              <w:t xml:space="preserve"> </w:t>
            </w:r>
            <w:r w:rsidRPr="00084EBC">
              <w:rPr>
                <w:rFonts w:ascii="Times New Roman" w:eastAsia="Times New Roman" w:hAnsi="Times New Roman" w:cs="Times New Roman"/>
                <w:sz w:val="28"/>
                <w:szCs w:val="28"/>
              </w:rPr>
              <w:t>среде</w:t>
            </w:r>
            <w:r w:rsidRPr="00084EBC">
              <w:rPr>
                <w:rFonts w:ascii="Times New Roman" w:eastAsia="Times New Roman" w:hAnsi="Times New Roman" w:cs="Times New Roman"/>
                <w:spacing w:val="43"/>
                <w:sz w:val="28"/>
                <w:szCs w:val="28"/>
              </w:rPr>
              <w:t xml:space="preserve"> </w:t>
            </w:r>
            <w:r w:rsidRPr="00084EBC">
              <w:rPr>
                <w:rFonts w:ascii="Times New Roman" w:eastAsia="Times New Roman" w:hAnsi="Times New Roman" w:cs="Times New Roman"/>
                <w:sz w:val="28"/>
                <w:szCs w:val="28"/>
              </w:rPr>
              <w:t>личностно</w:t>
            </w:r>
            <w:r w:rsidRPr="00084EBC">
              <w:rPr>
                <w:rFonts w:ascii="Times New Roman" w:eastAsia="Times New Roman" w:hAnsi="Times New Roman" w:cs="Times New Roman"/>
                <w:spacing w:val="43"/>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43"/>
                <w:sz w:val="28"/>
                <w:szCs w:val="28"/>
              </w:rPr>
              <w:t xml:space="preserve"> </w:t>
            </w:r>
            <w:r w:rsidRPr="00084EBC">
              <w:rPr>
                <w:rFonts w:ascii="Times New Roman" w:eastAsia="Times New Roman" w:hAnsi="Times New Roman" w:cs="Times New Roman"/>
                <w:sz w:val="28"/>
                <w:szCs w:val="28"/>
              </w:rPr>
              <w:t>профессионального</w:t>
            </w:r>
            <w:r w:rsidRPr="00084EBC">
              <w:rPr>
                <w:rFonts w:ascii="Times New Roman" w:eastAsia="Times New Roman" w:hAnsi="Times New Roman" w:cs="Times New Roman"/>
                <w:spacing w:val="-67"/>
                <w:sz w:val="28"/>
                <w:szCs w:val="28"/>
              </w:rPr>
              <w:t xml:space="preserve"> </w:t>
            </w:r>
            <w:r w:rsidRPr="00084EBC">
              <w:rPr>
                <w:rFonts w:ascii="Times New Roman" w:eastAsia="Times New Roman" w:hAnsi="Times New Roman" w:cs="Times New Roman"/>
                <w:sz w:val="28"/>
                <w:szCs w:val="28"/>
              </w:rPr>
              <w:t>конструктивного «цифрового</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следа».</w:t>
            </w:r>
          </w:p>
        </w:tc>
      </w:tr>
      <w:tr w:rsidR="00B352B8" w:rsidRPr="00084EBC" w:rsidTr="00B352B8">
        <w:trPr>
          <w:trHeight w:val="965"/>
        </w:trPr>
        <w:tc>
          <w:tcPr>
            <w:tcW w:w="1134" w:type="dxa"/>
            <w:shd w:val="clear" w:color="auto" w:fill="auto"/>
          </w:tcPr>
          <w:p w:rsidR="00B352B8" w:rsidRPr="00084EBC" w:rsidRDefault="00B352B8" w:rsidP="00B352B8">
            <w:pPr>
              <w:widowControl w:val="0"/>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ЛР</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7</w:t>
            </w:r>
          </w:p>
        </w:tc>
        <w:tc>
          <w:tcPr>
            <w:tcW w:w="8495" w:type="dxa"/>
            <w:shd w:val="clear" w:color="auto" w:fill="auto"/>
          </w:tcPr>
          <w:p w:rsidR="00B352B8" w:rsidRPr="00084EBC" w:rsidRDefault="00B352B8" w:rsidP="00B352B8">
            <w:pPr>
              <w:widowControl w:val="0"/>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Осознающий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приоритетную</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ценность</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личности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человека;</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уважающий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собственную</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чужую</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уникальность</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различных</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ситуациях,</w:t>
            </w:r>
            <w:r w:rsidRPr="00084EBC">
              <w:rPr>
                <w:rFonts w:ascii="Times New Roman" w:eastAsia="Times New Roman" w:hAnsi="Times New Roman" w:cs="Times New Roman"/>
                <w:spacing w:val="-2"/>
                <w:sz w:val="28"/>
                <w:szCs w:val="28"/>
              </w:rPr>
              <w:t xml:space="preserve"> </w:t>
            </w:r>
            <w:r w:rsidRPr="00084EBC">
              <w:rPr>
                <w:rFonts w:ascii="Times New Roman" w:eastAsia="Times New Roman" w:hAnsi="Times New Roman" w:cs="Times New Roman"/>
                <w:sz w:val="28"/>
                <w:szCs w:val="28"/>
              </w:rPr>
              <w:t>во всех</w:t>
            </w:r>
            <w:r w:rsidRPr="00084EBC">
              <w:rPr>
                <w:rFonts w:ascii="Times New Roman" w:eastAsia="Times New Roman" w:hAnsi="Times New Roman" w:cs="Times New Roman"/>
                <w:spacing w:val="-3"/>
                <w:sz w:val="28"/>
                <w:szCs w:val="28"/>
              </w:rPr>
              <w:t xml:space="preserve"> </w:t>
            </w:r>
            <w:r w:rsidRPr="00084EBC">
              <w:rPr>
                <w:rFonts w:ascii="Times New Roman" w:eastAsia="Times New Roman" w:hAnsi="Times New Roman" w:cs="Times New Roman"/>
                <w:sz w:val="28"/>
                <w:szCs w:val="28"/>
              </w:rPr>
              <w:t>формах и видах деятельности.</w:t>
            </w:r>
          </w:p>
        </w:tc>
      </w:tr>
      <w:tr w:rsidR="00B352B8" w:rsidRPr="00084EBC" w:rsidTr="00B352B8">
        <w:trPr>
          <w:trHeight w:val="1287"/>
        </w:trPr>
        <w:tc>
          <w:tcPr>
            <w:tcW w:w="1134" w:type="dxa"/>
            <w:shd w:val="clear" w:color="auto" w:fill="auto"/>
          </w:tcPr>
          <w:p w:rsidR="00B352B8" w:rsidRPr="00084EBC" w:rsidRDefault="00B352B8" w:rsidP="00B352B8">
            <w:pPr>
              <w:widowControl w:val="0"/>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ЛР</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13</w:t>
            </w:r>
          </w:p>
        </w:tc>
        <w:tc>
          <w:tcPr>
            <w:tcW w:w="8495" w:type="dxa"/>
            <w:shd w:val="clear" w:color="auto" w:fill="auto"/>
          </w:tcPr>
          <w:p w:rsidR="00B352B8" w:rsidRPr="00084EBC" w:rsidRDefault="00B352B8" w:rsidP="00B352B8">
            <w:pPr>
              <w:widowControl w:val="0"/>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Способный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при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взаимодействии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другими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людьми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достигать</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поставленных</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целей,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стремящийся</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к</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формированию</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строительной</w:t>
            </w:r>
            <w:r w:rsidRPr="00084EBC">
              <w:rPr>
                <w:rFonts w:ascii="Times New Roman" w:eastAsia="Times New Roman" w:hAnsi="Times New Roman" w:cs="Times New Roman"/>
                <w:spacing w:val="31"/>
                <w:sz w:val="28"/>
                <w:szCs w:val="28"/>
              </w:rPr>
              <w:t xml:space="preserve"> </w:t>
            </w:r>
            <w:r w:rsidRPr="00084EBC">
              <w:rPr>
                <w:rFonts w:ascii="Times New Roman" w:eastAsia="Times New Roman" w:hAnsi="Times New Roman" w:cs="Times New Roman"/>
                <w:sz w:val="28"/>
                <w:szCs w:val="28"/>
              </w:rPr>
              <w:t>отрасли</w:t>
            </w:r>
            <w:r w:rsidRPr="00084EBC">
              <w:rPr>
                <w:rFonts w:ascii="Times New Roman" w:eastAsia="Times New Roman" w:hAnsi="Times New Roman" w:cs="Times New Roman"/>
                <w:spacing w:val="31"/>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31"/>
                <w:sz w:val="28"/>
                <w:szCs w:val="28"/>
              </w:rPr>
              <w:t xml:space="preserve"> </w:t>
            </w:r>
            <w:r w:rsidRPr="00084EBC">
              <w:rPr>
                <w:rFonts w:ascii="Times New Roman" w:eastAsia="Times New Roman" w:hAnsi="Times New Roman" w:cs="Times New Roman"/>
                <w:sz w:val="28"/>
                <w:szCs w:val="28"/>
              </w:rPr>
              <w:t>системе</w:t>
            </w:r>
            <w:r w:rsidRPr="00084EBC">
              <w:rPr>
                <w:rFonts w:ascii="Times New Roman" w:eastAsia="Times New Roman" w:hAnsi="Times New Roman" w:cs="Times New Roman"/>
                <w:spacing w:val="28"/>
                <w:sz w:val="28"/>
                <w:szCs w:val="28"/>
              </w:rPr>
              <w:t xml:space="preserve"> </w:t>
            </w:r>
            <w:r w:rsidRPr="00084EBC">
              <w:rPr>
                <w:rFonts w:ascii="Times New Roman" w:eastAsia="Times New Roman" w:hAnsi="Times New Roman" w:cs="Times New Roman"/>
                <w:sz w:val="28"/>
                <w:szCs w:val="28"/>
              </w:rPr>
              <w:t>жилищно-коммунального</w:t>
            </w:r>
          </w:p>
          <w:p w:rsidR="00B352B8" w:rsidRPr="00084EBC" w:rsidRDefault="00B352B8" w:rsidP="00B352B8">
            <w:pPr>
              <w:widowControl w:val="0"/>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хозяйства</w:t>
            </w:r>
            <w:r w:rsidRPr="00084EBC">
              <w:rPr>
                <w:rFonts w:ascii="Times New Roman" w:eastAsia="Times New Roman" w:hAnsi="Times New Roman" w:cs="Times New Roman"/>
                <w:spacing w:val="-4"/>
                <w:sz w:val="28"/>
                <w:szCs w:val="28"/>
              </w:rPr>
              <w:t xml:space="preserve"> </w:t>
            </w:r>
            <w:r w:rsidRPr="00084EBC">
              <w:rPr>
                <w:rFonts w:ascii="Times New Roman" w:eastAsia="Times New Roman" w:hAnsi="Times New Roman" w:cs="Times New Roman"/>
                <w:sz w:val="28"/>
                <w:szCs w:val="28"/>
              </w:rPr>
              <w:t>личностного</w:t>
            </w:r>
            <w:r w:rsidRPr="00084EBC">
              <w:rPr>
                <w:rFonts w:ascii="Times New Roman" w:eastAsia="Times New Roman" w:hAnsi="Times New Roman" w:cs="Times New Roman"/>
                <w:spacing w:val="-4"/>
                <w:sz w:val="28"/>
                <w:szCs w:val="28"/>
              </w:rPr>
              <w:t xml:space="preserve"> </w:t>
            </w:r>
            <w:r w:rsidRPr="00084EBC">
              <w:rPr>
                <w:rFonts w:ascii="Times New Roman" w:eastAsia="Times New Roman" w:hAnsi="Times New Roman" w:cs="Times New Roman"/>
                <w:sz w:val="28"/>
                <w:szCs w:val="28"/>
              </w:rPr>
              <w:t>роста</w:t>
            </w:r>
            <w:r w:rsidRPr="00084EBC">
              <w:rPr>
                <w:rFonts w:ascii="Times New Roman" w:eastAsia="Times New Roman" w:hAnsi="Times New Roman" w:cs="Times New Roman"/>
                <w:spacing w:val="-2"/>
                <w:sz w:val="28"/>
                <w:szCs w:val="28"/>
              </w:rPr>
              <w:t xml:space="preserve"> </w:t>
            </w:r>
            <w:r w:rsidRPr="00084EBC">
              <w:rPr>
                <w:rFonts w:ascii="Times New Roman" w:eastAsia="Times New Roman" w:hAnsi="Times New Roman" w:cs="Times New Roman"/>
                <w:sz w:val="28"/>
                <w:szCs w:val="28"/>
              </w:rPr>
              <w:t>как</w:t>
            </w:r>
            <w:r w:rsidRPr="00084EBC">
              <w:rPr>
                <w:rFonts w:ascii="Times New Roman" w:eastAsia="Times New Roman" w:hAnsi="Times New Roman" w:cs="Times New Roman"/>
                <w:spacing w:val="-2"/>
                <w:sz w:val="28"/>
                <w:szCs w:val="28"/>
              </w:rPr>
              <w:t xml:space="preserve"> </w:t>
            </w:r>
            <w:r w:rsidRPr="00084EBC">
              <w:rPr>
                <w:rFonts w:ascii="Times New Roman" w:eastAsia="Times New Roman" w:hAnsi="Times New Roman" w:cs="Times New Roman"/>
                <w:sz w:val="28"/>
                <w:szCs w:val="28"/>
              </w:rPr>
              <w:t>профессионала</w:t>
            </w:r>
          </w:p>
        </w:tc>
      </w:tr>
      <w:tr w:rsidR="00B352B8" w:rsidRPr="00084EBC" w:rsidTr="00B352B8">
        <w:trPr>
          <w:trHeight w:val="1374"/>
        </w:trPr>
        <w:tc>
          <w:tcPr>
            <w:tcW w:w="1134" w:type="dxa"/>
            <w:shd w:val="clear" w:color="auto" w:fill="auto"/>
          </w:tcPr>
          <w:p w:rsidR="00B352B8" w:rsidRPr="00084EBC" w:rsidRDefault="00B352B8" w:rsidP="00B352B8">
            <w:pPr>
              <w:widowControl w:val="0"/>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ЛР</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14</w:t>
            </w:r>
          </w:p>
        </w:tc>
        <w:tc>
          <w:tcPr>
            <w:tcW w:w="8495" w:type="dxa"/>
            <w:shd w:val="clear" w:color="auto" w:fill="auto"/>
          </w:tcPr>
          <w:p w:rsidR="00B352B8" w:rsidRPr="00084EBC" w:rsidRDefault="00B352B8" w:rsidP="00B352B8">
            <w:pPr>
              <w:widowControl w:val="0"/>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Способный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ставить</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перед</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собой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цели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под</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для</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решения</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возникающих</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профессиональных</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задач,</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подбирать</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способы</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решения</w:t>
            </w:r>
            <w:r w:rsidRPr="00084EBC">
              <w:rPr>
                <w:rFonts w:ascii="Times New Roman" w:eastAsia="Times New Roman" w:hAnsi="Times New Roman" w:cs="Times New Roman"/>
                <w:spacing w:val="27"/>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27"/>
                <w:sz w:val="28"/>
                <w:szCs w:val="28"/>
              </w:rPr>
              <w:t xml:space="preserve"> </w:t>
            </w:r>
            <w:r w:rsidRPr="00084EBC">
              <w:rPr>
                <w:rFonts w:ascii="Times New Roman" w:eastAsia="Times New Roman" w:hAnsi="Times New Roman" w:cs="Times New Roman"/>
                <w:sz w:val="28"/>
                <w:szCs w:val="28"/>
              </w:rPr>
              <w:t>средства</w:t>
            </w:r>
            <w:r w:rsidRPr="00084EBC">
              <w:rPr>
                <w:rFonts w:ascii="Times New Roman" w:eastAsia="Times New Roman" w:hAnsi="Times New Roman" w:cs="Times New Roman"/>
                <w:spacing w:val="27"/>
                <w:sz w:val="28"/>
                <w:szCs w:val="28"/>
              </w:rPr>
              <w:t xml:space="preserve"> </w:t>
            </w:r>
            <w:r w:rsidRPr="00084EBC">
              <w:rPr>
                <w:rFonts w:ascii="Times New Roman" w:eastAsia="Times New Roman" w:hAnsi="Times New Roman" w:cs="Times New Roman"/>
                <w:sz w:val="28"/>
                <w:szCs w:val="28"/>
              </w:rPr>
              <w:t>развития,</w:t>
            </w:r>
            <w:r w:rsidRPr="00084EBC">
              <w:rPr>
                <w:rFonts w:ascii="Times New Roman" w:eastAsia="Times New Roman" w:hAnsi="Times New Roman" w:cs="Times New Roman"/>
                <w:spacing w:val="26"/>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25"/>
                <w:sz w:val="28"/>
                <w:szCs w:val="28"/>
              </w:rPr>
              <w:t xml:space="preserve"> </w:t>
            </w:r>
            <w:r w:rsidRPr="00084EBC">
              <w:rPr>
                <w:rFonts w:ascii="Times New Roman" w:eastAsia="Times New Roman" w:hAnsi="Times New Roman" w:cs="Times New Roman"/>
                <w:sz w:val="28"/>
                <w:szCs w:val="28"/>
              </w:rPr>
              <w:t>том</w:t>
            </w:r>
            <w:r w:rsidRPr="00084EBC">
              <w:rPr>
                <w:rFonts w:ascii="Times New Roman" w:eastAsia="Times New Roman" w:hAnsi="Times New Roman" w:cs="Times New Roman"/>
                <w:spacing w:val="24"/>
                <w:sz w:val="28"/>
                <w:szCs w:val="28"/>
              </w:rPr>
              <w:t xml:space="preserve"> </w:t>
            </w:r>
            <w:r w:rsidRPr="00084EBC">
              <w:rPr>
                <w:rFonts w:ascii="Times New Roman" w:eastAsia="Times New Roman" w:hAnsi="Times New Roman" w:cs="Times New Roman"/>
                <w:sz w:val="28"/>
                <w:szCs w:val="28"/>
              </w:rPr>
              <w:t>числе</w:t>
            </w:r>
            <w:r w:rsidRPr="00084EBC">
              <w:rPr>
                <w:rFonts w:ascii="Times New Roman" w:eastAsia="Times New Roman" w:hAnsi="Times New Roman" w:cs="Times New Roman"/>
                <w:spacing w:val="26"/>
                <w:sz w:val="28"/>
                <w:szCs w:val="28"/>
              </w:rPr>
              <w:t xml:space="preserve"> </w:t>
            </w:r>
            <w:r w:rsidRPr="00084EBC">
              <w:rPr>
                <w:rFonts w:ascii="Times New Roman" w:eastAsia="Times New Roman" w:hAnsi="Times New Roman" w:cs="Times New Roman"/>
                <w:sz w:val="28"/>
                <w:szCs w:val="28"/>
              </w:rPr>
              <w:t>с</w:t>
            </w:r>
            <w:r w:rsidRPr="00084EBC">
              <w:rPr>
                <w:rFonts w:ascii="Times New Roman" w:eastAsia="Times New Roman" w:hAnsi="Times New Roman" w:cs="Times New Roman"/>
                <w:spacing w:val="27"/>
                <w:sz w:val="28"/>
                <w:szCs w:val="28"/>
              </w:rPr>
              <w:t xml:space="preserve"> </w:t>
            </w:r>
            <w:r w:rsidRPr="00084EBC">
              <w:rPr>
                <w:rFonts w:ascii="Times New Roman" w:eastAsia="Times New Roman" w:hAnsi="Times New Roman" w:cs="Times New Roman"/>
                <w:sz w:val="28"/>
                <w:szCs w:val="28"/>
              </w:rPr>
              <w:t>использованием</w:t>
            </w:r>
          </w:p>
          <w:p w:rsidR="00B352B8" w:rsidRPr="00084EBC" w:rsidRDefault="00B352B8" w:rsidP="00B352B8">
            <w:pPr>
              <w:widowControl w:val="0"/>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информационных</w:t>
            </w:r>
            <w:r w:rsidRPr="00084EBC">
              <w:rPr>
                <w:rFonts w:ascii="Times New Roman" w:eastAsia="Times New Roman" w:hAnsi="Times New Roman" w:cs="Times New Roman"/>
                <w:spacing w:val="-5"/>
                <w:sz w:val="28"/>
                <w:szCs w:val="28"/>
              </w:rPr>
              <w:t xml:space="preserve"> </w:t>
            </w:r>
            <w:r w:rsidRPr="00084EBC">
              <w:rPr>
                <w:rFonts w:ascii="Times New Roman" w:eastAsia="Times New Roman" w:hAnsi="Times New Roman" w:cs="Times New Roman"/>
                <w:sz w:val="28"/>
                <w:szCs w:val="28"/>
              </w:rPr>
              <w:t>технологий;</w:t>
            </w:r>
          </w:p>
        </w:tc>
      </w:tr>
    </w:tbl>
    <w:p w:rsidR="00B352B8" w:rsidRPr="00084EBC" w:rsidRDefault="00B352B8" w:rsidP="00B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4. Количество часов, отведенных на освоение программы учебной дисциплины:</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обязательная образовательная нагрузка с учётом ПА – </w:t>
      </w:r>
      <w:r w:rsidRPr="00084EBC">
        <w:rPr>
          <w:rFonts w:ascii="Times New Roman" w:hAnsi="Times New Roman" w:cs="Times New Roman"/>
          <w:spacing w:val="-4"/>
          <w:sz w:val="28"/>
          <w:szCs w:val="28"/>
        </w:rPr>
        <w:t>114 ч.</w:t>
      </w:r>
      <w:r w:rsidRPr="00084EBC">
        <w:rPr>
          <w:rFonts w:ascii="Times New Roman" w:hAnsi="Times New Roman" w:cs="Times New Roman"/>
          <w:sz w:val="28"/>
          <w:szCs w:val="28"/>
        </w:rPr>
        <w:t>,</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объём образовательной нагрузки – 114 ч., </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всего учебных занятий – 110 ч.,</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 в том числе:</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теоретических – 8 ч.,</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практических – 92 ч.</w:t>
      </w:r>
    </w:p>
    <w:p w:rsidR="00B352B8" w:rsidRPr="00084EBC" w:rsidRDefault="00B352B8" w:rsidP="00B352B8">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Форма аттестации – экзамен – 8 ч.</w:t>
      </w:r>
    </w:p>
    <w:p w:rsidR="00B352B8" w:rsidRPr="00084EBC" w:rsidRDefault="00B352B8" w:rsidP="00B352B8">
      <w:pPr>
        <w:pStyle w:val="11"/>
        <w:ind w:left="0"/>
        <w:rPr>
          <w:rFonts w:ascii="Times New Roman" w:hAnsi="Times New Roman"/>
          <w:b/>
          <w:szCs w:val="28"/>
        </w:rPr>
      </w:pPr>
    </w:p>
    <w:p w:rsidR="00B352B8" w:rsidRPr="00084EBC" w:rsidRDefault="00B352B8" w:rsidP="00B352B8">
      <w:pPr>
        <w:pStyle w:val="11"/>
        <w:ind w:left="0"/>
        <w:rPr>
          <w:rFonts w:ascii="Times New Roman" w:hAnsi="Times New Roman"/>
          <w:szCs w:val="28"/>
        </w:rPr>
      </w:pPr>
      <w:r w:rsidRPr="00084EBC">
        <w:rPr>
          <w:rFonts w:ascii="Times New Roman" w:hAnsi="Times New Roman"/>
          <w:b/>
          <w:szCs w:val="28"/>
        </w:rPr>
        <w:t>3. Семестр:</w:t>
      </w:r>
      <w:r w:rsidRPr="00084EBC">
        <w:rPr>
          <w:rFonts w:ascii="Times New Roman" w:hAnsi="Times New Roman"/>
          <w:szCs w:val="28"/>
        </w:rPr>
        <w:t xml:space="preserve"> 4 семестр.</w:t>
      </w:r>
    </w:p>
    <w:p w:rsidR="00B352B8" w:rsidRPr="00084EBC" w:rsidRDefault="00B352B8" w:rsidP="00B352B8">
      <w:pPr>
        <w:pStyle w:val="11"/>
        <w:ind w:left="0"/>
        <w:rPr>
          <w:rFonts w:ascii="Times New Roman" w:hAnsi="Times New Roman"/>
          <w:b/>
          <w:szCs w:val="28"/>
        </w:rPr>
      </w:pPr>
    </w:p>
    <w:p w:rsidR="00B352B8" w:rsidRPr="00084EBC" w:rsidRDefault="00B352B8" w:rsidP="00B352B8">
      <w:pPr>
        <w:pStyle w:val="11"/>
        <w:ind w:left="0"/>
        <w:rPr>
          <w:rFonts w:ascii="Times New Roman" w:hAnsi="Times New Roman"/>
          <w:b/>
          <w:szCs w:val="28"/>
        </w:rPr>
      </w:pPr>
      <w:r w:rsidRPr="00084EBC">
        <w:rPr>
          <w:rFonts w:ascii="Times New Roman" w:hAnsi="Times New Roman"/>
          <w:b/>
          <w:szCs w:val="28"/>
        </w:rPr>
        <w:t>6. Основные разделы дисциплины:</w:t>
      </w:r>
    </w:p>
    <w:p w:rsidR="00B352B8" w:rsidRPr="00084EBC" w:rsidRDefault="00B352B8" w:rsidP="00B352B8">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1.1 Основные сведения по оформлению чертежей</w:t>
      </w:r>
    </w:p>
    <w:p w:rsidR="00B352B8" w:rsidRPr="00084EBC" w:rsidRDefault="00B352B8" w:rsidP="00B352B8">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1.2 Геометрические построения и правила вычерчивания контуров технических деталей</w:t>
      </w:r>
    </w:p>
    <w:p w:rsidR="00B352B8" w:rsidRPr="00084EBC" w:rsidRDefault="00B352B8" w:rsidP="00B352B8">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2.1 Методы проецирования. Проекции точки, прямой и плоскости</w:t>
      </w:r>
    </w:p>
    <w:p w:rsidR="00B352B8" w:rsidRPr="00084EBC" w:rsidRDefault="00B352B8" w:rsidP="00B352B8">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2.2 Ортогональные проекции</w:t>
      </w:r>
    </w:p>
    <w:p w:rsidR="00B352B8" w:rsidRPr="00084EBC" w:rsidRDefault="00B352B8" w:rsidP="00B352B8">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 xml:space="preserve">Тема 2.3 Аксонометрические проекции </w:t>
      </w:r>
    </w:p>
    <w:p w:rsidR="00B352B8" w:rsidRPr="00084EBC" w:rsidRDefault="00B352B8" w:rsidP="00B352B8">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3.1 Виды, сечения, разрезы</w:t>
      </w:r>
    </w:p>
    <w:p w:rsidR="00B352B8" w:rsidRPr="00084EBC" w:rsidRDefault="00B352B8" w:rsidP="00B352B8">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 xml:space="preserve">Тема 3.2 Аксонометрические проекции  </w:t>
      </w:r>
    </w:p>
    <w:p w:rsidR="00B352B8" w:rsidRPr="00084EBC" w:rsidRDefault="00B352B8" w:rsidP="00B352B8">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3.3 Эскизы и рабочие чертежи деталей. Технический рисунок.</w:t>
      </w:r>
    </w:p>
    <w:p w:rsidR="00B352B8" w:rsidRPr="00084EBC" w:rsidRDefault="00B352B8" w:rsidP="00B352B8">
      <w:pPr>
        <w:spacing w:after="0" w:line="240" w:lineRule="auto"/>
        <w:rPr>
          <w:rFonts w:ascii="Times New Roman" w:eastAsia="Times New Roman" w:hAnsi="Times New Roman" w:cs="Times New Roman"/>
          <w:b/>
          <w:bCs/>
          <w:sz w:val="28"/>
          <w:szCs w:val="28"/>
          <w:lang w:eastAsia="zh-CN"/>
        </w:rPr>
      </w:pPr>
      <w:r w:rsidRPr="00084EBC">
        <w:rPr>
          <w:rFonts w:ascii="Times New Roman" w:hAnsi="Times New Roman" w:cs="Times New Roman"/>
          <w:sz w:val="28"/>
          <w:szCs w:val="28"/>
        </w:rPr>
        <w:t xml:space="preserve">Тема 4.1 </w:t>
      </w:r>
      <w:r w:rsidRPr="00084EBC">
        <w:rPr>
          <w:rFonts w:ascii="Times New Roman" w:eastAsia="Times New Roman" w:hAnsi="Times New Roman" w:cs="Times New Roman"/>
          <w:bCs/>
          <w:sz w:val="28"/>
          <w:szCs w:val="28"/>
          <w:lang w:eastAsia="zh-CN"/>
        </w:rPr>
        <w:t>Условно-графические обозначения, применяемые на строительных чертежах</w:t>
      </w:r>
      <w:r w:rsidRPr="00084EBC">
        <w:rPr>
          <w:rFonts w:ascii="Times New Roman" w:eastAsia="Times New Roman" w:hAnsi="Times New Roman" w:cs="Times New Roman"/>
          <w:b/>
          <w:bCs/>
          <w:sz w:val="28"/>
          <w:szCs w:val="28"/>
          <w:lang w:eastAsia="zh-CN"/>
        </w:rPr>
        <w:t xml:space="preserve"> </w:t>
      </w:r>
    </w:p>
    <w:p w:rsidR="00B352B8" w:rsidRPr="00084EBC" w:rsidRDefault="00B352B8" w:rsidP="00B352B8">
      <w:pPr>
        <w:spacing w:after="0" w:line="240" w:lineRule="auto"/>
        <w:rPr>
          <w:rFonts w:ascii="Times New Roman" w:eastAsia="Times New Roman" w:hAnsi="Times New Roman" w:cs="Times New Roman"/>
          <w:bCs/>
          <w:sz w:val="28"/>
          <w:szCs w:val="28"/>
          <w:lang w:eastAsia="zh-CN"/>
        </w:rPr>
      </w:pPr>
      <w:r w:rsidRPr="00084EBC">
        <w:rPr>
          <w:rFonts w:ascii="Times New Roman" w:eastAsia="Times New Roman" w:hAnsi="Times New Roman" w:cs="Times New Roman"/>
          <w:bCs/>
          <w:sz w:val="28"/>
          <w:szCs w:val="28"/>
          <w:lang w:eastAsia="zh-CN"/>
        </w:rPr>
        <w:t>Тема 4.2 Чертежи планов этажей и разрезов зданий</w:t>
      </w:r>
    </w:p>
    <w:p w:rsidR="00B352B8" w:rsidRPr="00084EBC" w:rsidRDefault="00B352B8" w:rsidP="00B352B8">
      <w:pPr>
        <w:spacing w:after="0" w:line="240" w:lineRule="auto"/>
        <w:rPr>
          <w:rFonts w:ascii="Times New Roman" w:hAnsi="Times New Roman" w:cs="Times New Roman"/>
          <w:sz w:val="28"/>
          <w:szCs w:val="28"/>
        </w:rPr>
      </w:pPr>
      <w:r w:rsidRPr="00084EBC">
        <w:rPr>
          <w:rFonts w:ascii="Times New Roman" w:eastAsia="Times New Roman" w:hAnsi="Times New Roman" w:cs="Times New Roman"/>
          <w:bCs/>
          <w:sz w:val="28"/>
          <w:szCs w:val="28"/>
          <w:lang w:eastAsia="zh-CN"/>
        </w:rPr>
        <w:t xml:space="preserve">Тема 4.3 </w:t>
      </w:r>
      <w:r w:rsidRPr="00084EBC">
        <w:rPr>
          <w:rFonts w:ascii="Times New Roman" w:hAnsi="Times New Roman" w:cs="Times New Roman"/>
          <w:bCs/>
          <w:sz w:val="28"/>
          <w:szCs w:val="28"/>
        </w:rPr>
        <w:t xml:space="preserve">Чертежи </w:t>
      </w:r>
      <w:r w:rsidRPr="00084EBC">
        <w:rPr>
          <w:rFonts w:ascii="Times New Roman" w:hAnsi="Times New Roman" w:cs="Times New Roman"/>
          <w:sz w:val="28"/>
          <w:szCs w:val="28"/>
        </w:rPr>
        <w:t>сети внутреннего газопровода жилого здания</w:t>
      </w:r>
    </w:p>
    <w:p w:rsidR="00B352B8" w:rsidRPr="00084EBC" w:rsidRDefault="00B352B8" w:rsidP="00B352B8">
      <w:pPr>
        <w:spacing w:after="0" w:line="240" w:lineRule="auto"/>
        <w:rPr>
          <w:rFonts w:ascii="Times New Roman" w:eastAsia="Times New Roman" w:hAnsi="Times New Roman" w:cs="Times New Roman"/>
          <w:sz w:val="28"/>
          <w:szCs w:val="28"/>
          <w:lang w:eastAsia="zh-CN"/>
        </w:rPr>
      </w:pPr>
      <w:r w:rsidRPr="00084EBC">
        <w:rPr>
          <w:rFonts w:ascii="Times New Roman" w:hAnsi="Times New Roman" w:cs="Times New Roman"/>
          <w:sz w:val="28"/>
          <w:szCs w:val="28"/>
        </w:rPr>
        <w:t xml:space="preserve">Тема 4.4 </w:t>
      </w:r>
      <w:r w:rsidRPr="00084EBC">
        <w:rPr>
          <w:rFonts w:ascii="Times New Roman" w:eastAsia="Times New Roman" w:hAnsi="Times New Roman" w:cs="Times New Roman"/>
          <w:sz w:val="28"/>
          <w:szCs w:val="28"/>
          <w:lang w:eastAsia="zh-CN"/>
        </w:rPr>
        <w:t>Чертежи схем и узлов газоснабжения</w:t>
      </w:r>
      <w:r w:rsidRPr="00084EBC">
        <w:rPr>
          <w:rFonts w:ascii="Times New Roman" w:eastAsia="Times New Roman" w:hAnsi="Times New Roman" w:cs="Times New Roman"/>
          <w:b/>
          <w:sz w:val="28"/>
          <w:szCs w:val="28"/>
          <w:lang w:eastAsia="zh-CN"/>
        </w:rPr>
        <w:t xml:space="preserve"> </w:t>
      </w:r>
    </w:p>
    <w:p w:rsidR="00B352B8" w:rsidRPr="00084EBC" w:rsidRDefault="00B352B8" w:rsidP="00B352B8">
      <w:pPr>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 xml:space="preserve">7. Автор: </w:t>
      </w:r>
    </w:p>
    <w:p w:rsidR="00B352B8" w:rsidRPr="00084EBC" w:rsidRDefault="00B352B8" w:rsidP="00B352B8">
      <w:pPr>
        <w:spacing w:after="200" w:line="276" w:lineRule="auto"/>
        <w:jc w:val="both"/>
        <w:rPr>
          <w:rFonts w:ascii="Times New Roman" w:eastAsia="Times New Roman" w:hAnsi="Times New Roman" w:cs="Times New Roman"/>
          <w:lang w:eastAsia="ru-RU"/>
        </w:rPr>
      </w:pPr>
      <w:r w:rsidRPr="00084EBC">
        <w:rPr>
          <w:rFonts w:ascii="Times New Roman" w:hAnsi="Times New Roman" w:cs="Times New Roman"/>
          <w:b/>
          <w:sz w:val="28"/>
          <w:szCs w:val="28"/>
        </w:rPr>
        <w:t xml:space="preserve">Коновалов Ю.А., </w:t>
      </w:r>
      <w:r w:rsidRPr="00084EBC">
        <w:rPr>
          <w:rFonts w:ascii="Times New Roman" w:hAnsi="Times New Roman" w:cs="Times New Roman"/>
          <w:sz w:val="28"/>
          <w:szCs w:val="28"/>
        </w:rPr>
        <w:t>преподаватели техникума</w:t>
      </w:r>
    </w:p>
    <w:p w:rsidR="00647E99" w:rsidRPr="00084EBC" w:rsidRDefault="00647E99" w:rsidP="00647E99">
      <w:pPr>
        <w:spacing w:after="0"/>
        <w:jc w:val="center"/>
        <w:rPr>
          <w:rFonts w:ascii="Times New Roman" w:hAnsi="Times New Roman" w:cs="Times New Roman"/>
          <w:sz w:val="28"/>
          <w:szCs w:val="28"/>
        </w:rPr>
      </w:pPr>
      <w:r w:rsidRPr="00084EBC">
        <w:rPr>
          <w:rFonts w:ascii="Times New Roman" w:hAnsi="Times New Roman" w:cs="Times New Roman"/>
          <w:b/>
          <w:sz w:val="28"/>
          <w:szCs w:val="28"/>
        </w:rPr>
        <w:lastRenderedPageBreak/>
        <w:t>АННОТАЦИЯ РАБОЧЕЙ ПРОГРАММЫ</w:t>
      </w:r>
    </w:p>
    <w:p w:rsidR="00647E99" w:rsidRPr="00084EBC" w:rsidRDefault="00647E99" w:rsidP="00647E99">
      <w:pPr>
        <w:spacing w:after="0"/>
        <w:jc w:val="center"/>
        <w:rPr>
          <w:rFonts w:ascii="Times New Roman" w:hAnsi="Times New Roman" w:cs="Times New Roman"/>
          <w:sz w:val="28"/>
          <w:szCs w:val="28"/>
        </w:rPr>
      </w:pPr>
      <w:r w:rsidRPr="00084EBC">
        <w:rPr>
          <w:rFonts w:ascii="Times New Roman" w:hAnsi="Times New Roman" w:cs="Times New Roman"/>
          <w:b/>
          <w:sz w:val="28"/>
          <w:szCs w:val="28"/>
        </w:rPr>
        <w:t>дисциплины Техническая механика</w:t>
      </w:r>
    </w:p>
    <w:p w:rsidR="00647E99" w:rsidRPr="00084EBC" w:rsidRDefault="00647E99" w:rsidP="00647E99">
      <w:pPr>
        <w:spacing w:after="0"/>
        <w:jc w:val="center"/>
        <w:rPr>
          <w:rFonts w:ascii="Times New Roman" w:hAnsi="Times New Roman" w:cs="Times New Roman"/>
          <w:b/>
          <w:sz w:val="28"/>
          <w:szCs w:val="28"/>
        </w:rPr>
      </w:pPr>
    </w:p>
    <w:p w:rsidR="00647E99" w:rsidRPr="00084EBC" w:rsidRDefault="00647E99" w:rsidP="00647E99">
      <w:pPr>
        <w:spacing w:after="0"/>
        <w:jc w:val="right"/>
        <w:rPr>
          <w:rFonts w:ascii="Times New Roman" w:hAnsi="Times New Roman" w:cs="Times New Roman"/>
          <w:sz w:val="28"/>
          <w:szCs w:val="28"/>
        </w:rPr>
      </w:pPr>
      <w:r w:rsidRPr="00084EBC">
        <w:rPr>
          <w:rFonts w:ascii="Times New Roman" w:hAnsi="Times New Roman" w:cs="Times New Roman"/>
          <w:sz w:val="28"/>
          <w:szCs w:val="28"/>
        </w:rPr>
        <w:t>по специальности среднего профессионального образования</w:t>
      </w:r>
    </w:p>
    <w:p w:rsidR="00647E99" w:rsidRPr="00084EBC" w:rsidRDefault="00647E99" w:rsidP="00647E99">
      <w:pPr>
        <w:spacing w:after="0"/>
        <w:jc w:val="right"/>
        <w:rPr>
          <w:rFonts w:ascii="Times New Roman" w:hAnsi="Times New Roman" w:cs="Times New Roman"/>
          <w:sz w:val="28"/>
          <w:szCs w:val="28"/>
        </w:rPr>
      </w:pPr>
      <w:r w:rsidRPr="00084EBC">
        <w:rPr>
          <w:rFonts w:ascii="Times New Roman" w:hAnsi="Times New Roman" w:cs="Times New Roman"/>
          <w:sz w:val="28"/>
          <w:szCs w:val="28"/>
        </w:rPr>
        <w:t>08.02.08   Монтаж и эксплуатация оборудования и систем газоснабжения</w:t>
      </w:r>
    </w:p>
    <w:p w:rsidR="00647E99" w:rsidRPr="00084EBC" w:rsidRDefault="00647E99" w:rsidP="00647E99">
      <w:pPr>
        <w:jc w:val="right"/>
        <w:rPr>
          <w:rFonts w:ascii="Times New Roman" w:hAnsi="Times New Roman" w:cs="Times New Roman"/>
          <w:sz w:val="28"/>
          <w:szCs w:val="28"/>
        </w:rPr>
      </w:pPr>
      <w:r w:rsidRPr="00084EBC">
        <w:rPr>
          <w:rFonts w:ascii="Times New Roman" w:hAnsi="Times New Roman" w:cs="Times New Roman"/>
          <w:color w:val="000000"/>
          <w:sz w:val="28"/>
          <w:szCs w:val="28"/>
        </w:rPr>
        <w:t>Срок получения образования в очной форме обучения на базе основного общего образования 3 года 10 месяцев</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084EBC">
        <w:rPr>
          <w:rFonts w:ascii="Times New Roman" w:hAnsi="Times New Roman" w:cs="Times New Roman"/>
          <w:b/>
          <w:color w:val="000000"/>
          <w:sz w:val="28"/>
          <w:szCs w:val="28"/>
        </w:rPr>
        <w:t xml:space="preserve">1. </w:t>
      </w:r>
      <w:r w:rsidRPr="00084EBC">
        <w:rPr>
          <w:rFonts w:ascii="Times New Roman" w:hAnsi="Times New Roman" w:cs="Times New Roman"/>
          <w:b/>
          <w:bCs/>
          <w:color w:val="000000"/>
          <w:sz w:val="28"/>
          <w:szCs w:val="28"/>
        </w:rPr>
        <w:t>Место дисциплины в структуре основной образовательной программы –ППССЗ</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 w:firstLine="709"/>
        <w:jc w:val="both"/>
        <w:rPr>
          <w:rFonts w:ascii="Times New Roman" w:hAnsi="Times New Roman" w:cs="Times New Roman"/>
          <w:sz w:val="28"/>
          <w:szCs w:val="28"/>
        </w:rPr>
      </w:pPr>
      <w:r w:rsidRPr="00084EBC">
        <w:rPr>
          <w:rFonts w:ascii="Times New Roman" w:hAnsi="Times New Roman" w:cs="Times New Roman"/>
          <w:color w:val="000000"/>
          <w:sz w:val="28"/>
          <w:szCs w:val="28"/>
        </w:rPr>
        <w:t xml:space="preserve">Учебная </w:t>
      </w:r>
      <w:proofErr w:type="gramStart"/>
      <w:r w:rsidRPr="00084EBC">
        <w:rPr>
          <w:rFonts w:ascii="Times New Roman" w:hAnsi="Times New Roman" w:cs="Times New Roman"/>
          <w:color w:val="000000"/>
          <w:sz w:val="28"/>
          <w:szCs w:val="28"/>
        </w:rPr>
        <w:t>дисциплина  «</w:t>
      </w:r>
      <w:proofErr w:type="gramEnd"/>
      <w:r w:rsidRPr="00084EBC">
        <w:rPr>
          <w:rFonts w:ascii="Times New Roman" w:hAnsi="Times New Roman" w:cs="Times New Roman"/>
          <w:color w:val="000000"/>
          <w:sz w:val="28"/>
          <w:szCs w:val="28"/>
        </w:rPr>
        <w:t>Техническая механика» (ОП.02)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08.02.08   Монтаж и эксплуатация оборудования и систем газоснабжения. Учебная дисциплина «Техническая механика»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08.02.08   Монтаж и эксплуатация оборудования и систем газоснабжения</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 w:firstLine="709"/>
        <w:jc w:val="both"/>
        <w:rPr>
          <w:rFonts w:ascii="Times New Roman" w:hAnsi="Times New Roman" w:cs="Times New Roman"/>
          <w:color w:val="000000"/>
          <w:sz w:val="28"/>
          <w:szCs w:val="28"/>
        </w:rPr>
      </w:pPr>
    </w:p>
    <w:p w:rsidR="00647E99" w:rsidRPr="00084EBC" w:rsidRDefault="00647E99" w:rsidP="00647E99">
      <w:pPr>
        <w:pStyle w:val="aa"/>
        <w:ind w:left="0"/>
        <w:rPr>
          <w:sz w:val="28"/>
          <w:szCs w:val="28"/>
        </w:rPr>
      </w:pPr>
      <w:r w:rsidRPr="00084EBC">
        <w:rPr>
          <w:b/>
          <w:sz w:val="28"/>
          <w:szCs w:val="28"/>
        </w:rPr>
        <w:t xml:space="preserve">2. Цель и планируемые результаты освоения дисциплины </w:t>
      </w:r>
    </w:p>
    <w:p w:rsidR="00647E99" w:rsidRPr="00084EBC" w:rsidRDefault="00647E99" w:rsidP="00647E99">
      <w:pPr>
        <w:pStyle w:val="aa"/>
        <w:ind w:left="0"/>
        <w:rPr>
          <w:sz w:val="28"/>
          <w:szCs w:val="28"/>
        </w:rPr>
      </w:pPr>
      <w:r w:rsidRPr="00084EBC">
        <w:rPr>
          <w:sz w:val="28"/>
          <w:szCs w:val="28"/>
        </w:rPr>
        <w:tab/>
        <w:t>Целью дисциплины «Техническая механика» является раскрытие физического смысла рассматриваемых законов, теорем, расчетных формул и иллюстрирование их практического применения решением задач, примерами расчета простейших элементов конструкций.</w:t>
      </w:r>
    </w:p>
    <w:p w:rsidR="00647E99" w:rsidRPr="00084EBC" w:rsidRDefault="00647E99" w:rsidP="00647E99">
      <w:pPr>
        <w:pStyle w:val="aa"/>
        <w:ind w:left="0"/>
        <w:rPr>
          <w:sz w:val="28"/>
          <w:szCs w:val="28"/>
        </w:rPr>
      </w:pPr>
    </w:p>
    <w:p w:rsidR="00647E99" w:rsidRPr="00084EBC" w:rsidRDefault="00647E99" w:rsidP="00647E99">
      <w:pPr>
        <w:pStyle w:val="aa"/>
        <w:ind w:left="0"/>
        <w:rPr>
          <w:sz w:val="28"/>
          <w:szCs w:val="28"/>
        </w:rPr>
      </w:pPr>
      <w:r w:rsidRPr="00084EBC">
        <w:rPr>
          <w:b/>
          <w:sz w:val="28"/>
          <w:szCs w:val="28"/>
        </w:rPr>
        <w:t>3. Требования к уровню освоения содержания дисциплины:</w:t>
      </w:r>
    </w:p>
    <w:p w:rsidR="00647E99" w:rsidRPr="00084EBC" w:rsidRDefault="00647E99" w:rsidP="00647E99">
      <w:pPr>
        <w:spacing w:after="0" w:line="240" w:lineRule="auto"/>
        <w:ind w:left="77"/>
        <w:jc w:val="both"/>
        <w:rPr>
          <w:rFonts w:ascii="Times New Roman" w:hAnsi="Times New Roman" w:cs="Times New Roman"/>
          <w:sz w:val="28"/>
          <w:szCs w:val="28"/>
          <w:lang w:eastAsia="zh-CN"/>
        </w:rPr>
      </w:pPr>
      <w:r w:rsidRPr="00084EBC">
        <w:rPr>
          <w:rFonts w:ascii="Times New Roman" w:hAnsi="Times New Roman" w:cs="Times New Roman"/>
          <w:sz w:val="28"/>
          <w:szCs w:val="28"/>
          <w:lang w:eastAsia="zh-CN"/>
        </w:rPr>
        <w:t>Особое значение дисциплина имеет при формировании и развитии:</w:t>
      </w:r>
    </w:p>
    <w:p w:rsidR="00647E99" w:rsidRPr="00084EBC" w:rsidRDefault="00647E99" w:rsidP="00647E99">
      <w:pPr>
        <w:spacing w:after="0" w:line="240" w:lineRule="auto"/>
        <w:ind w:left="77"/>
        <w:jc w:val="both"/>
        <w:rPr>
          <w:rFonts w:ascii="Times New Roman" w:hAnsi="Times New Roman" w:cs="Times New Roman"/>
          <w:sz w:val="28"/>
          <w:szCs w:val="28"/>
          <w:lang w:eastAsia="zh-CN"/>
        </w:rPr>
      </w:pPr>
    </w:p>
    <w:tbl>
      <w:tblPr>
        <w:tblW w:w="9480" w:type="dxa"/>
        <w:tblInd w:w="-71" w:type="dxa"/>
        <w:tblLayout w:type="fixed"/>
        <w:tblCellMar>
          <w:top w:w="55" w:type="dxa"/>
          <w:left w:w="55" w:type="dxa"/>
          <w:bottom w:w="55" w:type="dxa"/>
          <w:right w:w="55" w:type="dxa"/>
        </w:tblCellMar>
        <w:tblLook w:val="04A0" w:firstRow="1" w:lastRow="0" w:firstColumn="1" w:lastColumn="0" w:noHBand="0" w:noVBand="1"/>
      </w:tblPr>
      <w:tblGrid>
        <w:gridCol w:w="1140"/>
        <w:gridCol w:w="8340"/>
      </w:tblGrid>
      <w:tr w:rsidR="00647E99" w:rsidRPr="00084EBC" w:rsidTr="005462FE">
        <w:tc>
          <w:tcPr>
            <w:tcW w:w="1140" w:type="dxa"/>
          </w:tcPr>
          <w:p w:rsidR="00647E99" w:rsidRPr="00084EBC" w:rsidRDefault="00647E99" w:rsidP="005462FE">
            <w:pPr>
              <w:widowControl w:val="0"/>
              <w:spacing w:after="0"/>
              <w:contextualSpacing/>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1.2</w:t>
            </w:r>
          </w:p>
        </w:tc>
        <w:tc>
          <w:tcPr>
            <w:tcW w:w="8339" w:type="dxa"/>
          </w:tcPr>
          <w:p w:rsidR="00647E99" w:rsidRPr="00084EBC" w:rsidRDefault="00647E99" w:rsidP="005462FE">
            <w:pPr>
              <w:pStyle w:val="ac"/>
              <w:widowControl w:val="0"/>
              <w:spacing w:before="0" w:after="0"/>
              <w:jc w:val="both"/>
              <w:rPr>
                <w:sz w:val="28"/>
                <w:szCs w:val="28"/>
              </w:rPr>
            </w:pPr>
            <w:r w:rsidRPr="00084EBC">
              <w:rPr>
                <w:sz w:val="28"/>
                <w:szCs w:val="28"/>
              </w:rPr>
              <w:t>Выполнять расчет систем газораспределения и газопотребления;</w:t>
            </w:r>
          </w:p>
        </w:tc>
      </w:tr>
      <w:tr w:rsidR="00647E99" w:rsidRPr="00084EBC" w:rsidTr="005462FE">
        <w:tc>
          <w:tcPr>
            <w:tcW w:w="1140" w:type="dxa"/>
          </w:tcPr>
          <w:p w:rsidR="00647E99" w:rsidRPr="00084EBC" w:rsidRDefault="00647E99" w:rsidP="005462FE">
            <w:pPr>
              <w:widowControl w:val="0"/>
              <w:spacing w:after="0"/>
              <w:contextualSpacing/>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2.3</w:t>
            </w:r>
          </w:p>
        </w:tc>
        <w:tc>
          <w:tcPr>
            <w:tcW w:w="8339" w:type="dxa"/>
          </w:tcPr>
          <w:p w:rsidR="00647E99" w:rsidRPr="00084EBC" w:rsidRDefault="00647E99" w:rsidP="005462FE">
            <w:pPr>
              <w:pStyle w:val="ac"/>
              <w:widowControl w:val="0"/>
              <w:spacing w:before="0" w:after="0"/>
              <w:jc w:val="both"/>
              <w:rPr>
                <w:sz w:val="28"/>
                <w:szCs w:val="28"/>
              </w:rPr>
            </w:pPr>
            <w:r w:rsidRPr="00084EBC">
              <w:rPr>
                <w:sz w:val="28"/>
                <w:szCs w:val="28"/>
              </w:rPr>
              <w:t>Организовывать и выполнять производственный контроль качества строительно-монтажных работ;</w:t>
            </w:r>
          </w:p>
        </w:tc>
      </w:tr>
      <w:tr w:rsidR="00647E99" w:rsidRPr="00084EBC" w:rsidTr="005462FE">
        <w:tc>
          <w:tcPr>
            <w:tcW w:w="1140" w:type="dxa"/>
          </w:tcPr>
          <w:p w:rsidR="00647E99" w:rsidRPr="00084EBC" w:rsidRDefault="00647E99" w:rsidP="005462FE">
            <w:pPr>
              <w:widowControl w:val="0"/>
              <w:spacing w:after="0"/>
              <w:contextualSpacing/>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01.</w:t>
            </w:r>
          </w:p>
        </w:tc>
        <w:tc>
          <w:tcPr>
            <w:tcW w:w="8339" w:type="dxa"/>
          </w:tcPr>
          <w:p w:rsidR="00647E99" w:rsidRPr="00084EBC" w:rsidRDefault="00647E99" w:rsidP="005462FE">
            <w:pPr>
              <w:widowControl w:val="0"/>
              <w:spacing w:after="0"/>
              <w:jc w:val="both"/>
              <w:rPr>
                <w:rFonts w:ascii="Times New Roman" w:hAnsi="Times New Roman" w:cs="Times New Roman"/>
                <w:sz w:val="28"/>
                <w:szCs w:val="28"/>
              </w:rPr>
            </w:pPr>
            <w:r w:rsidRPr="00084EBC">
              <w:rPr>
                <w:rFonts w:ascii="Times New Roman" w:eastAsia="Times New Roman" w:hAnsi="Times New Roman" w:cs="Times New Roman"/>
                <w:iCs/>
                <w:sz w:val="28"/>
                <w:szCs w:val="28"/>
                <w:lang w:eastAsia="ru-RU"/>
              </w:rPr>
              <w:t>Выбирать способы решения задач профессиональной деятельности, применительно к различным контекстам</w:t>
            </w:r>
            <w:r w:rsidRPr="00084EBC">
              <w:rPr>
                <w:rFonts w:ascii="Times New Roman" w:eastAsia="Times New Roman" w:hAnsi="Times New Roman" w:cs="Times New Roman"/>
                <w:sz w:val="28"/>
                <w:szCs w:val="28"/>
                <w:lang w:eastAsia="ru-RU"/>
              </w:rPr>
              <w:t>;</w:t>
            </w:r>
          </w:p>
        </w:tc>
      </w:tr>
      <w:tr w:rsidR="00647E99" w:rsidRPr="00084EBC" w:rsidTr="005462FE">
        <w:trPr>
          <w:trHeight w:val="880"/>
        </w:trPr>
        <w:tc>
          <w:tcPr>
            <w:tcW w:w="1140" w:type="dxa"/>
          </w:tcPr>
          <w:p w:rsidR="00647E99" w:rsidRPr="00084EBC" w:rsidRDefault="00647E99" w:rsidP="005462FE">
            <w:pPr>
              <w:pStyle w:val="aa"/>
              <w:widowControl w:val="0"/>
              <w:ind w:left="0"/>
            </w:pPr>
            <w:r w:rsidRPr="00084EBC">
              <w:rPr>
                <w:sz w:val="28"/>
                <w:szCs w:val="28"/>
              </w:rPr>
              <w:t>ОК 03.</w:t>
            </w:r>
          </w:p>
        </w:tc>
        <w:tc>
          <w:tcPr>
            <w:tcW w:w="8339" w:type="dxa"/>
          </w:tcPr>
          <w:p w:rsidR="00647E99" w:rsidRPr="00084EBC" w:rsidRDefault="00647E99" w:rsidP="005462FE">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outlineLvl w:val="1"/>
              <w:rPr>
                <w:rFonts w:ascii="Times New Roman" w:hAnsi="Times New Roman" w:cs="Times New Roman"/>
                <w:sz w:val="28"/>
                <w:szCs w:val="28"/>
                <w:lang w:eastAsia="zh-CN"/>
              </w:rPr>
            </w:pPr>
            <w:r w:rsidRPr="00084EBC">
              <w:rPr>
                <w:rFonts w:ascii="Times New Roman" w:eastAsia="Times New Roman" w:hAnsi="Times New Roman" w:cs="Times New Roman"/>
                <w:bCs/>
                <w:iCs/>
                <w:sz w:val="28"/>
                <w:szCs w:val="28"/>
                <w:lang w:eastAsia="ru-RU"/>
              </w:rPr>
              <w:t>Планировать и реализовывать собственное профессиональное и личностное развитие.</w:t>
            </w:r>
          </w:p>
        </w:tc>
      </w:tr>
      <w:tr w:rsidR="00647E99" w:rsidRPr="00084EBC" w:rsidTr="005462FE">
        <w:tc>
          <w:tcPr>
            <w:tcW w:w="1140" w:type="dxa"/>
          </w:tcPr>
          <w:p w:rsidR="00647E99" w:rsidRPr="00084EBC" w:rsidRDefault="00647E99" w:rsidP="005462FE">
            <w:pPr>
              <w:pStyle w:val="aa"/>
              <w:widowControl w:val="0"/>
              <w:ind w:left="0"/>
            </w:pPr>
            <w:r w:rsidRPr="00084EBC">
              <w:rPr>
                <w:sz w:val="28"/>
                <w:szCs w:val="28"/>
              </w:rPr>
              <w:t>ОК 06.</w:t>
            </w:r>
          </w:p>
        </w:tc>
        <w:tc>
          <w:tcPr>
            <w:tcW w:w="8339" w:type="dxa"/>
          </w:tcPr>
          <w:p w:rsidR="00647E99" w:rsidRPr="00084EBC" w:rsidRDefault="00647E99" w:rsidP="005462FE">
            <w:pPr>
              <w:keepNext/>
              <w:widowControl w:val="0"/>
              <w:shd w:val="clear" w:color="auto" w:fill="FFFFFF"/>
              <w:spacing w:after="0" w:line="240" w:lineRule="auto"/>
              <w:jc w:val="both"/>
              <w:outlineLvl w:val="1"/>
              <w:rPr>
                <w:rFonts w:ascii="Times New Roman" w:hAnsi="Times New Roman" w:cs="Times New Roman"/>
                <w:bCs/>
                <w:iCs/>
                <w:sz w:val="28"/>
                <w:szCs w:val="28"/>
              </w:rPr>
            </w:pPr>
            <w:r w:rsidRPr="00084EBC">
              <w:rPr>
                <w:rFonts w:ascii="Times New Roman" w:eastAsia="Times New Roman" w:hAnsi="Times New Roman" w:cs="Times New Roman"/>
                <w:bCs/>
                <w:iCs/>
                <w:color w:val="000000"/>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r>
    </w:tbl>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lang w:eastAsia="zh-CN"/>
        </w:rPr>
      </w:pP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lang w:eastAsia="zh-CN"/>
        </w:rPr>
      </w:pPr>
      <w:r w:rsidRPr="00084EBC">
        <w:rPr>
          <w:rFonts w:ascii="Times New Roman" w:hAnsi="Times New Roman" w:cs="Times New Roman"/>
          <w:bCs/>
          <w:sz w:val="28"/>
          <w:szCs w:val="28"/>
          <w:lang w:eastAsia="zh-CN"/>
        </w:rPr>
        <w:t>В рамках программы учебной дисциплины обучающимися осваиваются умения и знания:</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lang w:eastAsia="zh-CN"/>
        </w:rPr>
      </w:pP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p>
    <w:tbl>
      <w:tblPr>
        <w:tblW w:w="9465" w:type="dxa"/>
        <w:tblInd w:w="-3" w:type="dxa"/>
        <w:tblLayout w:type="fixed"/>
        <w:tblLook w:val="04A0" w:firstRow="1" w:lastRow="0" w:firstColumn="1" w:lastColumn="0" w:noHBand="0" w:noVBand="1"/>
      </w:tblPr>
      <w:tblGrid>
        <w:gridCol w:w="1362"/>
        <w:gridCol w:w="4083"/>
        <w:gridCol w:w="4020"/>
      </w:tblGrid>
      <w:tr w:rsidR="00647E99" w:rsidRPr="00084EBC" w:rsidTr="005462FE">
        <w:trPr>
          <w:trHeight w:val="649"/>
        </w:trPr>
        <w:tc>
          <w:tcPr>
            <w:tcW w:w="1362" w:type="dxa"/>
            <w:tcBorders>
              <w:top w:val="single" w:sz="4" w:space="0" w:color="000000"/>
              <w:left w:val="single" w:sz="4" w:space="0" w:color="000000"/>
              <w:bottom w:val="single" w:sz="4" w:space="0" w:color="000000"/>
              <w:right w:val="single" w:sz="4" w:space="0" w:color="000000"/>
            </w:tcBorders>
            <w:vAlign w:val="center"/>
          </w:tcPr>
          <w:p w:rsidR="00647E99" w:rsidRPr="00084EBC" w:rsidRDefault="00647E99" w:rsidP="005462FE">
            <w:pPr>
              <w:widowControl w:val="0"/>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Код</w:t>
            </w:r>
          </w:p>
          <w:p w:rsidR="00647E99" w:rsidRPr="00084EBC" w:rsidRDefault="00647E99" w:rsidP="005462FE">
            <w:pPr>
              <w:widowControl w:val="0"/>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ПК, ОК</w:t>
            </w:r>
          </w:p>
        </w:tc>
        <w:tc>
          <w:tcPr>
            <w:tcW w:w="4083" w:type="dxa"/>
            <w:tcBorders>
              <w:top w:val="single" w:sz="4" w:space="0" w:color="000000"/>
              <w:left w:val="single" w:sz="4" w:space="0" w:color="000000"/>
              <w:bottom w:val="single" w:sz="4" w:space="0" w:color="000000"/>
              <w:right w:val="single" w:sz="4" w:space="0" w:color="000000"/>
            </w:tcBorders>
            <w:vAlign w:val="center"/>
          </w:tcPr>
          <w:p w:rsidR="00647E99" w:rsidRPr="00084EBC" w:rsidRDefault="00647E99" w:rsidP="005462FE">
            <w:pPr>
              <w:widowControl w:val="0"/>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Умения</w:t>
            </w:r>
          </w:p>
        </w:tc>
        <w:tc>
          <w:tcPr>
            <w:tcW w:w="4020" w:type="dxa"/>
            <w:tcBorders>
              <w:top w:val="single" w:sz="4" w:space="0" w:color="000000"/>
              <w:left w:val="single" w:sz="4" w:space="0" w:color="000000"/>
              <w:bottom w:val="single" w:sz="4" w:space="0" w:color="000000"/>
              <w:right w:val="single" w:sz="4" w:space="0" w:color="000000"/>
            </w:tcBorders>
            <w:vAlign w:val="center"/>
          </w:tcPr>
          <w:p w:rsidR="00647E99" w:rsidRPr="00084EBC" w:rsidRDefault="00647E99" w:rsidP="005462FE">
            <w:pPr>
              <w:widowControl w:val="0"/>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Знания</w:t>
            </w:r>
          </w:p>
        </w:tc>
      </w:tr>
      <w:tr w:rsidR="00647E99" w:rsidRPr="00084EBC" w:rsidTr="005462FE">
        <w:trPr>
          <w:trHeight w:val="1266"/>
        </w:trPr>
        <w:tc>
          <w:tcPr>
            <w:tcW w:w="1362" w:type="dxa"/>
            <w:tcBorders>
              <w:top w:val="single" w:sz="4" w:space="0" w:color="000000"/>
              <w:left w:val="single" w:sz="4" w:space="0" w:color="000000"/>
              <w:bottom w:val="single" w:sz="4" w:space="0" w:color="000000"/>
              <w:right w:val="single" w:sz="4" w:space="0" w:color="000000"/>
            </w:tcBorders>
          </w:tcPr>
          <w:p w:rsidR="00647E99" w:rsidRPr="00084EBC" w:rsidRDefault="00647E99" w:rsidP="005462FE">
            <w:pPr>
              <w:widowControl w:val="0"/>
              <w:spacing w:after="0" w:line="240" w:lineRule="auto"/>
              <w:textAlignment w:val="baseline"/>
              <w:rPr>
                <w:rFonts w:ascii="Times New Roman" w:hAnsi="Times New Roman" w:cs="Times New Roman"/>
                <w:color w:val="000000"/>
                <w:sz w:val="24"/>
                <w:szCs w:val="24"/>
              </w:rPr>
            </w:pPr>
            <w:r w:rsidRPr="00084EBC">
              <w:rPr>
                <w:rFonts w:ascii="Times New Roman" w:hAnsi="Times New Roman" w:cs="Times New Roman"/>
                <w:color w:val="000000"/>
                <w:sz w:val="24"/>
                <w:szCs w:val="24"/>
              </w:rPr>
              <w:t>ПК 1.2</w:t>
            </w:r>
          </w:p>
          <w:p w:rsidR="00647E99" w:rsidRPr="00084EBC" w:rsidRDefault="00647E99" w:rsidP="005462FE">
            <w:pPr>
              <w:widowControl w:val="0"/>
              <w:spacing w:after="0" w:line="240" w:lineRule="auto"/>
              <w:textAlignment w:val="baseline"/>
              <w:rPr>
                <w:rFonts w:ascii="Times New Roman" w:hAnsi="Times New Roman" w:cs="Times New Roman"/>
                <w:color w:val="000000"/>
                <w:sz w:val="24"/>
                <w:szCs w:val="24"/>
              </w:rPr>
            </w:pPr>
            <w:r w:rsidRPr="00084EBC">
              <w:rPr>
                <w:rFonts w:ascii="Times New Roman" w:hAnsi="Times New Roman" w:cs="Times New Roman"/>
                <w:color w:val="000000"/>
                <w:sz w:val="24"/>
                <w:szCs w:val="24"/>
              </w:rPr>
              <w:t>ПК 2.3</w:t>
            </w:r>
          </w:p>
          <w:p w:rsidR="00647E99" w:rsidRPr="00084EBC" w:rsidRDefault="00647E99" w:rsidP="005462FE">
            <w:pPr>
              <w:widowControl w:val="0"/>
              <w:spacing w:after="0" w:line="240" w:lineRule="auto"/>
              <w:textAlignment w:val="baseline"/>
              <w:rPr>
                <w:rFonts w:ascii="Times New Roman" w:hAnsi="Times New Roman" w:cs="Times New Roman"/>
                <w:color w:val="000000"/>
                <w:sz w:val="24"/>
                <w:szCs w:val="24"/>
              </w:rPr>
            </w:pPr>
          </w:p>
        </w:tc>
        <w:tc>
          <w:tcPr>
            <w:tcW w:w="4083" w:type="dxa"/>
            <w:tcBorders>
              <w:top w:val="single" w:sz="4" w:space="0" w:color="000000"/>
              <w:left w:val="single" w:sz="4" w:space="0" w:color="000000"/>
              <w:bottom w:val="single" w:sz="4" w:space="0" w:color="000000"/>
              <w:right w:val="single" w:sz="4" w:space="0" w:color="000000"/>
            </w:tcBorders>
          </w:tcPr>
          <w:p w:rsidR="00647E99" w:rsidRPr="00084EBC" w:rsidRDefault="00647E99" w:rsidP="005462FE">
            <w:pPr>
              <w:widowControl w:val="0"/>
              <w:spacing w:after="0"/>
              <w:contextualSpacing/>
              <w:rPr>
                <w:rFonts w:ascii="Times New Roman" w:hAnsi="Times New Roman" w:cs="Times New Roman"/>
                <w:sz w:val="24"/>
                <w:szCs w:val="24"/>
              </w:rPr>
            </w:pPr>
            <w:r w:rsidRPr="00084EBC">
              <w:rPr>
                <w:rFonts w:ascii="Times New Roman" w:eastAsia="Times New Roman" w:hAnsi="Times New Roman" w:cs="Times New Roman"/>
                <w:sz w:val="24"/>
                <w:szCs w:val="24"/>
                <w:lang w:eastAsia="ru-RU"/>
              </w:rPr>
              <w:t>- выполнять расчеты на прочность, жесткость, устойчивость элементов сооружений;</w:t>
            </w:r>
          </w:p>
          <w:p w:rsidR="00647E99" w:rsidRPr="00084EBC" w:rsidRDefault="00647E99" w:rsidP="005462FE">
            <w:pPr>
              <w:widowControl w:val="0"/>
              <w:tabs>
                <w:tab w:val="left" w:pos="390"/>
              </w:tabs>
              <w:spacing w:after="0"/>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определять координаты центра тяжести тел.</w:t>
            </w:r>
          </w:p>
        </w:tc>
        <w:tc>
          <w:tcPr>
            <w:tcW w:w="4020" w:type="dxa"/>
            <w:tcBorders>
              <w:top w:val="single" w:sz="4" w:space="0" w:color="000000"/>
              <w:left w:val="single" w:sz="4" w:space="0" w:color="000000"/>
              <w:bottom w:val="single" w:sz="4" w:space="0" w:color="000000"/>
              <w:right w:val="single" w:sz="4" w:space="0" w:color="000000"/>
            </w:tcBorders>
          </w:tcPr>
          <w:p w:rsidR="00647E99" w:rsidRPr="00084EBC" w:rsidRDefault="00647E99" w:rsidP="005462FE">
            <w:pPr>
              <w:widowControl w:val="0"/>
              <w:spacing w:after="0"/>
              <w:contextualSpacing/>
              <w:rPr>
                <w:rFonts w:ascii="Times New Roman" w:hAnsi="Times New Roman" w:cs="Times New Roman"/>
                <w:sz w:val="24"/>
                <w:szCs w:val="24"/>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4"/>
                <w:szCs w:val="24"/>
              </w:rPr>
              <w:t>основные понятия и законы механики твердого тела;</w:t>
            </w:r>
          </w:p>
          <w:p w:rsidR="00647E99" w:rsidRPr="00084EBC" w:rsidRDefault="00647E99" w:rsidP="005462FE">
            <w:pPr>
              <w:widowControl w:val="0"/>
              <w:spacing w:after="0"/>
              <w:contextualSpacing/>
              <w:rPr>
                <w:rFonts w:ascii="Times New Roman" w:hAnsi="Times New Roman" w:cs="Times New Roman"/>
                <w:sz w:val="24"/>
                <w:szCs w:val="24"/>
              </w:rPr>
            </w:pPr>
            <w:r w:rsidRPr="00084EBC">
              <w:rPr>
                <w:rFonts w:ascii="Times New Roman" w:eastAsia="Times New Roman" w:hAnsi="Times New Roman" w:cs="Times New Roman"/>
                <w:color w:val="000000"/>
                <w:sz w:val="24"/>
                <w:szCs w:val="24"/>
                <w:lang w:val="x-none" w:eastAsia="ru-RU"/>
              </w:rPr>
              <w:t>- методы механических испытаний материала.</w:t>
            </w:r>
          </w:p>
        </w:tc>
      </w:tr>
      <w:tr w:rsidR="00647E99" w:rsidRPr="00084EBC" w:rsidTr="005462FE">
        <w:trPr>
          <w:trHeight w:val="1266"/>
        </w:trPr>
        <w:tc>
          <w:tcPr>
            <w:tcW w:w="1362" w:type="dxa"/>
            <w:tcBorders>
              <w:top w:val="single" w:sz="4" w:space="0" w:color="000000"/>
              <w:left w:val="single" w:sz="4" w:space="0" w:color="000000"/>
              <w:bottom w:val="single" w:sz="4" w:space="0" w:color="000000"/>
              <w:right w:val="single" w:sz="4" w:space="0" w:color="000000"/>
            </w:tcBorders>
            <w:vAlign w:val="center"/>
          </w:tcPr>
          <w:p w:rsidR="00647E99" w:rsidRPr="00084EBC" w:rsidRDefault="00647E99" w:rsidP="005462FE">
            <w:pPr>
              <w:widowControl w:val="0"/>
              <w:spacing w:after="0" w:line="240" w:lineRule="auto"/>
              <w:textAlignment w:val="baseline"/>
              <w:rPr>
                <w:rFonts w:ascii="Times New Roman" w:hAnsi="Times New Roman" w:cs="Times New Roman"/>
                <w:color w:val="000000"/>
                <w:sz w:val="24"/>
                <w:szCs w:val="24"/>
              </w:rPr>
            </w:pPr>
            <w:r w:rsidRPr="00084EBC">
              <w:rPr>
                <w:rFonts w:ascii="Times New Roman" w:hAnsi="Times New Roman" w:cs="Times New Roman"/>
                <w:color w:val="000000"/>
                <w:sz w:val="24"/>
                <w:szCs w:val="24"/>
              </w:rPr>
              <w:t>ОК 01, ОК 03,</w:t>
            </w:r>
          </w:p>
          <w:p w:rsidR="00647E99" w:rsidRPr="00084EBC" w:rsidRDefault="00647E99" w:rsidP="005462FE">
            <w:pPr>
              <w:widowControl w:val="0"/>
              <w:spacing w:after="0" w:line="240" w:lineRule="auto"/>
              <w:textAlignment w:val="baseline"/>
              <w:rPr>
                <w:rFonts w:ascii="Times New Roman" w:hAnsi="Times New Roman" w:cs="Times New Roman"/>
                <w:color w:val="000000"/>
                <w:sz w:val="24"/>
                <w:szCs w:val="24"/>
              </w:rPr>
            </w:pPr>
            <w:r w:rsidRPr="00084EBC">
              <w:rPr>
                <w:rFonts w:ascii="Times New Roman" w:hAnsi="Times New Roman" w:cs="Times New Roman"/>
                <w:color w:val="000000"/>
                <w:sz w:val="24"/>
                <w:szCs w:val="24"/>
              </w:rPr>
              <w:t>ОК 06</w:t>
            </w:r>
          </w:p>
        </w:tc>
        <w:tc>
          <w:tcPr>
            <w:tcW w:w="4083" w:type="dxa"/>
            <w:tcBorders>
              <w:top w:val="single" w:sz="4" w:space="0" w:color="000000"/>
              <w:left w:val="single" w:sz="4" w:space="0" w:color="000000"/>
              <w:bottom w:val="single" w:sz="4" w:space="0" w:color="000000"/>
              <w:right w:val="single" w:sz="4" w:space="0" w:color="000000"/>
            </w:tcBorders>
            <w:vAlign w:val="center"/>
          </w:tcPr>
          <w:p w:rsidR="00647E99" w:rsidRPr="00084EBC" w:rsidRDefault="00647E99" w:rsidP="005462FE">
            <w:pPr>
              <w:widowControl w:val="0"/>
              <w:spacing w:after="0"/>
              <w:contextualSpacing/>
              <w:rPr>
                <w:rFonts w:ascii="Times New Roman" w:hAnsi="Times New Roman" w:cs="Times New Roman"/>
                <w:sz w:val="24"/>
                <w:szCs w:val="24"/>
              </w:rPr>
            </w:pPr>
            <w:r w:rsidRPr="00084EBC">
              <w:rPr>
                <w:rFonts w:ascii="Times New Roman" w:eastAsia="Times New Roman" w:hAnsi="Times New Roman" w:cs="Times New Roman"/>
                <w:sz w:val="24"/>
                <w:szCs w:val="24"/>
                <w:lang w:eastAsia="ru-RU"/>
              </w:rPr>
              <w:t>- выполнять расчеты на прочность, жесткость, устойчивость элементов сооружений;</w:t>
            </w:r>
          </w:p>
          <w:p w:rsidR="00647E99" w:rsidRPr="00084EBC" w:rsidRDefault="00647E99" w:rsidP="005462FE">
            <w:pPr>
              <w:widowControl w:val="0"/>
              <w:spacing w:after="0"/>
              <w:contextualSpacing/>
              <w:rPr>
                <w:rFonts w:ascii="Times New Roman" w:eastAsia="Times New Roman" w:hAnsi="Times New Roman" w:cs="Times New Roman"/>
                <w:sz w:val="24"/>
                <w:szCs w:val="24"/>
                <w:lang w:eastAsia="ru-RU"/>
              </w:rPr>
            </w:pPr>
            <w:r w:rsidRPr="00084EBC">
              <w:rPr>
                <w:rFonts w:ascii="Times New Roman" w:eastAsia="Times New Roman" w:hAnsi="Times New Roman" w:cs="Times New Roman"/>
                <w:sz w:val="24"/>
                <w:szCs w:val="24"/>
                <w:lang w:eastAsia="ru-RU"/>
              </w:rPr>
              <w:t>- определять координаты центра тяжести тел.</w:t>
            </w:r>
          </w:p>
        </w:tc>
        <w:tc>
          <w:tcPr>
            <w:tcW w:w="4020" w:type="dxa"/>
            <w:tcBorders>
              <w:top w:val="single" w:sz="4" w:space="0" w:color="000000"/>
              <w:left w:val="single" w:sz="4" w:space="0" w:color="000000"/>
              <w:bottom w:val="single" w:sz="4" w:space="0" w:color="000000"/>
              <w:right w:val="single" w:sz="4" w:space="0" w:color="000000"/>
            </w:tcBorders>
            <w:vAlign w:val="center"/>
          </w:tcPr>
          <w:p w:rsidR="00647E99" w:rsidRPr="00084EBC" w:rsidRDefault="00647E99" w:rsidP="005462FE">
            <w:pPr>
              <w:widowControl w:val="0"/>
              <w:spacing w:after="0"/>
              <w:contextualSpacing/>
              <w:rPr>
                <w:rFonts w:ascii="Times New Roman" w:hAnsi="Times New Roman" w:cs="Times New Roman"/>
                <w:sz w:val="24"/>
                <w:szCs w:val="24"/>
              </w:rPr>
            </w:pPr>
            <w:r w:rsidRPr="00084EBC">
              <w:rPr>
                <w:rFonts w:ascii="Times New Roman" w:eastAsia="Times New Roman" w:hAnsi="Times New Roman" w:cs="Times New Roman"/>
                <w:sz w:val="24"/>
                <w:szCs w:val="24"/>
                <w:lang w:eastAsia="ru-RU"/>
              </w:rPr>
              <w:t xml:space="preserve">- </w:t>
            </w:r>
            <w:r w:rsidRPr="00084EBC">
              <w:rPr>
                <w:rFonts w:ascii="Times New Roman" w:eastAsia="Times New Roman" w:hAnsi="Times New Roman" w:cs="Times New Roman"/>
                <w:sz w:val="24"/>
                <w:szCs w:val="24"/>
              </w:rPr>
              <w:t>основные понятия и законы механики твердого тела;</w:t>
            </w:r>
          </w:p>
          <w:p w:rsidR="00647E99" w:rsidRPr="00084EBC" w:rsidRDefault="00647E99" w:rsidP="005462FE">
            <w:pPr>
              <w:widowControl w:val="0"/>
              <w:tabs>
                <w:tab w:val="left" w:pos="390"/>
              </w:tabs>
              <w:spacing w:after="0"/>
              <w:contextualSpacing/>
              <w:rPr>
                <w:rFonts w:ascii="Times New Roman" w:eastAsia="Times New Roman" w:hAnsi="Times New Roman" w:cs="Times New Roman"/>
                <w:color w:val="000000"/>
                <w:sz w:val="24"/>
                <w:szCs w:val="24"/>
                <w:lang w:val="x-none" w:eastAsia="ru-RU"/>
              </w:rPr>
            </w:pPr>
            <w:r w:rsidRPr="00084EBC">
              <w:rPr>
                <w:rFonts w:ascii="Times New Roman" w:eastAsia="Times New Roman" w:hAnsi="Times New Roman" w:cs="Times New Roman"/>
                <w:color w:val="000000"/>
                <w:sz w:val="24"/>
                <w:szCs w:val="24"/>
                <w:lang w:val="x-none" w:eastAsia="ru-RU"/>
              </w:rPr>
              <w:t>- методы механических испытаний материала.</w:t>
            </w:r>
          </w:p>
        </w:tc>
      </w:tr>
    </w:tbl>
    <w:p w:rsidR="00647E99" w:rsidRPr="00084EBC" w:rsidRDefault="00647E99" w:rsidP="00647E99">
      <w:pPr>
        <w:spacing w:after="0" w:line="240" w:lineRule="auto"/>
        <w:rPr>
          <w:rFonts w:ascii="Times New Roman" w:hAnsi="Times New Roman" w:cs="Times New Roman"/>
        </w:rPr>
      </w:pPr>
    </w:p>
    <w:p w:rsidR="00647E99" w:rsidRPr="00084EBC" w:rsidRDefault="00647E99" w:rsidP="00647E99">
      <w:pPr>
        <w:shd w:val="clear" w:color="auto" w:fill="FFFFFF"/>
        <w:spacing w:after="0" w:line="240" w:lineRule="auto"/>
        <w:ind w:firstLine="709"/>
        <w:jc w:val="both"/>
        <w:rPr>
          <w:rFonts w:ascii="Times New Roman" w:hAnsi="Times New Roman" w:cs="Times New Roman"/>
          <w:iCs/>
          <w:sz w:val="28"/>
          <w:szCs w:val="28"/>
          <w:lang w:eastAsia="zh-CN"/>
        </w:rPr>
      </w:pPr>
      <w:r w:rsidRPr="00084EBC">
        <w:rPr>
          <w:rFonts w:ascii="Times New Roman"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647E99" w:rsidRPr="00084EBC" w:rsidRDefault="00647E99" w:rsidP="00647E99">
      <w:pPr>
        <w:pStyle w:val="aa"/>
        <w:ind w:left="0"/>
        <w:rPr>
          <w:sz w:val="28"/>
          <w:szCs w:val="28"/>
        </w:rPr>
      </w:pPr>
    </w:p>
    <w:p w:rsidR="00647E99" w:rsidRPr="00084EBC" w:rsidRDefault="00647E99" w:rsidP="00647E99">
      <w:pPr>
        <w:shd w:val="clear" w:color="auto" w:fill="FFFFFF"/>
        <w:spacing w:after="0" w:line="240" w:lineRule="auto"/>
        <w:ind w:firstLine="709"/>
        <w:jc w:val="both"/>
        <w:rPr>
          <w:rFonts w:ascii="Times New Roman" w:hAnsi="Times New Roman" w:cs="Times New Roman"/>
          <w:iCs/>
          <w:sz w:val="28"/>
          <w:szCs w:val="28"/>
          <w:lang w:eastAsia="zh-CN"/>
        </w:rPr>
      </w:pPr>
      <w:r w:rsidRPr="00084EBC">
        <w:rPr>
          <w:rFonts w:ascii="Times New Roman" w:hAnsi="Times New Roman" w:cs="Times New Roman"/>
          <w:bCs/>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647E99" w:rsidRPr="00084EBC" w:rsidRDefault="00647E99" w:rsidP="00647E99">
      <w:pPr>
        <w:shd w:val="clear" w:color="auto" w:fill="FFFFFF"/>
        <w:spacing w:after="0" w:line="240" w:lineRule="auto"/>
        <w:ind w:firstLine="709"/>
        <w:jc w:val="both"/>
        <w:rPr>
          <w:rFonts w:ascii="Times New Roman" w:hAnsi="Times New Roman" w:cs="Times New Roman"/>
          <w:iCs/>
          <w:sz w:val="28"/>
          <w:szCs w:val="28"/>
          <w:lang w:eastAsia="zh-CN"/>
        </w:rPr>
      </w:pPr>
    </w:p>
    <w:tbl>
      <w:tblPr>
        <w:tblW w:w="9464" w:type="dxa"/>
        <w:tblLayout w:type="fixed"/>
        <w:tblLook w:val="04A0" w:firstRow="1" w:lastRow="0" w:firstColumn="1" w:lastColumn="0" w:noHBand="0" w:noVBand="1"/>
      </w:tblPr>
      <w:tblGrid>
        <w:gridCol w:w="1096"/>
        <w:gridCol w:w="8368"/>
      </w:tblGrid>
      <w:tr w:rsidR="00647E99" w:rsidRPr="00084EBC" w:rsidTr="005462FE">
        <w:tc>
          <w:tcPr>
            <w:tcW w:w="1096" w:type="dxa"/>
          </w:tcPr>
          <w:p w:rsidR="00647E99" w:rsidRPr="00084EBC" w:rsidRDefault="00647E99" w:rsidP="00647E99">
            <w:pPr>
              <w:pStyle w:val="ac"/>
              <w:widowControl w:val="0"/>
              <w:spacing w:before="0" w:beforeAutospacing="0" w:after="0" w:afterAutospacing="0"/>
              <w:jc w:val="both"/>
              <w:rPr>
                <w:sz w:val="28"/>
                <w:szCs w:val="28"/>
              </w:rPr>
            </w:pPr>
            <w:r w:rsidRPr="00084EBC">
              <w:rPr>
                <w:iCs/>
                <w:color w:val="000000"/>
                <w:sz w:val="28"/>
                <w:szCs w:val="28"/>
              </w:rPr>
              <w:t>ЛР 2</w:t>
            </w:r>
          </w:p>
        </w:tc>
        <w:tc>
          <w:tcPr>
            <w:tcW w:w="8367" w:type="dxa"/>
          </w:tcPr>
          <w:p w:rsidR="00647E99" w:rsidRPr="00084EBC" w:rsidRDefault="00647E99" w:rsidP="00647E99">
            <w:pPr>
              <w:pStyle w:val="ac"/>
              <w:widowControl w:val="0"/>
              <w:spacing w:before="0" w:beforeAutospacing="0" w:after="0" w:afterAutospacing="0"/>
              <w:jc w:val="both"/>
              <w:rPr>
                <w:sz w:val="28"/>
                <w:szCs w:val="28"/>
              </w:rPr>
            </w:pPr>
            <w:r w:rsidRPr="00084EBC">
              <w:rPr>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647E99" w:rsidRPr="00084EBC" w:rsidTr="005462FE">
        <w:tc>
          <w:tcPr>
            <w:tcW w:w="1096" w:type="dxa"/>
          </w:tcPr>
          <w:p w:rsidR="00647E99" w:rsidRPr="00084EBC" w:rsidRDefault="00647E99" w:rsidP="00647E99">
            <w:pPr>
              <w:pStyle w:val="ac"/>
              <w:widowControl w:val="0"/>
              <w:spacing w:before="0" w:beforeAutospacing="0" w:after="0" w:afterAutospacing="0"/>
              <w:jc w:val="both"/>
              <w:rPr>
                <w:sz w:val="28"/>
                <w:szCs w:val="28"/>
              </w:rPr>
            </w:pPr>
            <w:r w:rsidRPr="00084EBC">
              <w:rPr>
                <w:iCs/>
                <w:color w:val="000000"/>
                <w:sz w:val="28"/>
                <w:szCs w:val="28"/>
              </w:rPr>
              <w:t>ЛР 4</w:t>
            </w:r>
          </w:p>
        </w:tc>
        <w:tc>
          <w:tcPr>
            <w:tcW w:w="8367" w:type="dxa"/>
          </w:tcPr>
          <w:p w:rsidR="00647E99" w:rsidRPr="00084EBC" w:rsidRDefault="00647E99" w:rsidP="00647E99">
            <w:pPr>
              <w:pStyle w:val="ac"/>
              <w:widowControl w:val="0"/>
              <w:spacing w:before="0" w:beforeAutospacing="0" w:after="0" w:afterAutospacing="0"/>
              <w:jc w:val="both"/>
              <w:rPr>
                <w:sz w:val="28"/>
                <w:szCs w:val="28"/>
              </w:rPr>
            </w:pPr>
            <w:r w:rsidRPr="00084EBC">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w:t>
            </w:r>
            <w:r w:rsidRPr="00084EBC">
              <w:rPr>
                <w:sz w:val="28"/>
                <w:szCs w:val="28"/>
              </w:rPr>
              <w:lastRenderedPageBreak/>
              <w:t>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647E99" w:rsidRPr="00084EBC" w:rsidTr="005462FE">
        <w:tc>
          <w:tcPr>
            <w:tcW w:w="1096" w:type="dxa"/>
          </w:tcPr>
          <w:p w:rsidR="00647E99" w:rsidRPr="00084EBC" w:rsidRDefault="00647E99" w:rsidP="00647E99">
            <w:pPr>
              <w:pStyle w:val="ac"/>
              <w:widowControl w:val="0"/>
              <w:spacing w:before="0" w:beforeAutospacing="0" w:after="0" w:afterAutospacing="0"/>
              <w:jc w:val="both"/>
              <w:rPr>
                <w:sz w:val="28"/>
                <w:szCs w:val="28"/>
              </w:rPr>
            </w:pPr>
            <w:r w:rsidRPr="00084EBC">
              <w:rPr>
                <w:iCs/>
                <w:color w:val="000000"/>
                <w:sz w:val="28"/>
                <w:szCs w:val="28"/>
              </w:rPr>
              <w:lastRenderedPageBreak/>
              <w:t>ЛР 7</w:t>
            </w:r>
          </w:p>
        </w:tc>
        <w:tc>
          <w:tcPr>
            <w:tcW w:w="8367" w:type="dxa"/>
          </w:tcPr>
          <w:p w:rsidR="00647E99" w:rsidRPr="00084EBC" w:rsidRDefault="00647E99" w:rsidP="00647E99">
            <w:pPr>
              <w:widowControl w:val="0"/>
              <w:spacing w:after="0" w:line="240" w:lineRule="auto"/>
              <w:ind w:firstLine="33"/>
              <w:jc w:val="both"/>
              <w:rPr>
                <w:rFonts w:ascii="Times New Roman" w:hAnsi="Times New Roman" w:cs="Times New Roman"/>
                <w:sz w:val="28"/>
                <w:szCs w:val="28"/>
              </w:rPr>
            </w:pPr>
            <w:r w:rsidRPr="00084EBC">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647E99" w:rsidRPr="00084EBC" w:rsidRDefault="00647E99" w:rsidP="00647E99">
            <w:pPr>
              <w:pStyle w:val="ac"/>
              <w:widowControl w:val="0"/>
              <w:spacing w:before="0" w:beforeAutospacing="0" w:after="0" w:afterAutospacing="0"/>
              <w:jc w:val="both"/>
              <w:rPr>
                <w:sz w:val="28"/>
                <w:szCs w:val="28"/>
              </w:rPr>
            </w:pPr>
            <w:r w:rsidRPr="00084EBC">
              <w:rPr>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647E99" w:rsidRPr="00084EBC" w:rsidTr="005462FE">
        <w:tc>
          <w:tcPr>
            <w:tcW w:w="1096" w:type="dxa"/>
          </w:tcPr>
          <w:p w:rsidR="00647E99" w:rsidRPr="00084EBC" w:rsidRDefault="00647E99" w:rsidP="00647E99">
            <w:pPr>
              <w:pStyle w:val="ac"/>
              <w:widowControl w:val="0"/>
              <w:spacing w:before="0" w:beforeAutospacing="0" w:after="0" w:afterAutospacing="0"/>
              <w:jc w:val="both"/>
              <w:rPr>
                <w:iCs/>
                <w:sz w:val="28"/>
                <w:szCs w:val="28"/>
              </w:rPr>
            </w:pPr>
            <w:r w:rsidRPr="00084EBC">
              <w:rPr>
                <w:iCs/>
                <w:sz w:val="28"/>
                <w:szCs w:val="28"/>
              </w:rPr>
              <w:t>ЛР 13</w:t>
            </w:r>
          </w:p>
        </w:tc>
        <w:tc>
          <w:tcPr>
            <w:tcW w:w="8367" w:type="dxa"/>
          </w:tcPr>
          <w:p w:rsidR="00647E99" w:rsidRPr="00084EBC" w:rsidRDefault="00647E99" w:rsidP="00647E99">
            <w:pPr>
              <w:widowControl w:val="0"/>
              <w:spacing w:after="0" w:line="240" w:lineRule="auto"/>
              <w:jc w:val="both"/>
              <w:rPr>
                <w:rFonts w:ascii="Times New Roman" w:hAnsi="Times New Roman" w:cs="Times New Roman"/>
                <w:color w:val="000000"/>
                <w:sz w:val="28"/>
                <w:szCs w:val="28"/>
              </w:rPr>
            </w:pPr>
            <w:bookmarkStart w:id="27" w:name="mail-clipboard-id-6854289669044253435191"/>
            <w:bookmarkEnd w:id="27"/>
            <w:r w:rsidRPr="00084EBC">
              <w:rPr>
                <w:rFonts w:ascii="Times New Roman" w:hAnsi="Times New Roman" w:cs="Times New Roman"/>
                <w:color w:val="000000"/>
                <w:sz w:val="28"/>
                <w:szCs w:val="28"/>
              </w:rPr>
              <w:t xml:space="preserve">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 </w:t>
            </w:r>
          </w:p>
        </w:tc>
      </w:tr>
      <w:tr w:rsidR="00647E99" w:rsidRPr="00084EBC" w:rsidTr="005462FE">
        <w:tc>
          <w:tcPr>
            <w:tcW w:w="1096" w:type="dxa"/>
          </w:tcPr>
          <w:p w:rsidR="00647E99" w:rsidRPr="00084EBC" w:rsidRDefault="00647E99" w:rsidP="00647E99">
            <w:pPr>
              <w:pStyle w:val="ac"/>
              <w:widowControl w:val="0"/>
              <w:spacing w:before="0" w:beforeAutospacing="0" w:after="0" w:afterAutospacing="0"/>
              <w:jc w:val="both"/>
              <w:rPr>
                <w:iCs/>
                <w:sz w:val="28"/>
                <w:szCs w:val="28"/>
              </w:rPr>
            </w:pPr>
            <w:r w:rsidRPr="00084EBC">
              <w:rPr>
                <w:iCs/>
                <w:sz w:val="28"/>
                <w:szCs w:val="28"/>
              </w:rPr>
              <w:t>ЛР 15</w:t>
            </w:r>
          </w:p>
        </w:tc>
        <w:tc>
          <w:tcPr>
            <w:tcW w:w="8367" w:type="dxa"/>
          </w:tcPr>
          <w:p w:rsidR="00647E99" w:rsidRPr="00084EBC" w:rsidRDefault="00647E99" w:rsidP="00647E99">
            <w:pPr>
              <w:widowControl w:val="0"/>
              <w:spacing w:after="0" w:line="240" w:lineRule="auto"/>
              <w:jc w:val="both"/>
              <w:rPr>
                <w:rFonts w:ascii="Times New Roman" w:hAnsi="Times New Roman" w:cs="Times New Roman"/>
                <w:bCs/>
                <w:color w:val="000000"/>
                <w:sz w:val="28"/>
                <w:szCs w:val="28"/>
              </w:rPr>
            </w:pPr>
            <w:bookmarkStart w:id="28" w:name="mail-clipboard-id-3806731555659291170802"/>
            <w:bookmarkEnd w:id="28"/>
            <w:r w:rsidRPr="00084EBC">
              <w:rPr>
                <w:rFonts w:ascii="Times New Roman" w:hAnsi="Times New Roman" w:cs="Times New Roman"/>
                <w:bCs/>
                <w:color w:val="000000"/>
                <w:sz w:val="28"/>
                <w:szCs w:val="28"/>
              </w:rPr>
              <w:t xml:space="preserve">Содействующий формированию положительного образа и поддержанию престижа своей профессии </w:t>
            </w:r>
          </w:p>
        </w:tc>
      </w:tr>
    </w:tbl>
    <w:p w:rsidR="00647E99" w:rsidRPr="00084EBC" w:rsidRDefault="00647E99" w:rsidP="00647E99">
      <w:pPr>
        <w:pStyle w:val="aa"/>
        <w:ind w:left="0"/>
        <w:rPr>
          <w:sz w:val="28"/>
          <w:szCs w:val="28"/>
        </w:rPr>
      </w:pPr>
    </w:p>
    <w:p w:rsidR="00647E99" w:rsidRPr="00084EBC" w:rsidRDefault="00647E99" w:rsidP="00647E99">
      <w:pPr>
        <w:pStyle w:val="aa"/>
        <w:ind w:left="0"/>
        <w:rPr>
          <w:sz w:val="28"/>
          <w:szCs w:val="28"/>
        </w:rPr>
      </w:pPr>
    </w:p>
    <w:p w:rsidR="00647E99" w:rsidRPr="00084EBC" w:rsidRDefault="00647E99" w:rsidP="00647E99">
      <w:pPr>
        <w:pStyle w:val="aa"/>
        <w:widowControl w:val="0"/>
        <w:ind w:left="0"/>
        <w:rPr>
          <w:sz w:val="28"/>
          <w:szCs w:val="28"/>
        </w:rPr>
      </w:pPr>
      <w:r w:rsidRPr="00084EBC">
        <w:rPr>
          <w:b/>
          <w:sz w:val="28"/>
          <w:szCs w:val="28"/>
        </w:rPr>
        <w:t>4. Количество часов, отведенных на освоение программы учебной дисциплины:</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ab/>
      </w:r>
      <w:r w:rsidRPr="00084EBC">
        <w:rPr>
          <w:rFonts w:ascii="Times New Roman" w:hAnsi="Times New Roman" w:cs="Times New Roman"/>
          <w:sz w:val="28"/>
          <w:szCs w:val="28"/>
        </w:rPr>
        <w:t xml:space="preserve">обязательная образовательная нагрузка с учётом ПА – </w:t>
      </w:r>
      <w:r w:rsidRPr="00084EBC">
        <w:rPr>
          <w:rFonts w:ascii="Times New Roman" w:hAnsi="Times New Roman" w:cs="Times New Roman"/>
          <w:spacing w:val="-4"/>
          <w:sz w:val="28"/>
          <w:szCs w:val="28"/>
        </w:rPr>
        <w:t xml:space="preserve"> </w:t>
      </w:r>
      <w:proofErr w:type="gramStart"/>
      <w:r w:rsidRPr="00084EBC">
        <w:rPr>
          <w:rFonts w:ascii="Times New Roman" w:hAnsi="Times New Roman" w:cs="Times New Roman"/>
          <w:spacing w:val="-4"/>
          <w:sz w:val="28"/>
          <w:szCs w:val="28"/>
        </w:rPr>
        <w:t xml:space="preserve">130  </w:t>
      </w:r>
      <w:r w:rsidRPr="00084EBC">
        <w:rPr>
          <w:rFonts w:ascii="Times New Roman" w:hAnsi="Times New Roman" w:cs="Times New Roman"/>
          <w:sz w:val="28"/>
          <w:szCs w:val="28"/>
        </w:rPr>
        <w:t>ч.</w:t>
      </w:r>
      <w:proofErr w:type="gramEnd"/>
      <w:r w:rsidRPr="00084EBC">
        <w:rPr>
          <w:rFonts w:ascii="Times New Roman" w:hAnsi="Times New Roman" w:cs="Times New Roman"/>
          <w:sz w:val="28"/>
          <w:szCs w:val="28"/>
        </w:rPr>
        <w:t>,</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ab/>
        <w:t xml:space="preserve">объём образовательной нагрузки – 120 ч., </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ab/>
        <w:t>всего учебных занятий – 116 ч.,</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eastAsia="Times New Roman CYR" w:hAnsi="Times New Roman" w:cs="Times New Roman"/>
          <w:sz w:val="28"/>
          <w:szCs w:val="28"/>
        </w:rPr>
        <w:tab/>
      </w:r>
      <w:r w:rsidRPr="00084EBC">
        <w:rPr>
          <w:rFonts w:ascii="Times New Roman" w:hAnsi="Times New Roman" w:cs="Times New Roman"/>
          <w:sz w:val="28"/>
          <w:szCs w:val="28"/>
        </w:rPr>
        <w:t>в том числе:</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ab/>
        <w:t>теоретических – 60 ч.,</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ab/>
        <w:t>практических – 56 ч.,</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ab/>
        <w:t>самостоятельная работа обучающегося – 4</w:t>
      </w:r>
      <w:r w:rsidRPr="00084EBC">
        <w:rPr>
          <w:rFonts w:ascii="Times New Roman" w:hAnsi="Times New Roman" w:cs="Times New Roman"/>
          <w:spacing w:val="-4"/>
          <w:sz w:val="28"/>
          <w:szCs w:val="28"/>
        </w:rPr>
        <w:t xml:space="preserve"> </w:t>
      </w:r>
      <w:r w:rsidRPr="00084EBC">
        <w:rPr>
          <w:rFonts w:ascii="Times New Roman" w:hAnsi="Times New Roman" w:cs="Times New Roman"/>
          <w:sz w:val="28"/>
          <w:szCs w:val="28"/>
        </w:rPr>
        <w:t>ч.</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eastAsia="Times New Roman" w:hAnsi="Times New Roman" w:cs="Times New Roman"/>
          <w:sz w:val="28"/>
          <w:szCs w:val="28"/>
        </w:rPr>
        <w:tab/>
        <w:t>Форма аттестации –  экзамен.</w:t>
      </w:r>
    </w:p>
    <w:p w:rsidR="00647E99" w:rsidRPr="00084EBC" w:rsidRDefault="00647E99" w:rsidP="00647E99">
      <w:pPr>
        <w:pStyle w:val="aa"/>
        <w:widowControl w:val="0"/>
        <w:ind w:left="0"/>
        <w:rPr>
          <w:sz w:val="28"/>
          <w:szCs w:val="28"/>
        </w:rPr>
      </w:pPr>
    </w:p>
    <w:p w:rsidR="00647E99" w:rsidRPr="00084EBC" w:rsidRDefault="00647E99" w:rsidP="00647E99">
      <w:pPr>
        <w:widowControl w:val="0"/>
        <w:spacing w:after="0" w:line="240" w:lineRule="auto"/>
        <w:jc w:val="both"/>
        <w:rPr>
          <w:rFonts w:ascii="Times New Roman" w:hAnsi="Times New Roman" w:cs="Times New Roman"/>
          <w:sz w:val="28"/>
          <w:szCs w:val="28"/>
        </w:rPr>
      </w:pPr>
      <w:r w:rsidRPr="00084EBC">
        <w:rPr>
          <w:rFonts w:ascii="Times New Roman" w:eastAsia="Times New Roman" w:hAnsi="Times New Roman" w:cs="Times New Roman"/>
          <w:b/>
          <w:sz w:val="28"/>
          <w:szCs w:val="28"/>
        </w:rPr>
        <w:t>5.  Семестр:</w:t>
      </w:r>
      <w:r w:rsidRPr="00084EBC">
        <w:rPr>
          <w:rFonts w:ascii="Times New Roman" w:eastAsia="Times New Roman" w:hAnsi="Times New Roman" w:cs="Times New Roman"/>
          <w:sz w:val="28"/>
          <w:szCs w:val="28"/>
        </w:rPr>
        <w:t xml:space="preserve"> 4 семестр</w:t>
      </w:r>
    </w:p>
    <w:p w:rsidR="00647E99" w:rsidRPr="00084EBC" w:rsidRDefault="00647E99" w:rsidP="00647E99">
      <w:pPr>
        <w:pStyle w:val="aa"/>
        <w:widowControl w:val="0"/>
        <w:ind w:left="0"/>
        <w:rPr>
          <w:sz w:val="28"/>
          <w:szCs w:val="28"/>
        </w:rPr>
      </w:pPr>
    </w:p>
    <w:p w:rsidR="00647E99" w:rsidRPr="00084EBC" w:rsidRDefault="00647E99" w:rsidP="00647E99">
      <w:pPr>
        <w:widowControl w:val="0"/>
        <w:spacing w:after="0" w:line="240" w:lineRule="auto"/>
        <w:jc w:val="both"/>
        <w:rPr>
          <w:rFonts w:ascii="Times New Roman" w:hAnsi="Times New Roman" w:cs="Times New Roman"/>
          <w:sz w:val="28"/>
          <w:szCs w:val="28"/>
        </w:rPr>
      </w:pPr>
      <w:r w:rsidRPr="00084EBC">
        <w:rPr>
          <w:rFonts w:ascii="Times New Roman" w:eastAsia="Times New Roman" w:hAnsi="Times New Roman" w:cs="Times New Roman"/>
          <w:b/>
          <w:sz w:val="28"/>
          <w:szCs w:val="28"/>
        </w:rPr>
        <w:t>6. Основные разделы дисциплины:</w:t>
      </w:r>
    </w:p>
    <w:p w:rsidR="00647E99" w:rsidRPr="00084EBC" w:rsidRDefault="00647E99" w:rsidP="00647E99">
      <w:pPr>
        <w:widowControl w:val="0"/>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Раздел 1. Теоретическая механика</w:t>
      </w:r>
    </w:p>
    <w:p w:rsidR="00647E99" w:rsidRPr="00084EBC" w:rsidRDefault="00647E99" w:rsidP="00647E99">
      <w:pPr>
        <w:pStyle w:val="ae"/>
        <w:jc w:val="both"/>
        <w:rPr>
          <w:sz w:val="28"/>
          <w:szCs w:val="28"/>
        </w:rPr>
      </w:pPr>
      <w:r w:rsidRPr="00084EBC">
        <w:rPr>
          <w:sz w:val="28"/>
          <w:szCs w:val="28"/>
        </w:rPr>
        <w:t>Тема 1.1. Основные понятия и аксиомы статики</w:t>
      </w:r>
    </w:p>
    <w:p w:rsidR="00647E99" w:rsidRPr="00084EBC" w:rsidRDefault="00647E99" w:rsidP="00647E99">
      <w:pPr>
        <w:pStyle w:val="ae"/>
        <w:jc w:val="both"/>
        <w:rPr>
          <w:sz w:val="28"/>
          <w:szCs w:val="28"/>
        </w:rPr>
      </w:pPr>
      <w:r w:rsidRPr="00084EBC">
        <w:rPr>
          <w:sz w:val="28"/>
          <w:szCs w:val="28"/>
        </w:rPr>
        <w:t>Тема 1.2. Плоская система сходящихся сил</w:t>
      </w:r>
    </w:p>
    <w:p w:rsidR="00647E99" w:rsidRPr="00084EBC" w:rsidRDefault="00647E99" w:rsidP="00647E99">
      <w:pPr>
        <w:pStyle w:val="ae"/>
        <w:jc w:val="both"/>
        <w:rPr>
          <w:sz w:val="28"/>
          <w:szCs w:val="28"/>
        </w:rPr>
      </w:pPr>
      <w:r w:rsidRPr="00084EBC">
        <w:rPr>
          <w:color w:val="000000"/>
          <w:sz w:val="28"/>
          <w:szCs w:val="28"/>
        </w:rPr>
        <w:t>Тема 1.3. Пара сил</w:t>
      </w:r>
    </w:p>
    <w:p w:rsidR="00647E99" w:rsidRPr="00084EBC" w:rsidRDefault="00647E99" w:rsidP="00647E99">
      <w:pPr>
        <w:pStyle w:val="ae"/>
        <w:jc w:val="both"/>
        <w:rPr>
          <w:sz w:val="28"/>
          <w:szCs w:val="28"/>
        </w:rPr>
      </w:pPr>
      <w:r w:rsidRPr="00084EBC">
        <w:rPr>
          <w:color w:val="000000"/>
          <w:sz w:val="28"/>
          <w:szCs w:val="28"/>
        </w:rPr>
        <w:t>Тема 1.4. Плоская система произвольно расположенных сил</w:t>
      </w:r>
    </w:p>
    <w:p w:rsidR="00647E99" w:rsidRPr="00084EBC" w:rsidRDefault="00647E99" w:rsidP="00647E99">
      <w:pPr>
        <w:pStyle w:val="ae"/>
        <w:jc w:val="both"/>
        <w:rPr>
          <w:sz w:val="28"/>
          <w:szCs w:val="28"/>
        </w:rPr>
      </w:pPr>
      <w:r w:rsidRPr="00084EBC">
        <w:rPr>
          <w:color w:val="000000"/>
          <w:sz w:val="28"/>
          <w:szCs w:val="28"/>
        </w:rPr>
        <w:t>Тема 1.5. Пространственная система сил</w:t>
      </w:r>
    </w:p>
    <w:p w:rsidR="00647E99" w:rsidRPr="00084EBC" w:rsidRDefault="00647E99" w:rsidP="00647E99">
      <w:pPr>
        <w:pStyle w:val="ae"/>
        <w:jc w:val="both"/>
        <w:rPr>
          <w:sz w:val="28"/>
          <w:szCs w:val="28"/>
        </w:rPr>
      </w:pPr>
      <w:r w:rsidRPr="00084EBC">
        <w:rPr>
          <w:bCs/>
          <w:sz w:val="28"/>
          <w:szCs w:val="28"/>
        </w:rPr>
        <w:t>Тема 1.6.</w:t>
      </w:r>
      <w:r w:rsidRPr="00084EBC">
        <w:rPr>
          <w:bCs/>
          <w:color w:val="000000"/>
          <w:sz w:val="28"/>
          <w:szCs w:val="28"/>
        </w:rPr>
        <w:t xml:space="preserve"> Центр тяжести</w:t>
      </w:r>
    </w:p>
    <w:p w:rsidR="00647E99" w:rsidRPr="00084EBC" w:rsidRDefault="00647E99" w:rsidP="00647E99">
      <w:pPr>
        <w:pStyle w:val="ae"/>
        <w:jc w:val="both"/>
        <w:rPr>
          <w:sz w:val="28"/>
          <w:szCs w:val="28"/>
        </w:rPr>
      </w:pPr>
      <w:r w:rsidRPr="00084EBC">
        <w:rPr>
          <w:color w:val="000000"/>
          <w:sz w:val="28"/>
          <w:szCs w:val="28"/>
        </w:rPr>
        <w:t>Тема 1.7. Устойчивость равновесия</w:t>
      </w:r>
    </w:p>
    <w:p w:rsidR="00647E99" w:rsidRPr="00084EBC" w:rsidRDefault="00647E99" w:rsidP="00647E99">
      <w:pPr>
        <w:pStyle w:val="ae"/>
        <w:jc w:val="both"/>
        <w:rPr>
          <w:sz w:val="28"/>
          <w:szCs w:val="28"/>
        </w:rPr>
      </w:pPr>
      <w:r w:rsidRPr="00084EBC">
        <w:rPr>
          <w:color w:val="000000"/>
          <w:sz w:val="28"/>
          <w:szCs w:val="28"/>
        </w:rPr>
        <w:t>Тема 1.8. Ферма</w:t>
      </w:r>
    </w:p>
    <w:p w:rsidR="00647E99" w:rsidRPr="00084EBC" w:rsidRDefault="00647E99" w:rsidP="00647E99">
      <w:pPr>
        <w:pStyle w:val="ae"/>
        <w:jc w:val="both"/>
        <w:rPr>
          <w:sz w:val="28"/>
          <w:szCs w:val="28"/>
        </w:rPr>
      </w:pPr>
      <w:r w:rsidRPr="00084EBC">
        <w:rPr>
          <w:color w:val="000000"/>
          <w:sz w:val="28"/>
          <w:szCs w:val="28"/>
        </w:rPr>
        <w:t>Раздел 2. Сопротивление материалов</w:t>
      </w:r>
    </w:p>
    <w:p w:rsidR="00647E99" w:rsidRPr="00084EBC" w:rsidRDefault="00647E99" w:rsidP="00647E99">
      <w:pPr>
        <w:pStyle w:val="ae"/>
        <w:jc w:val="both"/>
        <w:rPr>
          <w:sz w:val="28"/>
          <w:szCs w:val="28"/>
        </w:rPr>
      </w:pPr>
      <w:r w:rsidRPr="00084EBC">
        <w:rPr>
          <w:color w:val="000000"/>
          <w:sz w:val="28"/>
          <w:szCs w:val="28"/>
        </w:rPr>
        <w:t>Тема 2.1. Основные положения</w:t>
      </w:r>
    </w:p>
    <w:p w:rsidR="00647E99" w:rsidRPr="00084EBC" w:rsidRDefault="00647E99" w:rsidP="00647E99">
      <w:pPr>
        <w:pStyle w:val="ae"/>
        <w:jc w:val="both"/>
        <w:rPr>
          <w:sz w:val="28"/>
          <w:szCs w:val="28"/>
        </w:rPr>
      </w:pPr>
      <w:r w:rsidRPr="00084EBC">
        <w:rPr>
          <w:bCs/>
          <w:sz w:val="28"/>
          <w:szCs w:val="28"/>
        </w:rPr>
        <w:t>Тема 2.2. Осевое растяжение и сжатие</w:t>
      </w:r>
    </w:p>
    <w:p w:rsidR="00647E99" w:rsidRPr="00084EBC" w:rsidRDefault="00647E99" w:rsidP="00647E99">
      <w:pPr>
        <w:pStyle w:val="ae"/>
        <w:jc w:val="both"/>
        <w:rPr>
          <w:sz w:val="28"/>
          <w:szCs w:val="28"/>
        </w:rPr>
      </w:pPr>
      <w:r w:rsidRPr="00084EBC">
        <w:rPr>
          <w:bCs/>
          <w:sz w:val="28"/>
          <w:szCs w:val="28"/>
        </w:rPr>
        <w:t>Тема 2.3. Практические расчеты на срез и смятие</w:t>
      </w:r>
    </w:p>
    <w:p w:rsidR="00647E99" w:rsidRPr="00084EBC" w:rsidRDefault="00647E99" w:rsidP="00647E99">
      <w:pPr>
        <w:pStyle w:val="ae"/>
        <w:jc w:val="both"/>
        <w:rPr>
          <w:sz w:val="28"/>
          <w:szCs w:val="28"/>
        </w:rPr>
      </w:pPr>
      <w:r w:rsidRPr="00084EBC">
        <w:rPr>
          <w:color w:val="000000"/>
          <w:sz w:val="28"/>
          <w:szCs w:val="28"/>
        </w:rPr>
        <w:lastRenderedPageBreak/>
        <w:t>Тема 2.4. Геометрические характеристики плоских сечений</w:t>
      </w:r>
    </w:p>
    <w:p w:rsidR="00647E99" w:rsidRPr="00084EBC" w:rsidRDefault="00647E99" w:rsidP="00647E99">
      <w:pPr>
        <w:pStyle w:val="ae"/>
        <w:jc w:val="both"/>
        <w:rPr>
          <w:sz w:val="28"/>
          <w:szCs w:val="28"/>
        </w:rPr>
      </w:pPr>
      <w:r w:rsidRPr="00084EBC">
        <w:rPr>
          <w:bCs/>
          <w:color w:val="000000"/>
          <w:sz w:val="28"/>
          <w:szCs w:val="28"/>
        </w:rPr>
        <w:t>Тема 2.5. Сдвиг и кручение бруса</w:t>
      </w:r>
    </w:p>
    <w:p w:rsidR="00647E99" w:rsidRPr="00084EBC" w:rsidRDefault="00647E99" w:rsidP="00647E99">
      <w:pPr>
        <w:pStyle w:val="ae"/>
        <w:jc w:val="both"/>
        <w:rPr>
          <w:sz w:val="28"/>
          <w:szCs w:val="28"/>
        </w:rPr>
      </w:pPr>
      <w:r w:rsidRPr="00084EBC">
        <w:rPr>
          <w:bCs/>
          <w:sz w:val="28"/>
          <w:szCs w:val="28"/>
        </w:rPr>
        <w:t xml:space="preserve">Тема 2.6. Поперечный изгиб прямого </w:t>
      </w:r>
      <w:r w:rsidRPr="00084EBC">
        <w:rPr>
          <w:rFonts w:eastAsia="Calibri"/>
          <w:bCs/>
          <w:sz w:val="28"/>
          <w:szCs w:val="28"/>
        </w:rPr>
        <w:t>бруса</w:t>
      </w:r>
    </w:p>
    <w:p w:rsidR="00647E99" w:rsidRPr="00084EBC" w:rsidRDefault="00647E99" w:rsidP="00647E99">
      <w:pPr>
        <w:pStyle w:val="ae"/>
        <w:widowControl w:val="0"/>
        <w:jc w:val="both"/>
        <w:rPr>
          <w:sz w:val="28"/>
          <w:szCs w:val="28"/>
        </w:rPr>
      </w:pPr>
      <w:r w:rsidRPr="00084EBC">
        <w:rPr>
          <w:bCs/>
          <w:sz w:val="28"/>
          <w:szCs w:val="28"/>
        </w:rPr>
        <w:t>Тема 2.7. Устойчивость центрально-сжатых стержней</w:t>
      </w:r>
    </w:p>
    <w:p w:rsidR="00647E99" w:rsidRPr="00084EBC" w:rsidRDefault="00647E99" w:rsidP="00647E99">
      <w:pPr>
        <w:pStyle w:val="ae"/>
        <w:widowControl w:val="0"/>
        <w:jc w:val="both"/>
        <w:rPr>
          <w:bCs/>
          <w:sz w:val="28"/>
          <w:szCs w:val="28"/>
        </w:rPr>
      </w:pPr>
    </w:p>
    <w:p w:rsidR="00647E99" w:rsidRPr="00084EBC" w:rsidRDefault="00647E99" w:rsidP="00647E99">
      <w:pPr>
        <w:pStyle w:val="ae"/>
        <w:widowControl w:val="0"/>
        <w:jc w:val="both"/>
        <w:rPr>
          <w:sz w:val="28"/>
          <w:szCs w:val="28"/>
        </w:rPr>
      </w:pPr>
      <w:r w:rsidRPr="00084EBC">
        <w:rPr>
          <w:b/>
          <w:bCs/>
          <w:sz w:val="28"/>
          <w:szCs w:val="28"/>
        </w:rPr>
        <w:t xml:space="preserve">7. Автор: </w:t>
      </w:r>
    </w:p>
    <w:p w:rsidR="007D729A" w:rsidRPr="00084EBC" w:rsidRDefault="00647E99" w:rsidP="00647E99">
      <w:pPr>
        <w:spacing w:after="0" w:line="240" w:lineRule="auto"/>
        <w:rPr>
          <w:rFonts w:ascii="Times New Roman" w:hAnsi="Times New Roman" w:cs="Times New Roman"/>
          <w:b/>
        </w:rPr>
      </w:pPr>
      <w:r w:rsidRPr="00084EBC">
        <w:rPr>
          <w:rFonts w:ascii="Times New Roman" w:hAnsi="Times New Roman" w:cs="Times New Roman"/>
          <w:b/>
          <w:bCs/>
          <w:sz w:val="28"/>
          <w:szCs w:val="28"/>
        </w:rPr>
        <w:t>Корякина Н.В.</w:t>
      </w:r>
      <w:r w:rsidRPr="00084EBC">
        <w:rPr>
          <w:rFonts w:ascii="Times New Roman" w:hAnsi="Times New Roman" w:cs="Times New Roman"/>
          <w:sz w:val="28"/>
          <w:szCs w:val="28"/>
        </w:rPr>
        <w:t>, преподаватель техникума</w:t>
      </w:r>
    </w:p>
    <w:p w:rsidR="007D729A" w:rsidRPr="00084EBC" w:rsidRDefault="007D729A" w:rsidP="007D729A">
      <w:pPr>
        <w:jc w:val="center"/>
        <w:rPr>
          <w:rFonts w:ascii="Times New Roman" w:hAnsi="Times New Roman" w:cs="Times New Roman"/>
          <w:b/>
        </w:rPr>
      </w:pPr>
    </w:p>
    <w:p w:rsidR="007D729A" w:rsidRPr="00084EBC" w:rsidRDefault="007D729A" w:rsidP="007D729A">
      <w:pPr>
        <w:jc w:val="center"/>
        <w:rPr>
          <w:rFonts w:ascii="Times New Roman" w:hAnsi="Times New Roman" w:cs="Times New Roman"/>
          <w:b/>
        </w:rPr>
      </w:pPr>
    </w:p>
    <w:p w:rsidR="007D729A" w:rsidRPr="00084EBC" w:rsidRDefault="007D729A" w:rsidP="007D729A">
      <w:pPr>
        <w:jc w:val="center"/>
        <w:rPr>
          <w:rFonts w:ascii="Times New Roman" w:hAnsi="Times New Roman" w:cs="Times New Roman"/>
          <w:b/>
        </w:rPr>
      </w:pPr>
    </w:p>
    <w:p w:rsidR="00647E99" w:rsidRPr="00084EBC" w:rsidRDefault="00647E99" w:rsidP="00647E99">
      <w:pPr>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АННОТАЦИЯ РАБОЧЕЙ ПРОГРАММЫ</w:t>
      </w:r>
    </w:p>
    <w:p w:rsidR="00647E99" w:rsidRPr="00084EBC" w:rsidRDefault="00647E99" w:rsidP="00647E99">
      <w:pPr>
        <w:spacing w:after="0" w:line="240" w:lineRule="auto"/>
        <w:jc w:val="center"/>
        <w:rPr>
          <w:rFonts w:ascii="Times New Roman" w:hAnsi="Times New Roman" w:cs="Times New Roman"/>
        </w:rPr>
      </w:pPr>
      <w:r w:rsidRPr="00084EBC">
        <w:rPr>
          <w:rFonts w:ascii="Times New Roman" w:hAnsi="Times New Roman" w:cs="Times New Roman"/>
          <w:b/>
          <w:sz w:val="28"/>
          <w:szCs w:val="28"/>
        </w:rPr>
        <w:t>дисциплины Электротехника и электроника</w:t>
      </w:r>
    </w:p>
    <w:p w:rsidR="00647E99" w:rsidRPr="00084EBC" w:rsidRDefault="00647E99" w:rsidP="00647E99">
      <w:pPr>
        <w:spacing w:after="0" w:line="240" w:lineRule="auto"/>
        <w:jc w:val="right"/>
        <w:rPr>
          <w:rFonts w:ascii="Times New Roman" w:hAnsi="Times New Roman" w:cs="Times New Roman"/>
          <w:b/>
          <w:sz w:val="28"/>
          <w:szCs w:val="28"/>
        </w:rPr>
      </w:pPr>
      <w:r w:rsidRPr="00084EBC">
        <w:rPr>
          <w:rFonts w:ascii="Times New Roman" w:hAnsi="Times New Roman" w:cs="Times New Roman"/>
          <w:b/>
          <w:sz w:val="28"/>
          <w:szCs w:val="28"/>
        </w:rPr>
        <w:t xml:space="preserve"> </w:t>
      </w:r>
    </w:p>
    <w:p w:rsidR="00647E99" w:rsidRPr="00084EBC" w:rsidRDefault="00647E99" w:rsidP="00647E99">
      <w:pPr>
        <w:spacing w:after="0" w:line="240" w:lineRule="auto"/>
        <w:jc w:val="right"/>
        <w:rPr>
          <w:rFonts w:ascii="Times New Roman" w:hAnsi="Times New Roman" w:cs="Times New Roman"/>
          <w:sz w:val="28"/>
          <w:szCs w:val="28"/>
        </w:rPr>
      </w:pPr>
      <w:r w:rsidRPr="00084EBC">
        <w:rPr>
          <w:rFonts w:ascii="Times New Roman" w:hAnsi="Times New Roman" w:cs="Times New Roman"/>
          <w:sz w:val="28"/>
          <w:szCs w:val="28"/>
        </w:rPr>
        <w:t>по специальности среднего профессионального образования</w:t>
      </w:r>
    </w:p>
    <w:p w:rsidR="00647E99" w:rsidRPr="00084EBC" w:rsidRDefault="00647E99" w:rsidP="00647E99">
      <w:pPr>
        <w:spacing w:after="0" w:line="240" w:lineRule="auto"/>
        <w:jc w:val="right"/>
        <w:rPr>
          <w:rFonts w:ascii="Times New Roman" w:hAnsi="Times New Roman" w:cs="Times New Roman"/>
        </w:rPr>
      </w:pPr>
      <w:proofErr w:type="gramStart"/>
      <w:r w:rsidRPr="00084EBC">
        <w:rPr>
          <w:rFonts w:ascii="Times New Roman" w:hAnsi="Times New Roman" w:cs="Times New Roman"/>
          <w:sz w:val="28"/>
          <w:szCs w:val="28"/>
        </w:rPr>
        <w:t>08.02.08  Монтаж</w:t>
      </w:r>
      <w:proofErr w:type="gramEnd"/>
      <w:r w:rsidRPr="00084EBC">
        <w:rPr>
          <w:rFonts w:ascii="Times New Roman" w:hAnsi="Times New Roman" w:cs="Times New Roman"/>
          <w:sz w:val="28"/>
          <w:szCs w:val="28"/>
        </w:rPr>
        <w:t xml:space="preserve"> и эксплуатация оборудования и систем газоснабжения </w:t>
      </w:r>
    </w:p>
    <w:p w:rsidR="00647E99" w:rsidRPr="00084EBC" w:rsidRDefault="00647E99" w:rsidP="00647E99">
      <w:pPr>
        <w:spacing w:after="0" w:line="240" w:lineRule="auto"/>
        <w:jc w:val="right"/>
        <w:rPr>
          <w:rFonts w:ascii="Times New Roman" w:hAnsi="Times New Roman" w:cs="Times New Roman"/>
          <w:color w:val="00000A"/>
          <w:sz w:val="28"/>
          <w:szCs w:val="28"/>
        </w:rPr>
      </w:pPr>
      <w:r w:rsidRPr="00084EBC">
        <w:rPr>
          <w:rFonts w:ascii="Times New Roman" w:hAnsi="Times New Roman" w:cs="Times New Roman"/>
          <w:color w:val="00000A"/>
          <w:sz w:val="28"/>
          <w:szCs w:val="28"/>
        </w:rPr>
        <w:t xml:space="preserve">Срок получения образования в очной форме обучения </w:t>
      </w:r>
    </w:p>
    <w:p w:rsidR="00647E99" w:rsidRPr="00084EBC" w:rsidRDefault="00647E99" w:rsidP="00647E99">
      <w:pPr>
        <w:spacing w:after="0" w:line="240" w:lineRule="auto"/>
        <w:jc w:val="right"/>
        <w:rPr>
          <w:rFonts w:ascii="Times New Roman" w:hAnsi="Times New Roman" w:cs="Times New Roman"/>
        </w:rPr>
      </w:pPr>
      <w:r w:rsidRPr="00084EBC">
        <w:rPr>
          <w:rFonts w:ascii="Times New Roman" w:hAnsi="Times New Roman" w:cs="Times New Roman"/>
          <w:color w:val="00000A"/>
          <w:sz w:val="28"/>
          <w:szCs w:val="28"/>
        </w:rPr>
        <w:t xml:space="preserve">                                 на базе основного общего образования- 3 года 10 месяцев</w:t>
      </w:r>
    </w:p>
    <w:p w:rsidR="00647E99" w:rsidRPr="00084EBC" w:rsidRDefault="00647E99" w:rsidP="00647E99">
      <w:pPr>
        <w:spacing w:after="0" w:line="240" w:lineRule="auto"/>
        <w:jc w:val="center"/>
        <w:rPr>
          <w:rFonts w:ascii="Times New Roman" w:hAnsi="Times New Roman" w:cs="Times New Roman"/>
          <w:b/>
          <w:sz w:val="28"/>
          <w:szCs w:val="28"/>
        </w:rPr>
      </w:pP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b/>
          <w:bCs/>
          <w:sz w:val="28"/>
          <w:szCs w:val="28"/>
        </w:rPr>
        <w:t>1. Место дисциплины в структуре основной образовательной программы –ППССЗ</w:t>
      </w:r>
      <w:r w:rsidRPr="00084EBC">
        <w:rPr>
          <w:rFonts w:ascii="Times New Roman" w:hAnsi="Times New Roman" w:cs="Times New Roman"/>
          <w:sz w:val="28"/>
          <w:szCs w:val="28"/>
        </w:rPr>
        <w:t xml:space="preserve"> </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84EBC">
        <w:rPr>
          <w:rFonts w:ascii="Times New Roman" w:hAnsi="Times New Roman" w:cs="Times New Roman"/>
          <w:sz w:val="28"/>
          <w:szCs w:val="28"/>
        </w:rPr>
        <w:t xml:space="preserve">Учебная </w:t>
      </w:r>
      <w:proofErr w:type="gramStart"/>
      <w:r w:rsidRPr="00084EBC">
        <w:rPr>
          <w:rFonts w:ascii="Times New Roman" w:hAnsi="Times New Roman" w:cs="Times New Roman"/>
          <w:sz w:val="28"/>
          <w:szCs w:val="28"/>
        </w:rPr>
        <w:t>дисциплина  «</w:t>
      </w:r>
      <w:proofErr w:type="gramEnd"/>
      <w:r w:rsidRPr="00084EBC">
        <w:rPr>
          <w:rFonts w:ascii="Times New Roman" w:hAnsi="Times New Roman" w:cs="Times New Roman"/>
          <w:sz w:val="28"/>
          <w:szCs w:val="28"/>
        </w:rPr>
        <w:t>Электротехника и электроника» (ОП.03</w:t>
      </w:r>
      <w:r w:rsidRPr="00084EBC">
        <w:rPr>
          <w:rFonts w:ascii="Times New Roman" w:hAnsi="Times New Roman" w:cs="Times New Roman"/>
          <w:color w:val="5B9BD5"/>
          <w:sz w:val="28"/>
          <w:szCs w:val="28"/>
        </w:rPr>
        <w:t xml:space="preserve">) </w:t>
      </w:r>
      <w:r w:rsidRPr="00084EBC">
        <w:rPr>
          <w:rFonts w:ascii="Times New Roman" w:hAnsi="Times New Roman" w:cs="Times New Roman"/>
          <w:sz w:val="28"/>
          <w:szCs w:val="28"/>
        </w:rPr>
        <w:t xml:space="preserve">является общепрофессиональной дисциплиной, входит в профессиональный цикл обязательной части программы подготовки специалистов среднего звена по специальности  08.02.08  Монтаж и эксплуатация оборудования и систем газоснабжения. Учебная дисциплина «Электротехника и электроника»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w:t>
      </w:r>
      <w:proofErr w:type="gramStart"/>
      <w:r w:rsidRPr="00084EBC">
        <w:rPr>
          <w:rFonts w:ascii="Times New Roman" w:hAnsi="Times New Roman" w:cs="Times New Roman"/>
          <w:sz w:val="28"/>
          <w:szCs w:val="28"/>
        </w:rPr>
        <w:t>08.02.08  Монтаж</w:t>
      </w:r>
      <w:proofErr w:type="gramEnd"/>
      <w:r w:rsidRPr="00084EBC">
        <w:rPr>
          <w:rFonts w:ascii="Times New Roman" w:hAnsi="Times New Roman" w:cs="Times New Roman"/>
          <w:sz w:val="28"/>
          <w:szCs w:val="28"/>
        </w:rPr>
        <w:t xml:space="preserve"> и эксплуатация оборудования и систем газоснабжения.</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647E99" w:rsidRPr="00084EBC" w:rsidRDefault="00647E99" w:rsidP="00647E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2. Цель и планируемые результаты освоения дисциплины</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84EBC">
        <w:rPr>
          <w:rFonts w:ascii="Times New Roman" w:hAnsi="Times New Roman" w:cs="Times New Roman"/>
          <w:sz w:val="28"/>
          <w:szCs w:val="28"/>
        </w:rPr>
        <w:t xml:space="preserve">     Целью дисциплины является формирование представления о предмете электротехника, получение общих представлений о теории электромагнитного поля, его проявления в различных технических </w:t>
      </w:r>
      <w:proofErr w:type="gramStart"/>
      <w:r w:rsidRPr="00084EBC">
        <w:rPr>
          <w:rFonts w:ascii="Times New Roman" w:hAnsi="Times New Roman" w:cs="Times New Roman"/>
          <w:sz w:val="28"/>
          <w:szCs w:val="28"/>
        </w:rPr>
        <w:t>устройствах,  методах</w:t>
      </w:r>
      <w:proofErr w:type="gramEnd"/>
      <w:r w:rsidRPr="00084EBC">
        <w:rPr>
          <w:rFonts w:ascii="Times New Roman" w:hAnsi="Times New Roman" w:cs="Times New Roman"/>
          <w:sz w:val="28"/>
          <w:szCs w:val="28"/>
        </w:rPr>
        <w:t xml:space="preserve"> анализа и расчета электрических цепей, электрических и магнитных полей.</w:t>
      </w:r>
    </w:p>
    <w:p w:rsidR="00647E99" w:rsidRPr="00084EBC" w:rsidRDefault="00647E99" w:rsidP="00647E99">
      <w:pPr>
        <w:pStyle w:val="a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28"/>
          <w:szCs w:val="28"/>
        </w:rPr>
      </w:pPr>
    </w:p>
    <w:p w:rsidR="00647E99" w:rsidRPr="00084EBC" w:rsidRDefault="00647E99" w:rsidP="00647E99">
      <w:pPr>
        <w:tabs>
          <w:tab w:val="left" w:pos="0"/>
        </w:tabs>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 xml:space="preserve">3. Требования к уровню освоения содержания дисциплины: </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A"/>
          <w:sz w:val="28"/>
          <w:szCs w:val="28"/>
        </w:rPr>
      </w:pPr>
      <w:r w:rsidRPr="00084EBC">
        <w:rPr>
          <w:rFonts w:ascii="Times New Roman" w:hAnsi="Times New Roman" w:cs="Times New Roman"/>
          <w:color w:val="00000A"/>
          <w:sz w:val="28"/>
          <w:szCs w:val="28"/>
        </w:rPr>
        <w:t>Особое значение дисциплина имеет при формировании и развитии:</w:t>
      </w:r>
    </w:p>
    <w:p w:rsidR="00647E99" w:rsidRPr="00084EBC" w:rsidRDefault="00647E99" w:rsidP="00647E99">
      <w:pPr>
        <w:spacing w:after="0" w:line="240" w:lineRule="auto"/>
        <w:rPr>
          <w:rFonts w:ascii="Times New Roman" w:hAnsi="Times New Roman" w:cs="Times New Roman"/>
          <w:sz w:val="28"/>
          <w:szCs w:val="28"/>
        </w:rPr>
      </w:pPr>
      <w:bookmarkStart w:id="29" w:name="sub_15221"/>
      <w:bookmarkStart w:id="30" w:name="sub_152131"/>
      <w:bookmarkEnd w:id="29"/>
      <w:bookmarkEnd w:id="30"/>
      <w:r w:rsidRPr="00084EBC">
        <w:rPr>
          <w:rFonts w:ascii="Times New Roman" w:hAnsi="Times New Roman" w:cs="Times New Roman"/>
          <w:sz w:val="28"/>
          <w:szCs w:val="28"/>
        </w:rPr>
        <w:t>ПК 2.1. Организовывать и выполнять подготовку систем и объектов к строительству и монтажу.</w:t>
      </w:r>
    </w:p>
    <w:p w:rsidR="00647E99" w:rsidRPr="00084EBC" w:rsidRDefault="00647E99" w:rsidP="00647E99">
      <w:pPr>
        <w:spacing w:after="0" w:line="240" w:lineRule="auto"/>
        <w:rPr>
          <w:rFonts w:ascii="Times New Roman" w:hAnsi="Times New Roman" w:cs="Times New Roman"/>
          <w:sz w:val="28"/>
          <w:szCs w:val="28"/>
        </w:rPr>
      </w:pPr>
      <w:bookmarkStart w:id="31" w:name="sub_15222"/>
      <w:bookmarkStart w:id="32" w:name="sub_152211"/>
      <w:bookmarkEnd w:id="31"/>
      <w:bookmarkEnd w:id="32"/>
      <w:r w:rsidRPr="00084EBC">
        <w:rPr>
          <w:rFonts w:ascii="Times New Roman" w:hAnsi="Times New Roman" w:cs="Times New Roman"/>
          <w:sz w:val="28"/>
          <w:szCs w:val="28"/>
        </w:rPr>
        <w:t>ПК 2.2. Организовывать и выполнять работы по строительству и монтажу систем газораспределения и газопотребления.</w:t>
      </w:r>
      <w:bookmarkStart w:id="33" w:name="sub_15233"/>
      <w:bookmarkStart w:id="34" w:name="sub_152321"/>
      <w:bookmarkEnd w:id="33"/>
      <w:bookmarkEnd w:id="34"/>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lastRenderedPageBreak/>
        <w:t xml:space="preserve">ОК 01. Выбирать способы решения задач профессиональной деятельности применительно к различным контекстам; </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ОК 02. Осуществлять поиск, анализ и интерпретацию информации, необходимой для выполнения задач профессиональной деятельности; </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ОК 03. Планировать и реализовывать собственное профессиональное и личностное развитие; </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ОК 04. Работать в коллективе и команде, эффективно взаимодействовать с коллегами, руководством, клиентами; </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647E99" w:rsidRPr="00084EBC" w:rsidRDefault="00647E99" w:rsidP="00647E99">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ОК 6. Проявлять гражданско-патриотическую позицию, демонстрировать осознанное поведение на основе традиционных общечеловеческих ценностей;</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ОК 07. Содействовать сохранению окружающей среды, ресурсосбережению, эффективно действовать в чрезвычайных ситуациях; </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ОК 09. Использовать информационные технологии в профессиональной деятельности.</w:t>
      </w:r>
    </w:p>
    <w:p w:rsidR="00647E99" w:rsidRPr="00084EBC" w:rsidRDefault="00647E99" w:rsidP="00647E99">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 В рамках программы учебной дисциплины обучающимися осваиваются умения и знания: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946"/>
        <w:gridCol w:w="4060"/>
      </w:tblGrid>
      <w:tr w:rsidR="00647E99" w:rsidRPr="00084EBC" w:rsidTr="005462FE">
        <w:trPr>
          <w:trHeight w:val="649"/>
        </w:trPr>
        <w:tc>
          <w:tcPr>
            <w:tcW w:w="1242" w:type="dxa"/>
            <w:hideMark/>
          </w:tcPr>
          <w:p w:rsidR="00647E99" w:rsidRPr="00084EBC" w:rsidRDefault="00647E99" w:rsidP="005462FE">
            <w:pPr>
              <w:jc w:val="both"/>
              <w:rPr>
                <w:rFonts w:ascii="Times New Roman" w:hAnsi="Times New Roman" w:cs="Times New Roman"/>
                <w:sz w:val="24"/>
                <w:szCs w:val="24"/>
              </w:rPr>
            </w:pPr>
            <w:r w:rsidRPr="00084EBC">
              <w:rPr>
                <w:rFonts w:ascii="Times New Roman" w:hAnsi="Times New Roman" w:cs="Times New Roman"/>
                <w:sz w:val="24"/>
                <w:szCs w:val="24"/>
              </w:rPr>
              <w:t>Код ПК, ОК</w:t>
            </w:r>
          </w:p>
        </w:tc>
        <w:tc>
          <w:tcPr>
            <w:tcW w:w="3946" w:type="dxa"/>
            <w:hideMark/>
          </w:tcPr>
          <w:p w:rsidR="00647E99" w:rsidRPr="00084EBC" w:rsidRDefault="00647E99" w:rsidP="005462FE">
            <w:pPr>
              <w:jc w:val="both"/>
              <w:rPr>
                <w:rFonts w:ascii="Times New Roman" w:hAnsi="Times New Roman" w:cs="Times New Roman"/>
                <w:sz w:val="24"/>
                <w:szCs w:val="24"/>
              </w:rPr>
            </w:pPr>
            <w:r w:rsidRPr="00084EBC">
              <w:rPr>
                <w:rFonts w:ascii="Times New Roman" w:hAnsi="Times New Roman" w:cs="Times New Roman"/>
                <w:sz w:val="24"/>
                <w:szCs w:val="24"/>
              </w:rPr>
              <w:t>Умения</w:t>
            </w:r>
          </w:p>
        </w:tc>
        <w:tc>
          <w:tcPr>
            <w:tcW w:w="4060" w:type="dxa"/>
            <w:hideMark/>
          </w:tcPr>
          <w:p w:rsidR="00647E99" w:rsidRPr="00084EBC" w:rsidRDefault="00647E99" w:rsidP="005462FE">
            <w:pPr>
              <w:jc w:val="both"/>
              <w:rPr>
                <w:rFonts w:ascii="Times New Roman" w:hAnsi="Times New Roman" w:cs="Times New Roman"/>
                <w:sz w:val="24"/>
                <w:szCs w:val="24"/>
              </w:rPr>
            </w:pPr>
            <w:r w:rsidRPr="00084EBC">
              <w:rPr>
                <w:rFonts w:ascii="Times New Roman" w:hAnsi="Times New Roman" w:cs="Times New Roman"/>
                <w:sz w:val="24"/>
                <w:szCs w:val="24"/>
              </w:rPr>
              <w:t>Знания</w:t>
            </w:r>
          </w:p>
        </w:tc>
      </w:tr>
      <w:tr w:rsidR="00647E99" w:rsidRPr="00084EBC" w:rsidTr="005462FE">
        <w:trPr>
          <w:trHeight w:val="212"/>
        </w:trPr>
        <w:tc>
          <w:tcPr>
            <w:tcW w:w="1242" w:type="dxa"/>
          </w:tcPr>
          <w:p w:rsidR="00647E99" w:rsidRPr="00084EBC" w:rsidRDefault="00647E99" w:rsidP="005462FE">
            <w:pPr>
              <w:jc w:val="both"/>
              <w:rPr>
                <w:rFonts w:ascii="Times New Roman" w:hAnsi="Times New Roman" w:cs="Times New Roman"/>
                <w:sz w:val="24"/>
                <w:szCs w:val="24"/>
              </w:rPr>
            </w:pPr>
            <w:r w:rsidRPr="00084EBC">
              <w:rPr>
                <w:rFonts w:ascii="Times New Roman" w:hAnsi="Times New Roman" w:cs="Times New Roman"/>
                <w:sz w:val="24"/>
                <w:szCs w:val="24"/>
              </w:rPr>
              <w:t>ПК 2.1., ПК 2.2</w:t>
            </w:r>
          </w:p>
          <w:p w:rsidR="00647E99" w:rsidRPr="00084EBC" w:rsidRDefault="00647E99" w:rsidP="005462FE">
            <w:pPr>
              <w:jc w:val="both"/>
              <w:rPr>
                <w:rFonts w:ascii="Times New Roman" w:hAnsi="Times New Roman" w:cs="Times New Roman"/>
                <w:sz w:val="24"/>
                <w:szCs w:val="24"/>
              </w:rPr>
            </w:pPr>
            <w:r w:rsidRPr="00084EBC">
              <w:rPr>
                <w:rFonts w:ascii="Times New Roman" w:hAnsi="Times New Roman" w:cs="Times New Roman"/>
                <w:sz w:val="24"/>
                <w:szCs w:val="24"/>
              </w:rPr>
              <w:t xml:space="preserve">ОК </w:t>
            </w:r>
            <w:proofErr w:type="gramStart"/>
            <w:r w:rsidRPr="00084EBC">
              <w:rPr>
                <w:rFonts w:ascii="Times New Roman" w:hAnsi="Times New Roman" w:cs="Times New Roman"/>
                <w:sz w:val="24"/>
                <w:szCs w:val="24"/>
              </w:rPr>
              <w:t>01.-</w:t>
            </w:r>
            <w:proofErr w:type="gramEnd"/>
            <w:r w:rsidRPr="00084EBC">
              <w:rPr>
                <w:rFonts w:ascii="Times New Roman" w:hAnsi="Times New Roman" w:cs="Times New Roman"/>
                <w:sz w:val="24"/>
                <w:szCs w:val="24"/>
              </w:rPr>
              <w:t>05.,      ОК 07.,</w:t>
            </w:r>
          </w:p>
          <w:p w:rsidR="00647E99" w:rsidRPr="00084EBC" w:rsidRDefault="00647E99" w:rsidP="005462FE">
            <w:pPr>
              <w:jc w:val="both"/>
              <w:rPr>
                <w:rFonts w:ascii="Times New Roman" w:hAnsi="Times New Roman" w:cs="Times New Roman"/>
                <w:sz w:val="24"/>
                <w:szCs w:val="24"/>
              </w:rPr>
            </w:pPr>
            <w:r w:rsidRPr="00084EBC">
              <w:rPr>
                <w:rFonts w:ascii="Times New Roman" w:hAnsi="Times New Roman" w:cs="Times New Roman"/>
                <w:sz w:val="24"/>
                <w:szCs w:val="24"/>
              </w:rPr>
              <w:t>ОК 09.</w:t>
            </w:r>
          </w:p>
          <w:p w:rsidR="00647E99" w:rsidRPr="00084EBC" w:rsidRDefault="00647E99" w:rsidP="005462FE">
            <w:pPr>
              <w:jc w:val="both"/>
              <w:rPr>
                <w:rFonts w:ascii="Times New Roman" w:hAnsi="Times New Roman" w:cs="Times New Roman"/>
                <w:sz w:val="24"/>
                <w:szCs w:val="24"/>
              </w:rPr>
            </w:pPr>
          </w:p>
        </w:tc>
        <w:tc>
          <w:tcPr>
            <w:tcW w:w="3946" w:type="dxa"/>
          </w:tcPr>
          <w:p w:rsidR="00647E99" w:rsidRPr="00084EBC" w:rsidRDefault="00647E99" w:rsidP="005462FE">
            <w:pPr>
              <w:jc w:val="both"/>
              <w:rPr>
                <w:rFonts w:ascii="Times New Roman" w:hAnsi="Times New Roman" w:cs="Times New Roman"/>
                <w:sz w:val="24"/>
                <w:szCs w:val="24"/>
              </w:rPr>
            </w:pPr>
            <w:r w:rsidRPr="00084EBC">
              <w:rPr>
                <w:rFonts w:ascii="Times New Roman" w:hAnsi="Times New Roman" w:cs="Times New Roman"/>
                <w:sz w:val="24"/>
                <w:szCs w:val="24"/>
              </w:rPr>
              <w:t>использовать электротехнические законы для расчёта электрических цепей постоянного и переменного тока;</w:t>
            </w:r>
          </w:p>
          <w:p w:rsidR="00647E99" w:rsidRPr="00084EBC" w:rsidRDefault="00647E99" w:rsidP="005462FE">
            <w:pPr>
              <w:jc w:val="both"/>
              <w:rPr>
                <w:rFonts w:ascii="Times New Roman" w:hAnsi="Times New Roman" w:cs="Times New Roman"/>
                <w:sz w:val="24"/>
                <w:szCs w:val="24"/>
              </w:rPr>
            </w:pPr>
            <w:r w:rsidRPr="00084EBC">
              <w:rPr>
                <w:rFonts w:ascii="Times New Roman" w:hAnsi="Times New Roman" w:cs="Times New Roman"/>
                <w:sz w:val="24"/>
                <w:szCs w:val="24"/>
              </w:rPr>
              <w:t>выполнять электрические измерения;</w:t>
            </w:r>
          </w:p>
          <w:p w:rsidR="00647E99" w:rsidRPr="00084EBC" w:rsidRDefault="00647E99" w:rsidP="005462FE">
            <w:pPr>
              <w:jc w:val="both"/>
              <w:rPr>
                <w:rFonts w:ascii="Times New Roman" w:hAnsi="Times New Roman" w:cs="Times New Roman"/>
                <w:sz w:val="24"/>
                <w:szCs w:val="24"/>
              </w:rPr>
            </w:pPr>
            <w:r w:rsidRPr="00084EBC">
              <w:rPr>
                <w:rFonts w:ascii="Times New Roman" w:hAnsi="Times New Roman" w:cs="Times New Roman"/>
                <w:sz w:val="24"/>
                <w:szCs w:val="24"/>
              </w:rPr>
              <w:t>использовать электротехнические законы для расчета магнитных цепей.</w:t>
            </w:r>
          </w:p>
        </w:tc>
        <w:tc>
          <w:tcPr>
            <w:tcW w:w="4060" w:type="dxa"/>
          </w:tcPr>
          <w:p w:rsidR="00647E99" w:rsidRPr="00084EBC" w:rsidRDefault="00647E99" w:rsidP="005462FE">
            <w:pPr>
              <w:jc w:val="both"/>
              <w:rPr>
                <w:rFonts w:ascii="Times New Roman" w:hAnsi="Times New Roman" w:cs="Times New Roman"/>
                <w:sz w:val="24"/>
                <w:szCs w:val="24"/>
              </w:rPr>
            </w:pPr>
            <w:r w:rsidRPr="00084EBC">
              <w:rPr>
                <w:rFonts w:ascii="Times New Roman" w:hAnsi="Times New Roman" w:cs="Times New Roman"/>
                <w:sz w:val="24"/>
                <w:szCs w:val="24"/>
              </w:rPr>
              <w:t xml:space="preserve">основные электротехнические законы; </w:t>
            </w:r>
          </w:p>
          <w:p w:rsidR="00647E99" w:rsidRPr="00084EBC" w:rsidRDefault="00647E99" w:rsidP="005462FE">
            <w:pPr>
              <w:jc w:val="both"/>
              <w:rPr>
                <w:rFonts w:ascii="Times New Roman" w:hAnsi="Times New Roman" w:cs="Times New Roman"/>
                <w:sz w:val="24"/>
                <w:szCs w:val="24"/>
              </w:rPr>
            </w:pPr>
            <w:r w:rsidRPr="00084EBC">
              <w:rPr>
                <w:rFonts w:ascii="Times New Roman" w:hAnsi="Times New Roman" w:cs="Times New Roman"/>
                <w:sz w:val="24"/>
                <w:szCs w:val="24"/>
              </w:rPr>
              <w:t>методы составления и расчета простых электрических и магнитных цепей;</w:t>
            </w:r>
          </w:p>
          <w:p w:rsidR="00647E99" w:rsidRPr="00084EBC" w:rsidRDefault="00647E99" w:rsidP="005462FE">
            <w:pPr>
              <w:jc w:val="both"/>
              <w:rPr>
                <w:rFonts w:ascii="Times New Roman" w:hAnsi="Times New Roman" w:cs="Times New Roman"/>
                <w:sz w:val="24"/>
                <w:szCs w:val="24"/>
              </w:rPr>
            </w:pPr>
            <w:r w:rsidRPr="00084EBC">
              <w:rPr>
                <w:rFonts w:ascii="Times New Roman" w:hAnsi="Times New Roman" w:cs="Times New Roman"/>
                <w:sz w:val="24"/>
                <w:szCs w:val="24"/>
              </w:rPr>
              <w:t xml:space="preserve">основы электроники; </w:t>
            </w:r>
          </w:p>
          <w:p w:rsidR="00647E99" w:rsidRPr="00084EBC" w:rsidRDefault="00647E99" w:rsidP="005462FE">
            <w:pPr>
              <w:jc w:val="both"/>
              <w:rPr>
                <w:rFonts w:ascii="Times New Roman" w:hAnsi="Times New Roman" w:cs="Times New Roman"/>
                <w:sz w:val="24"/>
                <w:szCs w:val="24"/>
              </w:rPr>
            </w:pPr>
            <w:r w:rsidRPr="00084EBC">
              <w:rPr>
                <w:rFonts w:ascii="Times New Roman" w:hAnsi="Times New Roman" w:cs="Times New Roman"/>
                <w:sz w:val="24"/>
                <w:szCs w:val="24"/>
              </w:rPr>
              <w:t>основные виды и типы электронных приборов</w:t>
            </w:r>
          </w:p>
        </w:tc>
      </w:tr>
    </w:tbl>
    <w:p w:rsidR="00647E99" w:rsidRPr="00084EBC" w:rsidRDefault="00647E99" w:rsidP="00647E99">
      <w:pPr>
        <w:jc w:val="both"/>
        <w:rPr>
          <w:rFonts w:ascii="Times New Roman" w:hAnsi="Times New Roman" w:cs="Times New Roman"/>
          <w:sz w:val="28"/>
          <w:szCs w:val="28"/>
        </w:rPr>
      </w:pPr>
    </w:p>
    <w:p w:rsidR="00647E99" w:rsidRPr="00084EBC" w:rsidRDefault="00647E99" w:rsidP="00647E99">
      <w:pPr>
        <w:pStyle w:val="ac"/>
        <w:shd w:val="clear" w:color="auto" w:fill="FFFFFF"/>
        <w:spacing w:before="0" w:after="0" w:line="250" w:lineRule="atLeast"/>
        <w:ind w:firstLine="709"/>
        <w:jc w:val="both"/>
        <w:rPr>
          <w:sz w:val="28"/>
          <w:szCs w:val="28"/>
        </w:rPr>
      </w:pPr>
      <w:r w:rsidRPr="00084EBC">
        <w:rPr>
          <w:sz w:val="28"/>
          <w:szCs w:val="28"/>
        </w:rPr>
        <w:t xml:space="preserve"> </w:t>
      </w:r>
      <w:r w:rsidRPr="00084EBC">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647E99" w:rsidRPr="00084EBC" w:rsidRDefault="00647E99" w:rsidP="00647E99">
      <w:pPr>
        <w:pStyle w:val="ac"/>
        <w:shd w:val="clear" w:color="auto" w:fill="FFFFFF"/>
        <w:spacing w:before="0" w:after="0" w:line="250" w:lineRule="atLeast"/>
        <w:ind w:firstLine="709"/>
        <w:jc w:val="both"/>
        <w:rPr>
          <w:iCs/>
          <w:sz w:val="28"/>
          <w:szCs w:val="28"/>
        </w:rPr>
      </w:pPr>
      <w:r w:rsidRPr="00084EBC">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084EBC">
        <w:rPr>
          <w:rFonts w:ascii="Times New Roman" w:hAnsi="Times New Roman" w:cs="Times New Roman"/>
          <w:sz w:val="28"/>
          <w:szCs w:val="28"/>
        </w:rPr>
        <w:t xml:space="preserve">  </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7853"/>
      </w:tblGrid>
      <w:tr w:rsidR="00647E99" w:rsidRPr="00084EBC" w:rsidTr="00647E99">
        <w:trPr>
          <w:trHeight w:val="3862"/>
        </w:trPr>
        <w:tc>
          <w:tcPr>
            <w:tcW w:w="1236" w:type="dxa"/>
            <w:tcBorders>
              <w:top w:val="nil"/>
              <w:left w:val="nil"/>
              <w:bottom w:val="nil"/>
              <w:right w:val="nil"/>
            </w:tcBorders>
          </w:tcPr>
          <w:p w:rsidR="00647E99" w:rsidRPr="00084EBC" w:rsidRDefault="00647E99" w:rsidP="005462FE">
            <w:pPr>
              <w:pStyle w:val="ac"/>
              <w:shd w:val="clear" w:color="auto" w:fill="FFFFFF"/>
              <w:spacing w:before="0" w:after="0" w:line="250" w:lineRule="atLeast"/>
              <w:jc w:val="both"/>
              <w:rPr>
                <w:iCs/>
                <w:sz w:val="28"/>
                <w:szCs w:val="28"/>
              </w:rPr>
            </w:pPr>
            <w:r w:rsidRPr="00084EBC">
              <w:rPr>
                <w:iCs/>
                <w:sz w:val="28"/>
                <w:szCs w:val="28"/>
              </w:rPr>
              <w:lastRenderedPageBreak/>
              <w:t>ЛР 2</w:t>
            </w:r>
          </w:p>
        </w:tc>
        <w:tc>
          <w:tcPr>
            <w:tcW w:w="7853" w:type="dxa"/>
            <w:tcBorders>
              <w:top w:val="nil"/>
              <w:left w:val="nil"/>
              <w:bottom w:val="nil"/>
              <w:right w:val="nil"/>
            </w:tcBorders>
          </w:tcPr>
          <w:p w:rsidR="00647E99" w:rsidRPr="00084EBC" w:rsidRDefault="00647E99" w:rsidP="005462FE">
            <w:pPr>
              <w:pStyle w:val="ac"/>
              <w:shd w:val="clear" w:color="auto" w:fill="FFFFFF"/>
              <w:spacing w:before="0" w:after="0" w:line="250" w:lineRule="atLeast"/>
              <w:jc w:val="both"/>
              <w:rPr>
                <w:iCs/>
                <w:sz w:val="28"/>
                <w:szCs w:val="28"/>
              </w:rPr>
            </w:pPr>
            <w:r w:rsidRPr="00084EBC">
              <w:rPr>
                <w:iCs/>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084EBC">
              <w:rPr>
                <w:iCs/>
                <w:sz w:val="28"/>
                <w:szCs w:val="28"/>
              </w:rPr>
              <w:br/>
              <w:t xml:space="preserve">к историческому и культурному наследию России. Осознанно </w:t>
            </w:r>
            <w:r w:rsidRPr="00084EBC">
              <w:rPr>
                <w:iCs/>
                <w:sz w:val="28"/>
                <w:szCs w:val="28"/>
              </w:rPr>
              <w:br/>
              <w:t xml:space="preserve">и деятельно выражающий неприятие дискриминации в обществе </w:t>
            </w:r>
            <w:r w:rsidRPr="00084EBC">
              <w:rPr>
                <w:iCs/>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программах).Принимающий роль избирателя и участника общественных отношений, связанных с взаимодействием с народными избранниками;</w:t>
            </w:r>
          </w:p>
        </w:tc>
      </w:tr>
      <w:tr w:rsidR="00647E99" w:rsidRPr="00084EBC" w:rsidTr="00647E99">
        <w:trPr>
          <w:trHeight w:val="1542"/>
        </w:trPr>
        <w:tc>
          <w:tcPr>
            <w:tcW w:w="1236" w:type="dxa"/>
            <w:tcBorders>
              <w:top w:val="nil"/>
              <w:left w:val="nil"/>
              <w:bottom w:val="nil"/>
              <w:right w:val="nil"/>
            </w:tcBorders>
          </w:tcPr>
          <w:p w:rsidR="00647E99" w:rsidRPr="00084EBC" w:rsidRDefault="00647E99" w:rsidP="005462FE">
            <w:pPr>
              <w:pStyle w:val="ac"/>
              <w:shd w:val="clear" w:color="auto" w:fill="FFFFFF"/>
              <w:spacing w:before="0" w:after="0" w:line="250" w:lineRule="atLeast"/>
              <w:jc w:val="both"/>
              <w:rPr>
                <w:iCs/>
                <w:sz w:val="28"/>
                <w:szCs w:val="28"/>
              </w:rPr>
            </w:pPr>
            <w:r w:rsidRPr="00084EBC">
              <w:rPr>
                <w:iCs/>
                <w:sz w:val="28"/>
                <w:szCs w:val="28"/>
              </w:rPr>
              <w:t xml:space="preserve">ЛР 7       </w:t>
            </w:r>
          </w:p>
        </w:tc>
        <w:tc>
          <w:tcPr>
            <w:tcW w:w="7853" w:type="dxa"/>
            <w:tcBorders>
              <w:top w:val="nil"/>
              <w:left w:val="nil"/>
              <w:bottom w:val="nil"/>
              <w:right w:val="nil"/>
            </w:tcBorders>
          </w:tcPr>
          <w:p w:rsidR="00647E99" w:rsidRPr="00084EBC" w:rsidRDefault="00647E99" w:rsidP="005462FE">
            <w:pPr>
              <w:shd w:val="clear" w:color="auto" w:fill="FFFFFF"/>
              <w:jc w:val="both"/>
              <w:rPr>
                <w:rFonts w:ascii="Times New Roman" w:hAnsi="Times New Roman" w:cs="Times New Roman"/>
                <w:iCs/>
                <w:sz w:val="28"/>
                <w:szCs w:val="28"/>
              </w:rPr>
            </w:pPr>
            <w:r w:rsidRPr="00084EBC">
              <w:rPr>
                <w:rFonts w:ascii="Times New Roman" w:hAnsi="Times New Roman" w:cs="Times New Roman"/>
                <w:iCs/>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647E99" w:rsidRPr="00084EBC" w:rsidRDefault="00647E99" w:rsidP="005462FE">
            <w:pPr>
              <w:pStyle w:val="ac"/>
              <w:shd w:val="clear" w:color="auto" w:fill="FFFFFF"/>
              <w:spacing w:before="0" w:after="0" w:line="250" w:lineRule="atLeast"/>
              <w:jc w:val="both"/>
              <w:rPr>
                <w:iCs/>
                <w:sz w:val="28"/>
                <w:szCs w:val="28"/>
              </w:rPr>
            </w:pPr>
            <w:r w:rsidRPr="00084EBC">
              <w:rPr>
                <w:iCs/>
                <w:sz w:val="28"/>
                <w:szCs w:val="28"/>
              </w:rPr>
              <w:t xml:space="preserve">Проявляющий бережливое и чуткое отношение к религиозной принадлежности каждого человека, предупредительный </w:t>
            </w:r>
            <w:r w:rsidRPr="00084EBC">
              <w:rPr>
                <w:iCs/>
                <w:sz w:val="28"/>
                <w:szCs w:val="28"/>
              </w:rPr>
              <w:br/>
              <w:t>в отношении выражения прав и законных интересов других людей;</w:t>
            </w:r>
          </w:p>
        </w:tc>
      </w:tr>
      <w:tr w:rsidR="00647E99" w:rsidRPr="00084EBC" w:rsidTr="00647E99">
        <w:trPr>
          <w:trHeight w:val="3218"/>
        </w:trPr>
        <w:tc>
          <w:tcPr>
            <w:tcW w:w="1236" w:type="dxa"/>
            <w:tcBorders>
              <w:top w:val="nil"/>
              <w:left w:val="nil"/>
              <w:bottom w:val="nil"/>
              <w:right w:val="nil"/>
            </w:tcBorders>
          </w:tcPr>
          <w:p w:rsidR="00647E99" w:rsidRPr="00084EBC" w:rsidRDefault="00647E99" w:rsidP="005462FE">
            <w:pPr>
              <w:pStyle w:val="ac"/>
              <w:shd w:val="clear" w:color="auto" w:fill="FFFFFF"/>
              <w:spacing w:before="0" w:after="0" w:line="250" w:lineRule="atLeast"/>
              <w:jc w:val="both"/>
              <w:rPr>
                <w:iCs/>
                <w:sz w:val="28"/>
                <w:szCs w:val="28"/>
              </w:rPr>
            </w:pPr>
            <w:r w:rsidRPr="00084EBC">
              <w:rPr>
                <w:iCs/>
                <w:sz w:val="28"/>
                <w:szCs w:val="28"/>
              </w:rPr>
              <w:t xml:space="preserve">ЛР 10      </w:t>
            </w:r>
          </w:p>
        </w:tc>
        <w:tc>
          <w:tcPr>
            <w:tcW w:w="7853" w:type="dxa"/>
            <w:tcBorders>
              <w:top w:val="nil"/>
              <w:left w:val="nil"/>
              <w:bottom w:val="nil"/>
              <w:right w:val="nil"/>
            </w:tcBorders>
          </w:tcPr>
          <w:p w:rsidR="00647E99" w:rsidRPr="00084EBC" w:rsidRDefault="00647E99" w:rsidP="005462FE">
            <w:pPr>
              <w:pStyle w:val="ac"/>
              <w:shd w:val="clear" w:color="auto" w:fill="FFFFFF"/>
              <w:spacing w:before="0" w:after="0" w:line="250" w:lineRule="atLeast"/>
              <w:jc w:val="both"/>
              <w:rPr>
                <w:iCs/>
                <w:sz w:val="28"/>
                <w:szCs w:val="28"/>
              </w:rPr>
            </w:pPr>
            <w:r w:rsidRPr="00084EBC">
              <w:rPr>
                <w:iCs/>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84EBC">
              <w:rPr>
                <w:iCs/>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84EBC">
              <w:rPr>
                <w:iCs/>
                <w:sz w:val="28"/>
                <w:szCs w:val="28"/>
              </w:rPr>
              <w:br/>
              <w:t>в общественные инициативы, направленные на заботу о них;</w:t>
            </w:r>
          </w:p>
        </w:tc>
      </w:tr>
      <w:tr w:rsidR="00647E99" w:rsidRPr="00084EBC" w:rsidTr="00647E99">
        <w:trPr>
          <w:trHeight w:val="1287"/>
        </w:trPr>
        <w:tc>
          <w:tcPr>
            <w:tcW w:w="1236" w:type="dxa"/>
            <w:tcBorders>
              <w:top w:val="nil"/>
              <w:left w:val="nil"/>
              <w:bottom w:val="nil"/>
              <w:right w:val="nil"/>
            </w:tcBorders>
          </w:tcPr>
          <w:p w:rsidR="00647E99" w:rsidRPr="00084EBC" w:rsidRDefault="00647E99" w:rsidP="005462FE">
            <w:pPr>
              <w:pStyle w:val="ac"/>
              <w:shd w:val="clear" w:color="auto" w:fill="FFFFFF"/>
              <w:spacing w:before="0" w:after="0" w:line="250" w:lineRule="atLeast"/>
              <w:jc w:val="both"/>
              <w:rPr>
                <w:iCs/>
                <w:sz w:val="28"/>
                <w:szCs w:val="28"/>
              </w:rPr>
            </w:pPr>
            <w:r w:rsidRPr="00084EBC">
              <w:rPr>
                <w:iCs/>
                <w:sz w:val="28"/>
                <w:szCs w:val="28"/>
              </w:rPr>
              <w:t xml:space="preserve">ЛР 13    </w:t>
            </w:r>
          </w:p>
        </w:tc>
        <w:tc>
          <w:tcPr>
            <w:tcW w:w="7853" w:type="dxa"/>
            <w:tcBorders>
              <w:top w:val="nil"/>
              <w:left w:val="nil"/>
              <w:bottom w:val="nil"/>
              <w:right w:val="nil"/>
            </w:tcBorders>
          </w:tcPr>
          <w:p w:rsidR="00647E99" w:rsidRPr="00084EBC" w:rsidRDefault="00647E99" w:rsidP="005462FE">
            <w:pPr>
              <w:pStyle w:val="ac"/>
              <w:shd w:val="clear" w:color="auto" w:fill="FFFFFF"/>
              <w:spacing w:before="0" w:after="0" w:line="250" w:lineRule="atLeast"/>
              <w:jc w:val="both"/>
              <w:rPr>
                <w:iCs/>
                <w:sz w:val="28"/>
                <w:szCs w:val="28"/>
              </w:rPr>
            </w:pPr>
            <w:r w:rsidRPr="00084EBC">
              <w:rPr>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647E99" w:rsidRPr="00084EBC" w:rsidTr="00647E99">
        <w:trPr>
          <w:trHeight w:val="958"/>
        </w:trPr>
        <w:tc>
          <w:tcPr>
            <w:tcW w:w="1236" w:type="dxa"/>
            <w:tcBorders>
              <w:top w:val="nil"/>
              <w:left w:val="nil"/>
              <w:bottom w:val="nil"/>
              <w:right w:val="nil"/>
            </w:tcBorders>
          </w:tcPr>
          <w:p w:rsidR="00647E99" w:rsidRPr="00084EBC" w:rsidRDefault="00647E99" w:rsidP="005462FE">
            <w:pPr>
              <w:pStyle w:val="ac"/>
              <w:shd w:val="clear" w:color="auto" w:fill="FFFFFF"/>
              <w:spacing w:before="0" w:after="0" w:line="250" w:lineRule="atLeast"/>
              <w:jc w:val="both"/>
              <w:rPr>
                <w:iCs/>
                <w:sz w:val="28"/>
                <w:szCs w:val="28"/>
              </w:rPr>
            </w:pPr>
            <w:r w:rsidRPr="00084EBC">
              <w:rPr>
                <w:iCs/>
                <w:sz w:val="28"/>
                <w:szCs w:val="28"/>
              </w:rPr>
              <w:t xml:space="preserve">ЛР 14      </w:t>
            </w:r>
          </w:p>
        </w:tc>
        <w:tc>
          <w:tcPr>
            <w:tcW w:w="7853" w:type="dxa"/>
            <w:tcBorders>
              <w:top w:val="nil"/>
              <w:left w:val="nil"/>
              <w:bottom w:val="nil"/>
              <w:right w:val="nil"/>
            </w:tcBorders>
          </w:tcPr>
          <w:p w:rsidR="00647E99" w:rsidRPr="00084EBC" w:rsidRDefault="00647E99" w:rsidP="005462FE">
            <w:pPr>
              <w:pStyle w:val="ac"/>
              <w:shd w:val="clear" w:color="auto" w:fill="FFFFFF"/>
              <w:spacing w:before="0" w:after="0" w:line="250" w:lineRule="atLeast"/>
              <w:jc w:val="both"/>
              <w:rPr>
                <w:iCs/>
                <w:sz w:val="28"/>
                <w:szCs w:val="28"/>
              </w:rPr>
            </w:pPr>
            <w:r w:rsidRPr="00084EBC">
              <w:rPr>
                <w:iCs/>
                <w:sz w:val="28"/>
                <w:szCs w:val="28"/>
              </w:rPr>
              <w:t xml:space="preserve">Способный ставить перед собой цели под для решения возникающих профессиональных задач, подбирать способы </w:t>
            </w:r>
            <w:r w:rsidRPr="00084EBC">
              <w:rPr>
                <w:iCs/>
                <w:sz w:val="28"/>
                <w:szCs w:val="28"/>
              </w:rPr>
              <w:lastRenderedPageBreak/>
              <w:t xml:space="preserve">решения и средства развития, в том числе с использованием информационных технологий; </w:t>
            </w:r>
          </w:p>
        </w:tc>
      </w:tr>
      <w:tr w:rsidR="00647E99" w:rsidRPr="00084EBC" w:rsidTr="00647E99">
        <w:trPr>
          <w:trHeight w:val="643"/>
        </w:trPr>
        <w:tc>
          <w:tcPr>
            <w:tcW w:w="1236" w:type="dxa"/>
            <w:tcBorders>
              <w:top w:val="nil"/>
              <w:left w:val="nil"/>
              <w:bottom w:val="nil"/>
              <w:right w:val="nil"/>
            </w:tcBorders>
          </w:tcPr>
          <w:p w:rsidR="00647E99" w:rsidRPr="00084EBC" w:rsidRDefault="00647E99" w:rsidP="005462FE">
            <w:pPr>
              <w:pStyle w:val="ac"/>
              <w:shd w:val="clear" w:color="auto" w:fill="FFFFFF"/>
              <w:spacing w:before="0" w:after="0" w:line="250" w:lineRule="atLeast"/>
              <w:jc w:val="both"/>
              <w:rPr>
                <w:iCs/>
                <w:sz w:val="28"/>
                <w:szCs w:val="28"/>
              </w:rPr>
            </w:pPr>
            <w:r w:rsidRPr="00084EBC">
              <w:rPr>
                <w:iCs/>
                <w:sz w:val="28"/>
                <w:szCs w:val="28"/>
              </w:rPr>
              <w:lastRenderedPageBreak/>
              <w:t xml:space="preserve">ЛР 15      </w:t>
            </w:r>
          </w:p>
        </w:tc>
        <w:tc>
          <w:tcPr>
            <w:tcW w:w="7853" w:type="dxa"/>
            <w:tcBorders>
              <w:top w:val="nil"/>
              <w:left w:val="nil"/>
              <w:bottom w:val="nil"/>
              <w:right w:val="nil"/>
            </w:tcBorders>
          </w:tcPr>
          <w:p w:rsidR="00647E99" w:rsidRPr="00084EBC" w:rsidRDefault="00647E99" w:rsidP="00647E99">
            <w:pPr>
              <w:pStyle w:val="ac"/>
              <w:shd w:val="clear" w:color="auto" w:fill="FFFFFF"/>
              <w:spacing w:line="250" w:lineRule="atLeast"/>
              <w:jc w:val="both"/>
              <w:rPr>
                <w:iCs/>
                <w:sz w:val="28"/>
                <w:szCs w:val="28"/>
              </w:rPr>
            </w:pPr>
            <w:r w:rsidRPr="00084EBC">
              <w:rPr>
                <w:iCs/>
                <w:sz w:val="28"/>
                <w:szCs w:val="28"/>
              </w:rPr>
              <w:t>Содействующий формированию положительного образа и поддержанию престижа своей профессии</w:t>
            </w:r>
          </w:p>
        </w:tc>
      </w:tr>
    </w:tbl>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084EBC">
        <w:rPr>
          <w:rFonts w:ascii="Times New Roman" w:hAnsi="Times New Roman" w:cs="Times New Roman"/>
          <w:sz w:val="28"/>
          <w:szCs w:val="28"/>
        </w:rPr>
        <w:t xml:space="preserve">                                     </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084EBC">
        <w:rPr>
          <w:rFonts w:ascii="Times New Roman" w:hAnsi="Times New Roman" w:cs="Times New Roman"/>
          <w:b/>
          <w:sz w:val="28"/>
          <w:szCs w:val="28"/>
        </w:rPr>
        <w:t>4. Количество часов, отведенных на освоение программы учебной дисциплины:</w:t>
      </w:r>
    </w:p>
    <w:p w:rsidR="00647E99" w:rsidRPr="00084EBC" w:rsidRDefault="00647E99" w:rsidP="00647E99">
      <w:pPr>
        <w:pStyle w:val="af0"/>
        <w:ind w:left="0"/>
        <w:rPr>
          <w:sz w:val="28"/>
          <w:szCs w:val="28"/>
        </w:rPr>
      </w:pPr>
      <w:r w:rsidRPr="00084EBC">
        <w:rPr>
          <w:sz w:val="28"/>
          <w:szCs w:val="28"/>
        </w:rPr>
        <w:t>обязательная образовательная нагрузка с учётом ПА- 84 ч.,</w:t>
      </w:r>
    </w:p>
    <w:p w:rsidR="00647E99" w:rsidRPr="00084EBC" w:rsidRDefault="00647E99" w:rsidP="00647E99">
      <w:pPr>
        <w:pStyle w:val="af0"/>
        <w:ind w:left="0"/>
        <w:rPr>
          <w:sz w:val="28"/>
          <w:szCs w:val="28"/>
        </w:rPr>
      </w:pPr>
      <w:r w:rsidRPr="00084EBC">
        <w:rPr>
          <w:sz w:val="28"/>
          <w:szCs w:val="28"/>
        </w:rPr>
        <w:t>объём образовательной нагрузки - 82 ч;</w:t>
      </w:r>
    </w:p>
    <w:p w:rsidR="00647E99" w:rsidRPr="00084EBC" w:rsidRDefault="00647E99" w:rsidP="00647E99">
      <w:pPr>
        <w:pStyle w:val="af0"/>
        <w:ind w:left="0"/>
        <w:rPr>
          <w:sz w:val="28"/>
          <w:szCs w:val="28"/>
        </w:rPr>
      </w:pPr>
      <w:r w:rsidRPr="00084EBC">
        <w:rPr>
          <w:sz w:val="28"/>
          <w:szCs w:val="28"/>
        </w:rPr>
        <w:t>всего учебных занятий – 78 ч.;</w:t>
      </w:r>
    </w:p>
    <w:p w:rsidR="00647E99" w:rsidRPr="00084EBC" w:rsidRDefault="00647E99" w:rsidP="00647E99">
      <w:pPr>
        <w:pStyle w:val="af0"/>
        <w:ind w:left="0"/>
        <w:rPr>
          <w:sz w:val="28"/>
          <w:szCs w:val="28"/>
        </w:rPr>
      </w:pPr>
      <w:r w:rsidRPr="00084EBC">
        <w:rPr>
          <w:sz w:val="28"/>
          <w:szCs w:val="28"/>
        </w:rPr>
        <w:t>в том числе:</w:t>
      </w:r>
    </w:p>
    <w:p w:rsidR="00647E99" w:rsidRPr="00084EBC" w:rsidRDefault="00647E99" w:rsidP="00647E99">
      <w:pPr>
        <w:pStyle w:val="af1"/>
        <w:rPr>
          <w:sz w:val="28"/>
          <w:szCs w:val="28"/>
        </w:rPr>
      </w:pPr>
      <w:r w:rsidRPr="00084EBC">
        <w:rPr>
          <w:sz w:val="28"/>
          <w:szCs w:val="28"/>
        </w:rPr>
        <w:t>теоретических -38 ч.;</w:t>
      </w:r>
    </w:p>
    <w:p w:rsidR="00647E99" w:rsidRPr="00084EBC" w:rsidRDefault="00647E99" w:rsidP="00647E99">
      <w:pPr>
        <w:pStyle w:val="af1"/>
      </w:pPr>
      <w:r w:rsidRPr="00084EBC">
        <w:rPr>
          <w:sz w:val="28"/>
          <w:szCs w:val="28"/>
        </w:rPr>
        <w:t xml:space="preserve">лабораторные занятия- </w:t>
      </w:r>
      <w:r w:rsidRPr="00084EBC">
        <w:rPr>
          <w:iCs/>
          <w:sz w:val="28"/>
          <w:szCs w:val="28"/>
        </w:rPr>
        <w:t>28 ч.;</w:t>
      </w:r>
    </w:p>
    <w:p w:rsidR="00647E99" w:rsidRPr="00084EBC" w:rsidRDefault="00647E99" w:rsidP="00647E99">
      <w:pPr>
        <w:pStyle w:val="af1"/>
        <w:rPr>
          <w:iCs/>
          <w:sz w:val="28"/>
          <w:szCs w:val="28"/>
        </w:rPr>
      </w:pPr>
      <w:r w:rsidRPr="00084EBC">
        <w:rPr>
          <w:sz w:val="28"/>
          <w:szCs w:val="28"/>
        </w:rPr>
        <w:t xml:space="preserve">практические занятия – </w:t>
      </w:r>
      <w:r w:rsidRPr="00084EBC">
        <w:rPr>
          <w:iCs/>
          <w:sz w:val="28"/>
          <w:szCs w:val="28"/>
        </w:rPr>
        <w:t>12 ч.;</w:t>
      </w:r>
    </w:p>
    <w:p w:rsidR="00647E99" w:rsidRPr="00084EBC" w:rsidRDefault="00647E99" w:rsidP="00647E99">
      <w:pPr>
        <w:pStyle w:val="af1"/>
        <w:rPr>
          <w:iCs/>
          <w:sz w:val="28"/>
          <w:szCs w:val="28"/>
        </w:rPr>
      </w:pPr>
      <w:r w:rsidRPr="00084EBC">
        <w:rPr>
          <w:sz w:val="28"/>
          <w:szCs w:val="28"/>
        </w:rPr>
        <w:t>самостоятельная работа - 4 ч.;</w:t>
      </w:r>
    </w:p>
    <w:p w:rsidR="00647E99" w:rsidRPr="00084EBC" w:rsidRDefault="00647E99" w:rsidP="00647E99">
      <w:pPr>
        <w:pStyle w:val="PP"/>
        <w:suppressAutoHyphens/>
        <w:ind w:left="0"/>
        <w:rPr>
          <w:sz w:val="28"/>
          <w:szCs w:val="28"/>
        </w:rPr>
      </w:pPr>
      <w:r w:rsidRPr="00084EBC">
        <w:rPr>
          <w:sz w:val="28"/>
          <w:szCs w:val="28"/>
        </w:rPr>
        <w:t xml:space="preserve">промежуточная аттестация (дифференцированный </w:t>
      </w:r>
      <w:proofErr w:type="gramStart"/>
      <w:r w:rsidRPr="00084EBC">
        <w:rPr>
          <w:sz w:val="28"/>
          <w:szCs w:val="28"/>
        </w:rPr>
        <w:t>зачет)  -</w:t>
      </w:r>
      <w:proofErr w:type="gramEnd"/>
      <w:r w:rsidRPr="00084EBC">
        <w:rPr>
          <w:sz w:val="28"/>
          <w:szCs w:val="28"/>
        </w:rPr>
        <w:t xml:space="preserve"> 2 ч.</w:t>
      </w:r>
    </w:p>
    <w:p w:rsidR="00647E99" w:rsidRPr="00084EBC" w:rsidRDefault="00647E99" w:rsidP="00647E99">
      <w:pPr>
        <w:pStyle w:val="PP"/>
        <w:suppressAutoHyphens/>
        <w:ind w:left="0"/>
        <w:rPr>
          <w:sz w:val="28"/>
          <w:szCs w:val="28"/>
        </w:rPr>
      </w:pPr>
    </w:p>
    <w:p w:rsidR="00647E99" w:rsidRPr="00084EBC" w:rsidRDefault="00647E99" w:rsidP="00647E99">
      <w:pPr>
        <w:tabs>
          <w:tab w:val="left" w:pos="1494"/>
        </w:tabs>
        <w:spacing w:after="0"/>
        <w:jc w:val="both"/>
        <w:rPr>
          <w:rFonts w:ascii="Times New Roman" w:hAnsi="Times New Roman" w:cs="Times New Roman"/>
          <w:sz w:val="28"/>
          <w:szCs w:val="28"/>
        </w:rPr>
      </w:pPr>
      <w:r w:rsidRPr="00084EBC">
        <w:rPr>
          <w:rFonts w:ascii="Times New Roman" w:hAnsi="Times New Roman" w:cs="Times New Roman"/>
          <w:b/>
          <w:sz w:val="28"/>
          <w:szCs w:val="28"/>
        </w:rPr>
        <w:t>5. Семестр:</w:t>
      </w:r>
      <w:r w:rsidRPr="00084EBC">
        <w:rPr>
          <w:rFonts w:ascii="Times New Roman" w:hAnsi="Times New Roman" w:cs="Times New Roman"/>
          <w:sz w:val="28"/>
          <w:szCs w:val="28"/>
        </w:rPr>
        <w:tab/>
        <w:t>1,2 семестр</w:t>
      </w:r>
    </w:p>
    <w:p w:rsidR="00647E99" w:rsidRPr="00084EBC" w:rsidRDefault="00647E99" w:rsidP="00647E99">
      <w:pPr>
        <w:tabs>
          <w:tab w:val="left" w:pos="1494"/>
        </w:tabs>
        <w:spacing w:after="0"/>
        <w:jc w:val="both"/>
        <w:rPr>
          <w:rFonts w:ascii="Times New Roman" w:hAnsi="Times New Roman" w:cs="Times New Roman"/>
          <w:sz w:val="28"/>
          <w:szCs w:val="28"/>
        </w:rPr>
      </w:pPr>
    </w:p>
    <w:p w:rsidR="00647E99" w:rsidRPr="00084EBC" w:rsidRDefault="00647E99" w:rsidP="00647E99">
      <w:pPr>
        <w:tabs>
          <w:tab w:val="left" w:pos="1494"/>
        </w:tabs>
        <w:spacing w:after="0"/>
        <w:jc w:val="both"/>
        <w:rPr>
          <w:rFonts w:ascii="Times New Roman" w:hAnsi="Times New Roman" w:cs="Times New Roman"/>
          <w:b/>
          <w:sz w:val="28"/>
          <w:szCs w:val="28"/>
        </w:rPr>
      </w:pPr>
      <w:r w:rsidRPr="00084EBC">
        <w:rPr>
          <w:rFonts w:ascii="Times New Roman" w:hAnsi="Times New Roman" w:cs="Times New Roman"/>
          <w:b/>
          <w:sz w:val="28"/>
          <w:szCs w:val="28"/>
        </w:rPr>
        <w:t>6. Основные разделы дисциплины:</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084EBC">
        <w:rPr>
          <w:rFonts w:ascii="Times New Roman" w:hAnsi="Times New Roman" w:cs="Times New Roman"/>
          <w:b/>
          <w:sz w:val="28"/>
          <w:szCs w:val="28"/>
        </w:rPr>
        <w:t>Раздел 1.</w:t>
      </w:r>
      <w:r w:rsidRPr="00084EBC">
        <w:rPr>
          <w:rFonts w:ascii="Times New Roman" w:hAnsi="Times New Roman" w:cs="Times New Roman"/>
          <w:sz w:val="28"/>
          <w:szCs w:val="28"/>
        </w:rPr>
        <w:t xml:space="preserve"> Основы электротехники</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084EBC">
        <w:rPr>
          <w:rFonts w:ascii="Times New Roman" w:hAnsi="Times New Roman" w:cs="Times New Roman"/>
          <w:sz w:val="28"/>
          <w:szCs w:val="28"/>
        </w:rPr>
        <w:t>Тема 1.1 Электрическое и магнитное поле</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084EBC">
        <w:rPr>
          <w:rFonts w:ascii="Times New Roman" w:eastAsia="Calibri" w:hAnsi="Times New Roman" w:cs="Times New Roman"/>
          <w:sz w:val="28"/>
          <w:szCs w:val="28"/>
        </w:rPr>
        <w:t>Тема 1.2 Постоянный электрический ток</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084EBC">
        <w:rPr>
          <w:rFonts w:ascii="Times New Roman" w:eastAsia="Calibri" w:hAnsi="Times New Roman" w:cs="Times New Roman"/>
          <w:sz w:val="28"/>
          <w:szCs w:val="28"/>
        </w:rPr>
        <w:t>Тема 1.3 Однофазный переменный ток</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084EBC">
        <w:rPr>
          <w:rFonts w:ascii="Times New Roman" w:eastAsia="Calibri" w:hAnsi="Times New Roman" w:cs="Times New Roman"/>
          <w:sz w:val="28"/>
          <w:szCs w:val="28"/>
        </w:rPr>
        <w:t>Тема 1.4 Трехфазный переменный ток</w:t>
      </w:r>
    </w:p>
    <w:p w:rsidR="00647E99" w:rsidRPr="00084EBC" w:rsidRDefault="00647E99" w:rsidP="00647E99">
      <w:pPr>
        <w:shd w:val="clear" w:color="auto" w:fill="FFFFFF"/>
        <w:spacing w:after="0"/>
        <w:jc w:val="both"/>
        <w:rPr>
          <w:rFonts w:ascii="Times New Roman" w:hAnsi="Times New Roman" w:cs="Times New Roman"/>
          <w:sz w:val="28"/>
          <w:szCs w:val="28"/>
        </w:rPr>
      </w:pPr>
      <w:r w:rsidRPr="00084EBC">
        <w:rPr>
          <w:rFonts w:ascii="Times New Roman" w:hAnsi="Times New Roman" w:cs="Times New Roman"/>
          <w:sz w:val="28"/>
          <w:szCs w:val="28"/>
        </w:rPr>
        <w:t>Тема 1.5 Трансформаторы</w:t>
      </w:r>
    </w:p>
    <w:p w:rsidR="00647E99" w:rsidRPr="00084EBC" w:rsidRDefault="00647E99" w:rsidP="00647E99">
      <w:pPr>
        <w:shd w:val="clear" w:color="auto" w:fill="FFFFFF"/>
        <w:spacing w:after="0"/>
        <w:jc w:val="both"/>
        <w:rPr>
          <w:rFonts w:ascii="Times New Roman" w:hAnsi="Times New Roman" w:cs="Times New Roman"/>
          <w:sz w:val="28"/>
          <w:szCs w:val="28"/>
        </w:rPr>
      </w:pPr>
      <w:r w:rsidRPr="00084EBC">
        <w:rPr>
          <w:rFonts w:ascii="Times New Roman" w:hAnsi="Times New Roman" w:cs="Times New Roman"/>
          <w:sz w:val="28"/>
          <w:szCs w:val="28"/>
        </w:rPr>
        <w:t>Тема 1.6 Электрические машины переменного тока</w:t>
      </w:r>
    </w:p>
    <w:p w:rsidR="00647E99" w:rsidRPr="00084EBC" w:rsidRDefault="00647E99" w:rsidP="00647E99">
      <w:pPr>
        <w:shd w:val="clear" w:color="auto" w:fill="FFFFFF"/>
        <w:spacing w:after="0"/>
        <w:jc w:val="both"/>
        <w:rPr>
          <w:rFonts w:ascii="Times New Roman" w:hAnsi="Times New Roman" w:cs="Times New Roman"/>
          <w:sz w:val="28"/>
          <w:szCs w:val="28"/>
        </w:rPr>
      </w:pPr>
      <w:r w:rsidRPr="00084EBC">
        <w:rPr>
          <w:rFonts w:ascii="Times New Roman" w:hAnsi="Times New Roman" w:cs="Times New Roman"/>
          <w:sz w:val="28"/>
          <w:szCs w:val="28"/>
        </w:rPr>
        <w:t>Тема 1.7 Электрические машины постоянного тока</w:t>
      </w:r>
    </w:p>
    <w:p w:rsidR="00647E99" w:rsidRPr="00084EBC" w:rsidRDefault="00647E99" w:rsidP="00647E99">
      <w:pPr>
        <w:shd w:val="clear" w:color="auto" w:fill="FFFFFF"/>
        <w:spacing w:after="0"/>
        <w:jc w:val="both"/>
        <w:rPr>
          <w:rFonts w:ascii="Times New Roman" w:hAnsi="Times New Roman" w:cs="Times New Roman"/>
          <w:sz w:val="28"/>
          <w:szCs w:val="28"/>
        </w:rPr>
      </w:pPr>
      <w:r w:rsidRPr="00084EBC">
        <w:rPr>
          <w:rFonts w:ascii="Times New Roman" w:hAnsi="Times New Roman" w:cs="Times New Roman"/>
          <w:sz w:val="28"/>
          <w:szCs w:val="28"/>
        </w:rPr>
        <w:t>Тема 1.8 Электроснабжение и электрооборудование</w:t>
      </w:r>
    </w:p>
    <w:p w:rsidR="00647E99" w:rsidRPr="00084EBC" w:rsidRDefault="00647E99" w:rsidP="00647E99">
      <w:pPr>
        <w:shd w:val="clear" w:color="auto" w:fill="FFFFFF"/>
        <w:spacing w:after="0"/>
        <w:jc w:val="both"/>
        <w:rPr>
          <w:rFonts w:ascii="Times New Roman" w:hAnsi="Times New Roman" w:cs="Times New Roman"/>
          <w:sz w:val="28"/>
          <w:szCs w:val="28"/>
        </w:rPr>
      </w:pPr>
      <w:r w:rsidRPr="00084EBC">
        <w:rPr>
          <w:rFonts w:ascii="Times New Roman" w:hAnsi="Times New Roman" w:cs="Times New Roman"/>
          <w:sz w:val="28"/>
          <w:szCs w:val="28"/>
        </w:rPr>
        <w:t>Тема 1.9 Электробезопасность</w:t>
      </w:r>
    </w:p>
    <w:p w:rsidR="00647E99" w:rsidRPr="00084EBC" w:rsidRDefault="00647E99" w:rsidP="00647E99">
      <w:pPr>
        <w:shd w:val="clear" w:color="auto" w:fill="FFFFFF"/>
        <w:spacing w:after="0"/>
        <w:jc w:val="both"/>
        <w:rPr>
          <w:rFonts w:ascii="Times New Roman" w:hAnsi="Times New Roman" w:cs="Times New Roman"/>
          <w:sz w:val="28"/>
          <w:szCs w:val="28"/>
        </w:rPr>
      </w:pPr>
      <w:r w:rsidRPr="00084EBC">
        <w:rPr>
          <w:rFonts w:ascii="Times New Roman" w:hAnsi="Times New Roman" w:cs="Times New Roman"/>
          <w:b/>
          <w:sz w:val="28"/>
          <w:szCs w:val="28"/>
        </w:rPr>
        <w:t xml:space="preserve">Раздел 2. </w:t>
      </w:r>
      <w:r w:rsidRPr="00084EBC">
        <w:rPr>
          <w:rFonts w:ascii="Times New Roman" w:hAnsi="Times New Roman" w:cs="Times New Roman"/>
          <w:sz w:val="28"/>
          <w:szCs w:val="28"/>
        </w:rPr>
        <w:t>Основы электроники</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084EBC">
        <w:rPr>
          <w:rFonts w:ascii="Times New Roman" w:hAnsi="Times New Roman" w:cs="Times New Roman"/>
          <w:sz w:val="28"/>
          <w:szCs w:val="28"/>
        </w:rPr>
        <w:t>Тема 2.1 Физические основы электроники, электронные приборы</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084EBC">
        <w:rPr>
          <w:rFonts w:ascii="Times New Roman" w:hAnsi="Times New Roman" w:cs="Times New Roman"/>
          <w:sz w:val="28"/>
          <w:szCs w:val="28"/>
        </w:rPr>
        <w:t xml:space="preserve">Тема </w:t>
      </w:r>
      <w:proofErr w:type="gramStart"/>
      <w:r w:rsidRPr="00084EBC">
        <w:rPr>
          <w:rFonts w:ascii="Times New Roman" w:hAnsi="Times New Roman" w:cs="Times New Roman"/>
          <w:sz w:val="28"/>
          <w:szCs w:val="28"/>
        </w:rPr>
        <w:t>2.2  Полупроводниковые</w:t>
      </w:r>
      <w:proofErr w:type="gramEnd"/>
      <w:r w:rsidRPr="00084EBC">
        <w:rPr>
          <w:rFonts w:ascii="Times New Roman" w:hAnsi="Times New Roman" w:cs="Times New Roman"/>
          <w:sz w:val="28"/>
          <w:szCs w:val="28"/>
        </w:rPr>
        <w:t xml:space="preserve"> приборы</w:t>
      </w:r>
    </w:p>
    <w:p w:rsidR="00647E99" w:rsidRPr="00084EBC" w:rsidRDefault="00647E99" w:rsidP="0064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p>
    <w:p w:rsidR="00647E99" w:rsidRPr="00084EBC" w:rsidRDefault="00647E99" w:rsidP="00647E99">
      <w:pPr>
        <w:spacing w:after="0"/>
        <w:jc w:val="both"/>
        <w:rPr>
          <w:rFonts w:ascii="Times New Roman" w:hAnsi="Times New Roman" w:cs="Times New Roman"/>
          <w:b/>
          <w:sz w:val="28"/>
          <w:szCs w:val="28"/>
        </w:rPr>
      </w:pPr>
      <w:r w:rsidRPr="00084EBC">
        <w:rPr>
          <w:rFonts w:ascii="Times New Roman" w:hAnsi="Times New Roman" w:cs="Times New Roman"/>
          <w:b/>
          <w:sz w:val="28"/>
          <w:szCs w:val="28"/>
        </w:rPr>
        <w:t xml:space="preserve">7. Авторы: Катрич О.В., </w:t>
      </w:r>
      <w:r w:rsidRPr="00084EBC">
        <w:rPr>
          <w:rFonts w:ascii="Times New Roman" w:hAnsi="Times New Roman" w:cs="Times New Roman"/>
          <w:sz w:val="28"/>
          <w:szCs w:val="28"/>
        </w:rPr>
        <w:t xml:space="preserve">преподаватель техникума </w:t>
      </w:r>
    </w:p>
    <w:p w:rsidR="00647E99" w:rsidRPr="00084EBC" w:rsidRDefault="00647E99" w:rsidP="00647E99">
      <w:pPr>
        <w:spacing w:after="0"/>
        <w:ind w:firstLine="708"/>
        <w:jc w:val="both"/>
        <w:rPr>
          <w:rFonts w:ascii="Times New Roman" w:hAnsi="Times New Roman" w:cs="Times New Roman"/>
        </w:rPr>
      </w:pPr>
      <w:r w:rsidRPr="00084EBC">
        <w:rPr>
          <w:rFonts w:ascii="Times New Roman" w:hAnsi="Times New Roman" w:cs="Times New Roman"/>
          <w:b/>
          <w:sz w:val="28"/>
          <w:szCs w:val="28"/>
        </w:rPr>
        <w:t xml:space="preserve">Катрич М.В., </w:t>
      </w:r>
      <w:r w:rsidRPr="00084EBC">
        <w:rPr>
          <w:rFonts w:ascii="Times New Roman" w:hAnsi="Times New Roman" w:cs="Times New Roman"/>
          <w:sz w:val="28"/>
          <w:szCs w:val="28"/>
        </w:rPr>
        <w:t xml:space="preserve">преподаватель техникума </w:t>
      </w:r>
    </w:p>
    <w:p w:rsidR="007D729A" w:rsidRPr="00084EBC" w:rsidRDefault="007D729A" w:rsidP="007D729A">
      <w:pPr>
        <w:jc w:val="center"/>
        <w:rPr>
          <w:rFonts w:ascii="Times New Roman" w:hAnsi="Times New Roman" w:cs="Times New Roman"/>
          <w:b/>
        </w:rPr>
      </w:pPr>
    </w:p>
    <w:p w:rsidR="007D729A" w:rsidRPr="00084EBC" w:rsidRDefault="007D729A" w:rsidP="007D729A">
      <w:pPr>
        <w:jc w:val="center"/>
        <w:rPr>
          <w:rFonts w:ascii="Times New Roman" w:hAnsi="Times New Roman" w:cs="Times New Roman"/>
          <w:b/>
        </w:rPr>
      </w:pPr>
    </w:p>
    <w:p w:rsidR="007D729A" w:rsidRPr="00084EBC" w:rsidRDefault="007D729A" w:rsidP="007D729A">
      <w:pPr>
        <w:rPr>
          <w:rFonts w:ascii="Times New Roman" w:hAnsi="Times New Roman" w:cs="Times New Roman"/>
        </w:rPr>
      </w:pPr>
    </w:p>
    <w:p w:rsidR="00114FC8" w:rsidRPr="00084EBC" w:rsidRDefault="00114FC8" w:rsidP="00114FC8">
      <w:pPr>
        <w:tabs>
          <w:tab w:val="left" w:pos="1173"/>
        </w:tabs>
        <w:spacing w:after="0" w:line="240" w:lineRule="auto"/>
        <w:contextualSpacing/>
        <w:mirrorIndents/>
        <w:jc w:val="both"/>
        <w:rPr>
          <w:rFonts w:ascii="Times New Roman" w:hAnsi="Times New Roman" w:cs="Times New Roman"/>
          <w:sz w:val="24"/>
          <w:szCs w:val="24"/>
        </w:rPr>
      </w:pPr>
    </w:p>
    <w:p w:rsidR="00114FC8" w:rsidRPr="00084EBC" w:rsidRDefault="00114FC8">
      <w:pPr>
        <w:rPr>
          <w:rFonts w:ascii="Times New Roman" w:hAnsi="Times New Roman" w:cs="Times New Roman"/>
          <w:sz w:val="28"/>
          <w:szCs w:val="28"/>
        </w:rPr>
      </w:pPr>
    </w:p>
    <w:p w:rsidR="00880140" w:rsidRPr="00084EBC" w:rsidRDefault="00880140" w:rsidP="00880140">
      <w:pPr>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lastRenderedPageBreak/>
        <w:t>АННОТАЦИЯ РАБОЧЕЙ ПРОГРАММЫ</w:t>
      </w:r>
    </w:p>
    <w:p w:rsidR="00880140" w:rsidRPr="00084EBC" w:rsidRDefault="00880140" w:rsidP="00880140">
      <w:pPr>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дисциплины Материалы и изделия</w:t>
      </w:r>
    </w:p>
    <w:p w:rsidR="00880140" w:rsidRPr="00084EBC" w:rsidRDefault="00880140" w:rsidP="00880140">
      <w:pPr>
        <w:spacing w:after="0" w:line="240" w:lineRule="auto"/>
        <w:jc w:val="both"/>
        <w:rPr>
          <w:rFonts w:ascii="Times New Roman" w:hAnsi="Times New Roman" w:cs="Times New Roman"/>
          <w:b/>
          <w:sz w:val="24"/>
          <w:szCs w:val="24"/>
        </w:rPr>
      </w:pP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357F07" w:rsidRPr="00084EBC" w:rsidRDefault="00357F07" w:rsidP="00357F07">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357F07" w:rsidRPr="00084EBC" w:rsidRDefault="00357F07" w:rsidP="00357F0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357F07" w:rsidRPr="00084EBC" w:rsidRDefault="00357F07" w:rsidP="00357F0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357F07" w:rsidRPr="00084EBC" w:rsidRDefault="00357F07" w:rsidP="00357F07">
      <w:pPr>
        <w:spacing w:after="0" w:line="240" w:lineRule="auto"/>
        <w:jc w:val="center"/>
        <w:rPr>
          <w:rFonts w:ascii="Times New Roman" w:eastAsia="Times New Roman" w:hAnsi="Times New Roman" w:cs="Times New Roman"/>
          <w:sz w:val="28"/>
          <w:szCs w:val="28"/>
          <w:lang w:eastAsia="ru-RU"/>
        </w:rPr>
      </w:pPr>
    </w:p>
    <w:p w:rsidR="00880140" w:rsidRPr="00084EBC" w:rsidRDefault="00357F07" w:rsidP="00357F07">
      <w:pPr>
        <w:spacing w:after="0" w:line="240" w:lineRule="auto"/>
        <w:jc w:val="both"/>
        <w:rPr>
          <w:rFonts w:ascii="Times New Roman" w:hAnsi="Times New Roman" w:cs="Times New Roman"/>
          <w:b/>
          <w:sz w:val="28"/>
          <w:szCs w:val="28"/>
        </w:rPr>
      </w:pPr>
      <w:r w:rsidRPr="00084EBC">
        <w:rPr>
          <w:rFonts w:ascii="Times New Roman" w:eastAsia="Times New Roman" w:hAnsi="Times New Roman" w:cs="Times New Roman"/>
          <w:b/>
          <w:sz w:val="28"/>
          <w:szCs w:val="28"/>
          <w:lang w:eastAsia="ru-RU"/>
        </w:rPr>
        <w:t xml:space="preserve">1. </w:t>
      </w:r>
      <w:r w:rsidR="00880140" w:rsidRPr="00084EBC">
        <w:rPr>
          <w:rFonts w:ascii="Times New Roman" w:hAnsi="Times New Roman" w:cs="Times New Roman"/>
          <w:b/>
          <w:sz w:val="28"/>
          <w:szCs w:val="28"/>
        </w:rPr>
        <w:t>1. Место дисциплины в структуре ППССЗ:</w:t>
      </w:r>
    </w:p>
    <w:p w:rsidR="00880140" w:rsidRPr="00084EBC" w:rsidRDefault="00880140" w:rsidP="00880140">
      <w:pPr>
        <w:spacing w:after="0" w:line="240" w:lineRule="auto"/>
        <w:jc w:val="both"/>
        <w:rPr>
          <w:rFonts w:ascii="Times New Roman" w:hAnsi="Times New Roman" w:cs="Times New Roman"/>
          <w:sz w:val="28"/>
          <w:szCs w:val="28"/>
        </w:rPr>
      </w:pP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Общепрофессиональная дисциплина относится к обязательной части профессионального цикла и предназначена для </w:t>
      </w:r>
      <w:proofErr w:type="spellStart"/>
      <w:r w:rsidRPr="00084EBC">
        <w:rPr>
          <w:rFonts w:ascii="Times New Roman" w:hAnsi="Times New Roman" w:cs="Times New Roman"/>
          <w:sz w:val="28"/>
          <w:szCs w:val="28"/>
        </w:rPr>
        <w:t>реализациигосударственных</w:t>
      </w:r>
      <w:proofErr w:type="spellEnd"/>
      <w:r w:rsidRPr="00084EBC">
        <w:rPr>
          <w:rFonts w:ascii="Times New Roman" w:hAnsi="Times New Roman" w:cs="Times New Roman"/>
          <w:sz w:val="28"/>
          <w:szCs w:val="28"/>
        </w:rPr>
        <w:t xml:space="preserve"> требований к минимуму содержания и уровню подготовки выпускников по специальности 08.02.08 Монтаж и эксплуатация оборудования и систем газоснабжения.  Изучается </w:t>
      </w:r>
      <w:proofErr w:type="gramStart"/>
      <w:r w:rsidRPr="00084EBC">
        <w:rPr>
          <w:rFonts w:ascii="Times New Roman" w:hAnsi="Times New Roman" w:cs="Times New Roman"/>
          <w:sz w:val="28"/>
          <w:szCs w:val="28"/>
        </w:rPr>
        <w:t>перед  освоением</w:t>
      </w:r>
      <w:proofErr w:type="gramEnd"/>
      <w:r w:rsidRPr="00084EBC">
        <w:rPr>
          <w:rFonts w:ascii="Times New Roman" w:hAnsi="Times New Roman" w:cs="Times New Roman"/>
          <w:sz w:val="28"/>
          <w:szCs w:val="28"/>
        </w:rPr>
        <w:t xml:space="preserve"> всех профессиональных модулей.</w:t>
      </w:r>
    </w:p>
    <w:p w:rsidR="00880140" w:rsidRPr="00084EBC" w:rsidRDefault="00880140" w:rsidP="00880140">
      <w:pPr>
        <w:spacing w:after="0" w:line="240" w:lineRule="auto"/>
        <w:jc w:val="both"/>
        <w:rPr>
          <w:rFonts w:ascii="Times New Roman" w:hAnsi="Times New Roman" w:cs="Times New Roman"/>
          <w:sz w:val="28"/>
          <w:szCs w:val="28"/>
        </w:rPr>
      </w:pPr>
    </w:p>
    <w:p w:rsidR="00880140" w:rsidRPr="00084EBC" w:rsidRDefault="00880140" w:rsidP="00880140">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 xml:space="preserve">2.Цель и планируемые результаты освоения дисциплины </w:t>
      </w:r>
    </w:p>
    <w:p w:rsidR="00880140" w:rsidRPr="00084EBC" w:rsidRDefault="00880140" w:rsidP="00880140">
      <w:pPr>
        <w:spacing w:after="0" w:line="240" w:lineRule="auto"/>
        <w:jc w:val="both"/>
        <w:rPr>
          <w:rFonts w:ascii="Times New Roman" w:hAnsi="Times New Roman" w:cs="Times New Roman"/>
          <w:sz w:val="28"/>
          <w:szCs w:val="28"/>
        </w:rPr>
      </w:pP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Приобретение студентами знаний по вопросам</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строительства и эксплуатации газового оборудования и</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газопроводов</w:t>
      </w:r>
    </w:p>
    <w:p w:rsidR="00880140" w:rsidRPr="00084EBC" w:rsidRDefault="00880140" w:rsidP="00880140">
      <w:pPr>
        <w:spacing w:after="0" w:line="240" w:lineRule="auto"/>
        <w:jc w:val="both"/>
        <w:rPr>
          <w:rFonts w:ascii="Times New Roman" w:hAnsi="Times New Roman" w:cs="Times New Roman"/>
          <w:sz w:val="28"/>
          <w:szCs w:val="28"/>
        </w:rPr>
      </w:pPr>
    </w:p>
    <w:p w:rsidR="00880140" w:rsidRPr="00084EBC" w:rsidRDefault="00880140" w:rsidP="00880140">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 xml:space="preserve">3.Требование к уровню освоение </w:t>
      </w:r>
      <w:proofErr w:type="gramStart"/>
      <w:r w:rsidRPr="00084EBC">
        <w:rPr>
          <w:rFonts w:ascii="Times New Roman" w:hAnsi="Times New Roman" w:cs="Times New Roman"/>
          <w:b/>
          <w:sz w:val="28"/>
          <w:szCs w:val="28"/>
        </w:rPr>
        <w:t>содержания  дисциплины</w:t>
      </w:r>
      <w:proofErr w:type="gramEnd"/>
      <w:r w:rsidRPr="00084EBC">
        <w:rPr>
          <w:rFonts w:ascii="Times New Roman" w:hAnsi="Times New Roman" w:cs="Times New Roman"/>
          <w:b/>
          <w:sz w:val="28"/>
          <w:szCs w:val="28"/>
        </w:rPr>
        <w:t>:</w:t>
      </w:r>
    </w:p>
    <w:p w:rsidR="00880140" w:rsidRPr="00084EBC" w:rsidRDefault="00880140" w:rsidP="00880140">
      <w:pPr>
        <w:spacing w:after="0" w:line="240" w:lineRule="auto"/>
        <w:ind w:firstLine="540"/>
        <w:jc w:val="both"/>
        <w:rPr>
          <w:rFonts w:ascii="Times New Roman" w:eastAsia="Times New Roman" w:hAnsi="Times New Roman" w:cs="Times New Roman"/>
          <w:sz w:val="28"/>
          <w:szCs w:val="28"/>
          <w:lang w:eastAsia="ru-RU"/>
        </w:rPr>
      </w:pP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2.3. Организовывать и выполнять производственный контроль качества строительно-монтажных работ;</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02. Осуществлять поиск, анализ и интерпретацию информации, необходимой для выполнения задач профессиональной деятельности;</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ОК 06. </w:t>
      </w:r>
      <w:r w:rsidRPr="00084EBC">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09. Использовать информационные технологии в профессиональной деятельности;</w:t>
      </w:r>
    </w:p>
    <w:p w:rsidR="00880140" w:rsidRPr="00084EBC" w:rsidRDefault="00880140" w:rsidP="00357F07">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ОК 10. Пользоваться профессиональной документацией на государственном и иностранном языках;</w:t>
      </w:r>
    </w:p>
    <w:p w:rsidR="00880140" w:rsidRPr="00084EBC" w:rsidRDefault="00880140" w:rsidP="00357F07">
      <w:pPr>
        <w:spacing w:after="0" w:line="240" w:lineRule="auto"/>
        <w:jc w:val="both"/>
        <w:rPr>
          <w:rFonts w:ascii="Times New Roman" w:hAnsi="Times New Roman" w:cs="Times New Roman"/>
          <w:sz w:val="28"/>
          <w:szCs w:val="28"/>
        </w:rPr>
      </w:pP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В результате освоения </w:t>
      </w:r>
      <w:proofErr w:type="gramStart"/>
      <w:r w:rsidRPr="00084EBC">
        <w:rPr>
          <w:rFonts w:ascii="Times New Roman" w:hAnsi="Times New Roman" w:cs="Times New Roman"/>
          <w:sz w:val="28"/>
          <w:szCs w:val="28"/>
        </w:rPr>
        <w:t>учебной дисциплины</w:t>
      </w:r>
      <w:proofErr w:type="gramEnd"/>
      <w:r w:rsidRPr="00084EBC">
        <w:rPr>
          <w:rFonts w:ascii="Times New Roman" w:hAnsi="Times New Roman" w:cs="Times New Roman"/>
          <w:sz w:val="28"/>
          <w:szCs w:val="28"/>
        </w:rPr>
        <w:t xml:space="preserve"> обучающейся должен:</w:t>
      </w:r>
    </w:p>
    <w:p w:rsidR="00880140" w:rsidRPr="00084EBC" w:rsidRDefault="00880140" w:rsidP="00357F07">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уметь:</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z w:val="28"/>
          <w:szCs w:val="28"/>
        </w:rPr>
        <w:t>-</w:t>
      </w:r>
      <w:r w:rsidRPr="00084EBC">
        <w:rPr>
          <w:rFonts w:ascii="Times New Roman" w:hAnsi="Times New Roman" w:cs="Times New Roman"/>
          <w:spacing w:val="-3"/>
          <w:sz w:val="28"/>
          <w:szCs w:val="28"/>
        </w:rPr>
        <w:t xml:space="preserve"> выбирать материалы и сортамент труб для газопроводов, используя нормативно-справочную литературу;</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 xml:space="preserve">определять механические свойства металлов с использованием справочной литературы, </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определять марки чугунов по справочной литературе;</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определять марки стали по справочной литературе;</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определять стадии термической обработки стали по графику;</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определять марки цветных металлов и сплавов по справочной литературе;</w:t>
      </w:r>
    </w:p>
    <w:p w:rsidR="00880140" w:rsidRPr="00084EBC" w:rsidRDefault="00880140" w:rsidP="00357F07">
      <w:pPr>
        <w:autoSpaceDE w:val="0"/>
        <w:autoSpaceDN w:val="0"/>
        <w:adjustRightInd w:val="0"/>
        <w:spacing w:after="0" w:line="240" w:lineRule="auto"/>
        <w:jc w:val="both"/>
        <w:rPr>
          <w:rFonts w:ascii="Times New Roman" w:hAnsi="Times New Roman" w:cs="Times New Roman"/>
          <w:b/>
          <w:sz w:val="28"/>
          <w:szCs w:val="28"/>
        </w:rPr>
      </w:pPr>
      <w:r w:rsidRPr="00084EBC">
        <w:rPr>
          <w:rFonts w:ascii="Times New Roman" w:hAnsi="Times New Roman" w:cs="Times New Roman"/>
          <w:spacing w:val="-3"/>
          <w:sz w:val="28"/>
          <w:szCs w:val="28"/>
        </w:rPr>
        <w:t>определять по внешнему виду газопроводную арматуру</w:t>
      </w:r>
    </w:p>
    <w:p w:rsidR="00880140" w:rsidRPr="00084EBC" w:rsidRDefault="00880140" w:rsidP="00357F07">
      <w:pPr>
        <w:autoSpaceDE w:val="0"/>
        <w:autoSpaceDN w:val="0"/>
        <w:adjustRightInd w:val="0"/>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знать:</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-материалы, используемые для изготовления труб и средств крепления;</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свойства металлов, строение металлов, методы их испытаний;</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-виды чугунов, влияние примесей на структуру и свойства чугунов, маркировку;</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-состав углеродистых и легированных сталей, влияние примесей и легирующих элементов на структуру и свойства стали, маркировку;</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-виды термической обработки стали;</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-свойства и область применения цветных металлов и сплавов, маркировку;</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виды газопроводн1й арматуры;</w:t>
      </w:r>
    </w:p>
    <w:p w:rsidR="00880140" w:rsidRPr="00084EBC" w:rsidRDefault="00880140" w:rsidP="00357F07">
      <w:pPr>
        <w:autoSpaceDE w:val="0"/>
        <w:autoSpaceDN w:val="0"/>
        <w:adjustRightInd w:val="0"/>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-виды, основные свойства и область применения композитных материалов;</w:t>
      </w:r>
    </w:p>
    <w:p w:rsidR="00880140" w:rsidRPr="00084EBC" w:rsidRDefault="00880140" w:rsidP="00357F07">
      <w:pPr>
        <w:spacing w:after="0" w:line="240" w:lineRule="auto"/>
        <w:jc w:val="both"/>
        <w:rPr>
          <w:rFonts w:ascii="Times New Roman" w:hAnsi="Times New Roman" w:cs="Times New Roman"/>
          <w:spacing w:val="-3"/>
          <w:sz w:val="28"/>
          <w:szCs w:val="28"/>
        </w:rPr>
      </w:pPr>
      <w:r w:rsidRPr="00084EBC">
        <w:rPr>
          <w:rFonts w:ascii="Times New Roman" w:hAnsi="Times New Roman" w:cs="Times New Roman"/>
          <w:spacing w:val="-3"/>
          <w:sz w:val="28"/>
          <w:szCs w:val="28"/>
        </w:rPr>
        <w:t xml:space="preserve">-виды, основные свойства и область применения уплотнительных, </w:t>
      </w:r>
    </w:p>
    <w:p w:rsidR="00880140" w:rsidRPr="00084EBC" w:rsidRDefault="00880140" w:rsidP="00357F07">
      <w:pPr>
        <w:spacing w:after="0" w:line="240" w:lineRule="auto"/>
        <w:jc w:val="both"/>
        <w:rPr>
          <w:rFonts w:ascii="Times New Roman" w:hAnsi="Times New Roman" w:cs="Times New Roman"/>
          <w:b/>
          <w:sz w:val="28"/>
          <w:szCs w:val="28"/>
        </w:rPr>
      </w:pPr>
      <w:r w:rsidRPr="00084EBC">
        <w:rPr>
          <w:rFonts w:ascii="Times New Roman" w:hAnsi="Times New Roman" w:cs="Times New Roman"/>
          <w:spacing w:val="-3"/>
          <w:sz w:val="28"/>
          <w:szCs w:val="28"/>
        </w:rPr>
        <w:t>-герметизирующих, клеящих, изолирующих материалов.</w:t>
      </w:r>
    </w:p>
    <w:p w:rsidR="00880140" w:rsidRPr="00084EBC" w:rsidRDefault="00880140" w:rsidP="00357F07">
      <w:pPr>
        <w:spacing w:after="0" w:line="240" w:lineRule="auto"/>
        <w:jc w:val="both"/>
        <w:rPr>
          <w:rFonts w:ascii="Times New Roman" w:hAnsi="Times New Roman" w:cs="Times New Roman"/>
          <w:b/>
          <w:sz w:val="28"/>
          <w:szCs w:val="28"/>
        </w:rPr>
      </w:pPr>
    </w:p>
    <w:p w:rsidR="00880140" w:rsidRPr="00084EBC" w:rsidRDefault="00880140" w:rsidP="00357F07">
      <w:pPr>
        <w:spacing w:after="0" w:line="240" w:lineRule="auto"/>
        <w:jc w:val="both"/>
        <w:rPr>
          <w:rFonts w:ascii="Times New Roman" w:hAnsi="Times New Roman" w:cs="Times New Roman"/>
          <w:b/>
          <w:sz w:val="28"/>
          <w:szCs w:val="28"/>
        </w:rPr>
      </w:pPr>
    </w:p>
    <w:p w:rsidR="00880140" w:rsidRPr="00084EBC" w:rsidRDefault="00880140" w:rsidP="00357F07">
      <w:pPr>
        <w:autoSpaceDE w:val="0"/>
        <w:autoSpaceDN w:val="0"/>
        <w:adjustRightInd w:val="0"/>
        <w:jc w:val="both"/>
        <w:rPr>
          <w:rFonts w:ascii="Times New Roman" w:hAnsi="Times New Roman" w:cs="Times New Roman"/>
          <w:sz w:val="28"/>
          <w:szCs w:val="28"/>
        </w:rPr>
      </w:pPr>
      <w:r w:rsidRPr="00084EBC">
        <w:rPr>
          <w:rFonts w:ascii="Times New Roman" w:hAnsi="Times New Roman" w:cs="Times New Roman"/>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 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880140" w:rsidRPr="00084EBC" w:rsidRDefault="00880140" w:rsidP="00357F07">
      <w:pPr>
        <w:autoSpaceDE w:val="0"/>
        <w:autoSpaceDN w:val="0"/>
        <w:adjustRightInd w:val="0"/>
        <w:jc w:val="both"/>
        <w:rPr>
          <w:rFonts w:ascii="Times New Roman" w:hAnsi="Times New Roman" w:cs="Times New Roman"/>
          <w:sz w:val="28"/>
          <w:szCs w:val="28"/>
        </w:rPr>
      </w:pPr>
      <w:r w:rsidRPr="00084EBC">
        <w:rPr>
          <w:rFonts w:ascii="Times New Roman" w:hAnsi="Times New Roman" w:cs="Times New Roman"/>
          <w:b/>
          <w:bCs/>
          <w:sz w:val="28"/>
          <w:szCs w:val="28"/>
        </w:rPr>
        <w:t xml:space="preserve">ЛР 1 </w:t>
      </w:r>
      <w:r w:rsidRPr="00084EBC">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и </w:t>
      </w:r>
      <w:proofErr w:type="gramStart"/>
      <w:r w:rsidRPr="00084EBC">
        <w:rPr>
          <w:rFonts w:ascii="Times New Roman" w:hAnsi="Times New Roman" w:cs="Times New Roman"/>
          <w:sz w:val="28"/>
          <w:szCs w:val="28"/>
        </w:rPr>
        <w:t>многоконфессиональном российском обществе</w:t>
      </w:r>
      <w:proofErr w:type="gramEnd"/>
      <w:r w:rsidRPr="00084EBC">
        <w:rPr>
          <w:rFonts w:ascii="Times New Roman" w:hAnsi="Times New Roman" w:cs="Times New Roman"/>
          <w:sz w:val="28"/>
          <w:szCs w:val="28"/>
        </w:rPr>
        <w:t xml:space="preserve">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w:t>
      </w:r>
      <w:proofErr w:type="gramStart"/>
      <w:r w:rsidRPr="00084EBC">
        <w:rPr>
          <w:rFonts w:ascii="Times New Roman" w:hAnsi="Times New Roman" w:cs="Times New Roman"/>
          <w:sz w:val="28"/>
          <w:szCs w:val="28"/>
        </w:rPr>
        <w:t>способный  аргументировано</w:t>
      </w:r>
      <w:proofErr w:type="gramEnd"/>
      <w:r w:rsidRPr="00084EBC">
        <w:rPr>
          <w:rFonts w:ascii="Times New Roman" w:hAnsi="Times New Roman" w:cs="Times New Roman"/>
          <w:sz w:val="28"/>
          <w:szCs w:val="28"/>
        </w:rPr>
        <w:t xml:space="preserve"> </w:t>
      </w:r>
      <w:r w:rsidRPr="00084EBC">
        <w:rPr>
          <w:rFonts w:ascii="Times New Roman" w:hAnsi="Times New Roman" w:cs="Times New Roman"/>
          <w:sz w:val="28"/>
          <w:szCs w:val="28"/>
        </w:rPr>
        <w:lastRenderedPageBreak/>
        <w:t>отстаивать суверенитет и достоинство народа России, сохранять и защищать</w:t>
      </w:r>
    </w:p>
    <w:p w:rsidR="00880140" w:rsidRPr="00084EBC" w:rsidRDefault="00880140" w:rsidP="00357F07">
      <w:pPr>
        <w:autoSpaceDE w:val="0"/>
        <w:autoSpaceDN w:val="0"/>
        <w:adjustRightInd w:val="0"/>
        <w:jc w:val="both"/>
        <w:rPr>
          <w:rFonts w:ascii="Times New Roman" w:hAnsi="Times New Roman" w:cs="Times New Roman"/>
          <w:sz w:val="28"/>
          <w:szCs w:val="28"/>
        </w:rPr>
      </w:pPr>
      <w:r w:rsidRPr="00084EBC">
        <w:rPr>
          <w:rFonts w:ascii="Times New Roman" w:hAnsi="Times New Roman" w:cs="Times New Roman"/>
          <w:sz w:val="28"/>
          <w:szCs w:val="28"/>
        </w:rPr>
        <w:t>историческую правду о Российском государстве</w:t>
      </w:r>
    </w:p>
    <w:p w:rsidR="00880140" w:rsidRPr="00084EBC" w:rsidRDefault="00880140" w:rsidP="00357F07">
      <w:pPr>
        <w:autoSpaceDE w:val="0"/>
        <w:autoSpaceDN w:val="0"/>
        <w:adjustRightInd w:val="0"/>
        <w:jc w:val="both"/>
        <w:rPr>
          <w:rFonts w:ascii="Times New Roman" w:hAnsi="Times New Roman" w:cs="Times New Roman"/>
          <w:b/>
          <w:sz w:val="28"/>
          <w:szCs w:val="28"/>
        </w:rPr>
      </w:pPr>
      <w:r w:rsidRPr="00084EBC">
        <w:rPr>
          <w:rFonts w:ascii="Times New Roman" w:hAnsi="Times New Roman" w:cs="Times New Roman"/>
          <w:b/>
          <w:bCs/>
          <w:sz w:val="28"/>
          <w:szCs w:val="28"/>
        </w:rPr>
        <w:t xml:space="preserve">ЛР </w:t>
      </w:r>
      <w:proofErr w:type="gramStart"/>
      <w:r w:rsidRPr="00084EBC">
        <w:rPr>
          <w:rFonts w:ascii="Times New Roman" w:hAnsi="Times New Roman" w:cs="Times New Roman"/>
          <w:b/>
          <w:bCs/>
          <w:sz w:val="28"/>
          <w:szCs w:val="28"/>
        </w:rPr>
        <w:t xml:space="preserve">2  </w:t>
      </w:r>
      <w:r w:rsidRPr="00084EBC">
        <w:rPr>
          <w:rFonts w:ascii="Times New Roman" w:hAnsi="Times New Roman" w:cs="Times New Roman"/>
          <w:sz w:val="28"/>
          <w:szCs w:val="28"/>
        </w:rPr>
        <w:t>Проявляющий</w:t>
      </w:r>
      <w:proofErr w:type="gramEnd"/>
      <w:r w:rsidRPr="00084EBC">
        <w:rPr>
          <w:rFonts w:ascii="Times New Roman" w:hAnsi="Times New Roman" w:cs="Times New Roman"/>
          <w:sz w:val="28"/>
          <w:szCs w:val="28"/>
        </w:rPr>
        <w:t xml:space="preserve">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w:t>
      </w:r>
      <w:proofErr w:type="gramStart"/>
      <w:r w:rsidRPr="00084EBC">
        <w:rPr>
          <w:rFonts w:ascii="Times New Roman" w:hAnsi="Times New Roman" w:cs="Times New Roman"/>
          <w:sz w:val="28"/>
          <w:szCs w:val="28"/>
        </w:rPr>
        <w:t>студенческом  самоуправлении</w:t>
      </w:r>
      <w:proofErr w:type="gramEnd"/>
      <w:r w:rsidRPr="00084EBC">
        <w:rPr>
          <w:rFonts w:ascii="Times New Roman" w:hAnsi="Times New Roman" w:cs="Times New Roman"/>
          <w:sz w:val="28"/>
          <w:szCs w:val="28"/>
        </w:rPr>
        <w:t>,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880140" w:rsidRPr="00084EBC" w:rsidRDefault="00880140" w:rsidP="00357F07">
      <w:pPr>
        <w:autoSpaceDE w:val="0"/>
        <w:autoSpaceDN w:val="0"/>
        <w:adjustRightInd w:val="0"/>
        <w:jc w:val="both"/>
        <w:rPr>
          <w:rFonts w:ascii="Times New Roman" w:hAnsi="Times New Roman" w:cs="Times New Roman"/>
          <w:sz w:val="28"/>
          <w:szCs w:val="28"/>
        </w:rPr>
      </w:pPr>
      <w:r w:rsidRPr="00084EBC">
        <w:rPr>
          <w:rFonts w:ascii="Times New Roman" w:hAnsi="Times New Roman" w:cs="Times New Roman"/>
          <w:b/>
          <w:bCs/>
          <w:sz w:val="28"/>
          <w:szCs w:val="28"/>
        </w:rPr>
        <w:t xml:space="preserve">ЛР </w:t>
      </w:r>
      <w:proofErr w:type="gramStart"/>
      <w:r w:rsidRPr="00084EBC">
        <w:rPr>
          <w:rFonts w:ascii="Times New Roman" w:hAnsi="Times New Roman" w:cs="Times New Roman"/>
          <w:b/>
          <w:bCs/>
          <w:sz w:val="28"/>
          <w:szCs w:val="28"/>
        </w:rPr>
        <w:t xml:space="preserve">4  </w:t>
      </w:r>
      <w:r w:rsidRPr="00084EBC">
        <w:rPr>
          <w:rFonts w:ascii="Times New Roman" w:hAnsi="Times New Roman" w:cs="Times New Roman"/>
          <w:sz w:val="28"/>
          <w:szCs w:val="28"/>
        </w:rPr>
        <w:t>Проявляющий</w:t>
      </w:r>
      <w:proofErr w:type="gramEnd"/>
      <w:r w:rsidRPr="00084EBC">
        <w:rPr>
          <w:rFonts w:ascii="Times New Roman" w:hAnsi="Times New Roman" w:cs="Times New Roman"/>
          <w:sz w:val="28"/>
          <w:szCs w:val="28"/>
        </w:rPr>
        <w:t xml:space="preserve">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w:t>
      </w:r>
      <w:proofErr w:type="gramStart"/>
      <w:r w:rsidRPr="00084EBC">
        <w:rPr>
          <w:rFonts w:ascii="Times New Roman" w:hAnsi="Times New Roman" w:cs="Times New Roman"/>
          <w:sz w:val="28"/>
          <w:szCs w:val="28"/>
        </w:rPr>
        <w:t>позитивное  отношение</w:t>
      </w:r>
      <w:proofErr w:type="gramEnd"/>
      <w:r w:rsidRPr="00084EBC">
        <w:rPr>
          <w:rFonts w:ascii="Times New Roman" w:hAnsi="Times New Roman" w:cs="Times New Roman"/>
          <w:sz w:val="28"/>
          <w:szCs w:val="28"/>
        </w:rPr>
        <w:t xml:space="preserve"> к регулированию трудовых отношений. </w:t>
      </w:r>
      <w:proofErr w:type="gramStart"/>
      <w:r w:rsidRPr="00084EBC">
        <w:rPr>
          <w:rFonts w:ascii="Times New Roman" w:hAnsi="Times New Roman" w:cs="Times New Roman"/>
          <w:sz w:val="28"/>
          <w:szCs w:val="28"/>
        </w:rPr>
        <w:t>Ориентированный  самообразование</w:t>
      </w:r>
      <w:proofErr w:type="gramEnd"/>
      <w:r w:rsidRPr="00084EBC">
        <w:rPr>
          <w:rFonts w:ascii="Times New Roman" w:hAnsi="Times New Roman" w:cs="Times New Roman"/>
          <w:sz w:val="28"/>
          <w:szCs w:val="28"/>
        </w:rPr>
        <w:t xml:space="preserve">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880140" w:rsidRPr="00084EBC" w:rsidRDefault="00880140" w:rsidP="00357F07">
      <w:pPr>
        <w:ind w:firstLine="33"/>
        <w:jc w:val="both"/>
        <w:rPr>
          <w:rFonts w:ascii="Times New Roman" w:hAnsi="Times New Roman" w:cs="Times New Roman"/>
          <w:b/>
          <w:bCs/>
          <w:sz w:val="28"/>
          <w:szCs w:val="28"/>
        </w:rPr>
      </w:pPr>
      <w:r w:rsidRPr="00084EBC">
        <w:rPr>
          <w:rFonts w:ascii="Times New Roman" w:hAnsi="Times New Roman" w:cs="Times New Roman"/>
          <w:b/>
          <w:bCs/>
          <w:sz w:val="28"/>
          <w:szCs w:val="28"/>
        </w:rPr>
        <w:t xml:space="preserve">ЛР 7 </w:t>
      </w:r>
      <w:r w:rsidRPr="00084EBC">
        <w:rPr>
          <w:rFonts w:ascii="Times New Roman" w:hAnsi="Times New Roman" w:cs="Times New Roman"/>
          <w:sz w:val="28"/>
          <w:szCs w:val="28"/>
        </w:rPr>
        <w:t xml:space="preserve">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w:t>
      </w:r>
      <w:r w:rsidRPr="00084EBC">
        <w:rPr>
          <w:rFonts w:ascii="Times New Roman" w:hAnsi="Times New Roman" w:cs="Times New Roman"/>
          <w:sz w:val="28"/>
          <w:szCs w:val="28"/>
        </w:rPr>
        <w:br/>
        <w:t>в отношении выражения прав и законных интересов других людей</w:t>
      </w:r>
    </w:p>
    <w:p w:rsidR="00880140" w:rsidRPr="00084EBC" w:rsidRDefault="00880140" w:rsidP="00357F07">
      <w:pPr>
        <w:autoSpaceDE w:val="0"/>
        <w:autoSpaceDN w:val="0"/>
        <w:adjustRightInd w:val="0"/>
        <w:jc w:val="both"/>
        <w:rPr>
          <w:rFonts w:ascii="Times New Roman" w:hAnsi="Times New Roman" w:cs="Times New Roman"/>
          <w:sz w:val="28"/>
          <w:szCs w:val="28"/>
        </w:rPr>
      </w:pPr>
      <w:r w:rsidRPr="00084EBC">
        <w:rPr>
          <w:rFonts w:ascii="Times New Roman" w:hAnsi="Times New Roman" w:cs="Times New Roman"/>
          <w:b/>
          <w:bCs/>
          <w:sz w:val="28"/>
          <w:szCs w:val="28"/>
        </w:rPr>
        <w:t xml:space="preserve">ЛР10 </w:t>
      </w:r>
      <w:proofErr w:type="gramStart"/>
      <w:r w:rsidRPr="00084EBC">
        <w:rPr>
          <w:rFonts w:ascii="Times New Roman" w:hAnsi="Times New Roman" w:cs="Times New Roman"/>
          <w:sz w:val="28"/>
          <w:szCs w:val="28"/>
        </w:rPr>
        <w:t>Бережливо</w:t>
      </w:r>
      <w:proofErr w:type="gramEnd"/>
      <w:r w:rsidRPr="00084EBC">
        <w:rPr>
          <w:rFonts w:ascii="Times New Roman" w:hAnsi="Times New Roman" w:cs="Times New Roman"/>
          <w:sz w:val="28"/>
          <w:szCs w:val="28"/>
        </w:rPr>
        <w:t xml:space="preserve">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w:t>
      </w:r>
      <w:r w:rsidRPr="00084EBC">
        <w:rPr>
          <w:rFonts w:ascii="Times New Roman" w:hAnsi="Times New Roman" w:cs="Times New Roman"/>
          <w:sz w:val="28"/>
          <w:szCs w:val="28"/>
        </w:rPr>
        <w:lastRenderedPageBreak/>
        <w:t>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p w:rsidR="00880140" w:rsidRPr="00084EBC" w:rsidRDefault="00880140" w:rsidP="00357F07">
      <w:pPr>
        <w:autoSpaceDE w:val="0"/>
        <w:autoSpaceDN w:val="0"/>
        <w:adjustRightInd w:val="0"/>
        <w:jc w:val="both"/>
        <w:rPr>
          <w:rFonts w:ascii="Times New Roman" w:hAnsi="Times New Roman" w:cs="Times New Roman"/>
          <w:sz w:val="28"/>
          <w:szCs w:val="28"/>
        </w:rPr>
      </w:pPr>
      <w:r w:rsidRPr="00084EBC">
        <w:rPr>
          <w:rFonts w:ascii="Times New Roman" w:hAnsi="Times New Roman" w:cs="Times New Roman"/>
          <w:b/>
          <w:bCs/>
          <w:sz w:val="28"/>
          <w:szCs w:val="28"/>
        </w:rPr>
        <w:t>ЛР</w:t>
      </w:r>
      <w:proofErr w:type="gramStart"/>
      <w:r w:rsidRPr="00084EBC">
        <w:rPr>
          <w:rFonts w:ascii="Times New Roman" w:hAnsi="Times New Roman" w:cs="Times New Roman"/>
          <w:b/>
          <w:bCs/>
          <w:sz w:val="28"/>
          <w:szCs w:val="28"/>
        </w:rPr>
        <w:t xml:space="preserve">13  </w:t>
      </w:r>
      <w:r w:rsidRPr="00084EBC">
        <w:rPr>
          <w:rFonts w:ascii="Times New Roman" w:hAnsi="Times New Roman" w:cs="Times New Roman"/>
          <w:sz w:val="28"/>
          <w:szCs w:val="28"/>
        </w:rPr>
        <w:t>Способный</w:t>
      </w:r>
      <w:proofErr w:type="gramEnd"/>
      <w:r w:rsidRPr="00084EBC">
        <w:rPr>
          <w:rFonts w:ascii="Times New Roman" w:hAnsi="Times New Roman" w:cs="Times New Roman"/>
          <w:sz w:val="28"/>
          <w:szCs w:val="28"/>
        </w:rPr>
        <w:t xml:space="preserve">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p w:rsidR="00880140" w:rsidRPr="00084EBC" w:rsidRDefault="00880140" w:rsidP="00357F07">
      <w:pPr>
        <w:autoSpaceDE w:val="0"/>
        <w:autoSpaceDN w:val="0"/>
        <w:adjustRightInd w:val="0"/>
        <w:jc w:val="both"/>
        <w:rPr>
          <w:rFonts w:ascii="Times New Roman" w:hAnsi="Times New Roman" w:cs="Times New Roman"/>
          <w:sz w:val="28"/>
          <w:szCs w:val="28"/>
        </w:rPr>
      </w:pPr>
      <w:r w:rsidRPr="00084EBC">
        <w:rPr>
          <w:rFonts w:ascii="Times New Roman" w:hAnsi="Times New Roman" w:cs="Times New Roman"/>
          <w:b/>
          <w:bCs/>
          <w:sz w:val="28"/>
          <w:szCs w:val="28"/>
        </w:rPr>
        <w:t>ЛР</w:t>
      </w:r>
      <w:proofErr w:type="gramStart"/>
      <w:r w:rsidRPr="00084EBC">
        <w:rPr>
          <w:rFonts w:ascii="Times New Roman" w:hAnsi="Times New Roman" w:cs="Times New Roman"/>
          <w:b/>
          <w:bCs/>
          <w:sz w:val="28"/>
          <w:szCs w:val="28"/>
        </w:rPr>
        <w:t xml:space="preserve">14  </w:t>
      </w:r>
      <w:r w:rsidRPr="00084EBC">
        <w:rPr>
          <w:rFonts w:ascii="Times New Roman" w:hAnsi="Times New Roman" w:cs="Times New Roman"/>
          <w:sz w:val="28"/>
          <w:szCs w:val="28"/>
        </w:rPr>
        <w:t>Способный</w:t>
      </w:r>
      <w:proofErr w:type="gramEnd"/>
      <w:r w:rsidRPr="00084EBC">
        <w:rPr>
          <w:rFonts w:ascii="Times New Roman" w:hAnsi="Times New Roman" w:cs="Times New Roman"/>
          <w:sz w:val="28"/>
          <w:szCs w:val="28"/>
        </w:rPr>
        <w:t xml:space="preserve">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p w:rsidR="00880140" w:rsidRPr="00084EBC" w:rsidRDefault="00880140" w:rsidP="00357F07">
      <w:pPr>
        <w:autoSpaceDE w:val="0"/>
        <w:autoSpaceDN w:val="0"/>
        <w:adjustRightInd w:val="0"/>
        <w:jc w:val="both"/>
        <w:rPr>
          <w:rFonts w:ascii="Times New Roman" w:hAnsi="Times New Roman" w:cs="Times New Roman"/>
          <w:b/>
          <w:sz w:val="28"/>
          <w:szCs w:val="28"/>
        </w:rPr>
      </w:pPr>
      <w:r w:rsidRPr="00084EBC">
        <w:rPr>
          <w:rFonts w:ascii="Times New Roman" w:hAnsi="Times New Roman" w:cs="Times New Roman"/>
          <w:b/>
          <w:bCs/>
          <w:sz w:val="28"/>
          <w:szCs w:val="28"/>
        </w:rPr>
        <w:t>ЛР</w:t>
      </w:r>
      <w:proofErr w:type="gramStart"/>
      <w:r w:rsidRPr="00084EBC">
        <w:rPr>
          <w:rFonts w:ascii="Times New Roman" w:hAnsi="Times New Roman" w:cs="Times New Roman"/>
          <w:b/>
          <w:bCs/>
          <w:sz w:val="28"/>
          <w:szCs w:val="28"/>
        </w:rPr>
        <w:t xml:space="preserve">15  </w:t>
      </w:r>
      <w:r w:rsidRPr="00084EBC">
        <w:rPr>
          <w:rFonts w:ascii="Times New Roman" w:hAnsi="Times New Roman" w:cs="Times New Roman"/>
          <w:sz w:val="28"/>
          <w:szCs w:val="28"/>
        </w:rPr>
        <w:t>Способный</w:t>
      </w:r>
      <w:proofErr w:type="gramEnd"/>
      <w:r w:rsidRPr="00084EBC">
        <w:rPr>
          <w:rFonts w:ascii="Times New Roman" w:hAnsi="Times New Roman" w:cs="Times New Roman"/>
          <w:sz w:val="28"/>
          <w:szCs w:val="28"/>
        </w:rPr>
        <w:t xml:space="preserve">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880140" w:rsidRPr="00084EBC" w:rsidRDefault="00880140" w:rsidP="00357F07">
      <w:pPr>
        <w:spacing w:after="0" w:line="240" w:lineRule="auto"/>
        <w:jc w:val="both"/>
        <w:rPr>
          <w:rFonts w:ascii="Times New Roman" w:hAnsi="Times New Roman" w:cs="Times New Roman"/>
          <w:b/>
          <w:sz w:val="28"/>
          <w:szCs w:val="28"/>
        </w:rPr>
      </w:pPr>
    </w:p>
    <w:p w:rsidR="00880140" w:rsidRPr="00084EBC" w:rsidRDefault="00880140" w:rsidP="00357F07">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4. Общая трудоемкость дисциплины по очной форме обучения</w:t>
      </w:r>
    </w:p>
    <w:p w:rsidR="00880140" w:rsidRPr="00084EBC" w:rsidRDefault="00880140" w:rsidP="00357F07">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составляет:</w:t>
      </w:r>
    </w:p>
    <w:p w:rsidR="00880140" w:rsidRPr="00084EBC" w:rsidRDefault="00880140" w:rsidP="00357F07">
      <w:pPr>
        <w:spacing w:after="0" w:line="240" w:lineRule="auto"/>
        <w:jc w:val="both"/>
        <w:rPr>
          <w:rFonts w:ascii="Times New Roman" w:hAnsi="Times New Roman" w:cs="Times New Roman"/>
          <w:b/>
          <w:sz w:val="28"/>
          <w:szCs w:val="28"/>
        </w:rPr>
      </w:pP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обязательная </w:t>
      </w:r>
      <w:proofErr w:type="gramStart"/>
      <w:r w:rsidRPr="00084EBC">
        <w:rPr>
          <w:rFonts w:ascii="Times New Roman" w:hAnsi="Times New Roman" w:cs="Times New Roman"/>
          <w:sz w:val="28"/>
          <w:szCs w:val="28"/>
        </w:rPr>
        <w:t>образовательная  нагрузка</w:t>
      </w:r>
      <w:proofErr w:type="gramEnd"/>
      <w:r w:rsidRPr="00084EBC">
        <w:rPr>
          <w:rFonts w:ascii="Times New Roman" w:hAnsi="Times New Roman" w:cs="Times New Roman"/>
          <w:sz w:val="28"/>
          <w:szCs w:val="28"/>
        </w:rPr>
        <w:t xml:space="preserve"> с учетом  ПА–90 часов, </w:t>
      </w: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объем образовательной нагрузки -80 часов</w:t>
      </w: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всего учебных занятий - 74 часа;</w:t>
      </w: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в том числе:</w:t>
      </w: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теоретических–54 часа;</w:t>
      </w: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практических-20 часов;</w:t>
      </w: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самостоятельная работа обучающегося -  6 часов;</w:t>
      </w: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консультация -2 часа.</w:t>
      </w: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Форма аттестации – экзамен.</w:t>
      </w:r>
    </w:p>
    <w:p w:rsidR="00880140" w:rsidRPr="00084EBC" w:rsidRDefault="00880140" w:rsidP="00357F07">
      <w:pPr>
        <w:spacing w:after="0" w:line="240" w:lineRule="auto"/>
        <w:jc w:val="both"/>
        <w:rPr>
          <w:rFonts w:ascii="Times New Roman" w:hAnsi="Times New Roman" w:cs="Times New Roman"/>
          <w:b/>
          <w:sz w:val="28"/>
          <w:szCs w:val="28"/>
        </w:rPr>
      </w:pPr>
    </w:p>
    <w:p w:rsidR="00880140" w:rsidRPr="00084EBC" w:rsidRDefault="00880140" w:rsidP="00357F07">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5. Семестр – 3.</w:t>
      </w:r>
    </w:p>
    <w:p w:rsidR="00880140" w:rsidRPr="00084EBC" w:rsidRDefault="00880140" w:rsidP="00357F07">
      <w:pPr>
        <w:spacing w:after="0" w:line="240" w:lineRule="auto"/>
        <w:jc w:val="both"/>
        <w:rPr>
          <w:rFonts w:ascii="Times New Roman" w:hAnsi="Times New Roman" w:cs="Times New Roman"/>
          <w:b/>
          <w:sz w:val="28"/>
          <w:szCs w:val="28"/>
        </w:rPr>
      </w:pPr>
    </w:p>
    <w:p w:rsidR="00880140" w:rsidRPr="00084EBC" w:rsidRDefault="00880140" w:rsidP="00357F07">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6. Основные разделы дисциплины:</w:t>
      </w:r>
    </w:p>
    <w:p w:rsidR="00880140" w:rsidRPr="00084EBC" w:rsidRDefault="00880140" w:rsidP="00357F07">
      <w:pPr>
        <w:spacing w:after="0" w:line="240" w:lineRule="auto"/>
        <w:jc w:val="both"/>
        <w:rPr>
          <w:rFonts w:ascii="Times New Roman" w:hAnsi="Times New Roman" w:cs="Times New Roman"/>
          <w:b/>
          <w:sz w:val="28"/>
          <w:szCs w:val="28"/>
        </w:rPr>
      </w:pP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Раздел 1.</w:t>
      </w:r>
      <w:r w:rsidRPr="00084EBC">
        <w:rPr>
          <w:rFonts w:ascii="Times New Roman" w:hAnsi="Times New Roman" w:cs="Times New Roman"/>
          <w:sz w:val="28"/>
          <w:szCs w:val="28"/>
        </w:rPr>
        <w:t xml:space="preserve"> Физико-химические свойства материалов</w:t>
      </w: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1.1 Основные свойства металлов и сплавов, чугуны</w:t>
      </w: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1.2.  Основные свойства сталей, сплавов и изделий из них </w:t>
      </w: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1.3. Цветные металлы и их сплавы </w:t>
      </w: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1.4. Основы термической обработки стали</w:t>
      </w:r>
    </w:p>
    <w:p w:rsidR="00880140" w:rsidRPr="00084EBC" w:rsidRDefault="00880140" w:rsidP="00357F07">
      <w:pPr>
        <w:spacing w:after="0" w:line="240" w:lineRule="auto"/>
        <w:jc w:val="both"/>
        <w:rPr>
          <w:rFonts w:ascii="Times New Roman" w:hAnsi="Times New Roman" w:cs="Times New Roman"/>
          <w:b/>
          <w:sz w:val="28"/>
          <w:szCs w:val="28"/>
        </w:rPr>
      </w:pP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Раздел 2.</w:t>
      </w:r>
      <w:r w:rsidRPr="00084EBC">
        <w:rPr>
          <w:rFonts w:ascii="Times New Roman" w:hAnsi="Times New Roman" w:cs="Times New Roman"/>
          <w:sz w:val="28"/>
          <w:szCs w:val="28"/>
        </w:rPr>
        <w:t xml:space="preserve"> Конструкционные материалы, применяемые для изготовления</w:t>
      </w:r>
    </w:p>
    <w:p w:rsidR="00880140" w:rsidRPr="00084EBC" w:rsidRDefault="00880140" w:rsidP="00357F07">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lastRenderedPageBreak/>
        <w:t>труб</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2.1. Стальные трубы для прокладки газопроводов</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2.2 Стальные трубы с наружным защитным антикоррозионным покрытием</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2.3. Газопроводы из пластмассовых труб</w:t>
      </w:r>
    </w:p>
    <w:p w:rsidR="00880140" w:rsidRPr="00084EBC" w:rsidRDefault="00880140" w:rsidP="00880140">
      <w:pPr>
        <w:spacing w:after="0" w:line="240" w:lineRule="auto"/>
        <w:jc w:val="both"/>
        <w:rPr>
          <w:rFonts w:ascii="Times New Roman" w:hAnsi="Times New Roman" w:cs="Times New Roman"/>
          <w:sz w:val="28"/>
          <w:szCs w:val="28"/>
        </w:rPr>
      </w:pP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Раздел 3.</w:t>
      </w:r>
      <w:r w:rsidRPr="00084EBC">
        <w:rPr>
          <w:rFonts w:ascii="Times New Roman" w:hAnsi="Times New Roman" w:cs="Times New Roman"/>
          <w:sz w:val="28"/>
          <w:szCs w:val="28"/>
        </w:rPr>
        <w:t xml:space="preserve"> Конструкционные материалы, применяемые для изготовления</w:t>
      </w:r>
    </w:p>
    <w:p w:rsidR="00880140" w:rsidRPr="00084EBC" w:rsidRDefault="00880140" w:rsidP="00880140">
      <w:pPr>
        <w:spacing w:after="0" w:line="240" w:lineRule="auto"/>
        <w:jc w:val="both"/>
        <w:rPr>
          <w:rFonts w:ascii="Times New Roman" w:hAnsi="Times New Roman" w:cs="Times New Roman"/>
          <w:sz w:val="28"/>
          <w:szCs w:val="28"/>
        </w:rPr>
      </w:pPr>
      <w:proofErr w:type="gramStart"/>
      <w:r w:rsidRPr="00084EBC">
        <w:rPr>
          <w:rFonts w:ascii="Times New Roman" w:hAnsi="Times New Roman" w:cs="Times New Roman"/>
          <w:sz w:val="28"/>
          <w:szCs w:val="28"/>
        </w:rPr>
        <w:t>средств  крепления</w:t>
      </w:r>
      <w:proofErr w:type="gramEnd"/>
      <w:r w:rsidRPr="00084EBC">
        <w:rPr>
          <w:rFonts w:ascii="Times New Roman" w:hAnsi="Times New Roman" w:cs="Times New Roman"/>
          <w:sz w:val="28"/>
          <w:szCs w:val="28"/>
        </w:rPr>
        <w:t xml:space="preserve"> и деталей</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3.1. Сортовой, фасонный и листовой прокат, детали крепления, метизы и уплотнительные материалы</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3.2. Вспомогательные материалы, применяемые в системах газораспределения и газопотребления</w:t>
      </w:r>
    </w:p>
    <w:p w:rsidR="00880140" w:rsidRPr="00084EBC" w:rsidRDefault="00880140" w:rsidP="00880140">
      <w:pPr>
        <w:spacing w:after="0" w:line="240" w:lineRule="auto"/>
        <w:jc w:val="both"/>
        <w:rPr>
          <w:rFonts w:ascii="Times New Roman" w:hAnsi="Times New Roman" w:cs="Times New Roman"/>
          <w:b/>
          <w:sz w:val="28"/>
          <w:szCs w:val="28"/>
        </w:rPr>
      </w:pP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 xml:space="preserve">Раздел </w:t>
      </w:r>
      <w:proofErr w:type="gramStart"/>
      <w:r w:rsidRPr="00084EBC">
        <w:rPr>
          <w:rFonts w:ascii="Times New Roman" w:hAnsi="Times New Roman" w:cs="Times New Roman"/>
          <w:b/>
          <w:sz w:val="28"/>
          <w:szCs w:val="28"/>
        </w:rPr>
        <w:t>4 .</w:t>
      </w:r>
      <w:r w:rsidRPr="00084EBC">
        <w:rPr>
          <w:rFonts w:ascii="Times New Roman" w:hAnsi="Times New Roman" w:cs="Times New Roman"/>
          <w:sz w:val="28"/>
          <w:szCs w:val="28"/>
        </w:rPr>
        <w:t>Арматура</w:t>
      </w:r>
      <w:proofErr w:type="gramEnd"/>
      <w:r w:rsidRPr="00084EBC">
        <w:rPr>
          <w:rFonts w:ascii="Times New Roman" w:hAnsi="Times New Roman" w:cs="Times New Roman"/>
          <w:sz w:val="28"/>
          <w:szCs w:val="28"/>
        </w:rPr>
        <w:t xml:space="preserve"> и оборудование газопроводов</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4.1. Запорная арматура</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4.2. Предохранительная арматура</w:t>
      </w:r>
    </w:p>
    <w:p w:rsidR="00880140" w:rsidRPr="00084EBC" w:rsidRDefault="00880140" w:rsidP="00880140">
      <w:pPr>
        <w:spacing w:after="0" w:line="240" w:lineRule="auto"/>
        <w:jc w:val="both"/>
        <w:rPr>
          <w:rFonts w:ascii="Times New Roman" w:hAnsi="Times New Roman" w:cs="Times New Roman"/>
          <w:b/>
          <w:sz w:val="28"/>
          <w:szCs w:val="28"/>
        </w:rPr>
      </w:pP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Раздел 5.</w:t>
      </w:r>
      <w:r w:rsidRPr="00084EBC">
        <w:rPr>
          <w:rFonts w:ascii="Times New Roman" w:hAnsi="Times New Roman" w:cs="Times New Roman"/>
          <w:sz w:val="28"/>
          <w:szCs w:val="28"/>
        </w:rPr>
        <w:t xml:space="preserve"> Коррозия металлов</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5.1. Основы теории коррозии</w:t>
      </w:r>
    </w:p>
    <w:p w:rsidR="00880140" w:rsidRPr="00084EBC" w:rsidRDefault="00880140" w:rsidP="00880140">
      <w:pPr>
        <w:spacing w:after="0" w:line="240" w:lineRule="auto"/>
        <w:jc w:val="both"/>
        <w:rPr>
          <w:rFonts w:ascii="Times New Roman" w:hAnsi="Times New Roman" w:cs="Times New Roman"/>
          <w:b/>
          <w:sz w:val="28"/>
          <w:szCs w:val="28"/>
        </w:rPr>
      </w:pP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Раздел 6.</w:t>
      </w:r>
      <w:r w:rsidRPr="00084EBC">
        <w:rPr>
          <w:rFonts w:ascii="Times New Roman" w:hAnsi="Times New Roman" w:cs="Times New Roman"/>
          <w:sz w:val="28"/>
          <w:szCs w:val="28"/>
        </w:rPr>
        <w:t xml:space="preserve"> Измерительные приборы</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6.1. Классификация измерительных приборов</w:t>
      </w:r>
    </w:p>
    <w:p w:rsidR="00880140" w:rsidRPr="00084EBC" w:rsidRDefault="00880140" w:rsidP="00880140">
      <w:pPr>
        <w:spacing w:after="0" w:line="240" w:lineRule="auto"/>
        <w:jc w:val="both"/>
        <w:rPr>
          <w:rFonts w:ascii="Times New Roman" w:hAnsi="Times New Roman" w:cs="Times New Roman"/>
          <w:b/>
          <w:sz w:val="28"/>
          <w:szCs w:val="28"/>
        </w:rPr>
      </w:pP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7. Автор:</w:t>
      </w:r>
      <w:r w:rsidRPr="00084EBC">
        <w:rPr>
          <w:rFonts w:ascii="Times New Roman" w:hAnsi="Times New Roman" w:cs="Times New Roman"/>
          <w:sz w:val="28"/>
          <w:szCs w:val="28"/>
        </w:rPr>
        <w:t xml:space="preserve"> </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Л.М. Герасимова</w:t>
      </w:r>
      <w:r w:rsidRPr="00084EBC">
        <w:rPr>
          <w:rFonts w:ascii="Times New Roman" w:hAnsi="Times New Roman" w:cs="Times New Roman"/>
          <w:sz w:val="28"/>
          <w:szCs w:val="28"/>
        </w:rPr>
        <w:t xml:space="preserve">, </w:t>
      </w:r>
      <w:proofErr w:type="gramStart"/>
      <w:r w:rsidRPr="00084EBC">
        <w:rPr>
          <w:rFonts w:ascii="Times New Roman" w:hAnsi="Times New Roman" w:cs="Times New Roman"/>
          <w:sz w:val="28"/>
          <w:szCs w:val="28"/>
        </w:rPr>
        <w:t>преподаватель  техникума</w:t>
      </w:r>
      <w:proofErr w:type="gramEnd"/>
      <w:r w:rsidRPr="00084EBC">
        <w:rPr>
          <w:rFonts w:ascii="Times New Roman" w:hAnsi="Times New Roman" w:cs="Times New Roman"/>
          <w:sz w:val="28"/>
          <w:szCs w:val="28"/>
        </w:rPr>
        <w:t xml:space="preserve">   </w:t>
      </w:r>
    </w:p>
    <w:p w:rsidR="00880140" w:rsidRPr="00084EBC" w:rsidRDefault="00880140" w:rsidP="00880140">
      <w:pPr>
        <w:spacing w:after="0" w:line="240" w:lineRule="auto"/>
        <w:jc w:val="both"/>
        <w:rPr>
          <w:rFonts w:ascii="Times New Roman" w:hAnsi="Times New Roman" w:cs="Times New Roman"/>
          <w:b/>
          <w:sz w:val="28"/>
          <w:szCs w:val="28"/>
        </w:rPr>
      </w:pPr>
    </w:p>
    <w:p w:rsidR="00880140" w:rsidRPr="00084EBC" w:rsidRDefault="00880140" w:rsidP="00880140">
      <w:pPr>
        <w:spacing w:after="0" w:line="240" w:lineRule="auto"/>
        <w:jc w:val="both"/>
        <w:rPr>
          <w:rFonts w:ascii="Times New Roman" w:hAnsi="Times New Roman" w:cs="Times New Roman"/>
          <w:b/>
          <w:sz w:val="28"/>
          <w:szCs w:val="28"/>
        </w:rPr>
      </w:pPr>
    </w:p>
    <w:p w:rsidR="00880140" w:rsidRDefault="00880140" w:rsidP="00880140">
      <w:pPr>
        <w:spacing w:after="0" w:line="240" w:lineRule="auto"/>
        <w:jc w:val="both"/>
        <w:rPr>
          <w:rFonts w:ascii="Times New Roman" w:hAnsi="Times New Roman" w:cs="Times New Roman"/>
          <w:b/>
          <w:sz w:val="28"/>
          <w:szCs w:val="28"/>
        </w:rPr>
      </w:pPr>
    </w:p>
    <w:p w:rsidR="00411DC9" w:rsidRPr="00F9014F" w:rsidRDefault="00411DC9" w:rsidP="00411DC9">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F9014F">
        <w:rPr>
          <w:rFonts w:ascii="Times New Roman" w:eastAsia="Times New Roman" w:hAnsi="Times New Roman" w:cs="Times New Roman"/>
          <w:b/>
          <w:bCs/>
          <w:sz w:val="28"/>
          <w:szCs w:val="28"/>
        </w:rPr>
        <w:t>АННОТАЦИЯ РАБОЧЕЙ ПРОГРАММЫ</w:t>
      </w:r>
    </w:p>
    <w:p w:rsidR="00411DC9" w:rsidRPr="00F9014F" w:rsidRDefault="00411DC9" w:rsidP="00411DC9">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F9014F">
        <w:rPr>
          <w:rFonts w:ascii="Times New Roman" w:eastAsia="Times New Roman" w:hAnsi="Times New Roman" w:cs="Times New Roman"/>
          <w:b/>
          <w:bCs/>
          <w:sz w:val="28"/>
          <w:szCs w:val="28"/>
        </w:rPr>
        <w:t>дисциплины Основы строительного производства</w:t>
      </w:r>
    </w:p>
    <w:p w:rsidR="00411DC9" w:rsidRPr="00084EBC" w:rsidRDefault="00411DC9" w:rsidP="00411DC9">
      <w:pPr>
        <w:spacing w:after="0" w:line="240" w:lineRule="auto"/>
        <w:jc w:val="both"/>
        <w:rPr>
          <w:rFonts w:ascii="Times New Roman" w:hAnsi="Times New Roman" w:cs="Times New Roman"/>
          <w:b/>
          <w:sz w:val="24"/>
          <w:szCs w:val="24"/>
        </w:rPr>
      </w:pPr>
    </w:p>
    <w:p w:rsidR="00411DC9" w:rsidRPr="00084EBC" w:rsidRDefault="00411DC9" w:rsidP="00411DC9">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411DC9" w:rsidRPr="00084EBC" w:rsidRDefault="00411DC9" w:rsidP="00411DC9">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411DC9" w:rsidRPr="00084EBC" w:rsidRDefault="00411DC9" w:rsidP="00411DC9">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411DC9" w:rsidRPr="00084EBC" w:rsidRDefault="00411DC9" w:rsidP="00411DC9">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411DC9" w:rsidRPr="00084EBC" w:rsidRDefault="00411DC9" w:rsidP="00411DC9">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411DC9" w:rsidRPr="00084EBC" w:rsidRDefault="00411DC9" w:rsidP="00411DC9">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411DC9" w:rsidRPr="00F9014F" w:rsidRDefault="00411DC9" w:rsidP="00411DC9">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bookmarkStart w:id="35" w:name="_GoBack"/>
      <w:bookmarkEnd w:id="35"/>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F9014F">
        <w:rPr>
          <w:rFonts w:ascii="Times New Roman" w:eastAsia="Times New Roman" w:hAnsi="Times New Roman" w:cs="Times New Roman"/>
          <w:b/>
          <w:bCs/>
          <w:sz w:val="28"/>
          <w:szCs w:val="28"/>
        </w:rPr>
        <w:t>1.</w:t>
      </w:r>
      <w:r w:rsidRPr="00F9014F">
        <w:rPr>
          <w:rFonts w:ascii="Times New Roman" w:eastAsia="Times New Roman" w:hAnsi="Times New Roman" w:cs="Times New Roman"/>
          <w:b/>
          <w:bCs/>
          <w:sz w:val="28"/>
          <w:szCs w:val="28"/>
        </w:rPr>
        <w:tab/>
        <w:t>Место дисциплины в структуре ППССЗ:</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Дисциплина «Основы строительного производства» (ОП.05) относится к общепрофессиональным дисциплинам и предназначена для реализации государственных требований к минимуму содержания и уровню подготовки выпускников по специальности 08.02.08 Монтаж и эксплуатация оборудования и систем газоснабжения. Изучается перед освоением всех профессиональных модулей.</w:t>
      </w:r>
    </w:p>
    <w:p w:rsidR="00411DC9" w:rsidRPr="00F9014F" w:rsidRDefault="00411DC9" w:rsidP="00411DC9">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F9014F">
        <w:rPr>
          <w:rFonts w:ascii="Times New Roman" w:eastAsia="Times New Roman" w:hAnsi="Times New Roman" w:cs="Times New Roman"/>
          <w:b/>
          <w:bCs/>
          <w:sz w:val="28"/>
          <w:szCs w:val="28"/>
        </w:rPr>
        <w:lastRenderedPageBreak/>
        <w:t>2.</w:t>
      </w:r>
      <w:r w:rsidRPr="00F9014F">
        <w:rPr>
          <w:rFonts w:ascii="Times New Roman" w:eastAsia="Times New Roman" w:hAnsi="Times New Roman" w:cs="Times New Roman"/>
          <w:b/>
          <w:bCs/>
          <w:sz w:val="28"/>
          <w:szCs w:val="28"/>
        </w:rPr>
        <w:tab/>
        <w:t>Цель и задачи дисциплины:</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Целью дисциплины является формирование у студентов комплекса теоретических знаний, позволяющих организовывать и выполнять работы по строительству и монтажу систем газораспределения и газопотребления</w:t>
      </w:r>
    </w:p>
    <w:p w:rsidR="00411DC9" w:rsidRPr="00F9014F" w:rsidRDefault="00411DC9" w:rsidP="00411DC9">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F9014F">
        <w:rPr>
          <w:rFonts w:ascii="Times New Roman" w:eastAsia="Times New Roman" w:hAnsi="Times New Roman" w:cs="Times New Roman"/>
          <w:b/>
          <w:bCs/>
          <w:sz w:val="28"/>
          <w:szCs w:val="28"/>
        </w:rPr>
        <w:t>3.</w:t>
      </w:r>
      <w:r w:rsidRPr="00F9014F">
        <w:rPr>
          <w:rFonts w:ascii="Times New Roman" w:eastAsia="Times New Roman" w:hAnsi="Times New Roman" w:cs="Times New Roman"/>
          <w:b/>
          <w:bCs/>
          <w:sz w:val="28"/>
          <w:szCs w:val="28"/>
        </w:rPr>
        <w:tab/>
        <w:t>Требования к результатам освоения дисциплины:</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ПК 2.2. Организовывать и выполнять работы по строительству и монтажу систем газораспределения и газопотребления в соответствии с правилами и нормами по охране труда, требованиями пожарной безопасности и охраны окружающей среды</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ПК 2.3. Организовывать и выполнять производственный контроль качества строительно-монтажных работ;</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ОК 03. Планировать и реализовывать собственное профессиональное и личностное развитие;</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ОК 09. Использовать информационные технологии в профессиональной деятельности;</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ОК 10. Пользоваться профессиональной документацией на государственном</w:t>
      </w:r>
      <w:r>
        <w:rPr>
          <w:rFonts w:ascii="Times New Roman" w:eastAsia="Times New Roman" w:hAnsi="Times New Roman" w:cs="Times New Roman"/>
          <w:sz w:val="28"/>
          <w:szCs w:val="28"/>
        </w:rPr>
        <w:t xml:space="preserve"> </w:t>
      </w:r>
      <w:r w:rsidRPr="00F9014F">
        <w:rPr>
          <w:rFonts w:ascii="Times New Roman" w:eastAsia="Times New Roman" w:hAnsi="Times New Roman" w:cs="Times New Roman"/>
          <w:sz w:val="28"/>
          <w:szCs w:val="28"/>
        </w:rPr>
        <w:t>и иностранном языках;</w:t>
      </w:r>
    </w:p>
    <w:p w:rsidR="00411DC9" w:rsidRDefault="00411DC9" w:rsidP="00411DC9">
      <w:pPr>
        <w:widowControl w:val="0"/>
        <w:autoSpaceDE w:val="0"/>
        <w:autoSpaceDN w:val="0"/>
        <w:spacing w:after="0" w:line="240" w:lineRule="auto"/>
        <w:outlineLvl w:val="0"/>
        <w:rPr>
          <w:rFonts w:ascii="Times New Roman" w:eastAsia="Times New Roman" w:hAnsi="Times New Roman" w:cs="Times New Roman"/>
          <w:sz w:val="28"/>
          <w:szCs w:val="28"/>
        </w:rPr>
      </w:pPr>
    </w:p>
    <w:p w:rsidR="00411DC9" w:rsidRPr="00F9014F" w:rsidRDefault="00411DC9" w:rsidP="00411DC9">
      <w:pPr>
        <w:widowControl w:val="0"/>
        <w:autoSpaceDE w:val="0"/>
        <w:autoSpaceDN w:val="0"/>
        <w:spacing w:after="0" w:line="240" w:lineRule="auto"/>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В результате освоения учебной дисциплины обучающийся должен:</w:t>
      </w:r>
    </w:p>
    <w:p w:rsidR="00411DC9" w:rsidRPr="00F9014F" w:rsidRDefault="00411DC9" w:rsidP="00411DC9">
      <w:pPr>
        <w:widowControl w:val="0"/>
        <w:autoSpaceDE w:val="0"/>
        <w:autoSpaceDN w:val="0"/>
        <w:spacing w:after="0" w:line="240" w:lineRule="auto"/>
        <w:outlineLvl w:val="0"/>
        <w:rPr>
          <w:rFonts w:ascii="Times New Roman" w:eastAsia="Times New Roman" w:hAnsi="Times New Roman" w:cs="Times New Roman"/>
          <w:b/>
          <w:bCs/>
          <w:sz w:val="28"/>
          <w:szCs w:val="28"/>
        </w:rPr>
      </w:pPr>
      <w:r w:rsidRPr="00F9014F">
        <w:rPr>
          <w:rFonts w:ascii="Times New Roman" w:eastAsia="Times New Roman" w:hAnsi="Times New Roman" w:cs="Times New Roman"/>
          <w:b/>
          <w:bCs/>
          <w:sz w:val="28"/>
          <w:szCs w:val="28"/>
        </w:rPr>
        <w:t>уметь:</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 подбирать строительные материалы для конструктивных элементов зданий и сооружений в зависимости от их свойств и назначения здания или сооружения;</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-определять возможность газификации здания знать:</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-основы</w:t>
      </w:r>
      <w:r w:rsidRPr="00F9014F">
        <w:rPr>
          <w:rFonts w:ascii="Times New Roman" w:eastAsia="Times New Roman" w:hAnsi="Times New Roman" w:cs="Times New Roman"/>
          <w:sz w:val="28"/>
          <w:szCs w:val="28"/>
        </w:rPr>
        <w:tab/>
        <w:t>строительного</w:t>
      </w:r>
      <w:r w:rsidRPr="00F9014F">
        <w:rPr>
          <w:rFonts w:ascii="Times New Roman" w:eastAsia="Times New Roman" w:hAnsi="Times New Roman" w:cs="Times New Roman"/>
          <w:sz w:val="28"/>
          <w:szCs w:val="28"/>
        </w:rPr>
        <w:tab/>
        <w:t>производства:</w:t>
      </w:r>
      <w:r w:rsidRPr="00F9014F">
        <w:rPr>
          <w:rFonts w:ascii="Times New Roman" w:eastAsia="Times New Roman" w:hAnsi="Times New Roman" w:cs="Times New Roman"/>
          <w:sz w:val="28"/>
          <w:szCs w:val="28"/>
        </w:rPr>
        <w:tab/>
        <w:t>основные</w:t>
      </w:r>
      <w:r w:rsidRPr="00F9014F">
        <w:rPr>
          <w:rFonts w:ascii="Times New Roman" w:eastAsia="Times New Roman" w:hAnsi="Times New Roman" w:cs="Times New Roman"/>
          <w:sz w:val="28"/>
          <w:szCs w:val="28"/>
        </w:rPr>
        <w:tab/>
        <w:t>свойства</w:t>
      </w:r>
      <w:r>
        <w:rPr>
          <w:rFonts w:ascii="Times New Roman" w:eastAsia="Times New Roman" w:hAnsi="Times New Roman" w:cs="Times New Roman"/>
          <w:sz w:val="28"/>
          <w:szCs w:val="28"/>
        </w:rPr>
        <w:t xml:space="preserve"> </w:t>
      </w:r>
      <w:r w:rsidRPr="00F9014F">
        <w:rPr>
          <w:rFonts w:ascii="Times New Roman" w:eastAsia="Times New Roman" w:hAnsi="Times New Roman" w:cs="Times New Roman"/>
          <w:sz w:val="28"/>
          <w:szCs w:val="28"/>
        </w:rPr>
        <w:t>строительных материалов;</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-классификацию зданий и сооружений;</w:t>
      </w:r>
    </w:p>
    <w:p w:rsidR="00411DC9" w:rsidRPr="00F9014F" w:rsidRDefault="00411DC9" w:rsidP="00411DC9">
      <w:pPr>
        <w:widowControl w:val="0"/>
        <w:autoSpaceDE w:val="0"/>
        <w:autoSpaceDN w:val="0"/>
        <w:spacing w:after="0" w:line="240" w:lineRule="auto"/>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-технологию строительного производства;</w:t>
      </w:r>
    </w:p>
    <w:p w:rsidR="00411DC9" w:rsidRDefault="00411DC9" w:rsidP="00411DC9">
      <w:pPr>
        <w:widowControl w:val="0"/>
        <w:autoSpaceDE w:val="0"/>
        <w:autoSpaceDN w:val="0"/>
        <w:spacing w:after="0" w:line="240" w:lineRule="auto"/>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-основы монтажа сетей газораспределения и газопотребления, санитарно- технических систем.</w:t>
      </w:r>
    </w:p>
    <w:p w:rsidR="00411DC9" w:rsidRPr="00F9014F" w:rsidRDefault="00411DC9" w:rsidP="00411DC9">
      <w:pPr>
        <w:widowControl w:val="0"/>
        <w:autoSpaceDE w:val="0"/>
        <w:autoSpaceDN w:val="0"/>
        <w:spacing w:after="0" w:line="240" w:lineRule="auto"/>
        <w:outlineLvl w:val="0"/>
        <w:rPr>
          <w:rFonts w:ascii="Times New Roman" w:eastAsia="Times New Roman" w:hAnsi="Times New Roman" w:cs="Times New Roman"/>
          <w:sz w:val="28"/>
          <w:szCs w:val="28"/>
        </w:rPr>
      </w:pP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F9014F">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 xml:space="preserve"> </w:t>
      </w:r>
      <w:r w:rsidRPr="00F9014F">
        <w:rPr>
          <w:rFonts w:ascii="Times New Roman" w:eastAsia="Times New Roman" w:hAnsi="Times New Roman" w:cs="Times New Roman"/>
          <w:b/>
          <w:bCs/>
          <w:sz w:val="28"/>
          <w:szCs w:val="28"/>
        </w:rPr>
        <w:t>Количество</w:t>
      </w:r>
      <w:r w:rsidRPr="00F9014F">
        <w:rPr>
          <w:rFonts w:ascii="Times New Roman" w:eastAsia="Times New Roman" w:hAnsi="Times New Roman" w:cs="Times New Roman"/>
          <w:b/>
          <w:bCs/>
          <w:sz w:val="28"/>
          <w:szCs w:val="28"/>
        </w:rPr>
        <w:tab/>
        <w:t>часов,</w:t>
      </w:r>
      <w:r w:rsidRPr="00F9014F">
        <w:rPr>
          <w:rFonts w:ascii="Times New Roman" w:eastAsia="Times New Roman" w:hAnsi="Times New Roman" w:cs="Times New Roman"/>
          <w:b/>
          <w:bCs/>
          <w:sz w:val="28"/>
          <w:szCs w:val="28"/>
        </w:rPr>
        <w:tab/>
        <w:t>отведённых</w:t>
      </w:r>
      <w:r w:rsidRPr="00F9014F">
        <w:rPr>
          <w:rFonts w:ascii="Times New Roman" w:eastAsia="Times New Roman" w:hAnsi="Times New Roman" w:cs="Times New Roman"/>
          <w:b/>
          <w:bCs/>
          <w:sz w:val="28"/>
          <w:szCs w:val="28"/>
        </w:rPr>
        <w:tab/>
        <w:t>на</w:t>
      </w:r>
      <w:r w:rsidRPr="00F9014F">
        <w:rPr>
          <w:rFonts w:ascii="Times New Roman" w:eastAsia="Times New Roman" w:hAnsi="Times New Roman" w:cs="Times New Roman"/>
          <w:b/>
          <w:bCs/>
          <w:sz w:val="28"/>
          <w:szCs w:val="28"/>
        </w:rPr>
        <w:tab/>
        <w:t>освоение</w:t>
      </w:r>
      <w:r>
        <w:rPr>
          <w:rFonts w:ascii="Times New Roman" w:eastAsia="Times New Roman" w:hAnsi="Times New Roman" w:cs="Times New Roman"/>
          <w:b/>
          <w:bCs/>
          <w:sz w:val="28"/>
          <w:szCs w:val="28"/>
        </w:rPr>
        <w:t xml:space="preserve"> </w:t>
      </w:r>
      <w:r w:rsidRPr="00F9014F">
        <w:rPr>
          <w:rFonts w:ascii="Times New Roman" w:eastAsia="Times New Roman" w:hAnsi="Times New Roman" w:cs="Times New Roman"/>
          <w:b/>
          <w:bCs/>
          <w:sz w:val="28"/>
          <w:szCs w:val="28"/>
        </w:rPr>
        <w:t>программы</w:t>
      </w:r>
      <w:r>
        <w:rPr>
          <w:rFonts w:ascii="Times New Roman" w:eastAsia="Times New Roman" w:hAnsi="Times New Roman" w:cs="Times New Roman"/>
          <w:b/>
          <w:bCs/>
          <w:sz w:val="28"/>
          <w:szCs w:val="28"/>
        </w:rPr>
        <w:t xml:space="preserve"> </w:t>
      </w:r>
      <w:r w:rsidRPr="00F9014F">
        <w:rPr>
          <w:rFonts w:ascii="Times New Roman" w:eastAsia="Times New Roman" w:hAnsi="Times New Roman" w:cs="Times New Roman"/>
          <w:b/>
          <w:bCs/>
          <w:sz w:val="28"/>
          <w:szCs w:val="28"/>
        </w:rPr>
        <w:lastRenderedPageBreak/>
        <w:t>учебной дисциплины:</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 xml:space="preserve">обязательная образовательная нагрузка с учетом ПА–50 часов, </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объем образовательной нагрузки -50 часов,</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всего учебных занятий - 48часов в том числе:</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 xml:space="preserve">теоретических– 40 часов; </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практических-8 часов</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 xml:space="preserve">самостоятельная работа обучающегося - 2 часа. </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Форма аттестации – дифференцированный зачет</w:t>
      </w:r>
    </w:p>
    <w:p w:rsidR="00411DC9" w:rsidRPr="00F9014F" w:rsidRDefault="00411DC9" w:rsidP="00411DC9">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proofErr w:type="gramStart"/>
      <w:r w:rsidRPr="00F9014F">
        <w:rPr>
          <w:rFonts w:ascii="Times New Roman" w:eastAsia="Times New Roman" w:hAnsi="Times New Roman" w:cs="Times New Roman"/>
          <w:b/>
          <w:bCs/>
          <w:sz w:val="28"/>
          <w:szCs w:val="28"/>
        </w:rPr>
        <w:t>5 .Семестр</w:t>
      </w:r>
      <w:proofErr w:type="gramEnd"/>
      <w:r w:rsidRPr="00F9014F">
        <w:rPr>
          <w:rFonts w:ascii="Times New Roman" w:eastAsia="Times New Roman" w:hAnsi="Times New Roman" w:cs="Times New Roman"/>
          <w:sz w:val="28"/>
          <w:szCs w:val="28"/>
        </w:rPr>
        <w:t xml:space="preserve"> - 3.</w:t>
      </w:r>
    </w:p>
    <w:p w:rsidR="00411DC9" w:rsidRPr="00F9014F" w:rsidRDefault="00411DC9" w:rsidP="00411DC9">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F9014F">
        <w:rPr>
          <w:rFonts w:ascii="Times New Roman" w:eastAsia="Times New Roman" w:hAnsi="Times New Roman" w:cs="Times New Roman"/>
          <w:b/>
          <w:bCs/>
          <w:sz w:val="28"/>
          <w:szCs w:val="28"/>
        </w:rPr>
        <w:t>6.</w:t>
      </w:r>
      <w:r w:rsidRPr="00F9014F">
        <w:rPr>
          <w:rFonts w:ascii="Times New Roman" w:eastAsia="Times New Roman" w:hAnsi="Times New Roman" w:cs="Times New Roman"/>
          <w:b/>
          <w:bCs/>
          <w:sz w:val="28"/>
          <w:szCs w:val="28"/>
        </w:rPr>
        <w:tab/>
        <w:t>Основные разделы дисциплины:</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b/>
          <w:bCs/>
          <w:sz w:val="28"/>
          <w:szCs w:val="28"/>
        </w:rPr>
      </w:pP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Раздел 1. Строительные материалы и изделия из них.</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 xml:space="preserve">Тема 1.1. Основные свойства строительных материалов. </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Тема 1.2. Древесина в строительстве.</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Тема 1.3. Природные каменные материалы.</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Тема 1.4. Искусственные каменные материалы.</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Тем</w:t>
      </w:r>
      <w:r>
        <w:rPr>
          <w:rFonts w:ascii="Times New Roman" w:eastAsia="Times New Roman" w:hAnsi="Times New Roman" w:cs="Times New Roman"/>
          <w:sz w:val="28"/>
          <w:szCs w:val="28"/>
        </w:rPr>
        <w:t>а</w:t>
      </w:r>
      <w:r w:rsidRPr="00F9014F">
        <w:rPr>
          <w:rFonts w:ascii="Times New Roman" w:eastAsia="Times New Roman" w:hAnsi="Times New Roman" w:cs="Times New Roman"/>
          <w:sz w:val="28"/>
          <w:szCs w:val="28"/>
        </w:rPr>
        <w:t xml:space="preserve"> 1.5. Вяжущие вещества воздушные. Вяжущие вещества гидравлические.</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Тема 1. 6. Строительные растворы.</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Тема 1.7. Бетоны и бетонные смеси. Тема 1.8. Железобетон.</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Тема 1.9. Теплоизоляционные и звукопоглощающие материалы.</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Раздел 2. Конструкции гражданских и промышленных зданий.</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Тема 2.1. Классификация зданий и сооружений. Конструктивные элементы зданий</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Раздел 3. Технология и организация строительного производства</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 xml:space="preserve">Тема 3.1. Производство </w:t>
      </w:r>
      <w:proofErr w:type="gramStart"/>
      <w:r w:rsidRPr="00F9014F">
        <w:rPr>
          <w:rFonts w:ascii="Times New Roman" w:eastAsia="Times New Roman" w:hAnsi="Times New Roman" w:cs="Times New Roman"/>
          <w:sz w:val="28"/>
          <w:szCs w:val="28"/>
        </w:rPr>
        <w:t>арматурных  работ</w:t>
      </w:r>
      <w:proofErr w:type="gramEnd"/>
      <w:r w:rsidRPr="00F9014F">
        <w:rPr>
          <w:rFonts w:ascii="Times New Roman" w:eastAsia="Times New Roman" w:hAnsi="Times New Roman" w:cs="Times New Roman"/>
          <w:sz w:val="28"/>
          <w:szCs w:val="28"/>
        </w:rPr>
        <w:t>,  каменная кладка, отделочные, защитные, изоляционные и кровельные работы</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Раздел</w:t>
      </w:r>
      <w:r w:rsidRPr="00F9014F">
        <w:rPr>
          <w:rFonts w:ascii="Times New Roman" w:eastAsia="Times New Roman" w:hAnsi="Times New Roman" w:cs="Times New Roman"/>
          <w:sz w:val="28"/>
          <w:szCs w:val="28"/>
        </w:rPr>
        <w:tab/>
        <w:t>4.</w:t>
      </w:r>
      <w:r w:rsidRPr="00F9014F">
        <w:rPr>
          <w:rFonts w:ascii="Times New Roman" w:eastAsia="Times New Roman" w:hAnsi="Times New Roman" w:cs="Times New Roman"/>
          <w:sz w:val="28"/>
          <w:szCs w:val="28"/>
        </w:rPr>
        <w:tab/>
        <w:t>Монтаж</w:t>
      </w:r>
      <w:r w:rsidRPr="00F9014F">
        <w:rPr>
          <w:rFonts w:ascii="Times New Roman" w:eastAsia="Times New Roman" w:hAnsi="Times New Roman" w:cs="Times New Roman"/>
          <w:sz w:val="28"/>
          <w:szCs w:val="28"/>
        </w:rPr>
        <w:tab/>
        <w:t>сетей</w:t>
      </w:r>
      <w:r w:rsidRPr="00F9014F">
        <w:rPr>
          <w:rFonts w:ascii="Times New Roman" w:eastAsia="Times New Roman" w:hAnsi="Times New Roman" w:cs="Times New Roman"/>
          <w:sz w:val="28"/>
          <w:szCs w:val="28"/>
        </w:rPr>
        <w:tab/>
        <w:t>газораспределения</w:t>
      </w:r>
      <w:r>
        <w:rPr>
          <w:rFonts w:ascii="Times New Roman" w:eastAsia="Times New Roman" w:hAnsi="Times New Roman" w:cs="Times New Roman"/>
          <w:sz w:val="28"/>
          <w:szCs w:val="28"/>
        </w:rPr>
        <w:t xml:space="preserve"> </w:t>
      </w:r>
      <w:r w:rsidRPr="00F9014F">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F9014F">
        <w:rPr>
          <w:rFonts w:ascii="Times New Roman" w:eastAsia="Times New Roman" w:hAnsi="Times New Roman" w:cs="Times New Roman"/>
          <w:sz w:val="28"/>
          <w:szCs w:val="28"/>
        </w:rPr>
        <w:t>газопотребления, санитарно</w:t>
      </w:r>
      <w:r>
        <w:rPr>
          <w:rFonts w:ascii="Times New Roman" w:eastAsia="Times New Roman" w:hAnsi="Times New Roman" w:cs="Times New Roman"/>
          <w:sz w:val="28"/>
          <w:szCs w:val="28"/>
        </w:rPr>
        <w:t>-</w:t>
      </w:r>
      <w:r w:rsidRPr="00F9014F">
        <w:rPr>
          <w:rFonts w:ascii="Times New Roman" w:eastAsia="Times New Roman" w:hAnsi="Times New Roman" w:cs="Times New Roman"/>
          <w:sz w:val="28"/>
          <w:szCs w:val="28"/>
        </w:rPr>
        <w:t>технических систем</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Тема 4.1. Прокладка и монтаж сетей газораспределения и газопотребления Тема 4.2. Монтаж систем теплоснабжения</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Тема 4.3. Монтаж систем вентиляции и кондиционирования воздуха Тема 4.4. Прокладка и монтаж систем водоснабжения</w:t>
      </w: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F9014F">
        <w:rPr>
          <w:rFonts w:ascii="Times New Roman" w:eastAsia="Times New Roman" w:hAnsi="Times New Roman" w:cs="Times New Roman"/>
          <w:sz w:val="28"/>
          <w:szCs w:val="28"/>
        </w:rPr>
        <w:t>Тема 4.5. Прокладка и монтаж систем водоотведения и водостоков</w:t>
      </w:r>
    </w:p>
    <w:p w:rsidR="00411DC9" w:rsidRDefault="00411DC9" w:rsidP="00411DC9">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411DC9" w:rsidRDefault="00411DC9" w:rsidP="00411DC9">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F9014F">
        <w:rPr>
          <w:rFonts w:ascii="Times New Roman" w:eastAsia="Times New Roman" w:hAnsi="Times New Roman" w:cs="Times New Roman"/>
          <w:b/>
          <w:bCs/>
          <w:sz w:val="28"/>
          <w:szCs w:val="28"/>
        </w:rPr>
        <w:t>7.</w:t>
      </w:r>
      <w:r w:rsidRPr="00F9014F">
        <w:rPr>
          <w:rFonts w:ascii="Times New Roman" w:eastAsia="Times New Roman" w:hAnsi="Times New Roman" w:cs="Times New Roman"/>
          <w:b/>
          <w:bCs/>
          <w:sz w:val="28"/>
          <w:szCs w:val="28"/>
        </w:rPr>
        <w:tab/>
        <w:t>Автор:</w:t>
      </w:r>
    </w:p>
    <w:p w:rsidR="00411DC9" w:rsidRPr="00F9014F" w:rsidRDefault="00411DC9" w:rsidP="00411DC9">
      <w:pPr>
        <w:widowControl w:val="0"/>
        <w:autoSpaceDE w:val="0"/>
        <w:autoSpaceDN w:val="0"/>
        <w:spacing w:after="0" w:line="240" w:lineRule="auto"/>
        <w:jc w:val="both"/>
        <w:outlineLvl w:val="0"/>
        <w:rPr>
          <w:rFonts w:ascii="Times New Roman" w:eastAsia="Times New Roman" w:hAnsi="Times New Roman" w:cs="Times New Roman"/>
          <w:sz w:val="28"/>
          <w:szCs w:val="28"/>
        </w:rPr>
      </w:pPr>
      <w:r w:rsidRPr="00411DC9">
        <w:rPr>
          <w:rFonts w:ascii="Times New Roman" w:eastAsia="Times New Roman" w:hAnsi="Times New Roman" w:cs="Times New Roman"/>
          <w:b/>
          <w:sz w:val="28"/>
          <w:szCs w:val="28"/>
        </w:rPr>
        <w:t xml:space="preserve"> Герасимова Л.М.,</w:t>
      </w:r>
      <w:r w:rsidRPr="00F9014F">
        <w:rPr>
          <w:rFonts w:ascii="Times New Roman" w:eastAsia="Times New Roman" w:hAnsi="Times New Roman" w:cs="Times New Roman"/>
          <w:sz w:val="28"/>
          <w:szCs w:val="28"/>
        </w:rPr>
        <w:t xml:space="preserve"> преподаватель техникума</w:t>
      </w:r>
    </w:p>
    <w:p w:rsidR="00411DC9" w:rsidRPr="00F9014F" w:rsidRDefault="00411DC9" w:rsidP="00411DC9">
      <w:pPr>
        <w:spacing w:after="0" w:line="240" w:lineRule="auto"/>
        <w:rPr>
          <w:rFonts w:ascii="Times New Roman" w:hAnsi="Times New Roman" w:cs="Times New Roman"/>
        </w:rPr>
      </w:pPr>
    </w:p>
    <w:p w:rsidR="00411DC9" w:rsidRDefault="00411DC9" w:rsidP="00880140">
      <w:pPr>
        <w:spacing w:after="0" w:line="240" w:lineRule="auto"/>
        <w:jc w:val="both"/>
        <w:rPr>
          <w:rFonts w:ascii="Times New Roman" w:hAnsi="Times New Roman" w:cs="Times New Roman"/>
          <w:b/>
          <w:sz w:val="28"/>
          <w:szCs w:val="28"/>
        </w:rPr>
      </w:pPr>
    </w:p>
    <w:p w:rsidR="00411DC9" w:rsidRDefault="00411DC9" w:rsidP="00880140">
      <w:pPr>
        <w:spacing w:after="0" w:line="240" w:lineRule="auto"/>
        <w:jc w:val="both"/>
        <w:rPr>
          <w:rFonts w:ascii="Times New Roman" w:hAnsi="Times New Roman" w:cs="Times New Roman"/>
          <w:b/>
          <w:sz w:val="28"/>
          <w:szCs w:val="28"/>
        </w:rPr>
      </w:pPr>
    </w:p>
    <w:p w:rsidR="00411DC9" w:rsidRDefault="00411DC9" w:rsidP="00880140">
      <w:pPr>
        <w:spacing w:after="0" w:line="240" w:lineRule="auto"/>
        <w:jc w:val="both"/>
        <w:rPr>
          <w:rFonts w:ascii="Times New Roman" w:hAnsi="Times New Roman" w:cs="Times New Roman"/>
          <w:b/>
          <w:sz w:val="28"/>
          <w:szCs w:val="28"/>
        </w:rPr>
      </w:pPr>
    </w:p>
    <w:p w:rsidR="00411DC9" w:rsidRDefault="00411DC9" w:rsidP="00880140">
      <w:pPr>
        <w:spacing w:after="0" w:line="240" w:lineRule="auto"/>
        <w:jc w:val="both"/>
        <w:rPr>
          <w:rFonts w:ascii="Times New Roman" w:hAnsi="Times New Roman" w:cs="Times New Roman"/>
          <w:b/>
          <w:sz w:val="28"/>
          <w:szCs w:val="28"/>
        </w:rPr>
      </w:pPr>
    </w:p>
    <w:p w:rsidR="00411DC9" w:rsidRDefault="00411DC9" w:rsidP="00880140">
      <w:pPr>
        <w:spacing w:after="0" w:line="240" w:lineRule="auto"/>
        <w:jc w:val="both"/>
        <w:rPr>
          <w:rFonts w:ascii="Times New Roman" w:hAnsi="Times New Roman" w:cs="Times New Roman"/>
          <w:b/>
          <w:sz w:val="28"/>
          <w:szCs w:val="28"/>
        </w:rPr>
      </w:pPr>
    </w:p>
    <w:p w:rsidR="00411DC9" w:rsidRDefault="00411DC9" w:rsidP="00880140">
      <w:pPr>
        <w:spacing w:after="0" w:line="240" w:lineRule="auto"/>
        <w:jc w:val="both"/>
        <w:rPr>
          <w:rFonts w:ascii="Times New Roman" w:hAnsi="Times New Roman" w:cs="Times New Roman"/>
          <w:b/>
          <w:sz w:val="28"/>
          <w:szCs w:val="28"/>
        </w:rPr>
      </w:pPr>
    </w:p>
    <w:p w:rsidR="00411DC9" w:rsidRDefault="00411DC9" w:rsidP="00880140">
      <w:pPr>
        <w:spacing w:after="0" w:line="240" w:lineRule="auto"/>
        <w:jc w:val="both"/>
        <w:rPr>
          <w:rFonts w:ascii="Times New Roman" w:hAnsi="Times New Roman" w:cs="Times New Roman"/>
          <w:b/>
          <w:sz w:val="28"/>
          <w:szCs w:val="28"/>
        </w:rPr>
      </w:pPr>
    </w:p>
    <w:p w:rsidR="00411DC9" w:rsidRPr="00084EBC" w:rsidRDefault="00411DC9" w:rsidP="00880140">
      <w:pPr>
        <w:spacing w:after="0" w:line="240" w:lineRule="auto"/>
        <w:jc w:val="both"/>
        <w:rPr>
          <w:rFonts w:ascii="Times New Roman" w:hAnsi="Times New Roman" w:cs="Times New Roman"/>
          <w:b/>
          <w:sz w:val="28"/>
          <w:szCs w:val="28"/>
        </w:rPr>
      </w:pPr>
    </w:p>
    <w:p w:rsidR="00880140" w:rsidRPr="00084EBC" w:rsidRDefault="00880140" w:rsidP="00880140">
      <w:pPr>
        <w:spacing w:after="0" w:line="240" w:lineRule="auto"/>
        <w:jc w:val="center"/>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АННОТАЦИЯ РАБОЧЕЙ ПРОГРАММЫ</w:t>
      </w:r>
    </w:p>
    <w:p w:rsidR="00880140" w:rsidRPr="00084EBC" w:rsidRDefault="00880140" w:rsidP="00880140">
      <w:pPr>
        <w:spacing w:after="0" w:line="240" w:lineRule="auto"/>
        <w:jc w:val="center"/>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дисциплины Основы гидравлики, теплотехники и аэродинамики</w:t>
      </w:r>
    </w:p>
    <w:p w:rsidR="00880140" w:rsidRPr="00084EBC" w:rsidRDefault="00880140" w:rsidP="00880140">
      <w:pPr>
        <w:spacing w:after="0" w:line="240" w:lineRule="auto"/>
        <w:jc w:val="center"/>
        <w:rPr>
          <w:rFonts w:ascii="Times New Roman" w:eastAsia="Times New Roman" w:hAnsi="Times New Roman" w:cs="Times New Roman"/>
          <w:b/>
          <w:sz w:val="28"/>
          <w:szCs w:val="28"/>
        </w:rPr>
      </w:pPr>
    </w:p>
    <w:p w:rsidR="00880140" w:rsidRPr="00084EBC" w:rsidRDefault="00880140" w:rsidP="00880140">
      <w:pPr>
        <w:spacing w:after="0" w:line="240" w:lineRule="auto"/>
        <w:jc w:val="right"/>
        <w:rPr>
          <w:rFonts w:ascii="Times New Roman" w:eastAsia="Times New Roman" w:hAnsi="Times New Roman" w:cs="Times New Roman"/>
          <w:b/>
          <w:sz w:val="28"/>
          <w:szCs w:val="28"/>
        </w:rPr>
      </w:pPr>
      <w:r w:rsidRPr="00084EBC">
        <w:rPr>
          <w:rFonts w:ascii="Times New Roman" w:eastAsia="Times New Roman" w:hAnsi="Times New Roman" w:cs="Times New Roman"/>
          <w:sz w:val="28"/>
          <w:szCs w:val="28"/>
        </w:rPr>
        <w:t>по специальности среднего профессионального образования</w:t>
      </w:r>
    </w:p>
    <w:p w:rsidR="00880140" w:rsidRPr="00084EBC" w:rsidRDefault="00880140" w:rsidP="00880140">
      <w:pPr>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08.02.08 Монтаж и эксплуатация оборудования и систем газоснабжения</w:t>
      </w:r>
    </w:p>
    <w:p w:rsidR="00880140" w:rsidRPr="00084EBC" w:rsidRDefault="00880140" w:rsidP="00880140">
      <w:pPr>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Срок получения образования в очной форме обучения на базе основного</w:t>
      </w:r>
    </w:p>
    <w:p w:rsidR="00880140" w:rsidRPr="00084EBC" w:rsidRDefault="00880140" w:rsidP="00880140">
      <w:pPr>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общего </w:t>
      </w:r>
      <w:proofErr w:type="gramStart"/>
      <w:r w:rsidRPr="00084EBC">
        <w:rPr>
          <w:rFonts w:ascii="Times New Roman" w:eastAsia="Times New Roman" w:hAnsi="Times New Roman" w:cs="Times New Roman"/>
          <w:sz w:val="28"/>
          <w:szCs w:val="28"/>
        </w:rPr>
        <w:t>образования  3</w:t>
      </w:r>
      <w:proofErr w:type="gramEnd"/>
      <w:r w:rsidRPr="00084EBC">
        <w:rPr>
          <w:rFonts w:ascii="Times New Roman" w:eastAsia="Times New Roman" w:hAnsi="Times New Roman" w:cs="Times New Roman"/>
          <w:sz w:val="28"/>
          <w:szCs w:val="28"/>
        </w:rPr>
        <w:t xml:space="preserve"> года 10 месяцев</w:t>
      </w:r>
    </w:p>
    <w:p w:rsidR="00880140" w:rsidRPr="00084EBC" w:rsidRDefault="00880140" w:rsidP="00880140">
      <w:pPr>
        <w:spacing w:after="0" w:line="240" w:lineRule="auto"/>
        <w:jc w:val="both"/>
        <w:rPr>
          <w:rFonts w:ascii="Times New Roman" w:eastAsia="Times New Roman" w:hAnsi="Times New Roman" w:cs="Times New Roman"/>
          <w:sz w:val="28"/>
          <w:szCs w:val="28"/>
        </w:rPr>
      </w:pPr>
    </w:p>
    <w:p w:rsidR="00880140" w:rsidRPr="00084EBC" w:rsidRDefault="00880140" w:rsidP="00880140">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1. Место дисциплины в структуре основной образовательной программы ППССЗ:</w:t>
      </w:r>
    </w:p>
    <w:p w:rsidR="00880140" w:rsidRPr="00084EBC" w:rsidRDefault="00880140" w:rsidP="00880140">
      <w:pPr>
        <w:spacing w:after="0" w:line="240" w:lineRule="auto"/>
        <w:jc w:val="both"/>
        <w:rPr>
          <w:rFonts w:ascii="Times New Roman" w:eastAsia="Times New Roman" w:hAnsi="Times New Roman" w:cs="Times New Roman"/>
          <w:sz w:val="28"/>
          <w:szCs w:val="28"/>
        </w:rPr>
      </w:pP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Дисциплина «Основы гидравлики, теплотехники и аэродинамики» (ОП.06) относится к общепрофессиональным дисциплинам и предназначена для </w:t>
      </w:r>
      <w:proofErr w:type="gramStart"/>
      <w:r w:rsidRPr="00084EBC">
        <w:rPr>
          <w:rFonts w:ascii="Times New Roman" w:eastAsia="Times New Roman" w:hAnsi="Times New Roman" w:cs="Times New Roman"/>
          <w:sz w:val="28"/>
          <w:szCs w:val="28"/>
        </w:rPr>
        <w:t>реализации  государственных</w:t>
      </w:r>
      <w:proofErr w:type="gramEnd"/>
      <w:r w:rsidRPr="00084EBC">
        <w:rPr>
          <w:rFonts w:ascii="Times New Roman" w:eastAsia="Times New Roman" w:hAnsi="Times New Roman" w:cs="Times New Roman"/>
          <w:sz w:val="28"/>
          <w:szCs w:val="28"/>
        </w:rPr>
        <w:t xml:space="preserve"> требований к минимуму содержания и уровню подготовки   выпускников по специальности 08.02.08 Монтаж и эксплуатация оборудования и систем газоснабжения.  Изучается перед </w:t>
      </w:r>
      <w:proofErr w:type="gramStart"/>
      <w:r w:rsidRPr="00084EBC">
        <w:rPr>
          <w:rFonts w:ascii="Times New Roman" w:eastAsia="Times New Roman" w:hAnsi="Times New Roman" w:cs="Times New Roman"/>
          <w:sz w:val="28"/>
          <w:szCs w:val="28"/>
        </w:rPr>
        <w:t>освоением  всех</w:t>
      </w:r>
      <w:proofErr w:type="gramEnd"/>
      <w:r w:rsidRPr="00084EBC">
        <w:rPr>
          <w:rFonts w:ascii="Times New Roman" w:eastAsia="Times New Roman" w:hAnsi="Times New Roman" w:cs="Times New Roman"/>
          <w:sz w:val="28"/>
          <w:szCs w:val="28"/>
        </w:rPr>
        <w:t xml:space="preserve"> профессиональных модулей.</w:t>
      </w:r>
    </w:p>
    <w:p w:rsidR="00880140" w:rsidRPr="00084EBC" w:rsidRDefault="00880140" w:rsidP="00880140">
      <w:pPr>
        <w:spacing w:after="0" w:line="240" w:lineRule="auto"/>
        <w:jc w:val="both"/>
        <w:rPr>
          <w:rFonts w:ascii="Times New Roman" w:eastAsia="Times New Roman" w:hAnsi="Times New Roman" w:cs="Times New Roman"/>
          <w:sz w:val="28"/>
          <w:szCs w:val="28"/>
        </w:rPr>
      </w:pPr>
    </w:p>
    <w:p w:rsidR="00880140" w:rsidRPr="00084EBC" w:rsidRDefault="00880140" w:rsidP="00880140">
      <w:pPr>
        <w:spacing w:after="0" w:line="240" w:lineRule="auto"/>
        <w:contextualSpacing/>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2. Цель и задачи дисциплины</w:t>
      </w:r>
      <w:r w:rsidRPr="00084EBC">
        <w:rPr>
          <w:rFonts w:ascii="Times New Roman" w:eastAsia="Times New Roman" w:hAnsi="Times New Roman" w:cs="Times New Roman"/>
          <w:sz w:val="28"/>
          <w:szCs w:val="28"/>
        </w:rPr>
        <w:t>:</w:t>
      </w:r>
    </w:p>
    <w:p w:rsidR="00880140" w:rsidRPr="00084EBC" w:rsidRDefault="00880140" w:rsidP="00880140">
      <w:pPr>
        <w:spacing w:after="0" w:line="240" w:lineRule="auto"/>
        <w:contextualSpacing/>
        <w:jc w:val="both"/>
        <w:rPr>
          <w:rFonts w:ascii="Times New Roman" w:eastAsia="Times New Roman" w:hAnsi="Times New Roman" w:cs="Times New Roman"/>
          <w:sz w:val="28"/>
          <w:szCs w:val="28"/>
        </w:rPr>
      </w:pPr>
    </w:p>
    <w:p w:rsidR="00880140" w:rsidRPr="00084EBC" w:rsidRDefault="00880140" w:rsidP="00880140">
      <w:pPr>
        <w:spacing w:after="0" w:line="240" w:lineRule="auto"/>
        <w:contextualSpacing/>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Целью дисциплины является формирование у студентов комплекса теоретических знаний, </w:t>
      </w:r>
      <w:proofErr w:type="gramStart"/>
      <w:r w:rsidRPr="00084EBC">
        <w:rPr>
          <w:rFonts w:ascii="Times New Roman" w:eastAsia="Times New Roman" w:hAnsi="Times New Roman" w:cs="Times New Roman"/>
          <w:sz w:val="28"/>
          <w:szCs w:val="28"/>
        </w:rPr>
        <w:t>позволяющих  выполнять</w:t>
      </w:r>
      <w:proofErr w:type="gramEnd"/>
      <w:r w:rsidRPr="00084EBC">
        <w:rPr>
          <w:rFonts w:ascii="Times New Roman" w:eastAsia="Times New Roman" w:hAnsi="Times New Roman" w:cs="Times New Roman"/>
          <w:sz w:val="28"/>
          <w:szCs w:val="28"/>
        </w:rPr>
        <w:t xml:space="preserve"> расчеты трубопроводов, газопроводов,  анализировать основные законы движения жидкостей и газов и  применять их в условиях производства.   </w:t>
      </w:r>
    </w:p>
    <w:p w:rsidR="00880140" w:rsidRPr="00084EBC" w:rsidRDefault="00880140" w:rsidP="00880140">
      <w:pPr>
        <w:spacing w:after="0" w:line="240" w:lineRule="auto"/>
        <w:jc w:val="both"/>
        <w:rPr>
          <w:rFonts w:ascii="Times New Roman" w:eastAsia="Times New Roman" w:hAnsi="Times New Roman" w:cs="Times New Roman"/>
          <w:b/>
          <w:sz w:val="28"/>
          <w:szCs w:val="28"/>
        </w:rPr>
      </w:pPr>
    </w:p>
    <w:p w:rsidR="00880140" w:rsidRPr="00084EBC" w:rsidRDefault="00880140" w:rsidP="00880140">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3. Требования к результатам освоения дисциплины:</w:t>
      </w:r>
    </w:p>
    <w:p w:rsidR="00880140" w:rsidRPr="00084EBC" w:rsidRDefault="00880140" w:rsidP="0088014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1.2. Выполнять расчет систем газораспределения и газопотребления;</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02. Осуществлять поиск, анализ и интерпретацию информации, необходимой для выполнения задач профессиональной деятельности;</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ОК 06. </w:t>
      </w:r>
      <w:r w:rsidRPr="00084EBC">
        <w:rPr>
          <w:rFonts w:ascii="Times New Roman" w:eastAsia="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ОК 09. Использовать информационные технологии в профессиональной деятельности;</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иностранном языках;</w:t>
      </w:r>
    </w:p>
    <w:p w:rsidR="00880140" w:rsidRPr="00084EBC" w:rsidRDefault="00880140" w:rsidP="00880140">
      <w:pPr>
        <w:spacing w:after="0" w:line="240" w:lineRule="auto"/>
        <w:jc w:val="both"/>
        <w:rPr>
          <w:rFonts w:ascii="Times New Roman" w:eastAsia="Times New Roman" w:hAnsi="Times New Roman" w:cs="Times New Roman"/>
          <w:sz w:val="28"/>
          <w:szCs w:val="28"/>
          <w:lang w:eastAsia="ru-RU"/>
        </w:rPr>
      </w:pP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В результате освоения учебной дисциплины обучающийся должен:</w:t>
      </w:r>
    </w:p>
    <w:p w:rsidR="00880140" w:rsidRPr="00084EBC" w:rsidRDefault="00880140" w:rsidP="00D6178E">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уметь:</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-определять параметры при гидравлическом расчете трубопроводов,</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воздуховодов;</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строить характеристики насосов и вентиляторов;</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 xml:space="preserve">- </w:t>
      </w:r>
      <w:r w:rsidRPr="00084EBC">
        <w:rPr>
          <w:rFonts w:ascii="Times New Roman" w:eastAsia="Times New Roman" w:hAnsi="Times New Roman" w:cs="Times New Roman"/>
          <w:sz w:val="28"/>
          <w:szCs w:val="28"/>
        </w:rPr>
        <w:t>применять уравнение Бернулли;</w:t>
      </w:r>
    </w:p>
    <w:p w:rsidR="00880140" w:rsidRPr="00084EBC" w:rsidRDefault="00880140" w:rsidP="00D6178E">
      <w:pPr>
        <w:spacing w:after="0" w:line="240" w:lineRule="auto"/>
        <w:jc w:val="both"/>
        <w:rPr>
          <w:rFonts w:ascii="Times New Roman" w:eastAsia="Times New Roman" w:hAnsi="Times New Roman" w:cs="Times New Roman"/>
          <w:sz w:val="28"/>
          <w:szCs w:val="28"/>
        </w:rPr>
      </w:pPr>
    </w:p>
    <w:p w:rsidR="00880140" w:rsidRPr="00084EBC" w:rsidRDefault="00880140" w:rsidP="00D6178E">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sz w:val="28"/>
          <w:szCs w:val="28"/>
        </w:rPr>
        <w:t xml:space="preserve"> </w:t>
      </w:r>
      <w:r w:rsidRPr="00084EBC">
        <w:rPr>
          <w:rFonts w:ascii="Times New Roman" w:eastAsia="Times New Roman" w:hAnsi="Times New Roman" w:cs="Times New Roman"/>
          <w:b/>
          <w:sz w:val="28"/>
          <w:szCs w:val="28"/>
        </w:rPr>
        <w:t>знать:</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 режимы движения жидкости; гидравлический </w:t>
      </w:r>
      <w:proofErr w:type="gramStart"/>
      <w:r w:rsidRPr="00084EBC">
        <w:rPr>
          <w:rFonts w:ascii="Times New Roman" w:eastAsia="Times New Roman" w:hAnsi="Times New Roman" w:cs="Times New Roman"/>
          <w:sz w:val="28"/>
          <w:szCs w:val="28"/>
        </w:rPr>
        <w:t>расчет  простых</w:t>
      </w:r>
      <w:proofErr w:type="gramEnd"/>
      <w:r w:rsidRPr="00084EBC">
        <w:rPr>
          <w:rFonts w:ascii="Times New Roman" w:eastAsia="Times New Roman" w:hAnsi="Times New Roman" w:cs="Times New Roman"/>
          <w:sz w:val="28"/>
          <w:szCs w:val="28"/>
        </w:rPr>
        <w:t xml:space="preserve"> </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трубопроводов; </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 виды и характеристики насосов и вентиляторов; </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способы теплопередачи и теплообмена;</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w:t>
      </w:r>
      <w:proofErr w:type="gramStart"/>
      <w:r w:rsidRPr="00084EBC">
        <w:rPr>
          <w:rFonts w:ascii="Times New Roman" w:eastAsia="Times New Roman" w:hAnsi="Times New Roman" w:cs="Times New Roman"/>
          <w:sz w:val="28"/>
          <w:szCs w:val="28"/>
        </w:rPr>
        <w:t>основные  свойства</w:t>
      </w:r>
      <w:proofErr w:type="gramEnd"/>
      <w:r w:rsidRPr="00084EBC">
        <w:rPr>
          <w:rFonts w:ascii="Times New Roman" w:eastAsia="Times New Roman" w:hAnsi="Times New Roman" w:cs="Times New Roman"/>
          <w:sz w:val="28"/>
          <w:szCs w:val="28"/>
        </w:rPr>
        <w:t xml:space="preserve"> жидкости;</w:t>
      </w:r>
    </w:p>
    <w:p w:rsidR="00880140" w:rsidRPr="00084EBC" w:rsidRDefault="00880140" w:rsidP="00D6178E">
      <w:pPr>
        <w:widowControl w:val="0"/>
        <w:shd w:val="clear" w:color="auto" w:fill="FFFFFF"/>
        <w:tabs>
          <w:tab w:val="left" w:pos="701"/>
        </w:tabs>
        <w:autoSpaceDE w:val="0"/>
        <w:autoSpaceDN w:val="0"/>
        <w:adjustRightInd w:val="0"/>
        <w:spacing w:after="0" w:line="240" w:lineRule="auto"/>
        <w:jc w:val="both"/>
        <w:rPr>
          <w:rFonts w:ascii="Times New Roman" w:eastAsia="Times New Roman" w:hAnsi="Times New Roman" w:cs="Times New Roman"/>
          <w:spacing w:val="-3"/>
          <w:sz w:val="28"/>
          <w:szCs w:val="28"/>
        </w:rPr>
      </w:pPr>
      <w:r w:rsidRPr="00084EBC">
        <w:rPr>
          <w:rFonts w:ascii="Times New Roman" w:eastAsia="Times New Roman" w:hAnsi="Times New Roman" w:cs="Times New Roman"/>
          <w:spacing w:val="-3"/>
          <w:sz w:val="28"/>
          <w:szCs w:val="28"/>
        </w:rPr>
        <w:t>-формулы для расчета гидростатического давления на плоские и криволинейные стенки;</w:t>
      </w:r>
    </w:p>
    <w:p w:rsidR="00880140" w:rsidRPr="00084EBC" w:rsidRDefault="00880140" w:rsidP="00D6178E">
      <w:pPr>
        <w:widowControl w:val="0"/>
        <w:shd w:val="clear" w:color="auto" w:fill="FFFFFF"/>
        <w:tabs>
          <w:tab w:val="left" w:pos="701"/>
        </w:tabs>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-методы борьбы с гидравлическим ударом;</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-параметры пара, теплопроводность.</w:t>
      </w:r>
    </w:p>
    <w:p w:rsidR="00880140" w:rsidRPr="00084EBC" w:rsidRDefault="00880140" w:rsidP="00D6178E">
      <w:pPr>
        <w:spacing w:after="0" w:line="240" w:lineRule="auto"/>
        <w:jc w:val="both"/>
        <w:rPr>
          <w:rFonts w:ascii="Times New Roman" w:eastAsia="Times New Roman" w:hAnsi="Times New Roman" w:cs="Times New Roman"/>
          <w:sz w:val="28"/>
          <w:szCs w:val="28"/>
        </w:rPr>
      </w:pPr>
    </w:p>
    <w:p w:rsidR="00880140" w:rsidRPr="00084EBC" w:rsidRDefault="00880140" w:rsidP="00D6178E">
      <w:pPr>
        <w:spacing w:after="0" w:line="240" w:lineRule="auto"/>
        <w:jc w:val="both"/>
        <w:rPr>
          <w:rFonts w:ascii="Times New Roman" w:eastAsia="Times New Roman" w:hAnsi="Times New Roman" w:cs="Times New Roman"/>
          <w:b/>
          <w:sz w:val="28"/>
          <w:szCs w:val="28"/>
        </w:rPr>
      </w:pPr>
    </w:p>
    <w:p w:rsidR="00880140" w:rsidRPr="00084EBC" w:rsidRDefault="00880140" w:rsidP="00D6178E">
      <w:pPr>
        <w:autoSpaceDE w:val="0"/>
        <w:autoSpaceDN w:val="0"/>
        <w:adjustRightInd w:val="0"/>
        <w:spacing w:after="200" w:line="276"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880140" w:rsidRPr="00084EBC" w:rsidRDefault="00880140" w:rsidP="00D6178E">
      <w:pPr>
        <w:autoSpaceDE w:val="0"/>
        <w:autoSpaceDN w:val="0"/>
        <w:adjustRightInd w:val="0"/>
        <w:spacing w:after="200" w:line="276"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880140" w:rsidRPr="00084EBC" w:rsidRDefault="00880140" w:rsidP="00D6178E">
      <w:pPr>
        <w:autoSpaceDE w:val="0"/>
        <w:autoSpaceDN w:val="0"/>
        <w:adjustRightInd w:val="0"/>
        <w:spacing w:after="200" w:line="276"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bCs/>
          <w:sz w:val="28"/>
          <w:szCs w:val="28"/>
        </w:rPr>
        <w:t xml:space="preserve">ЛР </w:t>
      </w:r>
      <w:proofErr w:type="gramStart"/>
      <w:r w:rsidRPr="00084EBC">
        <w:rPr>
          <w:rFonts w:ascii="Times New Roman" w:eastAsia="Times New Roman" w:hAnsi="Times New Roman" w:cs="Times New Roman"/>
          <w:b/>
          <w:bCs/>
          <w:sz w:val="28"/>
          <w:szCs w:val="28"/>
        </w:rPr>
        <w:t xml:space="preserve">1  </w:t>
      </w:r>
      <w:r w:rsidRPr="00084EBC">
        <w:rPr>
          <w:rFonts w:ascii="Times New Roman" w:eastAsia="Times New Roman" w:hAnsi="Times New Roman" w:cs="Times New Roman"/>
          <w:sz w:val="28"/>
          <w:szCs w:val="28"/>
        </w:rPr>
        <w:t>Осознающий</w:t>
      </w:r>
      <w:proofErr w:type="gramEnd"/>
      <w:r w:rsidRPr="00084EBC">
        <w:rPr>
          <w:rFonts w:ascii="Times New Roman" w:eastAsia="Times New Roman" w:hAnsi="Times New Roman" w:cs="Times New Roman"/>
          <w:sz w:val="28"/>
          <w:szCs w:val="28"/>
        </w:rPr>
        <w:t xml:space="preserve">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w:t>
      </w:r>
      <w:proofErr w:type="gramStart"/>
      <w:r w:rsidRPr="00084EBC">
        <w:rPr>
          <w:rFonts w:ascii="Times New Roman" w:eastAsia="Times New Roman" w:hAnsi="Times New Roman" w:cs="Times New Roman"/>
          <w:sz w:val="28"/>
          <w:szCs w:val="28"/>
        </w:rPr>
        <w:t>способный  аргументировано</w:t>
      </w:r>
      <w:proofErr w:type="gramEnd"/>
      <w:r w:rsidRPr="00084EBC">
        <w:rPr>
          <w:rFonts w:ascii="Times New Roman" w:eastAsia="Times New Roman" w:hAnsi="Times New Roman" w:cs="Times New Roman"/>
          <w:sz w:val="28"/>
          <w:szCs w:val="28"/>
        </w:rPr>
        <w:t xml:space="preserve"> отстаивать суверенитет и достоинство народа России, сохранять и защищать</w:t>
      </w:r>
    </w:p>
    <w:p w:rsidR="00880140" w:rsidRPr="00084EBC" w:rsidRDefault="00880140" w:rsidP="00D6178E">
      <w:pPr>
        <w:autoSpaceDE w:val="0"/>
        <w:autoSpaceDN w:val="0"/>
        <w:adjustRightInd w:val="0"/>
        <w:spacing w:after="200" w:line="276"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lastRenderedPageBreak/>
        <w:t>историческую правду о Российском государстве</w:t>
      </w:r>
    </w:p>
    <w:p w:rsidR="00880140" w:rsidRPr="00084EBC" w:rsidRDefault="00880140" w:rsidP="00D6178E">
      <w:pPr>
        <w:autoSpaceDE w:val="0"/>
        <w:autoSpaceDN w:val="0"/>
        <w:adjustRightInd w:val="0"/>
        <w:spacing w:after="200" w:line="276"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bCs/>
          <w:sz w:val="28"/>
          <w:szCs w:val="28"/>
        </w:rPr>
        <w:t xml:space="preserve">ЛР </w:t>
      </w:r>
      <w:proofErr w:type="gramStart"/>
      <w:r w:rsidRPr="00084EBC">
        <w:rPr>
          <w:rFonts w:ascii="Times New Roman" w:eastAsia="Times New Roman" w:hAnsi="Times New Roman" w:cs="Times New Roman"/>
          <w:b/>
          <w:bCs/>
          <w:sz w:val="28"/>
          <w:szCs w:val="28"/>
        </w:rPr>
        <w:t xml:space="preserve">2  </w:t>
      </w:r>
      <w:r w:rsidRPr="00084EBC">
        <w:rPr>
          <w:rFonts w:ascii="Times New Roman" w:eastAsia="Times New Roman" w:hAnsi="Times New Roman" w:cs="Times New Roman"/>
          <w:sz w:val="28"/>
          <w:szCs w:val="28"/>
        </w:rPr>
        <w:t>Проявляющий</w:t>
      </w:r>
      <w:proofErr w:type="gramEnd"/>
      <w:r w:rsidRPr="00084EBC">
        <w:rPr>
          <w:rFonts w:ascii="Times New Roman" w:eastAsia="Times New Roman" w:hAnsi="Times New Roman" w:cs="Times New Roman"/>
          <w:sz w:val="28"/>
          <w:szCs w:val="28"/>
        </w:rPr>
        <w:t xml:space="preserve">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880140" w:rsidRPr="00084EBC" w:rsidRDefault="00880140" w:rsidP="00D6178E">
      <w:pPr>
        <w:autoSpaceDE w:val="0"/>
        <w:autoSpaceDN w:val="0"/>
        <w:adjustRightInd w:val="0"/>
        <w:spacing w:after="200" w:line="276"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bCs/>
          <w:sz w:val="28"/>
          <w:szCs w:val="28"/>
        </w:rPr>
        <w:t xml:space="preserve">ЛР </w:t>
      </w:r>
      <w:proofErr w:type="gramStart"/>
      <w:r w:rsidRPr="00084EBC">
        <w:rPr>
          <w:rFonts w:ascii="Times New Roman" w:eastAsia="Times New Roman" w:hAnsi="Times New Roman" w:cs="Times New Roman"/>
          <w:b/>
          <w:bCs/>
          <w:sz w:val="28"/>
          <w:szCs w:val="28"/>
        </w:rPr>
        <w:t xml:space="preserve">4  </w:t>
      </w:r>
      <w:r w:rsidRPr="00084EBC">
        <w:rPr>
          <w:rFonts w:ascii="Times New Roman" w:eastAsia="Times New Roman" w:hAnsi="Times New Roman" w:cs="Times New Roman"/>
          <w:sz w:val="28"/>
          <w:szCs w:val="28"/>
        </w:rPr>
        <w:t>Проявляющий</w:t>
      </w:r>
      <w:proofErr w:type="gramEnd"/>
      <w:r w:rsidRPr="00084EBC">
        <w:rPr>
          <w:rFonts w:ascii="Times New Roman" w:eastAsia="Times New Roman" w:hAnsi="Times New Roman" w:cs="Times New Roman"/>
          <w:sz w:val="28"/>
          <w:szCs w:val="28"/>
        </w:rPr>
        <w:t xml:space="preserve">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880140" w:rsidRPr="00084EBC" w:rsidRDefault="00880140" w:rsidP="00D6178E">
      <w:pPr>
        <w:autoSpaceDE w:val="0"/>
        <w:autoSpaceDN w:val="0"/>
        <w:adjustRightInd w:val="0"/>
        <w:spacing w:after="200" w:line="276"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bCs/>
          <w:sz w:val="28"/>
          <w:szCs w:val="28"/>
        </w:rPr>
        <w:t>ЛР</w:t>
      </w:r>
      <w:proofErr w:type="gramStart"/>
      <w:r w:rsidRPr="00084EBC">
        <w:rPr>
          <w:rFonts w:ascii="Times New Roman" w:eastAsia="Times New Roman" w:hAnsi="Times New Roman" w:cs="Times New Roman"/>
          <w:b/>
          <w:bCs/>
          <w:sz w:val="28"/>
          <w:szCs w:val="28"/>
        </w:rPr>
        <w:t xml:space="preserve">10  </w:t>
      </w:r>
      <w:r w:rsidRPr="00084EBC">
        <w:rPr>
          <w:rFonts w:ascii="Times New Roman" w:eastAsia="Times New Roman" w:hAnsi="Times New Roman" w:cs="Times New Roman"/>
          <w:sz w:val="28"/>
          <w:szCs w:val="28"/>
        </w:rPr>
        <w:t>Бережливо</w:t>
      </w:r>
      <w:proofErr w:type="gramEnd"/>
      <w:r w:rsidRPr="00084EBC">
        <w:rPr>
          <w:rFonts w:ascii="Times New Roman" w:eastAsia="Times New Roman" w:hAnsi="Times New Roman" w:cs="Times New Roman"/>
          <w:sz w:val="28"/>
          <w:szCs w:val="28"/>
        </w:rPr>
        <w:t xml:space="preserve">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p w:rsidR="00880140" w:rsidRPr="00084EBC" w:rsidRDefault="00880140" w:rsidP="00D6178E">
      <w:pPr>
        <w:autoSpaceDE w:val="0"/>
        <w:autoSpaceDN w:val="0"/>
        <w:adjustRightInd w:val="0"/>
        <w:spacing w:after="200" w:line="276"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bCs/>
          <w:sz w:val="28"/>
          <w:szCs w:val="28"/>
        </w:rPr>
        <w:t>ЛР</w:t>
      </w:r>
      <w:proofErr w:type="gramStart"/>
      <w:r w:rsidRPr="00084EBC">
        <w:rPr>
          <w:rFonts w:ascii="Times New Roman" w:eastAsia="Times New Roman" w:hAnsi="Times New Roman" w:cs="Times New Roman"/>
          <w:b/>
          <w:bCs/>
          <w:sz w:val="28"/>
          <w:szCs w:val="28"/>
        </w:rPr>
        <w:t xml:space="preserve">13  </w:t>
      </w:r>
      <w:r w:rsidRPr="00084EBC">
        <w:rPr>
          <w:rFonts w:ascii="Times New Roman" w:eastAsia="Times New Roman" w:hAnsi="Times New Roman" w:cs="Times New Roman"/>
          <w:sz w:val="28"/>
          <w:szCs w:val="28"/>
        </w:rPr>
        <w:t>Способный</w:t>
      </w:r>
      <w:proofErr w:type="gramEnd"/>
      <w:r w:rsidRPr="00084EBC">
        <w:rPr>
          <w:rFonts w:ascii="Times New Roman" w:eastAsia="Times New Roman" w:hAnsi="Times New Roman" w:cs="Times New Roman"/>
          <w:sz w:val="28"/>
          <w:szCs w:val="28"/>
        </w:rPr>
        <w:t xml:space="preserve">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p w:rsidR="00880140" w:rsidRPr="00084EBC" w:rsidRDefault="00880140" w:rsidP="00D6178E">
      <w:pPr>
        <w:autoSpaceDE w:val="0"/>
        <w:autoSpaceDN w:val="0"/>
        <w:adjustRightInd w:val="0"/>
        <w:spacing w:after="200" w:line="276"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bCs/>
          <w:sz w:val="28"/>
          <w:szCs w:val="28"/>
        </w:rPr>
        <w:lastRenderedPageBreak/>
        <w:t>ЛР</w:t>
      </w:r>
      <w:proofErr w:type="gramStart"/>
      <w:r w:rsidRPr="00084EBC">
        <w:rPr>
          <w:rFonts w:ascii="Times New Roman" w:eastAsia="Times New Roman" w:hAnsi="Times New Roman" w:cs="Times New Roman"/>
          <w:b/>
          <w:bCs/>
          <w:sz w:val="28"/>
          <w:szCs w:val="28"/>
        </w:rPr>
        <w:t xml:space="preserve">14  </w:t>
      </w:r>
      <w:r w:rsidRPr="00084EBC">
        <w:rPr>
          <w:rFonts w:ascii="Times New Roman" w:eastAsia="Times New Roman" w:hAnsi="Times New Roman" w:cs="Times New Roman"/>
          <w:sz w:val="28"/>
          <w:szCs w:val="28"/>
        </w:rPr>
        <w:t>Способный</w:t>
      </w:r>
      <w:proofErr w:type="gramEnd"/>
      <w:r w:rsidRPr="00084EBC">
        <w:rPr>
          <w:rFonts w:ascii="Times New Roman" w:eastAsia="Times New Roman" w:hAnsi="Times New Roman" w:cs="Times New Roman"/>
          <w:sz w:val="28"/>
          <w:szCs w:val="28"/>
        </w:rPr>
        <w:t xml:space="preserve">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p w:rsidR="00880140" w:rsidRPr="00084EBC" w:rsidRDefault="00880140" w:rsidP="00D6178E">
      <w:pPr>
        <w:autoSpaceDE w:val="0"/>
        <w:autoSpaceDN w:val="0"/>
        <w:adjustRightInd w:val="0"/>
        <w:spacing w:after="200" w:line="276"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bCs/>
          <w:sz w:val="28"/>
          <w:szCs w:val="28"/>
        </w:rPr>
        <w:t>ЛР</w:t>
      </w:r>
      <w:proofErr w:type="gramStart"/>
      <w:r w:rsidRPr="00084EBC">
        <w:rPr>
          <w:rFonts w:ascii="Times New Roman" w:eastAsia="Times New Roman" w:hAnsi="Times New Roman" w:cs="Times New Roman"/>
          <w:b/>
          <w:bCs/>
          <w:sz w:val="28"/>
          <w:szCs w:val="28"/>
        </w:rPr>
        <w:t xml:space="preserve">15  </w:t>
      </w:r>
      <w:r w:rsidRPr="00084EBC">
        <w:rPr>
          <w:rFonts w:ascii="Times New Roman" w:eastAsia="Times New Roman" w:hAnsi="Times New Roman" w:cs="Times New Roman"/>
          <w:sz w:val="28"/>
          <w:szCs w:val="28"/>
        </w:rPr>
        <w:t>Способный</w:t>
      </w:r>
      <w:proofErr w:type="gramEnd"/>
      <w:r w:rsidRPr="00084EBC">
        <w:rPr>
          <w:rFonts w:ascii="Times New Roman" w:eastAsia="Times New Roman" w:hAnsi="Times New Roman" w:cs="Times New Roman"/>
          <w:sz w:val="28"/>
          <w:szCs w:val="28"/>
        </w:rPr>
        <w:t xml:space="preserve">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880140" w:rsidRPr="00084EBC" w:rsidRDefault="00880140" w:rsidP="00D6178E">
      <w:pPr>
        <w:spacing w:after="0" w:line="240" w:lineRule="auto"/>
        <w:jc w:val="both"/>
        <w:rPr>
          <w:rFonts w:ascii="Times New Roman" w:eastAsia="Times New Roman" w:hAnsi="Times New Roman" w:cs="Times New Roman"/>
          <w:b/>
          <w:sz w:val="28"/>
          <w:szCs w:val="28"/>
        </w:rPr>
      </w:pPr>
    </w:p>
    <w:p w:rsidR="00880140" w:rsidRPr="00084EBC" w:rsidRDefault="00880140" w:rsidP="00D6178E">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4.</w:t>
      </w:r>
      <w:r w:rsidRPr="00084EBC">
        <w:rPr>
          <w:rFonts w:ascii="Times New Roman" w:eastAsia="Times New Roman" w:hAnsi="Times New Roman" w:cs="Times New Roman"/>
          <w:sz w:val="28"/>
          <w:szCs w:val="28"/>
        </w:rPr>
        <w:t xml:space="preserve"> </w:t>
      </w:r>
      <w:r w:rsidRPr="00084EBC">
        <w:rPr>
          <w:rFonts w:ascii="Times New Roman" w:eastAsia="Times New Roman" w:hAnsi="Times New Roman" w:cs="Times New Roman"/>
          <w:b/>
          <w:sz w:val="28"/>
          <w:szCs w:val="28"/>
        </w:rPr>
        <w:t>Количество часов, отведённых на освоение программы учебной дисциплины:</w:t>
      </w:r>
    </w:p>
    <w:p w:rsidR="00880140" w:rsidRPr="00084EBC" w:rsidRDefault="00880140" w:rsidP="00D6178E">
      <w:pPr>
        <w:spacing w:after="0" w:line="240" w:lineRule="auto"/>
        <w:jc w:val="both"/>
        <w:rPr>
          <w:rFonts w:ascii="Times New Roman" w:eastAsia="Times New Roman" w:hAnsi="Times New Roman" w:cs="Times New Roman"/>
          <w:sz w:val="28"/>
          <w:szCs w:val="28"/>
        </w:rPr>
      </w:pP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обязательная </w:t>
      </w:r>
      <w:proofErr w:type="gramStart"/>
      <w:r w:rsidRPr="00084EBC">
        <w:rPr>
          <w:rFonts w:ascii="Times New Roman" w:eastAsia="Times New Roman" w:hAnsi="Times New Roman" w:cs="Times New Roman"/>
          <w:sz w:val="28"/>
          <w:szCs w:val="28"/>
        </w:rPr>
        <w:t>образовательная  нагрузка</w:t>
      </w:r>
      <w:proofErr w:type="gramEnd"/>
      <w:r w:rsidRPr="00084EBC">
        <w:rPr>
          <w:rFonts w:ascii="Times New Roman" w:eastAsia="Times New Roman" w:hAnsi="Times New Roman" w:cs="Times New Roman"/>
          <w:sz w:val="28"/>
          <w:szCs w:val="28"/>
        </w:rPr>
        <w:t xml:space="preserve"> с учетом  ПА–64часа, </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объем образовательной нагрузки -54часа</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всего учебных занятий - 48 часов;</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в том числе:</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теоретических–28часов;</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практических-20 часов;</w:t>
      </w:r>
    </w:p>
    <w:p w:rsidR="00880140" w:rsidRPr="00084EBC" w:rsidRDefault="00880140" w:rsidP="00D6178E">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самостоятельная работа обучающегося -  6 часов;</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консультация -2 часа.</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Форма аттестации – экзамен.</w:t>
      </w:r>
    </w:p>
    <w:p w:rsidR="00880140" w:rsidRPr="00084EBC" w:rsidRDefault="00880140" w:rsidP="00880140">
      <w:pPr>
        <w:spacing w:after="0" w:line="240" w:lineRule="auto"/>
        <w:jc w:val="both"/>
        <w:rPr>
          <w:rFonts w:ascii="Times New Roman" w:eastAsia="Times New Roman" w:hAnsi="Times New Roman" w:cs="Times New Roman"/>
          <w:b/>
          <w:sz w:val="28"/>
          <w:szCs w:val="28"/>
        </w:rPr>
      </w:pPr>
    </w:p>
    <w:p w:rsidR="00880140" w:rsidRPr="00084EBC" w:rsidRDefault="00880140" w:rsidP="00880140">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5. Семестр - 4.</w:t>
      </w:r>
    </w:p>
    <w:p w:rsidR="00880140" w:rsidRPr="00084EBC" w:rsidRDefault="00880140" w:rsidP="00880140">
      <w:pPr>
        <w:spacing w:after="0" w:line="240" w:lineRule="auto"/>
        <w:jc w:val="both"/>
        <w:rPr>
          <w:rFonts w:ascii="Times New Roman" w:eastAsia="Times New Roman" w:hAnsi="Times New Roman" w:cs="Times New Roman"/>
          <w:b/>
          <w:sz w:val="28"/>
          <w:szCs w:val="28"/>
        </w:rPr>
      </w:pPr>
    </w:p>
    <w:p w:rsidR="00880140" w:rsidRPr="00084EBC" w:rsidRDefault="00880140" w:rsidP="00880140">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6. Основные разделы дисциплины:</w:t>
      </w:r>
    </w:p>
    <w:p w:rsidR="00880140" w:rsidRPr="00084EBC" w:rsidRDefault="00880140" w:rsidP="00880140">
      <w:pPr>
        <w:spacing w:after="0" w:line="240" w:lineRule="auto"/>
        <w:jc w:val="both"/>
        <w:rPr>
          <w:rFonts w:ascii="Times New Roman" w:eastAsia="Times New Roman" w:hAnsi="Times New Roman" w:cs="Times New Roman"/>
          <w:b/>
          <w:sz w:val="28"/>
          <w:szCs w:val="28"/>
        </w:rPr>
      </w:pPr>
    </w:p>
    <w:p w:rsidR="00880140" w:rsidRPr="00084EBC" w:rsidRDefault="00880140" w:rsidP="00880140">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 xml:space="preserve">Раздел </w:t>
      </w:r>
      <w:proofErr w:type="gramStart"/>
      <w:r w:rsidRPr="00084EBC">
        <w:rPr>
          <w:rFonts w:ascii="Times New Roman" w:eastAsia="Times New Roman" w:hAnsi="Times New Roman" w:cs="Times New Roman"/>
          <w:b/>
          <w:sz w:val="28"/>
          <w:szCs w:val="28"/>
        </w:rPr>
        <w:t>1.Физические</w:t>
      </w:r>
      <w:proofErr w:type="gramEnd"/>
      <w:r w:rsidRPr="00084EBC">
        <w:rPr>
          <w:rFonts w:ascii="Times New Roman" w:eastAsia="Times New Roman" w:hAnsi="Times New Roman" w:cs="Times New Roman"/>
          <w:b/>
          <w:sz w:val="28"/>
          <w:szCs w:val="28"/>
        </w:rPr>
        <w:t xml:space="preserve"> свойства жидкостей и газов.   </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Тема 1.1</w:t>
      </w:r>
      <w:r w:rsidRPr="00084EBC">
        <w:rPr>
          <w:rFonts w:ascii="Times New Roman" w:eastAsia="Times New Roman" w:hAnsi="Times New Roman" w:cs="Times New Roman"/>
          <w:b/>
          <w:bCs/>
        </w:rPr>
        <w:t xml:space="preserve"> </w:t>
      </w:r>
      <w:r w:rsidRPr="00084EBC">
        <w:rPr>
          <w:rFonts w:ascii="Times New Roman" w:eastAsia="Times New Roman" w:hAnsi="Times New Roman" w:cs="Times New Roman"/>
          <w:bCs/>
          <w:sz w:val="28"/>
          <w:szCs w:val="28"/>
        </w:rPr>
        <w:t>Цели и задачи дисциплины</w:t>
      </w:r>
      <w:r w:rsidRPr="00084EBC">
        <w:rPr>
          <w:rFonts w:ascii="Times New Roman" w:eastAsia="Times New Roman" w:hAnsi="Times New Roman" w:cs="Times New Roman"/>
          <w:bCs/>
        </w:rPr>
        <w:t>.</w:t>
      </w:r>
      <w:r w:rsidRPr="00084EBC">
        <w:rPr>
          <w:rFonts w:ascii="Times New Roman" w:eastAsia="Times New Roman" w:hAnsi="Times New Roman" w:cs="Times New Roman"/>
        </w:rPr>
        <w:t xml:space="preserve"> </w:t>
      </w:r>
      <w:r w:rsidRPr="00084EBC">
        <w:rPr>
          <w:rFonts w:ascii="Times New Roman" w:eastAsia="Times New Roman" w:hAnsi="Times New Roman" w:cs="Times New Roman"/>
          <w:sz w:val="28"/>
          <w:szCs w:val="28"/>
        </w:rPr>
        <w:t xml:space="preserve">Основные физические свойства жидкости и газов. </w:t>
      </w:r>
    </w:p>
    <w:p w:rsidR="00880140" w:rsidRPr="00084EBC" w:rsidRDefault="00880140" w:rsidP="00880140">
      <w:pPr>
        <w:spacing w:after="0" w:line="240" w:lineRule="auto"/>
        <w:jc w:val="both"/>
        <w:rPr>
          <w:rFonts w:ascii="Times New Roman" w:eastAsia="Times New Roman" w:hAnsi="Times New Roman" w:cs="Times New Roman"/>
          <w:b/>
          <w:sz w:val="28"/>
          <w:szCs w:val="28"/>
        </w:rPr>
      </w:pP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Раздел 2.</w:t>
      </w:r>
      <w:r w:rsidRPr="00084EBC">
        <w:rPr>
          <w:rFonts w:ascii="Times New Roman" w:eastAsia="Times New Roman" w:hAnsi="Times New Roman" w:cs="Times New Roman"/>
          <w:sz w:val="28"/>
          <w:szCs w:val="28"/>
        </w:rPr>
        <w:t xml:space="preserve"> Основы гидростатики. </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Тема 2.1 Гидростатическое давление. Измерение давления.</w:t>
      </w:r>
    </w:p>
    <w:p w:rsidR="00880140" w:rsidRPr="00084EBC" w:rsidRDefault="00880140" w:rsidP="00880140">
      <w:pPr>
        <w:spacing w:after="0" w:line="240" w:lineRule="auto"/>
        <w:jc w:val="both"/>
        <w:rPr>
          <w:rFonts w:ascii="Times New Roman" w:eastAsia="Times New Roman" w:hAnsi="Times New Roman" w:cs="Times New Roman"/>
          <w:b/>
          <w:sz w:val="28"/>
          <w:szCs w:val="28"/>
        </w:rPr>
      </w:pP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Раздел 3.</w:t>
      </w:r>
      <w:r w:rsidRPr="00084EBC">
        <w:rPr>
          <w:rFonts w:ascii="Times New Roman" w:eastAsia="Times New Roman" w:hAnsi="Times New Roman" w:cs="Times New Roman"/>
          <w:sz w:val="28"/>
          <w:szCs w:val="28"/>
        </w:rPr>
        <w:t xml:space="preserve"> Гидродинамика. </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Тема 3.1 Основные законы движения жидкости.</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Тема 3.2 Гидравлические сопротивления.</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Тема 3.3 Гидравлический расчет трубопроводов.</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Тема 3.4 Истечение жидкости через отверстия и насадки.</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Тема 3.5 Виды и принцип действия насосов.</w:t>
      </w:r>
    </w:p>
    <w:p w:rsidR="00880140" w:rsidRPr="00084EBC" w:rsidRDefault="00880140" w:rsidP="00880140">
      <w:pPr>
        <w:spacing w:after="0" w:line="240" w:lineRule="auto"/>
        <w:jc w:val="both"/>
        <w:rPr>
          <w:rFonts w:ascii="Times New Roman" w:eastAsia="Times New Roman" w:hAnsi="Times New Roman" w:cs="Times New Roman"/>
          <w:b/>
          <w:sz w:val="28"/>
          <w:szCs w:val="28"/>
        </w:rPr>
      </w:pPr>
    </w:p>
    <w:p w:rsidR="00880140" w:rsidRPr="00084EBC" w:rsidRDefault="00880140" w:rsidP="00880140">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lastRenderedPageBreak/>
        <w:t xml:space="preserve">Раздел 4.  Основы теплотехники. </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Тема 4.1 Рабочее тело и основные законы идеального газа.</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Тема 4.2 1-й закон термодинамики. Термодинамические процессы.</w:t>
      </w:r>
    </w:p>
    <w:p w:rsidR="00880140" w:rsidRPr="00084EBC" w:rsidRDefault="00880140" w:rsidP="00880140">
      <w:pPr>
        <w:spacing w:after="20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Тема 4.3 Основные положения теории теплообмена. Теплопроводность и теплоизоляция</w:t>
      </w:r>
    </w:p>
    <w:p w:rsidR="00880140" w:rsidRPr="00084EBC" w:rsidRDefault="00880140" w:rsidP="00880140">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 xml:space="preserve">Раздел 5. Основы аэродинамики. </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Тема </w:t>
      </w:r>
      <w:proofErr w:type="gramStart"/>
      <w:r w:rsidRPr="00084EBC">
        <w:rPr>
          <w:rFonts w:ascii="Times New Roman" w:eastAsia="Times New Roman" w:hAnsi="Times New Roman" w:cs="Times New Roman"/>
          <w:sz w:val="28"/>
          <w:szCs w:val="28"/>
        </w:rPr>
        <w:t>5.1  Основные</w:t>
      </w:r>
      <w:proofErr w:type="gramEnd"/>
      <w:r w:rsidRPr="00084EBC">
        <w:rPr>
          <w:rFonts w:ascii="Times New Roman" w:eastAsia="Times New Roman" w:hAnsi="Times New Roman" w:cs="Times New Roman"/>
          <w:sz w:val="28"/>
          <w:szCs w:val="28"/>
        </w:rPr>
        <w:t xml:space="preserve"> сведения о газах. Основные законы движения воздуха</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Тема 5.2 Аэродинамический расчет воздуховодов и газопроводов. </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Тема 5.3. Истечение воздуха через отверстия и насадки.</w:t>
      </w:r>
    </w:p>
    <w:p w:rsidR="00880140" w:rsidRPr="00084EBC" w:rsidRDefault="00880140" w:rsidP="00880140">
      <w:pPr>
        <w:spacing w:after="20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Тема 5.4. Виды и устройство вентиляторов.</w:t>
      </w:r>
    </w:p>
    <w:p w:rsidR="00880140" w:rsidRPr="00084EBC" w:rsidRDefault="00880140" w:rsidP="00880140">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7. Автор:</w:t>
      </w:r>
      <w:r w:rsidRPr="00084EBC">
        <w:rPr>
          <w:rFonts w:ascii="Times New Roman" w:eastAsia="Times New Roman" w:hAnsi="Times New Roman" w:cs="Times New Roman"/>
          <w:sz w:val="28"/>
          <w:szCs w:val="28"/>
        </w:rPr>
        <w:t xml:space="preserve"> </w:t>
      </w:r>
    </w:p>
    <w:p w:rsidR="00880140" w:rsidRPr="00084EBC" w:rsidRDefault="00880140" w:rsidP="00880140">
      <w:pPr>
        <w:spacing w:after="0" w:line="240" w:lineRule="auto"/>
        <w:jc w:val="both"/>
        <w:rPr>
          <w:rFonts w:ascii="Times New Roman" w:hAnsi="Times New Roman" w:cs="Times New Roman"/>
          <w:b/>
          <w:sz w:val="28"/>
          <w:szCs w:val="28"/>
        </w:rPr>
      </w:pPr>
    </w:p>
    <w:p w:rsidR="00880140" w:rsidRPr="00084EBC" w:rsidRDefault="00880140" w:rsidP="00880140">
      <w:pPr>
        <w:spacing w:after="0" w:line="240" w:lineRule="auto"/>
        <w:jc w:val="both"/>
        <w:rPr>
          <w:rFonts w:ascii="Times New Roman" w:hAnsi="Times New Roman" w:cs="Times New Roman"/>
          <w:b/>
          <w:sz w:val="28"/>
          <w:szCs w:val="28"/>
        </w:rPr>
      </w:pPr>
      <w:r w:rsidRPr="00084EBC">
        <w:rPr>
          <w:rFonts w:ascii="Times New Roman" w:eastAsia="Times New Roman" w:hAnsi="Times New Roman" w:cs="Times New Roman"/>
          <w:b/>
          <w:sz w:val="28"/>
          <w:szCs w:val="28"/>
        </w:rPr>
        <w:t>Герасимова Л.М..</w:t>
      </w:r>
      <w:r w:rsidRPr="00084EBC">
        <w:rPr>
          <w:rFonts w:ascii="Times New Roman" w:eastAsia="Times New Roman" w:hAnsi="Times New Roman" w:cs="Times New Roman"/>
          <w:sz w:val="28"/>
          <w:szCs w:val="28"/>
        </w:rPr>
        <w:t xml:space="preserve"> преподаватель техникума   </w:t>
      </w:r>
    </w:p>
    <w:p w:rsidR="00880140" w:rsidRPr="00084EBC" w:rsidRDefault="00880140" w:rsidP="00880140">
      <w:pPr>
        <w:spacing w:after="0" w:line="240" w:lineRule="auto"/>
        <w:jc w:val="both"/>
        <w:rPr>
          <w:rFonts w:ascii="Times New Roman" w:hAnsi="Times New Roman" w:cs="Times New Roman"/>
          <w:b/>
          <w:sz w:val="28"/>
          <w:szCs w:val="28"/>
        </w:rPr>
      </w:pPr>
    </w:p>
    <w:p w:rsidR="00880140" w:rsidRPr="00084EBC" w:rsidRDefault="00880140" w:rsidP="00880140">
      <w:pPr>
        <w:spacing w:after="0" w:line="240" w:lineRule="auto"/>
        <w:jc w:val="both"/>
        <w:rPr>
          <w:rFonts w:ascii="Times New Roman" w:hAnsi="Times New Roman" w:cs="Times New Roman"/>
          <w:b/>
          <w:sz w:val="24"/>
          <w:szCs w:val="24"/>
        </w:rPr>
      </w:pPr>
    </w:p>
    <w:p w:rsidR="00880140" w:rsidRPr="00084EBC" w:rsidRDefault="00880140" w:rsidP="00880140">
      <w:pPr>
        <w:spacing w:after="0" w:line="240" w:lineRule="auto"/>
        <w:jc w:val="both"/>
        <w:rPr>
          <w:rFonts w:ascii="Times New Roman" w:hAnsi="Times New Roman" w:cs="Times New Roman"/>
          <w:b/>
          <w:sz w:val="24"/>
          <w:szCs w:val="24"/>
        </w:rPr>
      </w:pPr>
    </w:p>
    <w:p w:rsidR="00880140" w:rsidRPr="00084EBC" w:rsidRDefault="00880140" w:rsidP="00880140">
      <w:pPr>
        <w:spacing w:after="0" w:line="240" w:lineRule="auto"/>
        <w:jc w:val="both"/>
        <w:rPr>
          <w:rFonts w:ascii="Times New Roman" w:hAnsi="Times New Roman" w:cs="Times New Roman"/>
          <w:b/>
          <w:sz w:val="24"/>
          <w:szCs w:val="24"/>
        </w:rPr>
      </w:pPr>
    </w:p>
    <w:p w:rsidR="00880140" w:rsidRPr="00084EBC" w:rsidRDefault="00880140" w:rsidP="00880140">
      <w:pPr>
        <w:spacing w:after="0" w:line="240" w:lineRule="auto"/>
        <w:jc w:val="both"/>
        <w:rPr>
          <w:rFonts w:ascii="Times New Roman" w:hAnsi="Times New Roman" w:cs="Times New Roman"/>
          <w:b/>
          <w:sz w:val="24"/>
          <w:szCs w:val="24"/>
        </w:rPr>
      </w:pPr>
    </w:p>
    <w:p w:rsidR="00880140" w:rsidRPr="00084EBC" w:rsidRDefault="00880140" w:rsidP="00880140">
      <w:pPr>
        <w:spacing w:after="0" w:line="240" w:lineRule="auto"/>
        <w:jc w:val="both"/>
        <w:rPr>
          <w:rFonts w:ascii="Times New Roman" w:hAnsi="Times New Roman" w:cs="Times New Roman"/>
          <w:b/>
          <w:sz w:val="24"/>
          <w:szCs w:val="24"/>
        </w:rPr>
      </w:pPr>
    </w:p>
    <w:p w:rsidR="00D6178E" w:rsidRPr="00084EBC" w:rsidRDefault="00D6178E" w:rsidP="00880140">
      <w:pPr>
        <w:spacing w:after="0" w:line="240" w:lineRule="auto"/>
        <w:jc w:val="both"/>
        <w:rPr>
          <w:rFonts w:ascii="Times New Roman" w:hAnsi="Times New Roman" w:cs="Times New Roman"/>
          <w:b/>
          <w:sz w:val="24"/>
          <w:szCs w:val="24"/>
        </w:rPr>
      </w:pPr>
    </w:p>
    <w:p w:rsidR="00D6178E" w:rsidRPr="00084EBC" w:rsidRDefault="00D6178E" w:rsidP="00880140">
      <w:pPr>
        <w:spacing w:after="0" w:line="240" w:lineRule="auto"/>
        <w:jc w:val="both"/>
        <w:rPr>
          <w:rFonts w:ascii="Times New Roman" w:hAnsi="Times New Roman" w:cs="Times New Roman"/>
          <w:b/>
          <w:sz w:val="24"/>
          <w:szCs w:val="24"/>
        </w:rPr>
      </w:pPr>
    </w:p>
    <w:p w:rsidR="00D6178E" w:rsidRPr="00084EBC" w:rsidRDefault="00D6178E" w:rsidP="00880140">
      <w:pPr>
        <w:spacing w:after="0" w:line="240" w:lineRule="auto"/>
        <w:jc w:val="both"/>
        <w:rPr>
          <w:rFonts w:ascii="Times New Roman" w:hAnsi="Times New Roman" w:cs="Times New Roman"/>
          <w:b/>
          <w:sz w:val="24"/>
          <w:szCs w:val="24"/>
        </w:rPr>
      </w:pPr>
    </w:p>
    <w:p w:rsidR="00D6178E" w:rsidRPr="00084EBC" w:rsidRDefault="00D6178E" w:rsidP="00D153FE">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АННОТАЦИЯ РАБОЧЕЙ ПРОГРАММЫ</w:t>
      </w:r>
    </w:p>
    <w:p w:rsidR="00D6178E" w:rsidRPr="00084EBC" w:rsidRDefault="00D6178E" w:rsidP="00D153FE">
      <w:pPr>
        <w:spacing w:after="0" w:line="240" w:lineRule="auto"/>
        <w:jc w:val="center"/>
        <w:rPr>
          <w:rFonts w:ascii="Times New Roman" w:hAnsi="Times New Roman" w:cs="Times New Roman"/>
          <w:b/>
          <w:caps/>
          <w:color w:val="000000"/>
          <w:sz w:val="28"/>
          <w:szCs w:val="28"/>
        </w:rPr>
      </w:pPr>
      <w:r w:rsidRPr="00084EBC">
        <w:rPr>
          <w:rFonts w:ascii="Times New Roman" w:hAnsi="Times New Roman" w:cs="Times New Roman"/>
          <w:b/>
          <w:caps/>
          <w:sz w:val="28"/>
          <w:szCs w:val="28"/>
        </w:rPr>
        <w:t>УЧЕБНОЙ ДИСЦИПЛИНЫ</w:t>
      </w:r>
    </w:p>
    <w:p w:rsidR="00D6178E" w:rsidRPr="00084EBC" w:rsidRDefault="00D6178E" w:rsidP="00D15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084EBC">
        <w:rPr>
          <w:rFonts w:ascii="Times New Roman" w:hAnsi="Times New Roman" w:cs="Times New Roman"/>
          <w:b/>
          <w:caps/>
          <w:sz w:val="28"/>
          <w:szCs w:val="28"/>
        </w:rPr>
        <w:t>Основы геодезии</w:t>
      </w:r>
    </w:p>
    <w:p w:rsidR="00D6178E" w:rsidRPr="00084EBC" w:rsidRDefault="00D6178E" w:rsidP="00D153FE">
      <w:pPr>
        <w:keepLines/>
        <w:widowControl w:val="0"/>
        <w:spacing w:after="0" w:line="240" w:lineRule="auto"/>
        <w:jc w:val="right"/>
        <w:rPr>
          <w:rFonts w:ascii="Times New Roman" w:hAnsi="Times New Roman" w:cs="Times New Roman"/>
          <w:sz w:val="28"/>
          <w:szCs w:val="28"/>
        </w:rPr>
      </w:pPr>
    </w:p>
    <w:p w:rsidR="00D6178E" w:rsidRPr="00084EBC" w:rsidRDefault="00D6178E" w:rsidP="00D153FE">
      <w:pPr>
        <w:spacing w:after="0" w:line="240" w:lineRule="auto"/>
        <w:jc w:val="right"/>
        <w:rPr>
          <w:rFonts w:ascii="Times New Roman" w:hAnsi="Times New Roman" w:cs="Times New Roman"/>
          <w:sz w:val="28"/>
          <w:szCs w:val="28"/>
        </w:rPr>
      </w:pPr>
      <w:r w:rsidRPr="00084EBC">
        <w:rPr>
          <w:rFonts w:ascii="Times New Roman" w:hAnsi="Times New Roman" w:cs="Times New Roman"/>
          <w:sz w:val="28"/>
          <w:szCs w:val="28"/>
        </w:rPr>
        <w:t>по специальности среднего профессионального образования</w:t>
      </w:r>
    </w:p>
    <w:p w:rsidR="00D6178E" w:rsidRPr="00084EBC" w:rsidRDefault="00D6178E" w:rsidP="00D153FE">
      <w:pPr>
        <w:spacing w:after="0" w:line="240" w:lineRule="auto"/>
        <w:jc w:val="right"/>
        <w:rPr>
          <w:rFonts w:ascii="Times New Roman" w:hAnsi="Times New Roman" w:cs="Times New Roman"/>
          <w:sz w:val="28"/>
          <w:szCs w:val="28"/>
        </w:rPr>
      </w:pPr>
      <w:r w:rsidRPr="00084EBC">
        <w:rPr>
          <w:rFonts w:ascii="Times New Roman" w:hAnsi="Times New Roman" w:cs="Times New Roman"/>
          <w:bCs/>
          <w:sz w:val="28"/>
          <w:szCs w:val="28"/>
        </w:rPr>
        <w:t>08.02.08 Монтаж и эксплуатация оборудования и систем газоснабжения</w:t>
      </w:r>
      <w:r w:rsidRPr="00084EBC">
        <w:rPr>
          <w:rFonts w:ascii="Times New Roman" w:hAnsi="Times New Roman" w:cs="Times New Roman"/>
          <w:sz w:val="28"/>
          <w:szCs w:val="28"/>
        </w:rPr>
        <w:t xml:space="preserve">   Срок получения образования в очной форме обучения </w:t>
      </w:r>
    </w:p>
    <w:p w:rsidR="00D6178E" w:rsidRPr="00084EBC" w:rsidRDefault="00D6178E" w:rsidP="00D153FE">
      <w:pPr>
        <w:spacing w:after="0" w:line="240" w:lineRule="auto"/>
        <w:jc w:val="center"/>
        <w:rPr>
          <w:rFonts w:ascii="Times New Roman" w:hAnsi="Times New Roman" w:cs="Times New Roman"/>
          <w:sz w:val="28"/>
          <w:szCs w:val="28"/>
        </w:rPr>
      </w:pPr>
      <w:r w:rsidRPr="00084EBC">
        <w:rPr>
          <w:rFonts w:ascii="Times New Roman" w:hAnsi="Times New Roman" w:cs="Times New Roman"/>
          <w:sz w:val="28"/>
          <w:szCs w:val="28"/>
        </w:rPr>
        <w:t xml:space="preserve">                                 на базе основного общего образования – 3 года 10 месяцев</w:t>
      </w:r>
    </w:p>
    <w:p w:rsidR="00D6178E" w:rsidRPr="00084EBC" w:rsidRDefault="00D6178E" w:rsidP="00D153FE">
      <w:pPr>
        <w:widowControl w:val="0"/>
        <w:autoSpaceDE w:val="0"/>
        <w:autoSpaceDN w:val="0"/>
        <w:adjustRightInd w:val="0"/>
        <w:spacing w:after="0" w:line="240" w:lineRule="auto"/>
        <w:jc w:val="both"/>
        <w:rPr>
          <w:rFonts w:ascii="Times New Roman" w:hAnsi="Times New Roman" w:cs="Times New Roman"/>
          <w:b/>
          <w:sz w:val="28"/>
          <w:szCs w:val="28"/>
        </w:rPr>
      </w:pPr>
    </w:p>
    <w:p w:rsidR="00D6178E" w:rsidRPr="00084EBC" w:rsidRDefault="00D6178E" w:rsidP="00D153FE">
      <w:pPr>
        <w:widowControl w:val="0"/>
        <w:autoSpaceDE w:val="0"/>
        <w:autoSpaceDN w:val="0"/>
        <w:adjustRightInd w:val="0"/>
        <w:spacing w:after="0" w:line="240" w:lineRule="auto"/>
        <w:jc w:val="both"/>
        <w:rPr>
          <w:rFonts w:ascii="Times New Roman" w:hAnsi="Times New Roman" w:cs="Times New Roman"/>
          <w:b/>
          <w:bCs/>
          <w:sz w:val="28"/>
          <w:szCs w:val="28"/>
        </w:rPr>
      </w:pPr>
      <w:r w:rsidRPr="00084EBC">
        <w:rPr>
          <w:rFonts w:ascii="Times New Roman" w:hAnsi="Times New Roman" w:cs="Times New Roman"/>
          <w:b/>
          <w:sz w:val="28"/>
          <w:szCs w:val="28"/>
        </w:rPr>
        <w:t>1.</w:t>
      </w:r>
      <w:r w:rsidRPr="00084EBC">
        <w:rPr>
          <w:rFonts w:ascii="Times New Roman" w:hAnsi="Times New Roman" w:cs="Times New Roman"/>
          <w:b/>
          <w:bCs/>
          <w:sz w:val="28"/>
          <w:szCs w:val="28"/>
        </w:rPr>
        <w:t xml:space="preserve"> Место дисциплины в структуре ППССЗ</w:t>
      </w:r>
    </w:p>
    <w:p w:rsidR="00D6178E" w:rsidRPr="00084EBC" w:rsidRDefault="00D6178E" w:rsidP="00D15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FF"/>
          <w:sz w:val="28"/>
          <w:szCs w:val="28"/>
        </w:rPr>
      </w:pPr>
      <w:r w:rsidRPr="00084EBC">
        <w:rPr>
          <w:rFonts w:ascii="Times New Roman" w:hAnsi="Times New Roman" w:cs="Times New Roman"/>
          <w:color w:val="000000"/>
          <w:sz w:val="28"/>
          <w:szCs w:val="28"/>
        </w:rPr>
        <w:t xml:space="preserve">Учебная дисциплина Основы геодезии (ОП.07) является обязательной частью общепрофессионального цикла программы подготовки специалистов среднего звена в соответствии с ФГОС СПО по специальности </w:t>
      </w:r>
      <w:r w:rsidRPr="00084EBC">
        <w:rPr>
          <w:rFonts w:ascii="Times New Roman" w:hAnsi="Times New Roman" w:cs="Times New Roman"/>
          <w:bCs/>
          <w:sz w:val="28"/>
          <w:szCs w:val="28"/>
        </w:rPr>
        <w:t>08.02.08 Монтаж и эксплуатация оборудования и систем газоснабжения</w:t>
      </w:r>
      <w:r w:rsidRPr="00084EBC">
        <w:rPr>
          <w:rFonts w:ascii="Times New Roman" w:hAnsi="Times New Roman" w:cs="Times New Roman"/>
          <w:color w:val="000000"/>
          <w:sz w:val="28"/>
          <w:szCs w:val="28"/>
        </w:rPr>
        <w:t>.</w:t>
      </w:r>
    </w:p>
    <w:p w:rsidR="00D6178E" w:rsidRPr="00084EBC" w:rsidRDefault="00D6178E" w:rsidP="00D153FE">
      <w:pPr>
        <w:keepLines/>
        <w:widowControl w:val="0"/>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Изучается параллельно с освоением профессионального модуля ПМ.01 Участие в проектировании систем газораспределения и газопотребления.</w:t>
      </w:r>
    </w:p>
    <w:p w:rsidR="00D6178E" w:rsidRPr="00084EBC" w:rsidRDefault="00D6178E" w:rsidP="00D153FE">
      <w:pPr>
        <w:widowControl w:val="0"/>
        <w:autoSpaceDE w:val="0"/>
        <w:autoSpaceDN w:val="0"/>
        <w:adjustRightInd w:val="0"/>
        <w:spacing w:after="0" w:line="240" w:lineRule="auto"/>
        <w:jc w:val="both"/>
        <w:rPr>
          <w:rFonts w:ascii="Times New Roman" w:hAnsi="Times New Roman" w:cs="Times New Roman"/>
          <w:sz w:val="28"/>
          <w:szCs w:val="28"/>
        </w:rPr>
      </w:pPr>
      <w:r w:rsidRPr="00084EBC">
        <w:rPr>
          <w:rFonts w:ascii="Times New Roman" w:hAnsi="Times New Roman" w:cs="Times New Roman"/>
          <w:b/>
          <w:bCs/>
          <w:sz w:val="28"/>
          <w:szCs w:val="28"/>
        </w:rPr>
        <w:t xml:space="preserve">2. </w:t>
      </w:r>
      <w:r w:rsidRPr="00084EBC">
        <w:rPr>
          <w:rFonts w:ascii="Times New Roman" w:hAnsi="Times New Roman" w:cs="Times New Roman"/>
          <w:b/>
          <w:sz w:val="28"/>
          <w:szCs w:val="28"/>
        </w:rPr>
        <w:t xml:space="preserve">Цель и задачи: </w:t>
      </w:r>
      <w:r w:rsidRPr="00084EBC">
        <w:rPr>
          <w:rFonts w:ascii="Times New Roman" w:hAnsi="Times New Roman" w:cs="Times New Roman"/>
          <w:sz w:val="28"/>
          <w:szCs w:val="28"/>
        </w:rPr>
        <w:t xml:space="preserve">формирование у студента четкого представления о средствах и методах геодезических работ при геодезических изысканиях, создании и корректировке чертежей и планов, для решения инженерных задач в производственно-технологической, проектно-изыскательной, организационно-управленческой и научно-исследовательской </w:t>
      </w:r>
      <w:r w:rsidRPr="00084EBC">
        <w:rPr>
          <w:rFonts w:ascii="Times New Roman" w:hAnsi="Times New Roman" w:cs="Times New Roman"/>
          <w:sz w:val="28"/>
          <w:szCs w:val="28"/>
        </w:rPr>
        <w:lastRenderedPageBreak/>
        <w:t>деятельности.</w:t>
      </w:r>
    </w:p>
    <w:p w:rsidR="00D6178E" w:rsidRPr="00084EBC" w:rsidRDefault="00D6178E" w:rsidP="00D153FE">
      <w:pPr>
        <w:widowControl w:val="0"/>
        <w:autoSpaceDE w:val="0"/>
        <w:autoSpaceDN w:val="0"/>
        <w:adjustRightInd w:val="0"/>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Задачи:</w:t>
      </w:r>
    </w:p>
    <w:p w:rsidR="00D6178E" w:rsidRPr="00084EBC" w:rsidRDefault="00D6178E" w:rsidP="00D153FE">
      <w:pPr>
        <w:widowControl w:val="0"/>
        <w:autoSpaceDE w:val="0"/>
        <w:autoSpaceDN w:val="0"/>
        <w:adjustRightInd w:val="0"/>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1)приобретение студентами навыка геодезических измерений, производимых с помощью геодезических приборов; </w:t>
      </w:r>
    </w:p>
    <w:p w:rsidR="00D6178E" w:rsidRPr="00084EBC" w:rsidRDefault="00D6178E" w:rsidP="00D153FE">
      <w:pPr>
        <w:widowControl w:val="0"/>
        <w:autoSpaceDE w:val="0"/>
        <w:autoSpaceDN w:val="0"/>
        <w:adjustRightInd w:val="0"/>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2)проведения полевых геодезических работ и обработка полученных данных; 3) составление топографических планов и других материалов топогеодезических изысканий;</w:t>
      </w:r>
    </w:p>
    <w:p w:rsidR="00D6178E" w:rsidRPr="00084EBC" w:rsidRDefault="00D6178E" w:rsidP="00D153FE">
      <w:pPr>
        <w:widowControl w:val="0"/>
        <w:autoSpaceDE w:val="0"/>
        <w:autoSpaceDN w:val="0"/>
        <w:adjustRightInd w:val="0"/>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4)решение различных инженерных задач геодезическими методами.</w:t>
      </w:r>
    </w:p>
    <w:p w:rsidR="00D6178E" w:rsidRPr="00084EBC" w:rsidRDefault="00D6178E" w:rsidP="00D153FE">
      <w:pPr>
        <w:widowControl w:val="0"/>
        <w:autoSpaceDE w:val="0"/>
        <w:autoSpaceDN w:val="0"/>
        <w:adjustRightInd w:val="0"/>
        <w:spacing w:after="0" w:line="240" w:lineRule="auto"/>
        <w:jc w:val="both"/>
        <w:rPr>
          <w:rFonts w:ascii="Times New Roman" w:hAnsi="Times New Roman" w:cs="Times New Roman"/>
          <w:b/>
          <w:bCs/>
          <w:sz w:val="28"/>
          <w:szCs w:val="28"/>
        </w:rPr>
      </w:pPr>
    </w:p>
    <w:p w:rsidR="00D6178E" w:rsidRPr="00084EBC" w:rsidRDefault="00D6178E" w:rsidP="00D153FE">
      <w:pPr>
        <w:widowControl w:val="0"/>
        <w:autoSpaceDE w:val="0"/>
        <w:autoSpaceDN w:val="0"/>
        <w:adjustRightInd w:val="0"/>
        <w:spacing w:after="0" w:line="240" w:lineRule="auto"/>
        <w:jc w:val="both"/>
        <w:rPr>
          <w:rFonts w:ascii="Times New Roman" w:hAnsi="Times New Roman" w:cs="Times New Roman"/>
          <w:b/>
          <w:bCs/>
          <w:sz w:val="28"/>
          <w:szCs w:val="28"/>
        </w:rPr>
      </w:pPr>
      <w:r w:rsidRPr="00084EBC">
        <w:rPr>
          <w:rFonts w:ascii="Times New Roman" w:hAnsi="Times New Roman" w:cs="Times New Roman"/>
          <w:b/>
          <w:bCs/>
          <w:sz w:val="28"/>
          <w:szCs w:val="28"/>
        </w:rPr>
        <w:t>3. Требования к результатам освоения дисциплины</w:t>
      </w:r>
    </w:p>
    <w:p w:rsidR="00D6178E" w:rsidRPr="00084EBC" w:rsidRDefault="00D6178E" w:rsidP="00D153F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Формируемые компетенции: </w:t>
      </w:r>
    </w:p>
    <w:p w:rsidR="00D6178E" w:rsidRPr="00084EBC" w:rsidRDefault="00D6178E" w:rsidP="00D153FE">
      <w:pPr>
        <w:widowControl w:val="0"/>
        <w:autoSpaceDE w:val="0"/>
        <w:autoSpaceDN w:val="0"/>
        <w:adjustRightInd w:val="0"/>
        <w:spacing w:after="0" w:line="240" w:lineRule="auto"/>
        <w:jc w:val="both"/>
        <w:rPr>
          <w:rFonts w:ascii="Times New Roman" w:hAnsi="Times New Roman" w:cs="Times New Roman"/>
          <w:b/>
          <w:bCs/>
          <w:sz w:val="28"/>
          <w:szCs w:val="28"/>
        </w:rPr>
      </w:pPr>
    </w:p>
    <w:tbl>
      <w:tblPr>
        <w:tblW w:w="0" w:type="auto"/>
        <w:tblLook w:val="04A0" w:firstRow="1" w:lastRow="0" w:firstColumn="1" w:lastColumn="0" w:noHBand="0" w:noVBand="1"/>
      </w:tblPr>
      <w:tblGrid>
        <w:gridCol w:w="1193"/>
        <w:gridCol w:w="7879"/>
      </w:tblGrid>
      <w:tr w:rsidR="00D6178E" w:rsidRPr="00084EBC" w:rsidTr="002F0BF7">
        <w:tc>
          <w:tcPr>
            <w:tcW w:w="1242" w:type="dxa"/>
          </w:tcPr>
          <w:p w:rsidR="00D6178E" w:rsidRPr="00084EBC" w:rsidRDefault="00D6178E" w:rsidP="00D153FE">
            <w:pPr>
              <w:spacing w:after="0" w:line="240" w:lineRule="auto"/>
              <w:jc w:val="both"/>
              <w:rPr>
                <w:rFonts w:ascii="Times New Roman" w:hAnsi="Times New Roman" w:cs="Times New Roman"/>
                <w:sz w:val="24"/>
                <w:szCs w:val="24"/>
              </w:rPr>
            </w:pPr>
            <w:r w:rsidRPr="00084EBC">
              <w:rPr>
                <w:rFonts w:ascii="Times New Roman" w:hAnsi="Times New Roman" w:cs="Times New Roman"/>
                <w:sz w:val="24"/>
                <w:szCs w:val="24"/>
              </w:rPr>
              <w:t>ПК 1.1.</w:t>
            </w:r>
          </w:p>
          <w:p w:rsidR="00D6178E" w:rsidRPr="00084EBC" w:rsidRDefault="00D6178E" w:rsidP="00D153FE">
            <w:pPr>
              <w:spacing w:after="0" w:line="240" w:lineRule="auto"/>
              <w:rPr>
                <w:rFonts w:ascii="Times New Roman" w:hAnsi="Times New Roman" w:cs="Times New Roman"/>
                <w:sz w:val="24"/>
                <w:szCs w:val="24"/>
              </w:rPr>
            </w:pPr>
          </w:p>
          <w:p w:rsidR="00D6178E" w:rsidRPr="00084EBC" w:rsidRDefault="00D6178E" w:rsidP="00D153FE">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ПК 2.1.</w:t>
            </w:r>
          </w:p>
          <w:p w:rsidR="00D6178E" w:rsidRPr="00084EBC" w:rsidRDefault="00D6178E" w:rsidP="00D153FE">
            <w:pPr>
              <w:spacing w:after="0" w:line="240" w:lineRule="auto"/>
              <w:rPr>
                <w:rFonts w:ascii="Times New Roman" w:hAnsi="Times New Roman" w:cs="Times New Roman"/>
                <w:sz w:val="24"/>
                <w:szCs w:val="24"/>
              </w:rPr>
            </w:pPr>
          </w:p>
          <w:p w:rsidR="00D6178E" w:rsidRPr="00084EBC" w:rsidRDefault="00D6178E" w:rsidP="00D153FE">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ПК 2.2.</w:t>
            </w:r>
          </w:p>
        </w:tc>
        <w:tc>
          <w:tcPr>
            <w:tcW w:w="8329" w:type="dxa"/>
          </w:tcPr>
          <w:p w:rsidR="00D6178E" w:rsidRPr="00084EBC" w:rsidRDefault="00D6178E" w:rsidP="00D153FE">
            <w:pPr>
              <w:spacing w:after="0" w:line="240" w:lineRule="auto"/>
              <w:jc w:val="both"/>
              <w:rPr>
                <w:rFonts w:ascii="Times New Roman" w:hAnsi="Times New Roman" w:cs="Times New Roman"/>
                <w:sz w:val="24"/>
                <w:szCs w:val="24"/>
              </w:rPr>
            </w:pPr>
            <w:r w:rsidRPr="00084EBC">
              <w:rPr>
                <w:rFonts w:ascii="Times New Roman" w:hAnsi="Times New Roman" w:cs="Times New Roman"/>
                <w:sz w:val="24"/>
                <w:szCs w:val="24"/>
              </w:rPr>
              <w:t>Конструировать элементы систем газораспределения и газопотребления;</w:t>
            </w:r>
          </w:p>
          <w:p w:rsidR="00D6178E" w:rsidRPr="00084EBC" w:rsidRDefault="00D6178E" w:rsidP="00D153FE">
            <w:pPr>
              <w:spacing w:after="0" w:line="240" w:lineRule="auto"/>
              <w:jc w:val="both"/>
              <w:rPr>
                <w:rFonts w:ascii="Times New Roman" w:hAnsi="Times New Roman" w:cs="Times New Roman"/>
                <w:sz w:val="24"/>
                <w:szCs w:val="24"/>
              </w:rPr>
            </w:pPr>
            <w:r w:rsidRPr="00084EBC">
              <w:rPr>
                <w:rFonts w:ascii="Times New Roman" w:hAnsi="Times New Roman" w:cs="Times New Roman"/>
                <w:sz w:val="24"/>
                <w:szCs w:val="24"/>
              </w:rPr>
              <w:t xml:space="preserve">Организовывать и выполнять подготовку систем и объектов к строительству и монтажу; </w:t>
            </w:r>
          </w:p>
          <w:p w:rsidR="00D6178E" w:rsidRPr="00084EBC" w:rsidRDefault="00D6178E" w:rsidP="00D153FE">
            <w:pPr>
              <w:spacing w:after="0" w:line="240" w:lineRule="auto"/>
              <w:jc w:val="both"/>
              <w:rPr>
                <w:rFonts w:ascii="Times New Roman" w:hAnsi="Times New Roman" w:cs="Times New Roman"/>
                <w:sz w:val="24"/>
                <w:szCs w:val="24"/>
              </w:rPr>
            </w:pPr>
            <w:r w:rsidRPr="00084EBC">
              <w:rPr>
                <w:rFonts w:ascii="Times New Roman" w:hAnsi="Times New Roman" w:cs="Times New Roman"/>
                <w:sz w:val="24"/>
                <w:szCs w:val="24"/>
              </w:rPr>
              <w:t>Организовывать и выполнять работы по строительству и монтажу систем газораспределения и газопотребления в соответствии с правилами и нормами по охране труда, требованиями пожарной безопасности и охраны окружающей среды;</w:t>
            </w:r>
          </w:p>
        </w:tc>
      </w:tr>
      <w:tr w:rsidR="00D6178E" w:rsidRPr="00084EBC" w:rsidTr="002F0BF7">
        <w:tc>
          <w:tcPr>
            <w:tcW w:w="1242" w:type="dxa"/>
          </w:tcPr>
          <w:p w:rsidR="00D6178E" w:rsidRPr="00084EBC" w:rsidRDefault="00D6178E" w:rsidP="00D153FE">
            <w:pPr>
              <w:spacing w:after="0" w:line="240" w:lineRule="auto"/>
              <w:jc w:val="both"/>
              <w:rPr>
                <w:rFonts w:ascii="Times New Roman" w:hAnsi="Times New Roman" w:cs="Times New Roman"/>
                <w:sz w:val="24"/>
                <w:szCs w:val="24"/>
              </w:rPr>
            </w:pPr>
            <w:r w:rsidRPr="00084EBC">
              <w:rPr>
                <w:rFonts w:ascii="Times New Roman" w:hAnsi="Times New Roman" w:cs="Times New Roman"/>
                <w:sz w:val="24"/>
                <w:szCs w:val="24"/>
              </w:rPr>
              <w:t>ОК 1.</w:t>
            </w:r>
          </w:p>
        </w:tc>
        <w:tc>
          <w:tcPr>
            <w:tcW w:w="8329" w:type="dxa"/>
          </w:tcPr>
          <w:p w:rsidR="00D6178E" w:rsidRPr="00084EBC" w:rsidRDefault="00D6178E" w:rsidP="00D153FE">
            <w:pPr>
              <w:pStyle w:val="s1"/>
              <w:shd w:val="clear" w:color="auto" w:fill="FFFFFF"/>
              <w:spacing w:before="0" w:beforeAutospacing="0" w:after="0" w:afterAutospacing="0"/>
              <w:jc w:val="both"/>
              <w:rPr>
                <w:color w:val="000000"/>
              </w:rPr>
            </w:pPr>
            <w:r w:rsidRPr="00084EBC">
              <w:rPr>
                <w:iCs/>
                <w:color w:val="000000"/>
              </w:rPr>
              <w:t>Выбирать способы решения задач профессиональной деятельности, применительно к различным контекстам;</w:t>
            </w:r>
          </w:p>
        </w:tc>
      </w:tr>
      <w:tr w:rsidR="00D6178E" w:rsidRPr="00084EBC" w:rsidTr="002F0BF7">
        <w:tc>
          <w:tcPr>
            <w:tcW w:w="1242" w:type="dxa"/>
          </w:tcPr>
          <w:p w:rsidR="00D6178E" w:rsidRPr="00084EBC" w:rsidRDefault="00D6178E" w:rsidP="00D153FE">
            <w:pPr>
              <w:spacing w:after="0" w:line="240" w:lineRule="auto"/>
              <w:jc w:val="both"/>
              <w:rPr>
                <w:rFonts w:ascii="Times New Roman" w:hAnsi="Times New Roman" w:cs="Times New Roman"/>
                <w:sz w:val="24"/>
                <w:szCs w:val="24"/>
              </w:rPr>
            </w:pPr>
            <w:r w:rsidRPr="00084EBC">
              <w:rPr>
                <w:rFonts w:ascii="Times New Roman" w:hAnsi="Times New Roman" w:cs="Times New Roman"/>
                <w:sz w:val="24"/>
                <w:szCs w:val="24"/>
              </w:rPr>
              <w:t>ОК 2.</w:t>
            </w:r>
          </w:p>
        </w:tc>
        <w:tc>
          <w:tcPr>
            <w:tcW w:w="8329" w:type="dxa"/>
          </w:tcPr>
          <w:p w:rsidR="00D6178E" w:rsidRPr="00084EBC" w:rsidRDefault="00D6178E" w:rsidP="00D153FE">
            <w:pPr>
              <w:pStyle w:val="s1"/>
              <w:shd w:val="clear" w:color="auto" w:fill="FFFFFF"/>
              <w:spacing w:before="0" w:beforeAutospacing="0" w:after="0" w:afterAutospacing="0"/>
              <w:jc w:val="both"/>
              <w:rPr>
                <w:color w:val="000000"/>
              </w:rPr>
            </w:pPr>
            <w:r w:rsidRPr="00084EBC">
              <w:rPr>
                <w:color w:val="000000"/>
              </w:rPr>
              <w:t>Осуществлять поиск, анализ и интерпретацию информации, необходимой для выполнения задач профессиональной деятельности;</w:t>
            </w:r>
          </w:p>
        </w:tc>
      </w:tr>
      <w:tr w:rsidR="00D6178E" w:rsidRPr="00084EBC" w:rsidTr="002F0BF7">
        <w:tc>
          <w:tcPr>
            <w:tcW w:w="1242" w:type="dxa"/>
          </w:tcPr>
          <w:p w:rsidR="00D6178E" w:rsidRPr="00084EBC" w:rsidRDefault="00D6178E" w:rsidP="00D153FE">
            <w:pPr>
              <w:spacing w:after="0" w:line="240" w:lineRule="auto"/>
              <w:jc w:val="both"/>
              <w:rPr>
                <w:rFonts w:ascii="Times New Roman" w:hAnsi="Times New Roman" w:cs="Times New Roman"/>
                <w:sz w:val="24"/>
                <w:szCs w:val="24"/>
              </w:rPr>
            </w:pPr>
            <w:r w:rsidRPr="00084EBC">
              <w:rPr>
                <w:rFonts w:ascii="Times New Roman" w:hAnsi="Times New Roman" w:cs="Times New Roman"/>
                <w:sz w:val="24"/>
                <w:szCs w:val="24"/>
              </w:rPr>
              <w:t>ОК 3.</w:t>
            </w:r>
          </w:p>
        </w:tc>
        <w:tc>
          <w:tcPr>
            <w:tcW w:w="8329" w:type="dxa"/>
          </w:tcPr>
          <w:p w:rsidR="00D6178E" w:rsidRPr="00084EBC" w:rsidRDefault="00D6178E" w:rsidP="00D153FE">
            <w:pPr>
              <w:pStyle w:val="s1"/>
              <w:shd w:val="clear" w:color="auto" w:fill="FFFFFF"/>
              <w:spacing w:before="0" w:beforeAutospacing="0" w:after="0" w:afterAutospacing="0"/>
              <w:jc w:val="both"/>
              <w:rPr>
                <w:color w:val="000000"/>
              </w:rPr>
            </w:pPr>
            <w:r w:rsidRPr="00084EBC">
              <w:rPr>
                <w:color w:val="000000"/>
              </w:rPr>
              <w:t>Планировать и реализовывать собственное профессиональное и личностное развитие;</w:t>
            </w:r>
          </w:p>
        </w:tc>
      </w:tr>
      <w:tr w:rsidR="00D6178E" w:rsidRPr="00084EBC" w:rsidTr="002F0BF7">
        <w:tc>
          <w:tcPr>
            <w:tcW w:w="1242" w:type="dxa"/>
          </w:tcPr>
          <w:p w:rsidR="00D6178E" w:rsidRPr="00084EBC" w:rsidRDefault="00D6178E" w:rsidP="00D153FE">
            <w:pPr>
              <w:spacing w:after="0" w:line="240" w:lineRule="auto"/>
              <w:jc w:val="both"/>
              <w:rPr>
                <w:rFonts w:ascii="Times New Roman" w:hAnsi="Times New Roman" w:cs="Times New Roman"/>
                <w:sz w:val="24"/>
                <w:szCs w:val="24"/>
              </w:rPr>
            </w:pPr>
            <w:r w:rsidRPr="00084EBC">
              <w:rPr>
                <w:rFonts w:ascii="Times New Roman" w:hAnsi="Times New Roman" w:cs="Times New Roman"/>
                <w:sz w:val="24"/>
                <w:szCs w:val="24"/>
              </w:rPr>
              <w:t>ОК 4.</w:t>
            </w:r>
          </w:p>
        </w:tc>
        <w:tc>
          <w:tcPr>
            <w:tcW w:w="8329" w:type="dxa"/>
          </w:tcPr>
          <w:p w:rsidR="00D6178E" w:rsidRPr="00084EBC" w:rsidRDefault="00D6178E" w:rsidP="00D153FE">
            <w:pPr>
              <w:pStyle w:val="s1"/>
              <w:shd w:val="clear" w:color="auto" w:fill="FFFFFF"/>
              <w:spacing w:before="0" w:beforeAutospacing="0" w:after="0" w:afterAutospacing="0"/>
              <w:jc w:val="both"/>
              <w:rPr>
                <w:color w:val="000000"/>
              </w:rPr>
            </w:pPr>
            <w:r w:rsidRPr="00084EBC">
              <w:rPr>
                <w:color w:val="000000"/>
              </w:rPr>
              <w:t>Работать в коллективе и команде, эффективно взаимодействовать с коллегами, руководством, клиентами;</w:t>
            </w:r>
          </w:p>
        </w:tc>
      </w:tr>
      <w:tr w:rsidR="00D6178E" w:rsidRPr="00084EBC" w:rsidTr="002F0BF7">
        <w:tc>
          <w:tcPr>
            <w:tcW w:w="1242" w:type="dxa"/>
          </w:tcPr>
          <w:p w:rsidR="00D6178E" w:rsidRPr="00084EBC" w:rsidRDefault="00D6178E" w:rsidP="00D153FE">
            <w:pPr>
              <w:spacing w:after="0" w:line="240" w:lineRule="auto"/>
              <w:jc w:val="both"/>
              <w:rPr>
                <w:rFonts w:ascii="Times New Roman" w:hAnsi="Times New Roman" w:cs="Times New Roman"/>
                <w:sz w:val="24"/>
                <w:szCs w:val="24"/>
              </w:rPr>
            </w:pPr>
            <w:r w:rsidRPr="00084EBC">
              <w:rPr>
                <w:rFonts w:ascii="Times New Roman" w:hAnsi="Times New Roman" w:cs="Times New Roman"/>
                <w:sz w:val="24"/>
                <w:szCs w:val="24"/>
              </w:rPr>
              <w:t>ОК 5.</w:t>
            </w:r>
          </w:p>
        </w:tc>
        <w:tc>
          <w:tcPr>
            <w:tcW w:w="8329" w:type="dxa"/>
          </w:tcPr>
          <w:p w:rsidR="00D6178E" w:rsidRPr="00084EBC" w:rsidRDefault="00D6178E" w:rsidP="00D153FE">
            <w:pPr>
              <w:spacing w:after="0" w:line="240" w:lineRule="auto"/>
              <w:rPr>
                <w:rFonts w:ascii="Times New Roman" w:hAnsi="Times New Roman" w:cs="Times New Roman"/>
                <w:sz w:val="24"/>
                <w:szCs w:val="24"/>
              </w:rPr>
            </w:pPr>
            <w:r w:rsidRPr="00084EBC">
              <w:rPr>
                <w:rFonts w:ascii="Times New Roman"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D6178E" w:rsidRPr="00084EBC" w:rsidTr="002F0BF7">
        <w:tc>
          <w:tcPr>
            <w:tcW w:w="1242" w:type="dxa"/>
          </w:tcPr>
          <w:p w:rsidR="00D6178E" w:rsidRPr="00084EBC" w:rsidRDefault="00D6178E" w:rsidP="00D153FE">
            <w:pPr>
              <w:spacing w:after="0" w:line="240" w:lineRule="auto"/>
              <w:jc w:val="both"/>
              <w:rPr>
                <w:rFonts w:ascii="Times New Roman" w:hAnsi="Times New Roman" w:cs="Times New Roman"/>
                <w:sz w:val="24"/>
                <w:szCs w:val="24"/>
              </w:rPr>
            </w:pPr>
            <w:r w:rsidRPr="00084EBC">
              <w:rPr>
                <w:rFonts w:ascii="Times New Roman" w:hAnsi="Times New Roman" w:cs="Times New Roman"/>
                <w:sz w:val="24"/>
                <w:szCs w:val="24"/>
              </w:rPr>
              <w:t>ОК 6.</w:t>
            </w:r>
          </w:p>
        </w:tc>
        <w:tc>
          <w:tcPr>
            <w:tcW w:w="8329" w:type="dxa"/>
          </w:tcPr>
          <w:p w:rsidR="00D6178E" w:rsidRPr="00084EBC" w:rsidRDefault="00D6178E" w:rsidP="00D153FE">
            <w:pPr>
              <w:pStyle w:val="s1"/>
              <w:shd w:val="clear" w:color="auto" w:fill="FFFFFF"/>
              <w:spacing w:before="0" w:beforeAutospacing="0" w:after="0" w:afterAutospacing="0"/>
              <w:jc w:val="both"/>
              <w:rPr>
                <w:color w:val="000000"/>
              </w:rPr>
            </w:pPr>
            <w:r w:rsidRPr="00084EBC">
              <w:rPr>
                <w:color w:val="000000"/>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D6178E" w:rsidRPr="00084EBC" w:rsidTr="00D153FE">
        <w:trPr>
          <w:trHeight w:val="80"/>
        </w:trPr>
        <w:tc>
          <w:tcPr>
            <w:tcW w:w="1242" w:type="dxa"/>
          </w:tcPr>
          <w:p w:rsidR="00D6178E" w:rsidRPr="00084EBC" w:rsidRDefault="00D6178E" w:rsidP="00D153FE">
            <w:pPr>
              <w:spacing w:after="0" w:line="240" w:lineRule="auto"/>
              <w:jc w:val="both"/>
              <w:rPr>
                <w:rFonts w:ascii="Times New Roman" w:hAnsi="Times New Roman" w:cs="Times New Roman"/>
                <w:sz w:val="24"/>
                <w:szCs w:val="24"/>
              </w:rPr>
            </w:pPr>
            <w:r w:rsidRPr="00084EBC">
              <w:rPr>
                <w:rFonts w:ascii="Times New Roman" w:hAnsi="Times New Roman" w:cs="Times New Roman"/>
                <w:sz w:val="24"/>
                <w:szCs w:val="24"/>
              </w:rPr>
              <w:t>ОК 9.</w:t>
            </w:r>
          </w:p>
        </w:tc>
        <w:tc>
          <w:tcPr>
            <w:tcW w:w="8329" w:type="dxa"/>
          </w:tcPr>
          <w:p w:rsidR="00D6178E" w:rsidRPr="00084EBC" w:rsidRDefault="00D6178E" w:rsidP="00D153FE">
            <w:pPr>
              <w:pStyle w:val="s1"/>
              <w:shd w:val="clear" w:color="auto" w:fill="FFFFFF"/>
              <w:spacing w:before="0" w:beforeAutospacing="0" w:after="0" w:afterAutospacing="0"/>
              <w:jc w:val="both"/>
              <w:rPr>
                <w:color w:val="000000"/>
              </w:rPr>
            </w:pPr>
            <w:r w:rsidRPr="00084EBC">
              <w:rPr>
                <w:color w:val="000000"/>
              </w:rPr>
              <w:t>Использовать информационные технологии в профессиональной деятельности;</w:t>
            </w:r>
          </w:p>
        </w:tc>
      </w:tr>
    </w:tbl>
    <w:p w:rsidR="00D6178E" w:rsidRPr="00084EBC" w:rsidRDefault="00D6178E" w:rsidP="00D15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D6178E" w:rsidRPr="00084EBC" w:rsidRDefault="00D6178E" w:rsidP="00D15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В рамках программы учебной дисциплины обучающимися осваиваются умения и знания:</w:t>
      </w:r>
    </w:p>
    <w:p w:rsidR="00D6178E" w:rsidRPr="00084EBC" w:rsidRDefault="00D6178E" w:rsidP="00D15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p>
    <w:tbl>
      <w:tblPr>
        <w:tblW w:w="5000" w:type="pct"/>
        <w:tblCellMar>
          <w:top w:w="55" w:type="dxa"/>
          <w:left w:w="55" w:type="dxa"/>
          <w:bottom w:w="55" w:type="dxa"/>
          <w:right w:w="55" w:type="dxa"/>
        </w:tblCellMar>
        <w:tblLook w:val="0000" w:firstRow="0" w:lastRow="0" w:firstColumn="0" w:lastColumn="0" w:noHBand="0" w:noVBand="0"/>
      </w:tblPr>
      <w:tblGrid>
        <w:gridCol w:w="1068"/>
        <w:gridCol w:w="4223"/>
        <w:gridCol w:w="3779"/>
      </w:tblGrid>
      <w:tr w:rsidR="00D6178E" w:rsidRPr="00084EBC" w:rsidTr="002F0BF7">
        <w:trPr>
          <w:trHeight w:val="559"/>
        </w:trPr>
        <w:tc>
          <w:tcPr>
            <w:tcW w:w="589" w:type="pct"/>
            <w:tcBorders>
              <w:top w:val="single" w:sz="1" w:space="0" w:color="000000"/>
              <w:left w:val="single" w:sz="1" w:space="0" w:color="000000"/>
              <w:bottom w:val="single" w:sz="1" w:space="0" w:color="000000"/>
            </w:tcBorders>
            <w:shd w:val="clear" w:color="auto" w:fill="auto"/>
          </w:tcPr>
          <w:p w:rsidR="00D6178E" w:rsidRPr="00084EBC" w:rsidRDefault="00D6178E" w:rsidP="00D153FE">
            <w:pPr>
              <w:pStyle w:val="af4"/>
              <w:jc w:val="center"/>
              <w:rPr>
                <w:b/>
                <w:bCs/>
              </w:rPr>
            </w:pPr>
            <w:r w:rsidRPr="00084EBC">
              <w:rPr>
                <w:b/>
                <w:bCs/>
              </w:rPr>
              <w:t xml:space="preserve">Код  </w:t>
            </w:r>
          </w:p>
          <w:p w:rsidR="00D6178E" w:rsidRPr="00084EBC" w:rsidRDefault="00D6178E" w:rsidP="00D153FE">
            <w:pPr>
              <w:pStyle w:val="af4"/>
              <w:jc w:val="center"/>
            </w:pPr>
            <w:r w:rsidRPr="00084EBC">
              <w:rPr>
                <w:b/>
                <w:bCs/>
              </w:rPr>
              <w:t>ПК, ОК</w:t>
            </w:r>
          </w:p>
        </w:tc>
        <w:tc>
          <w:tcPr>
            <w:tcW w:w="2328" w:type="pct"/>
            <w:tcBorders>
              <w:top w:val="single" w:sz="1" w:space="0" w:color="000000"/>
              <w:left w:val="single" w:sz="1" w:space="0" w:color="000000"/>
              <w:bottom w:val="single" w:sz="1" w:space="0" w:color="000000"/>
            </w:tcBorders>
            <w:shd w:val="clear" w:color="auto" w:fill="auto"/>
          </w:tcPr>
          <w:p w:rsidR="00D6178E" w:rsidRPr="00084EBC" w:rsidRDefault="00D6178E" w:rsidP="00D153FE">
            <w:pPr>
              <w:pStyle w:val="af4"/>
              <w:jc w:val="center"/>
              <w:rPr>
                <w:b/>
                <w:bCs/>
              </w:rPr>
            </w:pPr>
            <w:r w:rsidRPr="00084EBC">
              <w:rPr>
                <w:b/>
                <w:bCs/>
              </w:rPr>
              <w:t>Умения</w:t>
            </w:r>
          </w:p>
        </w:tc>
        <w:tc>
          <w:tcPr>
            <w:tcW w:w="2083" w:type="pct"/>
            <w:tcBorders>
              <w:top w:val="single" w:sz="1" w:space="0" w:color="000000"/>
              <w:left w:val="single" w:sz="1" w:space="0" w:color="000000"/>
              <w:bottom w:val="single" w:sz="1" w:space="0" w:color="000000"/>
              <w:right w:val="single" w:sz="1" w:space="0" w:color="000000"/>
            </w:tcBorders>
            <w:shd w:val="clear" w:color="auto" w:fill="auto"/>
          </w:tcPr>
          <w:p w:rsidR="00D6178E" w:rsidRPr="00084EBC" w:rsidRDefault="00D6178E" w:rsidP="00D153FE">
            <w:pPr>
              <w:pStyle w:val="af4"/>
              <w:jc w:val="center"/>
              <w:rPr>
                <w:b/>
                <w:bCs/>
              </w:rPr>
            </w:pPr>
            <w:r w:rsidRPr="00084EBC">
              <w:rPr>
                <w:b/>
                <w:bCs/>
              </w:rPr>
              <w:t>Знания</w:t>
            </w:r>
          </w:p>
        </w:tc>
      </w:tr>
      <w:tr w:rsidR="00D6178E" w:rsidRPr="00084EBC" w:rsidTr="002F0BF7">
        <w:tc>
          <w:tcPr>
            <w:tcW w:w="589" w:type="pct"/>
            <w:tcBorders>
              <w:top w:val="single" w:sz="4" w:space="0" w:color="auto"/>
              <w:left w:val="single" w:sz="4" w:space="0" w:color="auto"/>
              <w:bottom w:val="single" w:sz="4" w:space="0" w:color="auto"/>
              <w:right w:val="single" w:sz="4" w:space="0" w:color="auto"/>
            </w:tcBorders>
            <w:shd w:val="clear" w:color="auto" w:fill="FFFFFF"/>
          </w:tcPr>
          <w:p w:rsidR="00D6178E" w:rsidRPr="00084EBC" w:rsidRDefault="00D6178E" w:rsidP="00D153FE">
            <w:pPr>
              <w:spacing w:after="0"/>
              <w:rPr>
                <w:rFonts w:ascii="Times New Roman" w:hAnsi="Times New Roman" w:cs="Times New Roman"/>
                <w:spacing w:val="-3"/>
                <w:sz w:val="24"/>
                <w:szCs w:val="24"/>
              </w:rPr>
            </w:pPr>
            <w:r w:rsidRPr="00084EBC">
              <w:rPr>
                <w:rFonts w:ascii="Times New Roman" w:hAnsi="Times New Roman" w:cs="Times New Roman"/>
                <w:spacing w:val="-3"/>
                <w:sz w:val="24"/>
                <w:szCs w:val="24"/>
              </w:rPr>
              <w:t>ПК 1.1 ПК 2.1 ПК 2.2</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D6178E" w:rsidRPr="00084EBC" w:rsidRDefault="00D6178E" w:rsidP="00D153FE">
            <w:pPr>
              <w:spacing w:after="0"/>
              <w:ind w:firstLine="11"/>
              <w:rPr>
                <w:rFonts w:ascii="Times New Roman" w:hAnsi="Times New Roman" w:cs="Times New Roman"/>
                <w:spacing w:val="-3"/>
                <w:sz w:val="24"/>
                <w:szCs w:val="24"/>
              </w:rPr>
            </w:pPr>
            <w:r w:rsidRPr="00084EBC">
              <w:rPr>
                <w:rFonts w:ascii="Times New Roman" w:hAnsi="Times New Roman" w:cs="Times New Roman"/>
                <w:spacing w:val="-3"/>
                <w:sz w:val="24"/>
                <w:szCs w:val="24"/>
              </w:rPr>
              <w:t>-читать разбивочные чертежи;</w:t>
            </w:r>
          </w:p>
          <w:p w:rsidR="00D6178E" w:rsidRPr="00084EBC" w:rsidRDefault="00D6178E" w:rsidP="00D153FE">
            <w:pPr>
              <w:spacing w:after="0"/>
              <w:ind w:firstLine="11"/>
              <w:rPr>
                <w:rFonts w:ascii="Times New Roman" w:hAnsi="Times New Roman" w:cs="Times New Roman"/>
                <w:spacing w:val="-3"/>
                <w:sz w:val="24"/>
                <w:szCs w:val="24"/>
              </w:rPr>
            </w:pPr>
            <w:r w:rsidRPr="00084EBC">
              <w:rPr>
                <w:rFonts w:ascii="Times New Roman" w:hAnsi="Times New Roman" w:cs="Times New Roman"/>
                <w:spacing w:val="-3"/>
                <w:sz w:val="24"/>
                <w:szCs w:val="24"/>
              </w:rPr>
              <w:t>-использовать мерный комплект для измерения длин линий;</w:t>
            </w:r>
          </w:p>
          <w:p w:rsidR="00D6178E" w:rsidRPr="00084EBC" w:rsidRDefault="00D6178E" w:rsidP="00D153FE">
            <w:pPr>
              <w:spacing w:after="0"/>
              <w:ind w:firstLine="11"/>
              <w:rPr>
                <w:rFonts w:ascii="Times New Roman" w:hAnsi="Times New Roman" w:cs="Times New Roman"/>
                <w:spacing w:val="-3"/>
                <w:sz w:val="24"/>
                <w:szCs w:val="24"/>
              </w:rPr>
            </w:pPr>
            <w:r w:rsidRPr="00084EBC">
              <w:rPr>
                <w:rFonts w:ascii="Times New Roman" w:hAnsi="Times New Roman" w:cs="Times New Roman"/>
                <w:spacing w:val="-3"/>
                <w:sz w:val="24"/>
                <w:szCs w:val="24"/>
              </w:rPr>
              <w:t>-использовать нивелир для измерения превышений;</w:t>
            </w:r>
          </w:p>
          <w:p w:rsidR="00D6178E" w:rsidRPr="00084EBC" w:rsidRDefault="00D6178E" w:rsidP="00D153FE">
            <w:pPr>
              <w:spacing w:after="0"/>
              <w:ind w:firstLine="11"/>
              <w:rPr>
                <w:rFonts w:ascii="Times New Roman" w:hAnsi="Times New Roman" w:cs="Times New Roman"/>
                <w:spacing w:val="-3"/>
                <w:sz w:val="24"/>
                <w:szCs w:val="24"/>
              </w:rPr>
            </w:pPr>
            <w:r w:rsidRPr="00084EBC">
              <w:rPr>
                <w:rFonts w:ascii="Times New Roman" w:hAnsi="Times New Roman" w:cs="Times New Roman"/>
                <w:spacing w:val="-3"/>
                <w:sz w:val="24"/>
                <w:szCs w:val="24"/>
              </w:rPr>
              <w:t>-использовать теодолит для измерения углов;</w:t>
            </w:r>
          </w:p>
          <w:p w:rsidR="00D6178E" w:rsidRPr="00084EBC" w:rsidRDefault="00D6178E" w:rsidP="00D153FE">
            <w:pPr>
              <w:spacing w:after="0"/>
              <w:ind w:firstLine="11"/>
              <w:rPr>
                <w:rFonts w:ascii="Times New Roman" w:hAnsi="Times New Roman" w:cs="Times New Roman"/>
                <w:spacing w:val="-3"/>
                <w:sz w:val="24"/>
                <w:szCs w:val="24"/>
              </w:rPr>
            </w:pPr>
            <w:r w:rsidRPr="00084EBC">
              <w:rPr>
                <w:rFonts w:ascii="Times New Roman" w:hAnsi="Times New Roman" w:cs="Times New Roman"/>
                <w:spacing w:val="-3"/>
                <w:sz w:val="24"/>
                <w:szCs w:val="24"/>
              </w:rPr>
              <w:lastRenderedPageBreak/>
              <w:t>-решать простейшие задачи детальных разбивочных работ.</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6178E" w:rsidRPr="00084EBC" w:rsidRDefault="00D6178E" w:rsidP="00D153FE">
            <w:pPr>
              <w:spacing w:after="0"/>
              <w:rPr>
                <w:rFonts w:ascii="Times New Roman" w:hAnsi="Times New Roman" w:cs="Times New Roman"/>
                <w:spacing w:val="-3"/>
                <w:sz w:val="24"/>
                <w:szCs w:val="24"/>
              </w:rPr>
            </w:pPr>
            <w:r w:rsidRPr="00084EBC">
              <w:rPr>
                <w:rFonts w:ascii="Times New Roman" w:hAnsi="Times New Roman" w:cs="Times New Roman"/>
                <w:spacing w:val="-3"/>
                <w:sz w:val="24"/>
                <w:szCs w:val="24"/>
              </w:rPr>
              <w:lastRenderedPageBreak/>
              <w:t>-основные геодезические определения;</w:t>
            </w:r>
          </w:p>
          <w:p w:rsidR="00D6178E" w:rsidRPr="00084EBC" w:rsidRDefault="00D6178E" w:rsidP="00D153FE">
            <w:pPr>
              <w:spacing w:after="0"/>
              <w:rPr>
                <w:rFonts w:ascii="Times New Roman" w:hAnsi="Times New Roman" w:cs="Times New Roman"/>
                <w:spacing w:val="-3"/>
                <w:sz w:val="24"/>
                <w:szCs w:val="24"/>
              </w:rPr>
            </w:pPr>
            <w:r w:rsidRPr="00084EBC">
              <w:rPr>
                <w:rFonts w:ascii="Times New Roman" w:hAnsi="Times New Roman" w:cs="Times New Roman"/>
                <w:spacing w:val="-3"/>
                <w:sz w:val="24"/>
                <w:szCs w:val="24"/>
              </w:rPr>
              <w:t>-типы и устройства основных геодезических приборов;</w:t>
            </w:r>
          </w:p>
          <w:p w:rsidR="00D6178E" w:rsidRPr="00084EBC" w:rsidRDefault="00D6178E" w:rsidP="00D153FE">
            <w:pPr>
              <w:spacing w:after="0"/>
              <w:rPr>
                <w:rFonts w:ascii="Times New Roman" w:hAnsi="Times New Roman" w:cs="Times New Roman"/>
                <w:spacing w:val="-3"/>
                <w:sz w:val="24"/>
                <w:szCs w:val="24"/>
              </w:rPr>
            </w:pPr>
            <w:r w:rsidRPr="00084EBC">
              <w:rPr>
                <w:rFonts w:ascii="Times New Roman" w:hAnsi="Times New Roman" w:cs="Times New Roman"/>
                <w:spacing w:val="-3"/>
                <w:sz w:val="24"/>
                <w:szCs w:val="24"/>
              </w:rPr>
              <w:t>-методику выполнения разбивочных работ.</w:t>
            </w:r>
          </w:p>
        </w:tc>
      </w:tr>
      <w:tr w:rsidR="00D6178E" w:rsidRPr="00084EBC" w:rsidTr="002F0BF7">
        <w:tc>
          <w:tcPr>
            <w:tcW w:w="589" w:type="pct"/>
            <w:tcBorders>
              <w:top w:val="single" w:sz="4" w:space="0" w:color="auto"/>
              <w:left w:val="single" w:sz="4" w:space="0" w:color="auto"/>
              <w:bottom w:val="single" w:sz="4" w:space="0" w:color="auto"/>
              <w:right w:val="single" w:sz="4" w:space="0" w:color="auto"/>
            </w:tcBorders>
            <w:shd w:val="clear" w:color="auto" w:fill="FFFFFF"/>
          </w:tcPr>
          <w:p w:rsidR="00D6178E" w:rsidRPr="00084EBC" w:rsidRDefault="00D6178E" w:rsidP="00D153FE">
            <w:pPr>
              <w:spacing w:after="0"/>
              <w:rPr>
                <w:rFonts w:ascii="Times New Roman" w:hAnsi="Times New Roman" w:cs="Times New Roman"/>
                <w:spacing w:val="-3"/>
                <w:sz w:val="24"/>
                <w:szCs w:val="24"/>
              </w:rPr>
            </w:pPr>
            <w:r w:rsidRPr="00084EBC">
              <w:rPr>
                <w:rFonts w:ascii="Times New Roman" w:hAnsi="Times New Roman" w:cs="Times New Roman"/>
                <w:spacing w:val="-3"/>
                <w:sz w:val="24"/>
                <w:szCs w:val="24"/>
              </w:rPr>
              <w:t>ОК 1</w:t>
            </w:r>
          </w:p>
          <w:p w:rsidR="00D6178E" w:rsidRPr="00084EBC" w:rsidRDefault="00D6178E" w:rsidP="00D153FE">
            <w:pPr>
              <w:spacing w:after="0"/>
              <w:rPr>
                <w:rFonts w:ascii="Times New Roman" w:hAnsi="Times New Roman" w:cs="Times New Roman"/>
                <w:spacing w:val="-3"/>
                <w:sz w:val="24"/>
                <w:szCs w:val="24"/>
              </w:rPr>
            </w:pPr>
            <w:r w:rsidRPr="00084EBC">
              <w:rPr>
                <w:rFonts w:ascii="Times New Roman" w:hAnsi="Times New Roman" w:cs="Times New Roman"/>
                <w:spacing w:val="-3"/>
                <w:sz w:val="24"/>
                <w:szCs w:val="24"/>
              </w:rPr>
              <w:t>ОК 2</w:t>
            </w:r>
          </w:p>
          <w:p w:rsidR="00D6178E" w:rsidRPr="00084EBC" w:rsidRDefault="00D6178E" w:rsidP="00D153FE">
            <w:pPr>
              <w:spacing w:after="0"/>
              <w:rPr>
                <w:rFonts w:ascii="Times New Roman" w:hAnsi="Times New Roman" w:cs="Times New Roman"/>
                <w:spacing w:val="-3"/>
                <w:sz w:val="24"/>
                <w:szCs w:val="24"/>
              </w:rPr>
            </w:pPr>
            <w:r w:rsidRPr="00084EBC">
              <w:rPr>
                <w:rFonts w:ascii="Times New Roman" w:hAnsi="Times New Roman" w:cs="Times New Roman"/>
                <w:spacing w:val="-3"/>
                <w:sz w:val="24"/>
                <w:szCs w:val="24"/>
              </w:rPr>
              <w:t>ОК 3</w:t>
            </w:r>
          </w:p>
          <w:p w:rsidR="00D6178E" w:rsidRPr="00084EBC" w:rsidRDefault="00D6178E" w:rsidP="00D153FE">
            <w:pPr>
              <w:spacing w:after="0"/>
              <w:rPr>
                <w:rFonts w:ascii="Times New Roman" w:hAnsi="Times New Roman" w:cs="Times New Roman"/>
                <w:spacing w:val="-3"/>
                <w:sz w:val="24"/>
                <w:szCs w:val="24"/>
              </w:rPr>
            </w:pPr>
            <w:r w:rsidRPr="00084EBC">
              <w:rPr>
                <w:rFonts w:ascii="Times New Roman" w:hAnsi="Times New Roman" w:cs="Times New Roman"/>
                <w:spacing w:val="-3"/>
                <w:sz w:val="24"/>
                <w:szCs w:val="24"/>
              </w:rPr>
              <w:t>ОК 4</w:t>
            </w:r>
          </w:p>
          <w:p w:rsidR="00D6178E" w:rsidRPr="00084EBC" w:rsidRDefault="00D6178E" w:rsidP="00D153FE">
            <w:pPr>
              <w:spacing w:after="0"/>
              <w:rPr>
                <w:rFonts w:ascii="Times New Roman" w:hAnsi="Times New Roman" w:cs="Times New Roman"/>
                <w:spacing w:val="-3"/>
                <w:sz w:val="24"/>
                <w:szCs w:val="24"/>
              </w:rPr>
            </w:pPr>
            <w:r w:rsidRPr="00084EBC">
              <w:rPr>
                <w:rFonts w:ascii="Times New Roman" w:hAnsi="Times New Roman" w:cs="Times New Roman"/>
                <w:spacing w:val="-3"/>
                <w:sz w:val="24"/>
                <w:szCs w:val="24"/>
              </w:rPr>
              <w:t>ОК 5</w:t>
            </w:r>
          </w:p>
          <w:p w:rsidR="00D6178E" w:rsidRPr="00084EBC" w:rsidRDefault="00D6178E" w:rsidP="00D153FE">
            <w:pPr>
              <w:spacing w:after="0"/>
              <w:rPr>
                <w:rFonts w:ascii="Times New Roman" w:hAnsi="Times New Roman" w:cs="Times New Roman"/>
                <w:spacing w:val="-3"/>
                <w:sz w:val="24"/>
                <w:szCs w:val="24"/>
              </w:rPr>
            </w:pPr>
            <w:r w:rsidRPr="00084EBC">
              <w:rPr>
                <w:rFonts w:ascii="Times New Roman" w:hAnsi="Times New Roman" w:cs="Times New Roman"/>
                <w:spacing w:val="-3"/>
                <w:sz w:val="24"/>
                <w:szCs w:val="24"/>
              </w:rPr>
              <w:t>ОК 6</w:t>
            </w:r>
          </w:p>
          <w:p w:rsidR="00D6178E" w:rsidRPr="00084EBC" w:rsidRDefault="00D6178E" w:rsidP="00D153FE">
            <w:pPr>
              <w:spacing w:after="0"/>
              <w:rPr>
                <w:rFonts w:ascii="Times New Roman" w:hAnsi="Times New Roman" w:cs="Times New Roman"/>
                <w:spacing w:val="-3"/>
                <w:sz w:val="24"/>
                <w:szCs w:val="24"/>
              </w:rPr>
            </w:pPr>
            <w:r w:rsidRPr="00084EBC">
              <w:rPr>
                <w:rFonts w:ascii="Times New Roman" w:hAnsi="Times New Roman" w:cs="Times New Roman"/>
                <w:spacing w:val="-3"/>
                <w:sz w:val="24"/>
                <w:szCs w:val="24"/>
              </w:rPr>
              <w:t>ОК 9</w:t>
            </w:r>
          </w:p>
          <w:p w:rsidR="00D6178E" w:rsidRPr="00084EBC" w:rsidRDefault="00D6178E" w:rsidP="00D153FE">
            <w:pPr>
              <w:spacing w:after="0"/>
              <w:rPr>
                <w:rFonts w:ascii="Times New Roman" w:hAnsi="Times New Roman" w:cs="Times New Roman"/>
                <w:spacing w:val="-3"/>
                <w:sz w:val="24"/>
                <w:szCs w:val="24"/>
              </w:rPr>
            </w:pP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D6178E" w:rsidRPr="00084EBC" w:rsidRDefault="00D6178E" w:rsidP="00D153FE">
            <w:pPr>
              <w:spacing w:after="0"/>
              <w:ind w:firstLine="11"/>
              <w:rPr>
                <w:rFonts w:ascii="Times New Roman" w:hAnsi="Times New Roman" w:cs="Times New Roman"/>
                <w:spacing w:val="-3"/>
                <w:sz w:val="24"/>
                <w:szCs w:val="24"/>
              </w:rPr>
            </w:pPr>
            <w:r w:rsidRPr="00084EBC">
              <w:rPr>
                <w:rFonts w:ascii="Times New Roman" w:hAnsi="Times New Roman" w:cs="Times New Roman"/>
                <w:spacing w:val="-3"/>
                <w:sz w:val="24"/>
                <w:szCs w:val="24"/>
              </w:rPr>
              <w:t>-читать разбивочные чертежи;</w:t>
            </w:r>
          </w:p>
          <w:p w:rsidR="00D6178E" w:rsidRPr="00084EBC" w:rsidRDefault="00D6178E" w:rsidP="00D153FE">
            <w:pPr>
              <w:spacing w:after="0"/>
              <w:ind w:firstLine="11"/>
              <w:rPr>
                <w:rFonts w:ascii="Times New Roman" w:hAnsi="Times New Roman" w:cs="Times New Roman"/>
                <w:spacing w:val="-3"/>
                <w:sz w:val="24"/>
                <w:szCs w:val="24"/>
              </w:rPr>
            </w:pPr>
            <w:r w:rsidRPr="00084EBC">
              <w:rPr>
                <w:rFonts w:ascii="Times New Roman" w:hAnsi="Times New Roman" w:cs="Times New Roman"/>
                <w:spacing w:val="-3"/>
                <w:sz w:val="24"/>
                <w:szCs w:val="24"/>
              </w:rPr>
              <w:t>-использовать мерный комплект для измерения длин линий;</w:t>
            </w:r>
          </w:p>
          <w:p w:rsidR="00D6178E" w:rsidRPr="00084EBC" w:rsidRDefault="00D6178E" w:rsidP="00D153FE">
            <w:pPr>
              <w:spacing w:after="0"/>
              <w:ind w:firstLine="11"/>
              <w:rPr>
                <w:rFonts w:ascii="Times New Roman" w:hAnsi="Times New Roman" w:cs="Times New Roman"/>
                <w:spacing w:val="-3"/>
                <w:sz w:val="24"/>
                <w:szCs w:val="24"/>
              </w:rPr>
            </w:pPr>
            <w:r w:rsidRPr="00084EBC">
              <w:rPr>
                <w:rFonts w:ascii="Times New Roman" w:hAnsi="Times New Roman" w:cs="Times New Roman"/>
                <w:spacing w:val="-3"/>
                <w:sz w:val="24"/>
                <w:szCs w:val="24"/>
              </w:rPr>
              <w:t>-использовать нивелир для измерения превышений;</w:t>
            </w:r>
          </w:p>
          <w:p w:rsidR="00D6178E" w:rsidRPr="00084EBC" w:rsidRDefault="00D6178E" w:rsidP="00D153FE">
            <w:pPr>
              <w:spacing w:after="0"/>
              <w:ind w:firstLine="11"/>
              <w:rPr>
                <w:rFonts w:ascii="Times New Roman" w:hAnsi="Times New Roman" w:cs="Times New Roman"/>
                <w:spacing w:val="-3"/>
                <w:sz w:val="24"/>
                <w:szCs w:val="24"/>
              </w:rPr>
            </w:pPr>
            <w:r w:rsidRPr="00084EBC">
              <w:rPr>
                <w:rFonts w:ascii="Times New Roman" w:hAnsi="Times New Roman" w:cs="Times New Roman"/>
                <w:spacing w:val="-3"/>
                <w:sz w:val="24"/>
                <w:szCs w:val="24"/>
              </w:rPr>
              <w:t>-использовать теодолит для измерения углов;</w:t>
            </w:r>
          </w:p>
          <w:p w:rsidR="00D6178E" w:rsidRPr="00084EBC" w:rsidRDefault="00D6178E" w:rsidP="00D153FE">
            <w:pPr>
              <w:autoSpaceDE w:val="0"/>
              <w:autoSpaceDN w:val="0"/>
              <w:adjustRightInd w:val="0"/>
              <w:spacing w:after="0"/>
              <w:rPr>
                <w:rFonts w:ascii="Times New Roman" w:hAnsi="Times New Roman" w:cs="Times New Roman"/>
                <w:sz w:val="24"/>
                <w:szCs w:val="24"/>
              </w:rPr>
            </w:pPr>
            <w:r w:rsidRPr="00084EBC">
              <w:rPr>
                <w:rFonts w:ascii="Times New Roman" w:hAnsi="Times New Roman" w:cs="Times New Roman"/>
                <w:spacing w:val="-3"/>
                <w:sz w:val="24"/>
                <w:szCs w:val="24"/>
              </w:rPr>
              <w:t>-решать простейшие задачи детальных разбивочных работ.</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6178E" w:rsidRPr="00084EBC" w:rsidRDefault="00D6178E" w:rsidP="00D153FE">
            <w:pPr>
              <w:spacing w:after="0"/>
              <w:rPr>
                <w:rFonts w:ascii="Times New Roman" w:hAnsi="Times New Roman" w:cs="Times New Roman"/>
                <w:spacing w:val="-3"/>
                <w:sz w:val="24"/>
                <w:szCs w:val="24"/>
              </w:rPr>
            </w:pPr>
            <w:r w:rsidRPr="00084EBC">
              <w:rPr>
                <w:rFonts w:ascii="Times New Roman" w:hAnsi="Times New Roman" w:cs="Times New Roman"/>
                <w:spacing w:val="-3"/>
                <w:sz w:val="24"/>
                <w:szCs w:val="24"/>
              </w:rPr>
              <w:t>-основные геодезические определения;</w:t>
            </w:r>
          </w:p>
          <w:p w:rsidR="00D6178E" w:rsidRPr="00084EBC" w:rsidRDefault="00D6178E" w:rsidP="00D153FE">
            <w:pPr>
              <w:spacing w:after="0"/>
              <w:rPr>
                <w:rFonts w:ascii="Times New Roman" w:hAnsi="Times New Roman" w:cs="Times New Roman"/>
                <w:spacing w:val="-3"/>
                <w:sz w:val="24"/>
                <w:szCs w:val="24"/>
              </w:rPr>
            </w:pPr>
            <w:r w:rsidRPr="00084EBC">
              <w:rPr>
                <w:rFonts w:ascii="Times New Roman" w:hAnsi="Times New Roman" w:cs="Times New Roman"/>
                <w:spacing w:val="-3"/>
                <w:sz w:val="24"/>
                <w:szCs w:val="24"/>
              </w:rPr>
              <w:t>-типы и устройства основных геодезических приборов;</w:t>
            </w:r>
          </w:p>
          <w:p w:rsidR="00D6178E" w:rsidRPr="00084EBC" w:rsidRDefault="00D6178E" w:rsidP="00D153FE">
            <w:pPr>
              <w:spacing w:after="0"/>
              <w:rPr>
                <w:rFonts w:ascii="Times New Roman" w:hAnsi="Times New Roman" w:cs="Times New Roman"/>
                <w:bCs/>
                <w:iCs/>
                <w:sz w:val="24"/>
                <w:szCs w:val="24"/>
              </w:rPr>
            </w:pPr>
            <w:r w:rsidRPr="00084EBC">
              <w:rPr>
                <w:rFonts w:ascii="Times New Roman" w:hAnsi="Times New Roman" w:cs="Times New Roman"/>
                <w:spacing w:val="-3"/>
                <w:sz w:val="24"/>
                <w:szCs w:val="24"/>
              </w:rPr>
              <w:t>-методику выполнения разбивочных работ.</w:t>
            </w:r>
          </w:p>
        </w:tc>
      </w:tr>
    </w:tbl>
    <w:p w:rsidR="00D6178E" w:rsidRPr="00084EBC" w:rsidRDefault="00D6178E" w:rsidP="00D6178E">
      <w:pPr>
        <w:jc w:val="both"/>
        <w:rPr>
          <w:rFonts w:ascii="Times New Roman" w:hAnsi="Times New Roman" w:cs="Times New Roman"/>
          <w:b/>
          <w:sz w:val="28"/>
          <w:szCs w:val="28"/>
        </w:rPr>
      </w:pPr>
    </w:p>
    <w:p w:rsidR="00D6178E" w:rsidRPr="00357F07" w:rsidRDefault="00D6178E" w:rsidP="00357F07">
      <w:pPr>
        <w:shd w:val="clear" w:color="auto" w:fill="FFFFFF"/>
        <w:suppressAutoHyphens/>
        <w:spacing w:after="0" w:line="240" w:lineRule="auto"/>
        <w:ind w:firstLine="709"/>
        <w:jc w:val="both"/>
        <w:rPr>
          <w:rFonts w:ascii="Times New Roman" w:eastAsia="Calibri" w:hAnsi="Times New Roman" w:cs="Times New Roman"/>
          <w:sz w:val="28"/>
          <w:szCs w:val="28"/>
          <w:lang w:eastAsia="zh-CN"/>
        </w:rPr>
      </w:pPr>
      <w:r w:rsidRPr="00357F07">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6178E" w:rsidRPr="00357F07" w:rsidRDefault="00D6178E" w:rsidP="00357F07">
      <w:pPr>
        <w:shd w:val="clear" w:color="auto" w:fill="FFFFFF"/>
        <w:suppressAutoHyphens/>
        <w:spacing w:after="0" w:line="240" w:lineRule="auto"/>
        <w:ind w:firstLine="709"/>
        <w:jc w:val="both"/>
        <w:rPr>
          <w:rFonts w:ascii="Times New Roman" w:eastAsia="Calibri" w:hAnsi="Times New Roman" w:cs="Times New Roman"/>
          <w:iCs/>
          <w:sz w:val="28"/>
          <w:szCs w:val="28"/>
          <w:lang w:eastAsia="zh-CN"/>
        </w:rPr>
      </w:pPr>
      <w:r w:rsidRPr="00357F07">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6178E" w:rsidRPr="00357F07" w:rsidRDefault="00D6178E" w:rsidP="00357F07">
      <w:pPr>
        <w:spacing w:after="0" w:line="240" w:lineRule="auto"/>
        <w:jc w:val="both"/>
        <w:rPr>
          <w:rFonts w:ascii="Times New Roman" w:hAnsi="Times New Roman" w:cs="Times New Roman"/>
          <w:b/>
          <w:sz w:val="28"/>
          <w:szCs w:val="28"/>
        </w:rPr>
      </w:pPr>
    </w:p>
    <w:tbl>
      <w:tblPr>
        <w:tblW w:w="0" w:type="auto"/>
        <w:tblLook w:val="04A0" w:firstRow="1" w:lastRow="0" w:firstColumn="1" w:lastColumn="0" w:noHBand="0" w:noVBand="1"/>
      </w:tblPr>
      <w:tblGrid>
        <w:gridCol w:w="904"/>
        <w:gridCol w:w="8168"/>
      </w:tblGrid>
      <w:tr w:rsidR="00D6178E" w:rsidRPr="00357F07" w:rsidTr="002F0BF7">
        <w:tc>
          <w:tcPr>
            <w:tcW w:w="959" w:type="dxa"/>
            <w:shd w:val="clear" w:color="auto" w:fill="auto"/>
          </w:tcPr>
          <w:p w:rsidR="00D6178E" w:rsidRPr="00357F07" w:rsidRDefault="00D6178E"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ЛР 2</w:t>
            </w:r>
          </w:p>
        </w:tc>
        <w:tc>
          <w:tcPr>
            <w:tcW w:w="9037" w:type="dxa"/>
            <w:shd w:val="clear" w:color="auto" w:fill="auto"/>
          </w:tcPr>
          <w:p w:rsidR="00D6178E" w:rsidRPr="00357F07" w:rsidRDefault="00D6178E" w:rsidP="00357F07">
            <w:pPr>
              <w:tabs>
                <w:tab w:val="left" w:pos="708"/>
                <w:tab w:val="left" w:pos="1416"/>
              </w:tabs>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357F07">
              <w:rPr>
                <w:rFonts w:ascii="Times New Roman" w:hAnsi="Times New Roman" w:cs="Times New Roman"/>
                <w:sz w:val="28"/>
                <w:szCs w:val="28"/>
              </w:rPr>
              <w:br/>
              <w:t xml:space="preserve">к историческому и культурному наследию России. Осознанно </w:t>
            </w:r>
            <w:r w:rsidRPr="00357F07">
              <w:rPr>
                <w:rFonts w:ascii="Times New Roman" w:hAnsi="Times New Roman" w:cs="Times New Roman"/>
                <w:sz w:val="28"/>
                <w:szCs w:val="28"/>
              </w:rPr>
              <w:br/>
              <w:t xml:space="preserve">и деятельно выражающий неприятие дискриминации в обществе </w:t>
            </w:r>
            <w:r w:rsidRPr="00357F07">
              <w:rPr>
                <w:rFonts w:ascii="Times New Roman" w:hAnsi="Times New Roman" w:cs="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D6178E" w:rsidRPr="00357F07" w:rsidRDefault="00D6178E" w:rsidP="00357F07">
            <w:pPr>
              <w:tabs>
                <w:tab w:val="left" w:pos="708"/>
                <w:tab w:val="left" w:pos="1416"/>
              </w:tabs>
              <w:spacing w:after="0" w:line="240" w:lineRule="auto"/>
              <w:jc w:val="both"/>
              <w:rPr>
                <w:rFonts w:ascii="Times New Roman" w:hAnsi="Times New Roman" w:cs="Times New Roman"/>
                <w:b/>
                <w:sz w:val="28"/>
                <w:szCs w:val="28"/>
              </w:rPr>
            </w:pPr>
          </w:p>
        </w:tc>
      </w:tr>
      <w:tr w:rsidR="00D6178E" w:rsidRPr="00357F07" w:rsidTr="002F0BF7">
        <w:tc>
          <w:tcPr>
            <w:tcW w:w="959" w:type="dxa"/>
            <w:shd w:val="clear" w:color="auto" w:fill="auto"/>
          </w:tcPr>
          <w:p w:rsidR="00D6178E" w:rsidRPr="00357F07" w:rsidRDefault="00D6178E"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ЛР 4</w:t>
            </w:r>
          </w:p>
        </w:tc>
        <w:tc>
          <w:tcPr>
            <w:tcW w:w="9037" w:type="dxa"/>
            <w:shd w:val="clear" w:color="auto" w:fill="auto"/>
          </w:tcPr>
          <w:p w:rsidR="00D6178E" w:rsidRPr="00357F07" w:rsidRDefault="00D6178E"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w:t>
            </w:r>
            <w:r w:rsidRPr="00357F07">
              <w:rPr>
                <w:rFonts w:ascii="Times New Roman" w:hAnsi="Times New Roman" w:cs="Times New Roman"/>
                <w:sz w:val="28"/>
                <w:szCs w:val="28"/>
              </w:rPr>
              <w:lastRenderedPageBreak/>
              <w:t>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D6178E" w:rsidRPr="00357F07" w:rsidRDefault="00D6178E"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tc>
      </w:tr>
      <w:tr w:rsidR="00D6178E" w:rsidRPr="00357F07" w:rsidTr="002F0BF7">
        <w:tc>
          <w:tcPr>
            <w:tcW w:w="959" w:type="dxa"/>
            <w:shd w:val="clear" w:color="auto" w:fill="auto"/>
          </w:tcPr>
          <w:p w:rsidR="00D6178E" w:rsidRPr="00357F07" w:rsidRDefault="00D6178E"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lastRenderedPageBreak/>
              <w:t>ЛР 7</w:t>
            </w:r>
          </w:p>
        </w:tc>
        <w:tc>
          <w:tcPr>
            <w:tcW w:w="9037" w:type="dxa"/>
            <w:shd w:val="clear" w:color="auto" w:fill="auto"/>
          </w:tcPr>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6178E" w:rsidRPr="00357F07" w:rsidRDefault="00D6178E"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357F07">
              <w:rPr>
                <w:rFonts w:ascii="Times New Roman" w:hAnsi="Times New Roman" w:cs="Times New Roman"/>
                <w:sz w:val="28"/>
                <w:szCs w:val="28"/>
              </w:rPr>
              <w:br/>
              <w:t>в отношении выражения прав и законных интересов других людей.</w:t>
            </w:r>
          </w:p>
          <w:p w:rsidR="00D6178E" w:rsidRPr="00357F07" w:rsidRDefault="00D6178E"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tc>
      </w:tr>
      <w:tr w:rsidR="00D6178E" w:rsidRPr="00357F07" w:rsidTr="002F0BF7">
        <w:tc>
          <w:tcPr>
            <w:tcW w:w="959" w:type="dxa"/>
            <w:shd w:val="clear" w:color="auto" w:fill="auto"/>
          </w:tcPr>
          <w:p w:rsidR="00D6178E" w:rsidRPr="00357F07" w:rsidRDefault="00D6178E"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ЛР 13</w:t>
            </w:r>
          </w:p>
        </w:tc>
        <w:tc>
          <w:tcPr>
            <w:tcW w:w="9037" w:type="dxa"/>
            <w:shd w:val="clear" w:color="auto" w:fill="auto"/>
          </w:tcPr>
          <w:p w:rsidR="00D6178E" w:rsidRPr="00357F07" w:rsidRDefault="00D6178E" w:rsidP="00357F07">
            <w:pPr>
              <w:spacing w:after="0" w:line="240" w:lineRule="auto"/>
              <w:jc w:val="both"/>
              <w:rPr>
                <w:rFonts w:ascii="Times New Roman" w:hAnsi="Times New Roman" w:cs="Times New Roman"/>
                <w:bCs/>
                <w:sz w:val="28"/>
                <w:szCs w:val="28"/>
              </w:rPr>
            </w:pPr>
            <w:r w:rsidRPr="00357F07">
              <w:rPr>
                <w:rFonts w:ascii="Times New Roman" w:hAnsi="Times New Roman" w:cs="Times New Roman"/>
                <w:bCs/>
                <w:sz w:val="28"/>
                <w:szCs w:val="28"/>
              </w:rPr>
              <w:t>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p w:rsidR="00D6178E" w:rsidRPr="00357F07" w:rsidRDefault="00D6178E" w:rsidP="00357F07">
            <w:pPr>
              <w:spacing w:after="0" w:line="240" w:lineRule="auto"/>
              <w:jc w:val="both"/>
              <w:rPr>
                <w:rFonts w:ascii="Times New Roman" w:hAnsi="Times New Roman" w:cs="Times New Roman"/>
                <w:bCs/>
                <w:sz w:val="28"/>
                <w:szCs w:val="28"/>
              </w:rPr>
            </w:pPr>
          </w:p>
        </w:tc>
      </w:tr>
      <w:tr w:rsidR="00D6178E" w:rsidRPr="00357F07" w:rsidTr="002F0BF7">
        <w:tc>
          <w:tcPr>
            <w:tcW w:w="959" w:type="dxa"/>
            <w:shd w:val="clear" w:color="auto" w:fill="auto"/>
          </w:tcPr>
          <w:p w:rsidR="00D6178E" w:rsidRPr="00357F07" w:rsidRDefault="00D6178E"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ЛР 14</w:t>
            </w:r>
          </w:p>
        </w:tc>
        <w:tc>
          <w:tcPr>
            <w:tcW w:w="9037" w:type="dxa"/>
            <w:shd w:val="clear" w:color="auto" w:fill="auto"/>
          </w:tcPr>
          <w:p w:rsidR="00D6178E" w:rsidRPr="00357F07" w:rsidRDefault="00D6178E"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p w:rsidR="00D6178E" w:rsidRPr="00357F07" w:rsidRDefault="00D6178E"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tc>
      </w:tr>
      <w:tr w:rsidR="00D6178E" w:rsidRPr="00357F07" w:rsidTr="002F0BF7">
        <w:tc>
          <w:tcPr>
            <w:tcW w:w="959" w:type="dxa"/>
            <w:shd w:val="clear" w:color="auto" w:fill="auto"/>
          </w:tcPr>
          <w:p w:rsidR="00D6178E" w:rsidRPr="00357F07" w:rsidRDefault="00D6178E"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ЛР 15</w:t>
            </w:r>
          </w:p>
        </w:tc>
        <w:tc>
          <w:tcPr>
            <w:tcW w:w="9037" w:type="dxa"/>
            <w:shd w:val="clear" w:color="auto" w:fill="auto"/>
          </w:tcPr>
          <w:p w:rsidR="00D6178E" w:rsidRPr="00357F07" w:rsidRDefault="00D6178E"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357F07">
              <w:rPr>
                <w:rFonts w:ascii="Times New Roman" w:hAnsi="Times New Roman" w:cs="Times New Roman"/>
                <w:sz w:val="28"/>
                <w:szCs w:val="28"/>
              </w:rPr>
              <w:t>Содействующий формированию положительного образа и поддержанию престижа своей профессии.</w:t>
            </w:r>
          </w:p>
        </w:tc>
      </w:tr>
    </w:tbl>
    <w:p w:rsidR="00D6178E" w:rsidRPr="00357F07" w:rsidRDefault="00D6178E" w:rsidP="00357F07">
      <w:pPr>
        <w:spacing w:after="0" w:line="240" w:lineRule="auto"/>
        <w:jc w:val="both"/>
        <w:rPr>
          <w:rFonts w:ascii="Times New Roman" w:hAnsi="Times New Roman" w:cs="Times New Roman"/>
          <w:b/>
          <w:sz w:val="28"/>
          <w:szCs w:val="28"/>
        </w:rPr>
      </w:pPr>
      <w:r w:rsidRPr="00357F07">
        <w:rPr>
          <w:rFonts w:ascii="Times New Roman" w:hAnsi="Times New Roman" w:cs="Times New Roman"/>
          <w:b/>
          <w:sz w:val="28"/>
          <w:szCs w:val="28"/>
        </w:rPr>
        <w:t>4. Количество часов, отведённых на освоение программы дисциплины:</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 xml:space="preserve">Обязательная образовательная нагрузки </w:t>
      </w:r>
      <w:proofErr w:type="gramStart"/>
      <w:r w:rsidRPr="00357F07">
        <w:rPr>
          <w:rFonts w:ascii="Times New Roman" w:hAnsi="Times New Roman" w:cs="Times New Roman"/>
          <w:sz w:val="28"/>
          <w:szCs w:val="28"/>
        </w:rPr>
        <w:t>обучающегося  с</w:t>
      </w:r>
      <w:proofErr w:type="gramEnd"/>
      <w:r w:rsidRPr="00357F07">
        <w:rPr>
          <w:rFonts w:ascii="Times New Roman" w:hAnsi="Times New Roman" w:cs="Times New Roman"/>
          <w:sz w:val="28"/>
          <w:szCs w:val="28"/>
        </w:rPr>
        <w:t xml:space="preserve"> учетом ПА– 100 ч.,</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Объем образовательной нагрузки – 90 ч.,</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всего учебных занятий – 86 ч.,</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в том числе:</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теоретических – 28 ч.,</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практических – 48 ч.,</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лабораторных – 10 ч.,</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самостоятельной работы обучающегося – 4 часа.</w:t>
      </w:r>
    </w:p>
    <w:p w:rsidR="00D6178E" w:rsidRPr="00357F07" w:rsidRDefault="00D6178E" w:rsidP="00357F07">
      <w:pPr>
        <w:widowControl w:val="0"/>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Форма аттестации – экзамен.</w:t>
      </w:r>
    </w:p>
    <w:p w:rsidR="00D6178E" w:rsidRPr="00357F07" w:rsidRDefault="00D6178E" w:rsidP="00357F07">
      <w:pPr>
        <w:spacing w:after="0" w:line="240" w:lineRule="auto"/>
        <w:jc w:val="both"/>
        <w:rPr>
          <w:rFonts w:ascii="Times New Roman" w:hAnsi="Times New Roman" w:cs="Times New Roman"/>
          <w:b/>
          <w:sz w:val="28"/>
          <w:szCs w:val="28"/>
        </w:rPr>
      </w:pP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b/>
          <w:sz w:val="28"/>
          <w:szCs w:val="28"/>
        </w:rPr>
        <w:t xml:space="preserve">5.Семестр: </w:t>
      </w:r>
      <w:r w:rsidRPr="00357F07">
        <w:rPr>
          <w:rFonts w:ascii="Times New Roman" w:hAnsi="Times New Roman" w:cs="Times New Roman"/>
          <w:sz w:val="28"/>
          <w:szCs w:val="28"/>
        </w:rPr>
        <w:t>3-4 семестр</w:t>
      </w:r>
    </w:p>
    <w:p w:rsidR="00D6178E" w:rsidRPr="00357F07" w:rsidRDefault="00D6178E" w:rsidP="00357F07">
      <w:pPr>
        <w:spacing w:after="0" w:line="240" w:lineRule="auto"/>
        <w:jc w:val="both"/>
        <w:rPr>
          <w:rFonts w:ascii="Times New Roman" w:hAnsi="Times New Roman" w:cs="Times New Roman"/>
          <w:b/>
          <w:sz w:val="28"/>
          <w:szCs w:val="28"/>
        </w:rPr>
      </w:pPr>
    </w:p>
    <w:p w:rsidR="00D6178E" w:rsidRPr="00357F07" w:rsidRDefault="00D6178E" w:rsidP="00357F07">
      <w:pPr>
        <w:spacing w:after="0" w:line="240" w:lineRule="auto"/>
        <w:jc w:val="both"/>
        <w:rPr>
          <w:rFonts w:ascii="Times New Roman" w:hAnsi="Times New Roman" w:cs="Times New Roman"/>
          <w:b/>
          <w:sz w:val="28"/>
          <w:szCs w:val="28"/>
        </w:rPr>
      </w:pPr>
      <w:r w:rsidRPr="00357F07">
        <w:rPr>
          <w:rFonts w:ascii="Times New Roman" w:hAnsi="Times New Roman" w:cs="Times New Roman"/>
          <w:b/>
          <w:sz w:val="28"/>
          <w:szCs w:val="28"/>
        </w:rPr>
        <w:t>6.Основные разделы дисциплины:</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 xml:space="preserve">Раздел </w:t>
      </w:r>
      <w:proofErr w:type="gramStart"/>
      <w:r w:rsidRPr="00357F07">
        <w:rPr>
          <w:rFonts w:ascii="Times New Roman" w:hAnsi="Times New Roman" w:cs="Times New Roman"/>
          <w:sz w:val="28"/>
          <w:szCs w:val="28"/>
        </w:rPr>
        <w:t>1.Топографические</w:t>
      </w:r>
      <w:proofErr w:type="gramEnd"/>
      <w:r w:rsidRPr="00357F07">
        <w:rPr>
          <w:rFonts w:ascii="Times New Roman" w:hAnsi="Times New Roman" w:cs="Times New Roman"/>
          <w:sz w:val="28"/>
          <w:szCs w:val="28"/>
        </w:rPr>
        <w:t xml:space="preserve"> карты, планы и чертежи</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Тема 1.1 Общие сведения</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Тема 1.2 Масштабы топографических планов, карт. Картографические условные знаки</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lastRenderedPageBreak/>
        <w:t>Тема 1.3 Рельеф местности и его изображение на топографических картах и планах</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Тема 1.4 Ориентирование направлений</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Тема 1.5 Определение прямоугольных координат точек, заданных на топографической карте. Прямая и обратная</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Раздел 2. Геодезические измерения</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Тема 2.1 Сущность измерений. Классификация и виды геодезических измерений.</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Тема 2.2 Линейные измерения</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Тема 2.3 Угловые измерения</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Тема 2.4 Геометрическое нивелирование</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Раздел 3. Понятие о геодезических съемках</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Тема 3.1 Общие сведения</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 xml:space="preserve">Тема 3.2. Назначение, виды теодолитных ходов. Состав полевых и камеральных работ при </w:t>
      </w:r>
      <w:proofErr w:type="spellStart"/>
      <w:r w:rsidRPr="00357F07">
        <w:rPr>
          <w:rFonts w:ascii="Times New Roman" w:hAnsi="Times New Roman" w:cs="Times New Roman"/>
          <w:sz w:val="28"/>
          <w:szCs w:val="28"/>
        </w:rPr>
        <w:t>проложении</w:t>
      </w:r>
      <w:proofErr w:type="spellEnd"/>
      <w:r w:rsidRPr="00357F07">
        <w:rPr>
          <w:rFonts w:ascii="Times New Roman" w:hAnsi="Times New Roman" w:cs="Times New Roman"/>
          <w:sz w:val="28"/>
          <w:szCs w:val="28"/>
        </w:rPr>
        <w:t xml:space="preserve"> теодолитных ходов</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Раздел 4. Комплекс геодезических работ при проектировании газопроводов</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 xml:space="preserve">Тема 4.1. </w:t>
      </w:r>
      <w:proofErr w:type="gramStart"/>
      <w:r w:rsidRPr="00357F07">
        <w:rPr>
          <w:rFonts w:ascii="Times New Roman" w:hAnsi="Times New Roman" w:cs="Times New Roman"/>
          <w:sz w:val="28"/>
          <w:szCs w:val="28"/>
        </w:rPr>
        <w:t xml:space="preserve">Подготовка  </w:t>
      </w:r>
      <w:proofErr w:type="spellStart"/>
      <w:r w:rsidRPr="00357F07">
        <w:rPr>
          <w:rFonts w:ascii="Times New Roman" w:hAnsi="Times New Roman" w:cs="Times New Roman"/>
          <w:sz w:val="28"/>
          <w:szCs w:val="28"/>
        </w:rPr>
        <w:t>топоосновы</w:t>
      </w:r>
      <w:proofErr w:type="spellEnd"/>
      <w:proofErr w:type="gramEnd"/>
      <w:r w:rsidRPr="00357F07">
        <w:rPr>
          <w:rFonts w:ascii="Times New Roman" w:hAnsi="Times New Roman" w:cs="Times New Roman"/>
          <w:sz w:val="28"/>
          <w:szCs w:val="28"/>
        </w:rPr>
        <w:t xml:space="preserve"> и геодезическое обеспечение для разработки проекта вертикальной планировки   </w:t>
      </w:r>
    </w:p>
    <w:p w:rsidR="00D6178E" w:rsidRPr="00357F07" w:rsidRDefault="00D6178E" w:rsidP="00357F07">
      <w:pPr>
        <w:spacing w:after="0" w:line="240" w:lineRule="auto"/>
        <w:jc w:val="both"/>
        <w:rPr>
          <w:rFonts w:ascii="Times New Roman" w:hAnsi="Times New Roman" w:cs="Times New Roman"/>
          <w:sz w:val="28"/>
          <w:szCs w:val="28"/>
        </w:rPr>
      </w:pPr>
      <w:r w:rsidRPr="00357F07">
        <w:rPr>
          <w:rFonts w:ascii="Times New Roman" w:hAnsi="Times New Roman" w:cs="Times New Roman"/>
          <w:sz w:val="28"/>
          <w:szCs w:val="28"/>
        </w:rPr>
        <w:t>участка.</w:t>
      </w:r>
    </w:p>
    <w:p w:rsidR="00D6178E" w:rsidRPr="00357F07" w:rsidRDefault="00D6178E" w:rsidP="00357F07">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8"/>
          <w:szCs w:val="28"/>
        </w:rPr>
      </w:pPr>
      <w:r w:rsidRPr="00357F07">
        <w:rPr>
          <w:rFonts w:ascii="Times New Roman" w:hAnsi="Times New Roman" w:cs="Times New Roman"/>
          <w:b/>
          <w:sz w:val="28"/>
          <w:szCs w:val="28"/>
        </w:rPr>
        <w:t>7. Разработчик:</w:t>
      </w:r>
    </w:p>
    <w:p w:rsidR="00D6178E" w:rsidRPr="00357F07" w:rsidRDefault="00D6178E" w:rsidP="00357F07">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Style w:val="FontStyle51"/>
          <w:rFonts w:cs="Times New Roman"/>
          <w:bCs/>
          <w:sz w:val="28"/>
          <w:szCs w:val="28"/>
        </w:rPr>
      </w:pPr>
      <w:r w:rsidRPr="00357F07">
        <w:rPr>
          <w:rFonts w:ascii="Times New Roman" w:hAnsi="Times New Roman" w:cs="Times New Roman"/>
          <w:b/>
          <w:sz w:val="28"/>
          <w:szCs w:val="28"/>
        </w:rPr>
        <w:t>Герасимова О.С.</w:t>
      </w:r>
      <w:proofErr w:type="gramStart"/>
      <w:r w:rsidRPr="00357F07">
        <w:rPr>
          <w:rFonts w:ascii="Times New Roman" w:hAnsi="Times New Roman" w:cs="Times New Roman"/>
          <w:b/>
          <w:sz w:val="28"/>
          <w:szCs w:val="28"/>
        </w:rPr>
        <w:t>,</w:t>
      </w:r>
      <w:r w:rsidRPr="00357F07">
        <w:rPr>
          <w:rFonts w:ascii="Times New Roman" w:hAnsi="Times New Roman" w:cs="Times New Roman"/>
          <w:sz w:val="28"/>
          <w:szCs w:val="28"/>
        </w:rPr>
        <w:t xml:space="preserve">  преподаватель</w:t>
      </w:r>
      <w:proofErr w:type="gramEnd"/>
      <w:r w:rsidRPr="00357F07">
        <w:rPr>
          <w:rFonts w:ascii="Times New Roman" w:hAnsi="Times New Roman" w:cs="Times New Roman"/>
          <w:sz w:val="28"/>
          <w:szCs w:val="28"/>
        </w:rPr>
        <w:t xml:space="preserve"> техникума</w:t>
      </w:r>
    </w:p>
    <w:p w:rsidR="00D6178E" w:rsidRPr="00084EBC" w:rsidRDefault="00D6178E" w:rsidP="00D6178E">
      <w:pPr>
        <w:ind w:firstLine="680"/>
        <w:jc w:val="both"/>
        <w:rPr>
          <w:rFonts w:ascii="Times New Roman" w:hAnsi="Times New Roman" w:cs="Times New Roman"/>
        </w:rPr>
      </w:pPr>
    </w:p>
    <w:p w:rsidR="00880140" w:rsidRPr="00084EBC" w:rsidRDefault="00880140" w:rsidP="00880140">
      <w:pPr>
        <w:spacing w:after="0" w:line="240" w:lineRule="auto"/>
        <w:jc w:val="both"/>
        <w:rPr>
          <w:rFonts w:ascii="Times New Roman" w:hAnsi="Times New Roman" w:cs="Times New Roman"/>
          <w:b/>
          <w:sz w:val="24"/>
          <w:szCs w:val="24"/>
        </w:rPr>
      </w:pPr>
    </w:p>
    <w:p w:rsidR="00880140" w:rsidRPr="00084EBC" w:rsidRDefault="00880140" w:rsidP="00880140">
      <w:pPr>
        <w:spacing w:after="0" w:line="240" w:lineRule="auto"/>
        <w:jc w:val="both"/>
        <w:rPr>
          <w:rFonts w:ascii="Times New Roman" w:hAnsi="Times New Roman" w:cs="Times New Roman"/>
          <w:b/>
          <w:sz w:val="24"/>
          <w:szCs w:val="24"/>
        </w:rPr>
      </w:pPr>
    </w:p>
    <w:p w:rsidR="00880140" w:rsidRPr="00084EBC" w:rsidRDefault="00880140" w:rsidP="00880140">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АННОТАЦИЯ РАБОЧЕЙ ПРОГРАММЫ</w:t>
      </w:r>
    </w:p>
    <w:p w:rsidR="00880140" w:rsidRPr="00084EBC" w:rsidRDefault="00880140" w:rsidP="00880140">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 xml:space="preserve">дисциплины </w:t>
      </w:r>
      <w:r w:rsidRPr="00084EBC">
        <w:rPr>
          <w:rFonts w:ascii="Times New Roman" w:hAnsi="Times New Roman" w:cs="Times New Roman"/>
          <w:b/>
          <w:color w:val="000000"/>
          <w:sz w:val="28"/>
          <w:szCs w:val="28"/>
          <w:lang w:eastAsia="zh-CN"/>
        </w:rPr>
        <w:t>Информационные технологии в профессиональной деятельности</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357F07" w:rsidRPr="00084EBC" w:rsidRDefault="00357F07" w:rsidP="00357F07">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357F07" w:rsidRPr="00084EBC" w:rsidRDefault="00357F07" w:rsidP="00357F0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357F07" w:rsidRPr="00084EBC" w:rsidRDefault="00357F07" w:rsidP="00357F0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357F07" w:rsidRPr="00084EBC" w:rsidRDefault="00357F07" w:rsidP="00357F07">
      <w:pPr>
        <w:spacing w:after="0" w:line="240" w:lineRule="auto"/>
        <w:jc w:val="center"/>
        <w:rPr>
          <w:rFonts w:ascii="Times New Roman" w:eastAsia="Times New Roman" w:hAnsi="Times New Roman" w:cs="Times New Roman"/>
          <w:sz w:val="28"/>
          <w:szCs w:val="28"/>
          <w:lang w:eastAsia="ru-RU"/>
        </w:rPr>
      </w:pPr>
    </w:p>
    <w:p w:rsidR="00880140" w:rsidRPr="00084EBC" w:rsidRDefault="00357F07"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084EBC">
        <w:rPr>
          <w:rFonts w:ascii="Times New Roman" w:eastAsia="Times New Roman" w:hAnsi="Times New Roman" w:cs="Times New Roman"/>
          <w:b/>
          <w:sz w:val="28"/>
          <w:szCs w:val="28"/>
          <w:lang w:eastAsia="ru-RU"/>
        </w:rPr>
        <w:t xml:space="preserve">1. </w:t>
      </w:r>
      <w:r w:rsidR="00880140" w:rsidRPr="00084EBC">
        <w:rPr>
          <w:rFonts w:ascii="Times New Roman" w:hAnsi="Times New Roman" w:cs="Times New Roman"/>
          <w:b/>
          <w:sz w:val="28"/>
          <w:szCs w:val="28"/>
        </w:rPr>
        <w:t xml:space="preserve">1. </w:t>
      </w:r>
      <w:r w:rsidR="00880140" w:rsidRPr="00084EBC">
        <w:rPr>
          <w:rFonts w:ascii="Times New Roman" w:hAnsi="Times New Roman" w:cs="Times New Roman"/>
          <w:b/>
          <w:bCs/>
          <w:sz w:val="28"/>
          <w:szCs w:val="28"/>
        </w:rPr>
        <w:t xml:space="preserve">Место дисциплины в структуре основной образовательной программы –ППССЗ </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Учебная дисциплина «</w:t>
      </w:r>
      <w:r w:rsidRPr="00084EBC">
        <w:rPr>
          <w:rFonts w:ascii="Times New Roman" w:hAnsi="Times New Roman" w:cs="Times New Roman"/>
          <w:color w:val="000000"/>
          <w:sz w:val="28"/>
          <w:szCs w:val="28"/>
          <w:lang w:eastAsia="zh-CN"/>
        </w:rPr>
        <w:t>Информационные технологии в профессиональной деятельности</w:t>
      </w:r>
      <w:r w:rsidRPr="00084EBC">
        <w:rPr>
          <w:rFonts w:ascii="Times New Roman" w:hAnsi="Times New Roman" w:cs="Times New Roman"/>
          <w:sz w:val="28"/>
          <w:szCs w:val="28"/>
        </w:rPr>
        <w:t xml:space="preserve">» (ОП.08) относится к </w:t>
      </w:r>
      <w:r w:rsidRPr="00084EBC">
        <w:rPr>
          <w:rFonts w:ascii="Times New Roman" w:hAnsi="Times New Roman" w:cs="Times New Roman"/>
          <w:color w:val="000000"/>
          <w:sz w:val="28"/>
          <w:szCs w:val="28"/>
        </w:rPr>
        <w:t>основной</w:t>
      </w:r>
      <w:r w:rsidRPr="00084EBC">
        <w:rPr>
          <w:rFonts w:ascii="Times New Roman" w:hAnsi="Times New Roman" w:cs="Times New Roman"/>
          <w:color w:val="0000FF"/>
          <w:sz w:val="28"/>
          <w:szCs w:val="28"/>
        </w:rPr>
        <w:t xml:space="preserve"> </w:t>
      </w:r>
      <w:r w:rsidRPr="00084EBC">
        <w:rPr>
          <w:rFonts w:ascii="Times New Roman" w:hAnsi="Times New Roman" w:cs="Times New Roman"/>
          <w:color w:val="000000"/>
          <w:sz w:val="28"/>
          <w:szCs w:val="28"/>
        </w:rPr>
        <w:t xml:space="preserve">части общепрофессионального цикла </w:t>
      </w:r>
      <w:r w:rsidRPr="00084EBC">
        <w:rPr>
          <w:rFonts w:ascii="Times New Roman" w:hAnsi="Times New Roman" w:cs="Times New Roman"/>
          <w:sz w:val="28"/>
          <w:szCs w:val="28"/>
        </w:rPr>
        <w:t>программы подготовки специалистов среднего звена в соответствии с ФГОС СПО по специальности 08.02.08 Монтаж и эксплуатация оборудования и систем газоснабжения. Учебная дисциплина «</w:t>
      </w:r>
      <w:r w:rsidRPr="00084EBC">
        <w:rPr>
          <w:rFonts w:ascii="Times New Roman" w:hAnsi="Times New Roman" w:cs="Times New Roman"/>
          <w:color w:val="000000"/>
          <w:sz w:val="28"/>
          <w:szCs w:val="28"/>
          <w:lang w:eastAsia="zh-CN"/>
        </w:rPr>
        <w:t>Информационные технологии в профессиональной деятельности</w:t>
      </w:r>
      <w:r w:rsidRPr="00084EBC">
        <w:rPr>
          <w:rFonts w:ascii="Times New Roman" w:hAnsi="Times New Roman" w:cs="Times New Roman"/>
          <w:sz w:val="28"/>
          <w:szCs w:val="28"/>
        </w:rPr>
        <w:t xml:space="preserve">» обеспечивает формирование и развитие общих компетенций по основным видам деятельности в соответствии с ФГОС СПО по </w:t>
      </w:r>
      <w:r w:rsidRPr="00084EBC">
        <w:rPr>
          <w:rFonts w:ascii="Times New Roman" w:hAnsi="Times New Roman" w:cs="Times New Roman"/>
          <w:sz w:val="28"/>
          <w:szCs w:val="28"/>
        </w:rPr>
        <w:lastRenderedPageBreak/>
        <w:t xml:space="preserve">специальности 08.02.08 Монтаж и эксплуатация оборудования и систем газоснабжения. </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880140" w:rsidRPr="00084EBC" w:rsidRDefault="00880140" w:rsidP="0088014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2. Цель и планируемые результаты освоения дисциплины</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Целью дисциплины «</w:t>
      </w:r>
      <w:r w:rsidRPr="00084EBC">
        <w:rPr>
          <w:rFonts w:ascii="Times New Roman" w:hAnsi="Times New Roman" w:cs="Times New Roman"/>
          <w:color w:val="000000"/>
          <w:sz w:val="28"/>
          <w:szCs w:val="28"/>
        </w:rPr>
        <w:t>Основы финансовой грамотности</w:t>
      </w:r>
      <w:r w:rsidRPr="00084EBC">
        <w:rPr>
          <w:rFonts w:ascii="Times New Roman" w:hAnsi="Times New Roman" w:cs="Times New Roman"/>
          <w:sz w:val="28"/>
          <w:szCs w:val="28"/>
        </w:rPr>
        <w:t>» является формирование у студентов знаний построения чертежа, умений читать и составлять графическую и текстовую конструкторскую документацию в соответствии с требованиями стандартов.</w:t>
      </w:r>
    </w:p>
    <w:p w:rsidR="00880140" w:rsidRPr="00084EBC" w:rsidRDefault="00880140" w:rsidP="00880140">
      <w:pPr>
        <w:widowControl w:val="0"/>
        <w:spacing w:after="0" w:line="240" w:lineRule="auto"/>
        <w:ind w:firstLine="720"/>
        <w:jc w:val="both"/>
        <w:rPr>
          <w:rFonts w:ascii="Times New Roman" w:hAnsi="Times New Roman" w:cs="Times New Roman"/>
          <w:sz w:val="28"/>
          <w:szCs w:val="28"/>
        </w:rPr>
      </w:pPr>
    </w:p>
    <w:p w:rsidR="00880140" w:rsidRPr="00084EBC" w:rsidRDefault="00880140" w:rsidP="00880140">
      <w:pPr>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3. Требования к уровню освоения содержания дисциплины</w:t>
      </w:r>
    </w:p>
    <w:p w:rsidR="00880140" w:rsidRPr="00084EBC" w:rsidRDefault="00880140" w:rsidP="008801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Особое значение дисциплина имеет при формировании и развитии: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7850"/>
      </w:tblGrid>
      <w:tr w:rsidR="00880140" w:rsidRPr="00084EBC" w:rsidTr="00880140">
        <w:tc>
          <w:tcPr>
            <w:tcW w:w="1212" w:type="dxa"/>
          </w:tcPr>
          <w:p w:rsidR="00880140" w:rsidRPr="00084EBC" w:rsidRDefault="00880140" w:rsidP="005462FE">
            <w:pPr>
              <w:jc w:val="both"/>
              <w:rPr>
                <w:rFonts w:ascii="Times New Roman" w:hAnsi="Times New Roman" w:cs="Times New Roman"/>
                <w:color w:val="0000FF"/>
                <w:sz w:val="24"/>
                <w:szCs w:val="24"/>
              </w:rPr>
            </w:pPr>
            <w:r w:rsidRPr="00084EBC">
              <w:rPr>
                <w:rFonts w:ascii="Times New Roman" w:eastAsia="Times New Roman" w:hAnsi="Times New Roman" w:cs="Times New Roman"/>
                <w:sz w:val="24"/>
                <w:szCs w:val="24"/>
                <w:lang w:eastAsia="zh-CN"/>
              </w:rPr>
              <w:t>ПК 1.1.</w:t>
            </w:r>
          </w:p>
        </w:tc>
        <w:tc>
          <w:tcPr>
            <w:tcW w:w="7850" w:type="dxa"/>
          </w:tcPr>
          <w:p w:rsidR="00880140" w:rsidRPr="00084EBC" w:rsidRDefault="00880140" w:rsidP="005462FE">
            <w:pPr>
              <w:pStyle w:val="s1"/>
              <w:shd w:val="clear" w:color="auto" w:fill="FFFFFF"/>
              <w:spacing w:before="0" w:beforeAutospacing="0" w:after="0" w:afterAutospacing="0"/>
              <w:jc w:val="both"/>
              <w:rPr>
                <w:color w:val="000000"/>
              </w:rPr>
            </w:pPr>
            <w:r w:rsidRPr="00084EBC">
              <w:rPr>
                <w:color w:val="000000"/>
              </w:rPr>
              <w:t>Конструировать элементы систем газораспределения и газопотребления;</w:t>
            </w:r>
          </w:p>
        </w:tc>
      </w:tr>
      <w:tr w:rsidR="00880140" w:rsidRPr="00084EBC" w:rsidTr="00880140">
        <w:tc>
          <w:tcPr>
            <w:tcW w:w="1212" w:type="dxa"/>
          </w:tcPr>
          <w:p w:rsidR="00880140" w:rsidRPr="00084EBC" w:rsidRDefault="00880140" w:rsidP="005462FE">
            <w:pPr>
              <w:jc w:val="both"/>
              <w:rPr>
                <w:rFonts w:ascii="Times New Roman" w:eastAsia="Times New Roman" w:hAnsi="Times New Roman" w:cs="Times New Roman"/>
                <w:sz w:val="24"/>
                <w:szCs w:val="24"/>
                <w:lang w:eastAsia="zh-CN"/>
              </w:rPr>
            </w:pPr>
            <w:r w:rsidRPr="00084EBC">
              <w:rPr>
                <w:rFonts w:ascii="Times New Roman" w:eastAsia="Times New Roman" w:hAnsi="Times New Roman" w:cs="Times New Roman"/>
                <w:sz w:val="24"/>
                <w:szCs w:val="24"/>
                <w:lang w:eastAsia="zh-CN"/>
              </w:rPr>
              <w:t>ПК 2.1</w:t>
            </w:r>
          </w:p>
        </w:tc>
        <w:tc>
          <w:tcPr>
            <w:tcW w:w="7850" w:type="dxa"/>
          </w:tcPr>
          <w:p w:rsidR="00880140" w:rsidRPr="00084EBC" w:rsidRDefault="00880140" w:rsidP="005462FE">
            <w:pPr>
              <w:pStyle w:val="s1"/>
              <w:shd w:val="clear" w:color="auto" w:fill="FFFFFF"/>
              <w:spacing w:before="0" w:beforeAutospacing="0" w:after="0" w:afterAutospacing="0"/>
              <w:jc w:val="both"/>
              <w:rPr>
                <w:color w:val="000000"/>
              </w:rPr>
            </w:pPr>
            <w:r w:rsidRPr="00084EBC">
              <w:t>Организовывать и выполнять подготовку систем и объектов к строительству и монтажу;</w:t>
            </w:r>
          </w:p>
        </w:tc>
      </w:tr>
      <w:tr w:rsidR="00880140" w:rsidRPr="00084EBC" w:rsidTr="00880140">
        <w:tc>
          <w:tcPr>
            <w:tcW w:w="1212" w:type="dxa"/>
          </w:tcPr>
          <w:p w:rsidR="00880140" w:rsidRPr="00084EBC" w:rsidRDefault="00880140" w:rsidP="005462FE">
            <w:pPr>
              <w:jc w:val="both"/>
              <w:rPr>
                <w:rFonts w:ascii="Times New Roman" w:eastAsia="Times New Roman" w:hAnsi="Times New Roman" w:cs="Times New Roman"/>
                <w:sz w:val="24"/>
                <w:szCs w:val="24"/>
                <w:lang w:eastAsia="zh-CN"/>
              </w:rPr>
            </w:pPr>
            <w:r w:rsidRPr="00084EBC">
              <w:rPr>
                <w:rFonts w:ascii="Times New Roman" w:eastAsia="Times New Roman" w:hAnsi="Times New Roman" w:cs="Times New Roman"/>
                <w:sz w:val="24"/>
                <w:szCs w:val="24"/>
                <w:lang w:eastAsia="zh-CN"/>
              </w:rPr>
              <w:t>ПК 2.3</w:t>
            </w:r>
          </w:p>
        </w:tc>
        <w:tc>
          <w:tcPr>
            <w:tcW w:w="7850" w:type="dxa"/>
          </w:tcPr>
          <w:p w:rsidR="00880140" w:rsidRPr="00084EBC" w:rsidRDefault="00880140" w:rsidP="005462FE">
            <w:pPr>
              <w:pStyle w:val="s1"/>
              <w:shd w:val="clear" w:color="auto" w:fill="FFFFFF"/>
              <w:spacing w:before="0" w:beforeAutospacing="0" w:after="0" w:afterAutospacing="0"/>
              <w:jc w:val="both"/>
            </w:pPr>
            <w:r w:rsidRPr="00084EBC">
              <w:t>Организовывать и выполнять производственный контроль качества строительно-монтажных работ;</w:t>
            </w:r>
          </w:p>
        </w:tc>
      </w:tr>
      <w:tr w:rsidR="00880140" w:rsidRPr="00084EBC" w:rsidTr="00880140">
        <w:tc>
          <w:tcPr>
            <w:tcW w:w="1212" w:type="dxa"/>
          </w:tcPr>
          <w:p w:rsidR="00880140" w:rsidRPr="00084EBC" w:rsidRDefault="00880140" w:rsidP="005462FE">
            <w:pPr>
              <w:jc w:val="both"/>
              <w:rPr>
                <w:rFonts w:ascii="Times New Roman" w:hAnsi="Times New Roman" w:cs="Times New Roman"/>
                <w:color w:val="0000FF"/>
                <w:sz w:val="24"/>
                <w:szCs w:val="24"/>
              </w:rPr>
            </w:pPr>
            <w:r w:rsidRPr="00084EBC">
              <w:rPr>
                <w:rFonts w:ascii="Times New Roman" w:eastAsia="Times New Roman" w:hAnsi="Times New Roman" w:cs="Times New Roman"/>
                <w:sz w:val="24"/>
                <w:szCs w:val="24"/>
                <w:lang w:eastAsia="zh-CN"/>
              </w:rPr>
              <w:t>ПК 1.3.</w:t>
            </w:r>
          </w:p>
        </w:tc>
        <w:tc>
          <w:tcPr>
            <w:tcW w:w="7850" w:type="dxa"/>
          </w:tcPr>
          <w:p w:rsidR="00880140" w:rsidRPr="00084EBC" w:rsidRDefault="00880140" w:rsidP="005462FE">
            <w:pPr>
              <w:pStyle w:val="s1"/>
              <w:shd w:val="clear" w:color="auto" w:fill="FFFFFF"/>
              <w:spacing w:before="0" w:beforeAutospacing="0" w:after="0" w:afterAutospacing="0"/>
              <w:jc w:val="both"/>
              <w:rPr>
                <w:color w:val="000000"/>
              </w:rPr>
            </w:pPr>
            <w:r w:rsidRPr="00084EBC">
              <w:rPr>
                <w:lang w:eastAsia="zh-CN"/>
              </w:rPr>
              <w:t>Составлять спецификацию материалов и оборудования на системы газораспределения и газопотребления;</w:t>
            </w:r>
          </w:p>
        </w:tc>
      </w:tr>
      <w:tr w:rsidR="00880140" w:rsidRPr="00084EBC" w:rsidTr="00880140">
        <w:tc>
          <w:tcPr>
            <w:tcW w:w="1212" w:type="dxa"/>
          </w:tcPr>
          <w:p w:rsidR="00880140" w:rsidRPr="00084EBC" w:rsidRDefault="00880140" w:rsidP="005462FE">
            <w:pPr>
              <w:jc w:val="both"/>
              <w:rPr>
                <w:rFonts w:ascii="Times New Roman" w:eastAsia="Times New Roman" w:hAnsi="Times New Roman" w:cs="Times New Roman"/>
                <w:sz w:val="24"/>
                <w:szCs w:val="24"/>
                <w:lang w:eastAsia="zh-CN"/>
              </w:rPr>
            </w:pPr>
            <w:r w:rsidRPr="00084EBC">
              <w:rPr>
                <w:rFonts w:ascii="Times New Roman" w:eastAsia="Times New Roman" w:hAnsi="Times New Roman" w:cs="Times New Roman"/>
                <w:sz w:val="24"/>
                <w:szCs w:val="24"/>
                <w:lang w:eastAsia="zh-CN"/>
              </w:rPr>
              <w:t>ПК 3.5</w:t>
            </w:r>
          </w:p>
        </w:tc>
        <w:tc>
          <w:tcPr>
            <w:tcW w:w="7850" w:type="dxa"/>
          </w:tcPr>
          <w:p w:rsidR="00880140" w:rsidRPr="00084EBC" w:rsidRDefault="00880140" w:rsidP="005462FE">
            <w:pPr>
              <w:pStyle w:val="s1"/>
              <w:shd w:val="clear" w:color="auto" w:fill="FFFFFF"/>
              <w:spacing w:before="0" w:beforeAutospacing="0" w:after="0" w:afterAutospacing="0"/>
              <w:jc w:val="both"/>
              <w:rPr>
                <w:lang w:eastAsia="zh-CN"/>
              </w:rPr>
            </w:pPr>
            <w:r w:rsidRPr="00084EBC">
              <w:t>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tc>
      </w:tr>
      <w:tr w:rsidR="00880140" w:rsidRPr="00084EBC" w:rsidTr="00880140">
        <w:tc>
          <w:tcPr>
            <w:tcW w:w="1212" w:type="dxa"/>
          </w:tcPr>
          <w:p w:rsidR="00880140" w:rsidRPr="00084EBC" w:rsidRDefault="00880140" w:rsidP="005462FE">
            <w:pPr>
              <w:jc w:val="both"/>
              <w:rPr>
                <w:rFonts w:ascii="Times New Roman" w:hAnsi="Times New Roman" w:cs="Times New Roman"/>
                <w:color w:val="0000FF"/>
                <w:sz w:val="24"/>
                <w:szCs w:val="24"/>
              </w:rPr>
            </w:pPr>
            <w:r w:rsidRPr="00084EBC">
              <w:rPr>
                <w:rFonts w:ascii="Times New Roman" w:eastAsia="Times New Roman" w:hAnsi="Times New Roman" w:cs="Times New Roman"/>
                <w:sz w:val="24"/>
                <w:szCs w:val="24"/>
              </w:rPr>
              <w:t>ОК01.</w:t>
            </w:r>
          </w:p>
        </w:tc>
        <w:tc>
          <w:tcPr>
            <w:tcW w:w="7850" w:type="dxa"/>
          </w:tcPr>
          <w:p w:rsidR="00880140" w:rsidRPr="00084EBC" w:rsidRDefault="00880140" w:rsidP="005462FE">
            <w:pPr>
              <w:pStyle w:val="s1"/>
              <w:shd w:val="clear" w:color="auto" w:fill="FFFFFF"/>
              <w:spacing w:before="0" w:beforeAutospacing="0" w:after="0" w:afterAutospacing="0"/>
              <w:jc w:val="both"/>
              <w:rPr>
                <w:color w:val="000000"/>
              </w:rPr>
            </w:pPr>
            <w:r w:rsidRPr="00084EBC">
              <w:t xml:space="preserve">Выбирать </w:t>
            </w:r>
            <w:r w:rsidRPr="00084EBC">
              <w:rPr>
                <w:lang w:eastAsia="zh-CN"/>
              </w:rPr>
              <w:t>способы решения задач профессиональной деятельности применительно к различным контекстам</w:t>
            </w:r>
            <w:r w:rsidRPr="00084EBC">
              <w:t>;</w:t>
            </w:r>
          </w:p>
        </w:tc>
      </w:tr>
      <w:tr w:rsidR="00880140" w:rsidRPr="00084EBC" w:rsidTr="00880140">
        <w:tc>
          <w:tcPr>
            <w:tcW w:w="1212" w:type="dxa"/>
          </w:tcPr>
          <w:p w:rsidR="00880140" w:rsidRPr="00084EBC" w:rsidRDefault="00880140" w:rsidP="005462FE">
            <w:pPr>
              <w:jc w:val="both"/>
              <w:rPr>
                <w:rFonts w:ascii="Times New Roman" w:hAnsi="Times New Roman" w:cs="Times New Roman"/>
                <w:color w:val="000000"/>
                <w:sz w:val="24"/>
                <w:szCs w:val="24"/>
              </w:rPr>
            </w:pPr>
            <w:r w:rsidRPr="00084EBC">
              <w:rPr>
                <w:rFonts w:ascii="Times New Roman" w:eastAsia="Times New Roman" w:hAnsi="Times New Roman" w:cs="Times New Roman"/>
                <w:sz w:val="24"/>
                <w:szCs w:val="24"/>
              </w:rPr>
              <w:t>ОК02.</w:t>
            </w:r>
          </w:p>
        </w:tc>
        <w:tc>
          <w:tcPr>
            <w:tcW w:w="7850" w:type="dxa"/>
          </w:tcPr>
          <w:p w:rsidR="00880140" w:rsidRPr="00084EBC" w:rsidRDefault="00880140" w:rsidP="005462FE">
            <w:pPr>
              <w:pStyle w:val="s1"/>
              <w:shd w:val="clear" w:color="auto" w:fill="FFFFFF"/>
              <w:spacing w:before="0" w:beforeAutospacing="0" w:after="0" w:afterAutospacing="0"/>
              <w:jc w:val="both"/>
              <w:rPr>
                <w:color w:val="000000"/>
              </w:rPr>
            </w:pPr>
            <w:r w:rsidRPr="00084EBC">
              <w:t>Осуществлять поиск, анализ и интерпретацию информации, необходимой для выполнения задач профессиональной деятельности;</w:t>
            </w:r>
          </w:p>
        </w:tc>
      </w:tr>
      <w:tr w:rsidR="00880140" w:rsidRPr="00084EBC" w:rsidTr="00880140">
        <w:tc>
          <w:tcPr>
            <w:tcW w:w="1212" w:type="dxa"/>
          </w:tcPr>
          <w:p w:rsidR="00880140" w:rsidRPr="00084EBC" w:rsidRDefault="00880140" w:rsidP="005462FE">
            <w:pPr>
              <w:jc w:val="both"/>
              <w:rPr>
                <w:rFonts w:ascii="Times New Roman" w:hAnsi="Times New Roman" w:cs="Times New Roman"/>
                <w:color w:val="000000"/>
                <w:sz w:val="24"/>
                <w:szCs w:val="24"/>
              </w:rPr>
            </w:pPr>
            <w:r w:rsidRPr="00084EBC">
              <w:rPr>
                <w:rFonts w:ascii="Times New Roman" w:eastAsia="Times New Roman" w:hAnsi="Times New Roman" w:cs="Times New Roman"/>
                <w:sz w:val="24"/>
                <w:szCs w:val="24"/>
              </w:rPr>
              <w:t>ОК03.</w:t>
            </w:r>
          </w:p>
        </w:tc>
        <w:tc>
          <w:tcPr>
            <w:tcW w:w="7850" w:type="dxa"/>
          </w:tcPr>
          <w:p w:rsidR="00880140" w:rsidRPr="00084EBC" w:rsidRDefault="00880140"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0"/>
              <w:jc w:val="both"/>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t xml:space="preserve"> Планировать и реализовывать собственное профессиональное и личностное развитие;</w:t>
            </w:r>
          </w:p>
        </w:tc>
      </w:tr>
      <w:tr w:rsidR="00880140" w:rsidRPr="00084EBC" w:rsidTr="00880140">
        <w:tc>
          <w:tcPr>
            <w:tcW w:w="1212" w:type="dxa"/>
          </w:tcPr>
          <w:p w:rsidR="00880140" w:rsidRPr="00084EBC" w:rsidRDefault="00880140" w:rsidP="005462FE">
            <w:pPr>
              <w:jc w:val="both"/>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t>ОК 04.</w:t>
            </w:r>
          </w:p>
        </w:tc>
        <w:tc>
          <w:tcPr>
            <w:tcW w:w="7850" w:type="dxa"/>
          </w:tcPr>
          <w:p w:rsidR="00880140" w:rsidRPr="00084EBC" w:rsidRDefault="00880140"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0"/>
              <w:jc w:val="both"/>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880140" w:rsidRPr="00084EBC" w:rsidTr="00880140">
        <w:tc>
          <w:tcPr>
            <w:tcW w:w="1212" w:type="dxa"/>
          </w:tcPr>
          <w:p w:rsidR="00880140" w:rsidRPr="00084EBC" w:rsidRDefault="00880140" w:rsidP="005462FE">
            <w:pPr>
              <w:jc w:val="both"/>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t>ОК 06.</w:t>
            </w:r>
          </w:p>
        </w:tc>
        <w:tc>
          <w:tcPr>
            <w:tcW w:w="7850" w:type="dxa"/>
          </w:tcPr>
          <w:p w:rsidR="00880140" w:rsidRPr="00084EBC" w:rsidRDefault="00880140"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0"/>
              <w:jc w:val="both"/>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880140" w:rsidRPr="00084EBC" w:rsidTr="00880140">
        <w:tc>
          <w:tcPr>
            <w:tcW w:w="1212" w:type="dxa"/>
          </w:tcPr>
          <w:p w:rsidR="00880140" w:rsidRPr="00084EBC" w:rsidRDefault="00880140" w:rsidP="005462FE">
            <w:pPr>
              <w:jc w:val="both"/>
              <w:rPr>
                <w:rFonts w:ascii="Times New Roman" w:hAnsi="Times New Roman" w:cs="Times New Roman"/>
                <w:color w:val="000000"/>
                <w:sz w:val="24"/>
                <w:szCs w:val="24"/>
              </w:rPr>
            </w:pPr>
            <w:r w:rsidRPr="00084EBC">
              <w:rPr>
                <w:rFonts w:ascii="Times New Roman" w:eastAsia="Times New Roman" w:hAnsi="Times New Roman" w:cs="Times New Roman"/>
                <w:sz w:val="24"/>
                <w:szCs w:val="24"/>
              </w:rPr>
              <w:t>ОК09.</w:t>
            </w:r>
          </w:p>
        </w:tc>
        <w:tc>
          <w:tcPr>
            <w:tcW w:w="7850" w:type="dxa"/>
          </w:tcPr>
          <w:p w:rsidR="00880140" w:rsidRPr="00084EBC" w:rsidRDefault="00880140" w:rsidP="005462FE">
            <w:pPr>
              <w:pStyle w:val="s1"/>
              <w:shd w:val="clear" w:color="auto" w:fill="FFFFFF"/>
              <w:spacing w:before="0" w:beforeAutospacing="0" w:after="0" w:afterAutospacing="0"/>
              <w:jc w:val="both"/>
              <w:rPr>
                <w:color w:val="000000"/>
              </w:rPr>
            </w:pPr>
            <w:r w:rsidRPr="00084EBC">
              <w:rPr>
                <w:lang w:eastAsia="zh-CN"/>
              </w:rPr>
              <w:t>Использовать информационные технологии в профессиональной деятельности</w:t>
            </w:r>
            <w:r w:rsidRPr="00084EBC">
              <w:t>.</w:t>
            </w:r>
          </w:p>
        </w:tc>
      </w:tr>
    </w:tbl>
    <w:p w:rsidR="00880140" w:rsidRPr="00084EBC" w:rsidRDefault="00880140" w:rsidP="008801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firstLine="709"/>
        <w:jc w:val="both"/>
        <w:rPr>
          <w:rFonts w:ascii="Times New Roman" w:hAnsi="Times New Roman" w:cs="Times New Roman"/>
        </w:rPr>
      </w:pPr>
    </w:p>
    <w:p w:rsidR="00880140" w:rsidRPr="00084EBC" w:rsidRDefault="00880140" w:rsidP="00880140">
      <w:pPr>
        <w:widowControl w:val="0"/>
        <w:ind w:right="-170" w:firstLine="709"/>
        <w:jc w:val="both"/>
        <w:rPr>
          <w:rFonts w:ascii="Times New Roman" w:eastAsia="Times New Roman" w:hAnsi="Times New Roman" w:cs="Times New Roman"/>
        </w:rPr>
      </w:pPr>
      <w:r w:rsidRPr="00084EBC">
        <w:rPr>
          <w:rFonts w:ascii="Times New Roman" w:eastAsia="Times New Roman" w:hAnsi="Times New Roman" w:cs="Times New Roman"/>
        </w:rPr>
        <w:t>В рамках программы учебной дисциплины обучающимися осваиваются умения и знания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3424"/>
        <w:gridCol w:w="3572"/>
      </w:tblGrid>
      <w:tr w:rsidR="00880140" w:rsidRPr="00084EBC" w:rsidTr="00880140">
        <w:trPr>
          <w:trHeight w:val="658"/>
        </w:trPr>
        <w:tc>
          <w:tcPr>
            <w:tcW w:w="2071" w:type="dxa"/>
            <w:hideMark/>
          </w:tcPr>
          <w:p w:rsidR="00880140" w:rsidRPr="00084EBC" w:rsidRDefault="00880140" w:rsidP="005462FE">
            <w:pPr>
              <w:jc w:val="center"/>
              <w:rPr>
                <w:rFonts w:ascii="Times New Roman" w:hAnsi="Times New Roman" w:cs="Times New Roman"/>
                <w:sz w:val="24"/>
                <w:szCs w:val="24"/>
              </w:rPr>
            </w:pPr>
            <w:r w:rsidRPr="00084EBC">
              <w:rPr>
                <w:rFonts w:ascii="Times New Roman" w:hAnsi="Times New Roman" w:cs="Times New Roman"/>
                <w:sz w:val="24"/>
                <w:szCs w:val="24"/>
              </w:rPr>
              <w:t xml:space="preserve">Код </w:t>
            </w:r>
          </w:p>
          <w:p w:rsidR="00880140" w:rsidRPr="00084EBC" w:rsidRDefault="00880140" w:rsidP="005462FE">
            <w:pPr>
              <w:jc w:val="center"/>
              <w:rPr>
                <w:rFonts w:ascii="Times New Roman" w:hAnsi="Times New Roman" w:cs="Times New Roman"/>
                <w:sz w:val="24"/>
                <w:szCs w:val="24"/>
              </w:rPr>
            </w:pPr>
            <w:r w:rsidRPr="00084EBC">
              <w:rPr>
                <w:rFonts w:ascii="Times New Roman" w:hAnsi="Times New Roman" w:cs="Times New Roman"/>
                <w:sz w:val="24"/>
                <w:szCs w:val="24"/>
              </w:rPr>
              <w:t>ПК, ОК</w:t>
            </w:r>
          </w:p>
        </w:tc>
        <w:tc>
          <w:tcPr>
            <w:tcW w:w="3424" w:type="dxa"/>
            <w:hideMark/>
          </w:tcPr>
          <w:p w:rsidR="00880140" w:rsidRPr="00084EBC" w:rsidRDefault="00880140" w:rsidP="005462FE">
            <w:pPr>
              <w:jc w:val="center"/>
              <w:rPr>
                <w:rFonts w:ascii="Times New Roman" w:hAnsi="Times New Roman" w:cs="Times New Roman"/>
                <w:sz w:val="24"/>
                <w:szCs w:val="24"/>
              </w:rPr>
            </w:pPr>
            <w:r w:rsidRPr="00084EBC">
              <w:rPr>
                <w:rFonts w:ascii="Times New Roman" w:hAnsi="Times New Roman" w:cs="Times New Roman"/>
                <w:sz w:val="24"/>
                <w:szCs w:val="24"/>
              </w:rPr>
              <w:t>Умения</w:t>
            </w:r>
          </w:p>
        </w:tc>
        <w:tc>
          <w:tcPr>
            <w:tcW w:w="3572" w:type="dxa"/>
            <w:hideMark/>
          </w:tcPr>
          <w:p w:rsidR="00880140" w:rsidRPr="00084EBC" w:rsidRDefault="00880140" w:rsidP="005462FE">
            <w:pPr>
              <w:jc w:val="center"/>
              <w:rPr>
                <w:rFonts w:ascii="Times New Roman" w:hAnsi="Times New Roman" w:cs="Times New Roman"/>
                <w:sz w:val="24"/>
                <w:szCs w:val="24"/>
              </w:rPr>
            </w:pPr>
            <w:r w:rsidRPr="00084EBC">
              <w:rPr>
                <w:rFonts w:ascii="Times New Roman" w:hAnsi="Times New Roman" w:cs="Times New Roman"/>
                <w:sz w:val="24"/>
                <w:szCs w:val="24"/>
              </w:rPr>
              <w:t>Знания</w:t>
            </w:r>
          </w:p>
        </w:tc>
      </w:tr>
      <w:tr w:rsidR="00880140" w:rsidRPr="00084EBC" w:rsidTr="00880140">
        <w:trPr>
          <w:trHeight w:val="214"/>
        </w:trPr>
        <w:tc>
          <w:tcPr>
            <w:tcW w:w="2071" w:type="dxa"/>
          </w:tcPr>
          <w:p w:rsidR="00880140" w:rsidRPr="00084EBC" w:rsidRDefault="00880140" w:rsidP="005462FE">
            <w:pPr>
              <w:jc w:val="both"/>
              <w:rPr>
                <w:rFonts w:ascii="Times New Roman" w:hAnsi="Times New Roman" w:cs="Times New Roman"/>
                <w:sz w:val="24"/>
                <w:szCs w:val="24"/>
              </w:rPr>
            </w:pPr>
            <w:r w:rsidRPr="00084EBC">
              <w:rPr>
                <w:rFonts w:ascii="Times New Roman" w:hAnsi="Times New Roman" w:cs="Times New Roman"/>
                <w:spacing w:val="-3"/>
                <w:sz w:val="24"/>
                <w:szCs w:val="24"/>
              </w:rPr>
              <w:t>ОК 01 – ОК 09, ПК 1.1, ПК 2,1, ПК 2.,2 ПК 2.3, ПК 3.5</w:t>
            </w:r>
          </w:p>
        </w:tc>
        <w:tc>
          <w:tcPr>
            <w:tcW w:w="3424" w:type="dxa"/>
          </w:tcPr>
          <w:p w:rsidR="00880140" w:rsidRPr="00084EBC" w:rsidRDefault="00880140" w:rsidP="00880140">
            <w:pPr>
              <w:numPr>
                <w:ilvl w:val="0"/>
                <w:numId w:val="54"/>
              </w:numPr>
              <w:suppressAutoHyphens/>
              <w:spacing w:after="0" w:line="240" w:lineRule="auto"/>
              <w:ind w:left="56" w:firstLine="0"/>
              <w:contextualSpacing/>
              <w:jc w:val="both"/>
              <w:rPr>
                <w:rFonts w:ascii="Times New Roman" w:hAnsi="Times New Roman" w:cs="Times New Roman"/>
                <w:sz w:val="24"/>
                <w:szCs w:val="24"/>
              </w:rPr>
            </w:pPr>
            <w:r w:rsidRPr="00084EBC">
              <w:rPr>
                <w:rFonts w:ascii="Times New Roman" w:hAnsi="Times New Roman" w:cs="Times New Roman"/>
                <w:sz w:val="24"/>
                <w:szCs w:val="24"/>
              </w:rPr>
              <w:t>применять средства информационных технологий для решения профессиональных задач;</w:t>
            </w:r>
          </w:p>
          <w:p w:rsidR="00880140" w:rsidRPr="00084EBC" w:rsidRDefault="00880140" w:rsidP="00880140">
            <w:pPr>
              <w:numPr>
                <w:ilvl w:val="0"/>
                <w:numId w:val="54"/>
              </w:numPr>
              <w:suppressAutoHyphens/>
              <w:spacing w:after="0" w:line="240" w:lineRule="auto"/>
              <w:ind w:left="56" w:firstLine="0"/>
              <w:contextualSpacing/>
              <w:jc w:val="both"/>
              <w:rPr>
                <w:rFonts w:ascii="Times New Roman" w:hAnsi="Times New Roman" w:cs="Times New Roman"/>
                <w:sz w:val="24"/>
                <w:szCs w:val="24"/>
              </w:rPr>
            </w:pPr>
            <w:r w:rsidRPr="00084EBC">
              <w:rPr>
                <w:rFonts w:ascii="Times New Roman" w:hAnsi="Times New Roman" w:cs="Times New Roman"/>
                <w:sz w:val="24"/>
                <w:szCs w:val="24"/>
              </w:rPr>
              <w:t xml:space="preserve">использовать программное обеспечение, </w:t>
            </w:r>
            <w:r w:rsidRPr="00084EBC">
              <w:rPr>
                <w:rFonts w:ascii="Times New Roman" w:hAnsi="Times New Roman" w:cs="Times New Roman"/>
                <w:sz w:val="24"/>
                <w:szCs w:val="24"/>
              </w:rPr>
              <w:lastRenderedPageBreak/>
              <w:t>компьютерные и телекоммуникационные средства в профессиональной деятельности.</w:t>
            </w:r>
          </w:p>
        </w:tc>
        <w:tc>
          <w:tcPr>
            <w:tcW w:w="3572" w:type="dxa"/>
          </w:tcPr>
          <w:p w:rsidR="00880140" w:rsidRPr="00084EBC" w:rsidRDefault="00880140" w:rsidP="00880140">
            <w:pPr>
              <w:numPr>
                <w:ilvl w:val="0"/>
                <w:numId w:val="54"/>
              </w:numPr>
              <w:suppressAutoHyphens/>
              <w:spacing w:after="0" w:line="240" w:lineRule="auto"/>
              <w:ind w:left="-12" w:firstLine="0"/>
              <w:contextualSpacing/>
              <w:jc w:val="both"/>
              <w:rPr>
                <w:rFonts w:ascii="Times New Roman" w:hAnsi="Times New Roman" w:cs="Times New Roman"/>
                <w:sz w:val="24"/>
                <w:szCs w:val="24"/>
              </w:rPr>
            </w:pPr>
            <w:r w:rsidRPr="00084EBC">
              <w:rPr>
                <w:rFonts w:ascii="Times New Roman" w:hAnsi="Times New Roman" w:cs="Times New Roman"/>
                <w:sz w:val="24"/>
                <w:szCs w:val="24"/>
              </w:rPr>
              <w:lastRenderedPageBreak/>
              <w:t xml:space="preserve">состав, функции и возможности использования информационных и телекоммуникационных технологий для информационного </w:t>
            </w:r>
            <w:r w:rsidRPr="00084EBC">
              <w:rPr>
                <w:rFonts w:ascii="Times New Roman" w:hAnsi="Times New Roman" w:cs="Times New Roman"/>
                <w:sz w:val="24"/>
                <w:szCs w:val="24"/>
              </w:rPr>
              <w:lastRenderedPageBreak/>
              <w:t>моделирования в профессиональной деятельности;</w:t>
            </w:r>
          </w:p>
          <w:p w:rsidR="00880140" w:rsidRPr="00084EBC" w:rsidRDefault="00880140" w:rsidP="00880140">
            <w:pPr>
              <w:numPr>
                <w:ilvl w:val="0"/>
                <w:numId w:val="54"/>
              </w:numPr>
              <w:suppressAutoHyphens/>
              <w:spacing w:after="0" w:line="240" w:lineRule="auto"/>
              <w:ind w:left="-12" w:firstLine="0"/>
              <w:contextualSpacing/>
              <w:jc w:val="both"/>
              <w:rPr>
                <w:rFonts w:ascii="Times New Roman" w:hAnsi="Times New Roman" w:cs="Times New Roman"/>
                <w:sz w:val="24"/>
                <w:szCs w:val="24"/>
              </w:rPr>
            </w:pPr>
            <w:r w:rsidRPr="00084EBC">
              <w:rPr>
                <w:rFonts w:ascii="Times New Roman" w:hAnsi="Times New Roman" w:cs="Times New Roman"/>
                <w:sz w:val="24"/>
                <w:szCs w:val="24"/>
              </w:rPr>
              <w:t>основные этапы решения профессиональных задач с помощью персонального компьютера;</w:t>
            </w:r>
          </w:p>
          <w:p w:rsidR="00880140" w:rsidRPr="00084EBC" w:rsidRDefault="00880140" w:rsidP="00880140">
            <w:pPr>
              <w:numPr>
                <w:ilvl w:val="0"/>
                <w:numId w:val="54"/>
              </w:numPr>
              <w:suppressAutoHyphens/>
              <w:spacing w:after="0" w:line="240" w:lineRule="auto"/>
              <w:ind w:left="-12" w:firstLine="0"/>
              <w:contextualSpacing/>
              <w:jc w:val="both"/>
              <w:rPr>
                <w:rFonts w:ascii="Times New Roman" w:hAnsi="Times New Roman" w:cs="Times New Roman"/>
                <w:sz w:val="24"/>
                <w:szCs w:val="24"/>
              </w:rPr>
            </w:pPr>
            <w:r w:rsidRPr="00084EBC">
              <w:rPr>
                <w:rFonts w:ascii="Times New Roman" w:hAnsi="Times New Roman" w:cs="Times New Roman"/>
                <w:sz w:val="24"/>
                <w:szCs w:val="24"/>
              </w:rPr>
              <w:t>перечень периферийных устройств, необходимых для реализации автоматизированного рабочего места на базе персонального компьютера;</w:t>
            </w:r>
          </w:p>
          <w:p w:rsidR="00880140" w:rsidRPr="00084EBC" w:rsidRDefault="00880140" w:rsidP="00880140">
            <w:pPr>
              <w:numPr>
                <w:ilvl w:val="0"/>
                <w:numId w:val="54"/>
              </w:numPr>
              <w:suppressAutoHyphens/>
              <w:spacing w:after="0" w:line="240" w:lineRule="auto"/>
              <w:ind w:left="-12" w:firstLine="0"/>
              <w:contextualSpacing/>
              <w:jc w:val="both"/>
              <w:rPr>
                <w:rFonts w:ascii="Times New Roman" w:hAnsi="Times New Roman" w:cs="Times New Roman"/>
                <w:sz w:val="24"/>
                <w:szCs w:val="24"/>
              </w:rPr>
            </w:pPr>
            <w:r w:rsidRPr="00084EBC">
              <w:rPr>
                <w:rFonts w:ascii="Times New Roman" w:hAnsi="Times New Roman" w:cs="Times New Roman"/>
                <w:sz w:val="24"/>
                <w:szCs w:val="24"/>
              </w:rPr>
              <w:t>технологию освоения пакетов прикладных программ.</w:t>
            </w:r>
          </w:p>
        </w:tc>
      </w:tr>
    </w:tbl>
    <w:p w:rsidR="00880140" w:rsidRPr="00084EBC" w:rsidRDefault="00880140" w:rsidP="00880140">
      <w:pPr>
        <w:widowControl w:val="0"/>
        <w:ind w:right="-170" w:firstLine="709"/>
        <w:jc w:val="both"/>
        <w:rPr>
          <w:rFonts w:ascii="Times New Roman" w:eastAsia="Times New Roman" w:hAnsi="Times New Roman" w:cs="Times New Roman"/>
        </w:rPr>
      </w:pPr>
    </w:p>
    <w:p w:rsidR="00880140" w:rsidRPr="00084EBC" w:rsidRDefault="00880140" w:rsidP="00880140">
      <w:pPr>
        <w:shd w:val="clear" w:color="auto" w:fill="FFFFFF"/>
        <w:suppressAutoHyphens/>
        <w:spacing w:line="250" w:lineRule="atLeast"/>
        <w:ind w:firstLine="709"/>
        <w:jc w:val="both"/>
        <w:rPr>
          <w:rFonts w:ascii="Times New Roman" w:hAnsi="Times New Roman" w:cs="Times New Roman"/>
          <w:sz w:val="28"/>
          <w:szCs w:val="28"/>
          <w:lang w:eastAsia="zh-CN"/>
        </w:rPr>
      </w:pPr>
      <w:r w:rsidRPr="00084EBC">
        <w:rPr>
          <w:rFonts w:ascii="Times New Roman"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880140" w:rsidRPr="00084EBC" w:rsidRDefault="00880140" w:rsidP="00357F07">
      <w:pPr>
        <w:shd w:val="clear" w:color="auto" w:fill="FFFFFF"/>
        <w:suppressAutoHyphens/>
        <w:spacing w:after="0" w:line="240" w:lineRule="auto"/>
        <w:ind w:firstLine="709"/>
        <w:jc w:val="both"/>
        <w:rPr>
          <w:rFonts w:ascii="Times New Roman" w:hAnsi="Times New Roman" w:cs="Times New Roman"/>
          <w:iCs/>
          <w:sz w:val="28"/>
          <w:szCs w:val="28"/>
          <w:lang w:eastAsia="zh-CN"/>
        </w:rPr>
      </w:pPr>
      <w:r w:rsidRPr="00084EBC">
        <w:rPr>
          <w:rFonts w:ascii="Times New Roman"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072" w:type="dxa"/>
        <w:tblInd w:w="5" w:type="dxa"/>
        <w:tblLayout w:type="fixed"/>
        <w:tblCellMar>
          <w:left w:w="0" w:type="dxa"/>
          <w:right w:w="0" w:type="dxa"/>
        </w:tblCellMar>
        <w:tblLook w:val="01E0" w:firstRow="1" w:lastRow="1" w:firstColumn="1" w:lastColumn="1" w:noHBand="0" w:noVBand="0"/>
      </w:tblPr>
      <w:tblGrid>
        <w:gridCol w:w="1134"/>
        <w:gridCol w:w="7938"/>
      </w:tblGrid>
      <w:tr w:rsidR="00880140" w:rsidRPr="00084EBC" w:rsidTr="00880140">
        <w:trPr>
          <w:trHeight w:val="2255"/>
        </w:trPr>
        <w:tc>
          <w:tcPr>
            <w:tcW w:w="1134" w:type="dxa"/>
            <w:shd w:val="clear" w:color="auto" w:fill="auto"/>
          </w:tcPr>
          <w:p w:rsidR="00880140" w:rsidRPr="00084EBC" w:rsidRDefault="00880140" w:rsidP="00357F07">
            <w:pPr>
              <w:widowControl w:val="0"/>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ЛР</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2</w:t>
            </w:r>
          </w:p>
        </w:tc>
        <w:tc>
          <w:tcPr>
            <w:tcW w:w="7938" w:type="dxa"/>
            <w:shd w:val="clear" w:color="auto" w:fill="auto"/>
          </w:tcPr>
          <w:p w:rsidR="00880140" w:rsidRPr="00084EBC" w:rsidRDefault="00880140" w:rsidP="00357F07">
            <w:pPr>
              <w:widowControl w:val="0"/>
              <w:tabs>
                <w:tab w:val="left" w:pos="2631"/>
                <w:tab w:val="left" w:pos="4587"/>
                <w:tab w:val="left" w:pos="6976"/>
              </w:tabs>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Проявляющий</w:t>
            </w:r>
            <w:r w:rsidRPr="00084EBC">
              <w:rPr>
                <w:rFonts w:ascii="Times New Roman" w:eastAsia="Times New Roman" w:hAnsi="Times New Roman" w:cs="Times New Roman"/>
                <w:sz w:val="28"/>
                <w:szCs w:val="28"/>
              </w:rPr>
              <w:tab/>
              <w:t>активную</w:t>
            </w:r>
            <w:r w:rsidRPr="00084EBC">
              <w:rPr>
                <w:rFonts w:ascii="Times New Roman" w:eastAsia="Times New Roman" w:hAnsi="Times New Roman" w:cs="Times New Roman"/>
                <w:sz w:val="28"/>
                <w:szCs w:val="28"/>
              </w:rPr>
              <w:tab/>
              <w:t>гражданскую</w:t>
            </w:r>
            <w:r w:rsidRPr="00084EBC">
              <w:rPr>
                <w:rFonts w:ascii="Times New Roman" w:eastAsia="Times New Roman" w:hAnsi="Times New Roman" w:cs="Times New Roman"/>
                <w:sz w:val="28"/>
                <w:szCs w:val="28"/>
              </w:rPr>
              <w:tab/>
              <w:t>позицию,</w:t>
            </w:r>
            <w:r w:rsidRPr="00084EBC">
              <w:rPr>
                <w:rFonts w:ascii="Times New Roman" w:eastAsia="Times New Roman" w:hAnsi="Times New Roman" w:cs="Times New Roman"/>
                <w:spacing w:val="-68"/>
                <w:sz w:val="28"/>
                <w:szCs w:val="28"/>
              </w:rPr>
              <w:t xml:space="preserve"> </w:t>
            </w:r>
            <w:r w:rsidRPr="00084EBC">
              <w:rPr>
                <w:rFonts w:ascii="Times New Roman" w:eastAsia="Times New Roman" w:hAnsi="Times New Roman" w:cs="Times New Roman"/>
                <w:sz w:val="28"/>
                <w:szCs w:val="28"/>
              </w:rPr>
              <w:t>демонстрирующий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приверженность</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принципам</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честности,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порядочности,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открытости,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экономически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активный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участвующий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студенческом</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71"/>
                <w:sz w:val="28"/>
                <w:szCs w:val="28"/>
              </w:rPr>
              <w:t xml:space="preserve"> </w:t>
            </w:r>
            <w:r w:rsidRPr="00084EBC">
              <w:rPr>
                <w:rFonts w:ascii="Times New Roman" w:eastAsia="Times New Roman" w:hAnsi="Times New Roman" w:cs="Times New Roman"/>
                <w:sz w:val="28"/>
                <w:szCs w:val="28"/>
              </w:rPr>
              <w:t>территориальном</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самоуправлении,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том</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числе</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на</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условиях</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добровольчества,</w:t>
            </w:r>
            <w:r w:rsidRPr="00084EBC">
              <w:rPr>
                <w:rFonts w:ascii="Times New Roman" w:eastAsia="Times New Roman" w:hAnsi="Times New Roman" w:cs="Times New Roman"/>
                <w:spacing w:val="-67"/>
                <w:sz w:val="28"/>
                <w:szCs w:val="28"/>
              </w:rPr>
              <w:t xml:space="preserve"> </w:t>
            </w:r>
            <w:r w:rsidRPr="00084EBC">
              <w:rPr>
                <w:rFonts w:ascii="Times New Roman" w:eastAsia="Times New Roman" w:hAnsi="Times New Roman" w:cs="Times New Roman"/>
                <w:sz w:val="28"/>
                <w:szCs w:val="28"/>
              </w:rPr>
              <w:t>продуктивно</w:t>
            </w:r>
            <w:r w:rsidRPr="00084EBC">
              <w:rPr>
                <w:rFonts w:ascii="Times New Roman" w:eastAsia="Times New Roman" w:hAnsi="Times New Roman" w:cs="Times New Roman"/>
                <w:spacing w:val="16"/>
                <w:sz w:val="28"/>
                <w:szCs w:val="28"/>
              </w:rPr>
              <w:t xml:space="preserve"> </w:t>
            </w:r>
            <w:r w:rsidRPr="00084EBC">
              <w:rPr>
                <w:rFonts w:ascii="Times New Roman" w:eastAsia="Times New Roman" w:hAnsi="Times New Roman" w:cs="Times New Roman"/>
                <w:sz w:val="28"/>
                <w:szCs w:val="28"/>
              </w:rPr>
              <w:t>взаимодействующий</w:t>
            </w:r>
            <w:r w:rsidRPr="00084EBC">
              <w:rPr>
                <w:rFonts w:ascii="Times New Roman" w:eastAsia="Times New Roman" w:hAnsi="Times New Roman" w:cs="Times New Roman"/>
                <w:spacing w:val="11"/>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14"/>
                <w:sz w:val="28"/>
                <w:szCs w:val="28"/>
              </w:rPr>
              <w:t xml:space="preserve"> </w:t>
            </w:r>
            <w:r w:rsidRPr="00084EBC">
              <w:rPr>
                <w:rFonts w:ascii="Times New Roman" w:eastAsia="Times New Roman" w:hAnsi="Times New Roman" w:cs="Times New Roman"/>
                <w:sz w:val="28"/>
                <w:szCs w:val="28"/>
              </w:rPr>
              <w:t>участвующий</w:t>
            </w:r>
            <w:r w:rsidRPr="00084EBC">
              <w:rPr>
                <w:rFonts w:ascii="Times New Roman" w:eastAsia="Times New Roman" w:hAnsi="Times New Roman" w:cs="Times New Roman"/>
                <w:spacing w:val="13"/>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11"/>
                <w:sz w:val="28"/>
                <w:szCs w:val="28"/>
              </w:rPr>
              <w:t xml:space="preserve"> </w:t>
            </w:r>
            <w:r w:rsidRPr="00084EBC">
              <w:rPr>
                <w:rFonts w:ascii="Times New Roman" w:eastAsia="Times New Roman" w:hAnsi="Times New Roman" w:cs="Times New Roman"/>
                <w:sz w:val="28"/>
                <w:szCs w:val="28"/>
              </w:rPr>
              <w:t>деятельности</w:t>
            </w:r>
          </w:p>
          <w:p w:rsidR="00880140" w:rsidRPr="00084EBC" w:rsidRDefault="00880140" w:rsidP="00357F07">
            <w:pPr>
              <w:widowControl w:val="0"/>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общественных</w:t>
            </w:r>
            <w:r w:rsidRPr="00084EBC">
              <w:rPr>
                <w:rFonts w:ascii="Times New Roman" w:eastAsia="Times New Roman" w:hAnsi="Times New Roman" w:cs="Times New Roman"/>
                <w:spacing w:val="-7"/>
                <w:sz w:val="28"/>
                <w:szCs w:val="28"/>
              </w:rPr>
              <w:t xml:space="preserve"> </w:t>
            </w:r>
            <w:r w:rsidRPr="00084EBC">
              <w:rPr>
                <w:rFonts w:ascii="Times New Roman" w:eastAsia="Times New Roman" w:hAnsi="Times New Roman" w:cs="Times New Roman"/>
                <w:sz w:val="28"/>
                <w:szCs w:val="28"/>
              </w:rPr>
              <w:t>организаций.</w:t>
            </w:r>
          </w:p>
        </w:tc>
      </w:tr>
      <w:tr w:rsidR="00880140" w:rsidRPr="00084EBC" w:rsidTr="00880140">
        <w:trPr>
          <w:trHeight w:val="1286"/>
        </w:trPr>
        <w:tc>
          <w:tcPr>
            <w:tcW w:w="1134" w:type="dxa"/>
            <w:shd w:val="clear" w:color="auto" w:fill="auto"/>
          </w:tcPr>
          <w:p w:rsidR="00880140" w:rsidRPr="00084EBC" w:rsidRDefault="00880140" w:rsidP="00357F07">
            <w:pPr>
              <w:widowControl w:val="0"/>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ЛР</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4</w:t>
            </w:r>
          </w:p>
        </w:tc>
        <w:tc>
          <w:tcPr>
            <w:tcW w:w="7938" w:type="dxa"/>
            <w:shd w:val="clear" w:color="auto" w:fill="auto"/>
          </w:tcPr>
          <w:p w:rsidR="00880140" w:rsidRPr="00084EBC" w:rsidRDefault="00880140" w:rsidP="00357F07">
            <w:pPr>
              <w:widowControl w:val="0"/>
              <w:tabs>
                <w:tab w:val="left" w:pos="1874"/>
                <w:tab w:val="left" w:pos="3215"/>
                <w:tab w:val="left" w:pos="5071"/>
                <w:tab w:val="left" w:pos="6073"/>
                <w:tab w:val="left" w:pos="7974"/>
              </w:tabs>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Проявляющий</w:t>
            </w:r>
            <w:r w:rsidRPr="00084EBC">
              <w:rPr>
                <w:rFonts w:ascii="Times New Roman" w:eastAsia="Times New Roman" w:hAnsi="Times New Roman" w:cs="Times New Roman"/>
                <w:spacing w:val="30"/>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28"/>
                <w:sz w:val="28"/>
                <w:szCs w:val="28"/>
              </w:rPr>
              <w:t xml:space="preserve"> </w:t>
            </w:r>
            <w:r w:rsidRPr="00084EBC">
              <w:rPr>
                <w:rFonts w:ascii="Times New Roman" w:eastAsia="Times New Roman" w:hAnsi="Times New Roman" w:cs="Times New Roman"/>
                <w:sz w:val="28"/>
                <w:szCs w:val="28"/>
              </w:rPr>
              <w:t>демонстрирующий</w:t>
            </w:r>
            <w:r w:rsidRPr="00084EBC">
              <w:rPr>
                <w:rFonts w:ascii="Times New Roman" w:eastAsia="Times New Roman" w:hAnsi="Times New Roman" w:cs="Times New Roman"/>
                <w:spacing w:val="28"/>
                <w:sz w:val="28"/>
                <w:szCs w:val="28"/>
              </w:rPr>
              <w:t xml:space="preserve"> </w:t>
            </w:r>
            <w:r w:rsidRPr="00084EBC">
              <w:rPr>
                <w:rFonts w:ascii="Times New Roman" w:eastAsia="Times New Roman" w:hAnsi="Times New Roman" w:cs="Times New Roman"/>
                <w:sz w:val="28"/>
                <w:szCs w:val="28"/>
              </w:rPr>
              <w:t>уважение</w:t>
            </w:r>
            <w:r w:rsidRPr="00084EBC">
              <w:rPr>
                <w:rFonts w:ascii="Times New Roman" w:eastAsia="Times New Roman" w:hAnsi="Times New Roman" w:cs="Times New Roman"/>
                <w:spacing w:val="28"/>
                <w:sz w:val="28"/>
                <w:szCs w:val="28"/>
              </w:rPr>
              <w:t xml:space="preserve"> </w:t>
            </w:r>
            <w:r w:rsidRPr="00084EBC">
              <w:rPr>
                <w:rFonts w:ascii="Times New Roman" w:eastAsia="Times New Roman" w:hAnsi="Times New Roman" w:cs="Times New Roman"/>
                <w:sz w:val="28"/>
                <w:szCs w:val="28"/>
              </w:rPr>
              <w:t>к</w:t>
            </w:r>
            <w:r w:rsidRPr="00084EBC">
              <w:rPr>
                <w:rFonts w:ascii="Times New Roman" w:eastAsia="Times New Roman" w:hAnsi="Times New Roman" w:cs="Times New Roman"/>
                <w:spacing w:val="31"/>
                <w:sz w:val="28"/>
                <w:szCs w:val="28"/>
              </w:rPr>
              <w:t xml:space="preserve"> </w:t>
            </w:r>
            <w:r w:rsidRPr="00084EBC">
              <w:rPr>
                <w:rFonts w:ascii="Times New Roman" w:eastAsia="Times New Roman" w:hAnsi="Times New Roman" w:cs="Times New Roman"/>
                <w:sz w:val="28"/>
                <w:szCs w:val="28"/>
              </w:rPr>
              <w:t>людям</w:t>
            </w:r>
            <w:r w:rsidRPr="00084EBC">
              <w:rPr>
                <w:rFonts w:ascii="Times New Roman" w:eastAsia="Times New Roman" w:hAnsi="Times New Roman" w:cs="Times New Roman"/>
                <w:spacing w:val="25"/>
                <w:sz w:val="28"/>
                <w:szCs w:val="28"/>
              </w:rPr>
              <w:t xml:space="preserve"> </w:t>
            </w:r>
            <w:r w:rsidRPr="00084EBC">
              <w:rPr>
                <w:rFonts w:ascii="Times New Roman" w:eastAsia="Times New Roman" w:hAnsi="Times New Roman" w:cs="Times New Roman"/>
                <w:sz w:val="28"/>
                <w:szCs w:val="28"/>
              </w:rPr>
              <w:t>труда,</w:t>
            </w:r>
            <w:r w:rsidRPr="00084EBC">
              <w:rPr>
                <w:rFonts w:ascii="Times New Roman" w:eastAsia="Times New Roman" w:hAnsi="Times New Roman" w:cs="Times New Roman"/>
                <w:spacing w:val="-67"/>
                <w:sz w:val="28"/>
                <w:szCs w:val="28"/>
              </w:rPr>
              <w:t xml:space="preserve"> </w:t>
            </w:r>
            <w:r w:rsidRPr="00084EBC">
              <w:rPr>
                <w:rFonts w:ascii="Times New Roman" w:eastAsia="Times New Roman" w:hAnsi="Times New Roman" w:cs="Times New Roman"/>
                <w:sz w:val="28"/>
                <w:szCs w:val="28"/>
              </w:rPr>
              <w:t>осознающий</w:t>
            </w:r>
            <w:r w:rsidRPr="00084EBC">
              <w:rPr>
                <w:rFonts w:ascii="Times New Roman" w:eastAsia="Times New Roman" w:hAnsi="Times New Roman" w:cs="Times New Roman"/>
                <w:sz w:val="28"/>
                <w:szCs w:val="28"/>
              </w:rPr>
              <w:tab/>
              <w:t>ценность</w:t>
            </w:r>
            <w:r w:rsidRPr="00084EBC">
              <w:rPr>
                <w:rFonts w:ascii="Times New Roman" w:eastAsia="Times New Roman" w:hAnsi="Times New Roman" w:cs="Times New Roman"/>
                <w:sz w:val="28"/>
                <w:szCs w:val="28"/>
              </w:rPr>
              <w:tab/>
              <w:t>собственного</w:t>
            </w:r>
            <w:r w:rsidRPr="00084EBC">
              <w:rPr>
                <w:rFonts w:ascii="Times New Roman" w:eastAsia="Times New Roman" w:hAnsi="Times New Roman" w:cs="Times New Roman"/>
                <w:sz w:val="28"/>
                <w:szCs w:val="28"/>
              </w:rPr>
              <w:tab/>
              <w:t>труда.</w:t>
            </w:r>
            <w:r w:rsidRPr="00084EBC">
              <w:rPr>
                <w:rFonts w:ascii="Times New Roman" w:eastAsia="Times New Roman" w:hAnsi="Times New Roman" w:cs="Times New Roman"/>
                <w:sz w:val="28"/>
                <w:szCs w:val="28"/>
              </w:rPr>
              <w:tab/>
              <w:t>Стремящийся</w:t>
            </w:r>
            <w:r w:rsidRPr="00084EBC">
              <w:rPr>
                <w:rFonts w:ascii="Times New Roman" w:eastAsia="Times New Roman" w:hAnsi="Times New Roman" w:cs="Times New Roman"/>
                <w:sz w:val="28"/>
                <w:szCs w:val="28"/>
              </w:rPr>
              <w:tab/>
            </w:r>
            <w:r w:rsidRPr="00084EBC">
              <w:rPr>
                <w:rFonts w:ascii="Times New Roman" w:eastAsia="Times New Roman" w:hAnsi="Times New Roman" w:cs="Times New Roman"/>
                <w:spacing w:val="-3"/>
                <w:sz w:val="28"/>
                <w:szCs w:val="28"/>
              </w:rPr>
              <w:t>к</w:t>
            </w:r>
          </w:p>
          <w:p w:rsidR="00880140" w:rsidRPr="00084EBC" w:rsidRDefault="00880140" w:rsidP="00357F07">
            <w:pPr>
              <w:widowControl w:val="0"/>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формированию</w:t>
            </w:r>
            <w:r w:rsidRPr="00084EBC">
              <w:rPr>
                <w:rFonts w:ascii="Times New Roman" w:eastAsia="Times New Roman" w:hAnsi="Times New Roman" w:cs="Times New Roman"/>
                <w:spacing w:val="40"/>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42"/>
                <w:sz w:val="28"/>
                <w:szCs w:val="28"/>
              </w:rPr>
              <w:t xml:space="preserve"> </w:t>
            </w:r>
            <w:r w:rsidRPr="00084EBC">
              <w:rPr>
                <w:rFonts w:ascii="Times New Roman" w:eastAsia="Times New Roman" w:hAnsi="Times New Roman" w:cs="Times New Roman"/>
                <w:sz w:val="28"/>
                <w:szCs w:val="28"/>
              </w:rPr>
              <w:t>сетевой</w:t>
            </w:r>
            <w:r w:rsidRPr="00084EBC">
              <w:rPr>
                <w:rFonts w:ascii="Times New Roman" w:eastAsia="Times New Roman" w:hAnsi="Times New Roman" w:cs="Times New Roman"/>
                <w:spacing w:val="43"/>
                <w:sz w:val="28"/>
                <w:szCs w:val="28"/>
              </w:rPr>
              <w:t xml:space="preserve"> </w:t>
            </w:r>
            <w:r w:rsidRPr="00084EBC">
              <w:rPr>
                <w:rFonts w:ascii="Times New Roman" w:eastAsia="Times New Roman" w:hAnsi="Times New Roman" w:cs="Times New Roman"/>
                <w:sz w:val="28"/>
                <w:szCs w:val="28"/>
              </w:rPr>
              <w:t>среде</w:t>
            </w:r>
            <w:r w:rsidRPr="00084EBC">
              <w:rPr>
                <w:rFonts w:ascii="Times New Roman" w:eastAsia="Times New Roman" w:hAnsi="Times New Roman" w:cs="Times New Roman"/>
                <w:spacing w:val="43"/>
                <w:sz w:val="28"/>
                <w:szCs w:val="28"/>
              </w:rPr>
              <w:t xml:space="preserve"> </w:t>
            </w:r>
            <w:r w:rsidRPr="00084EBC">
              <w:rPr>
                <w:rFonts w:ascii="Times New Roman" w:eastAsia="Times New Roman" w:hAnsi="Times New Roman" w:cs="Times New Roman"/>
                <w:sz w:val="28"/>
                <w:szCs w:val="28"/>
              </w:rPr>
              <w:t>личностно</w:t>
            </w:r>
            <w:r w:rsidRPr="00084EBC">
              <w:rPr>
                <w:rFonts w:ascii="Times New Roman" w:eastAsia="Times New Roman" w:hAnsi="Times New Roman" w:cs="Times New Roman"/>
                <w:spacing w:val="43"/>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43"/>
                <w:sz w:val="28"/>
                <w:szCs w:val="28"/>
              </w:rPr>
              <w:t xml:space="preserve"> </w:t>
            </w:r>
            <w:r w:rsidRPr="00084EBC">
              <w:rPr>
                <w:rFonts w:ascii="Times New Roman" w:eastAsia="Times New Roman" w:hAnsi="Times New Roman" w:cs="Times New Roman"/>
                <w:sz w:val="28"/>
                <w:szCs w:val="28"/>
              </w:rPr>
              <w:t>профессионального</w:t>
            </w:r>
            <w:r w:rsidRPr="00084EBC">
              <w:rPr>
                <w:rFonts w:ascii="Times New Roman" w:eastAsia="Times New Roman" w:hAnsi="Times New Roman" w:cs="Times New Roman"/>
                <w:spacing w:val="-67"/>
                <w:sz w:val="28"/>
                <w:szCs w:val="28"/>
              </w:rPr>
              <w:t xml:space="preserve"> </w:t>
            </w:r>
            <w:r w:rsidRPr="00084EBC">
              <w:rPr>
                <w:rFonts w:ascii="Times New Roman" w:eastAsia="Times New Roman" w:hAnsi="Times New Roman" w:cs="Times New Roman"/>
                <w:sz w:val="28"/>
                <w:szCs w:val="28"/>
              </w:rPr>
              <w:t>конструктивного «цифрового</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следа».</w:t>
            </w:r>
          </w:p>
        </w:tc>
      </w:tr>
      <w:tr w:rsidR="00880140" w:rsidRPr="00084EBC" w:rsidTr="00880140">
        <w:trPr>
          <w:trHeight w:val="965"/>
        </w:trPr>
        <w:tc>
          <w:tcPr>
            <w:tcW w:w="1134" w:type="dxa"/>
            <w:shd w:val="clear" w:color="auto" w:fill="auto"/>
          </w:tcPr>
          <w:p w:rsidR="00880140" w:rsidRPr="00084EBC" w:rsidRDefault="00880140" w:rsidP="00357F07">
            <w:pPr>
              <w:widowControl w:val="0"/>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ЛР</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7</w:t>
            </w:r>
          </w:p>
        </w:tc>
        <w:tc>
          <w:tcPr>
            <w:tcW w:w="7938" w:type="dxa"/>
            <w:shd w:val="clear" w:color="auto" w:fill="auto"/>
          </w:tcPr>
          <w:p w:rsidR="00880140" w:rsidRPr="00084EBC" w:rsidRDefault="00880140" w:rsidP="00357F07">
            <w:pPr>
              <w:widowControl w:val="0"/>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Осознающий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приоритетную</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ценность</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личности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человека;</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уважающий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собственную</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чужую</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уникальность</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различных</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ситуациях,</w:t>
            </w:r>
            <w:r w:rsidRPr="00084EBC">
              <w:rPr>
                <w:rFonts w:ascii="Times New Roman" w:eastAsia="Times New Roman" w:hAnsi="Times New Roman" w:cs="Times New Roman"/>
                <w:spacing w:val="-2"/>
                <w:sz w:val="28"/>
                <w:szCs w:val="28"/>
              </w:rPr>
              <w:t xml:space="preserve"> </w:t>
            </w:r>
            <w:r w:rsidRPr="00084EBC">
              <w:rPr>
                <w:rFonts w:ascii="Times New Roman" w:eastAsia="Times New Roman" w:hAnsi="Times New Roman" w:cs="Times New Roman"/>
                <w:sz w:val="28"/>
                <w:szCs w:val="28"/>
              </w:rPr>
              <w:t>во всех</w:t>
            </w:r>
            <w:r w:rsidRPr="00084EBC">
              <w:rPr>
                <w:rFonts w:ascii="Times New Roman" w:eastAsia="Times New Roman" w:hAnsi="Times New Roman" w:cs="Times New Roman"/>
                <w:spacing w:val="-3"/>
                <w:sz w:val="28"/>
                <w:szCs w:val="28"/>
              </w:rPr>
              <w:t xml:space="preserve"> </w:t>
            </w:r>
            <w:r w:rsidRPr="00084EBC">
              <w:rPr>
                <w:rFonts w:ascii="Times New Roman" w:eastAsia="Times New Roman" w:hAnsi="Times New Roman" w:cs="Times New Roman"/>
                <w:sz w:val="28"/>
                <w:szCs w:val="28"/>
              </w:rPr>
              <w:t>формах и видах деятельности.</w:t>
            </w:r>
          </w:p>
        </w:tc>
      </w:tr>
      <w:tr w:rsidR="00880140" w:rsidRPr="00084EBC" w:rsidTr="00880140">
        <w:trPr>
          <w:trHeight w:val="1287"/>
        </w:trPr>
        <w:tc>
          <w:tcPr>
            <w:tcW w:w="1134" w:type="dxa"/>
            <w:shd w:val="clear" w:color="auto" w:fill="auto"/>
          </w:tcPr>
          <w:p w:rsidR="00880140" w:rsidRPr="00084EBC" w:rsidRDefault="00880140" w:rsidP="00357F07">
            <w:pPr>
              <w:widowControl w:val="0"/>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ЛР</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13</w:t>
            </w:r>
          </w:p>
        </w:tc>
        <w:tc>
          <w:tcPr>
            <w:tcW w:w="7938" w:type="dxa"/>
            <w:shd w:val="clear" w:color="auto" w:fill="auto"/>
          </w:tcPr>
          <w:p w:rsidR="00880140" w:rsidRPr="00084EBC" w:rsidRDefault="00880140" w:rsidP="00357F07">
            <w:pPr>
              <w:widowControl w:val="0"/>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Способный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при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взаимодействии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другими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людьми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достигать</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поставленных</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целей,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стремящийся</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к</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формированию</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строительной</w:t>
            </w:r>
            <w:r w:rsidRPr="00084EBC">
              <w:rPr>
                <w:rFonts w:ascii="Times New Roman" w:eastAsia="Times New Roman" w:hAnsi="Times New Roman" w:cs="Times New Roman"/>
                <w:spacing w:val="31"/>
                <w:sz w:val="28"/>
                <w:szCs w:val="28"/>
              </w:rPr>
              <w:t xml:space="preserve"> </w:t>
            </w:r>
            <w:r w:rsidRPr="00084EBC">
              <w:rPr>
                <w:rFonts w:ascii="Times New Roman" w:eastAsia="Times New Roman" w:hAnsi="Times New Roman" w:cs="Times New Roman"/>
                <w:sz w:val="28"/>
                <w:szCs w:val="28"/>
              </w:rPr>
              <w:t>отрасли</w:t>
            </w:r>
            <w:r w:rsidRPr="00084EBC">
              <w:rPr>
                <w:rFonts w:ascii="Times New Roman" w:eastAsia="Times New Roman" w:hAnsi="Times New Roman" w:cs="Times New Roman"/>
                <w:spacing w:val="31"/>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31"/>
                <w:sz w:val="28"/>
                <w:szCs w:val="28"/>
              </w:rPr>
              <w:t xml:space="preserve"> </w:t>
            </w:r>
            <w:r w:rsidRPr="00084EBC">
              <w:rPr>
                <w:rFonts w:ascii="Times New Roman" w:eastAsia="Times New Roman" w:hAnsi="Times New Roman" w:cs="Times New Roman"/>
                <w:sz w:val="28"/>
                <w:szCs w:val="28"/>
              </w:rPr>
              <w:t>системе</w:t>
            </w:r>
            <w:r w:rsidRPr="00084EBC">
              <w:rPr>
                <w:rFonts w:ascii="Times New Roman" w:eastAsia="Times New Roman" w:hAnsi="Times New Roman" w:cs="Times New Roman"/>
                <w:spacing w:val="28"/>
                <w:sz w:val="28"/>
                <w:szCs w:val="28"/>
              </w:rPr>
              <w:t xml:space="preserve"> </w:t>
            </w:r>
            <w:r w:rsidRPr="00084EBC">
              <w:rPr>
                <w:rFonts w:ascii="Times New Roman" w:eastAsia="Times New Roman" w:hAnsi="Times New Roman" w:cs="Times New Roman"/>
                <w:sz w:val="28"/>
                <w:szCs w:val="28"/>
              </w:rPr>
              <w:t>жилищно-коммунального</w:t>
            </w:r>
          </w:p>
          <w:p w:rsidR="00880140" w:rsidRPr="00084EBC" w:rsidRDefault="00880140" w:rsidP="00357F07">
            <w:pPr>
              <w:widowControl w:val="0"/>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хозяйства</w:t>
            </w:r>
            <w:r w:rsidRPr="00084EBC">
              <w:rPr>
                <w:rFonts w:ascii="Times New Roman" w:eastAsia="Times New Roman" w:hAnsi="Times New Roman" w:cs="Times New Roman"/>
                <w:spacing w:val="-4"/>
                <w:sz w:val="28"/>
                <w:szCs w:val="28"/>
              </w:rPr>
              <w:t xml:space="preserve"> </w:t>
            </w:r>
            <w:r w:rsidRPr="00084EBC">
              <w:rPr>
                <w:rFonts w:ascii="Times New Roman" w:eastAsia="Times New Roman" w:hAnsi="Times New Roman" w:cs="Times New Roman"/>
                <w:sz w:val="28"/>
                <w:szCs w:val="28"/>
              </w:rPr>
              <w:t>личностного</w:t>
            </w:r>
            <w:r w:rsidRPr="00084EBC">
              <w:rPr>
                <w:rFonts w:ascii="Times New Roman" w:eastAsia="Times New Roman" w:hAnsi="Times New Roman" w:cs="Times New Roman"/>
                <w:spacing w:val="-4"/>
                <w:sz w:val="28"/>
                <w:szCs w:val="28"/>
              </w:rPr>
              <w:t xml:space="preserve"> </w:t>
            </w:r>
            <w:r w:rsidRPr="00084EBC">
              <w:rPr>
                <w:rFonts w:ascii="Times New Roman" w:eastAsia="Times New Roman" w:hAnsi="Times New Roman" w:cs="Times New Roman"/>
                <w:sz w:val="28"/>
                <w:szCs w:val="28"/>
              </w:rPr>
              <w:t>роста</w:t>
            </w:r>
            <w:r w:rsidRPr="00084EBC">
              <w:rPr>
                <w:rFonts w:ascii="Times New Roman" w:eastAsia="Times New Roman" w:hAnsi="Times New Roman" w:cs="Times New Roman"/>
                <w:spacing w:val="-2"/>
                <w:sz w:val="28"/>
                <w:szCs w:val="28"/>
              </w:rPr>
              <w:t xml:space="preserve"> </w:t>
            </w:r>
            <w:r w:rsidRPr="00084EBC">
              <w:rPr>
                <w:rFonts w:ascii="Times New Roman" w:eastAsia="Times New Roman" w:hAnsi="Times New Roman" w:cs="Times New Roman"/>
                <w:sz w:val="28"/>
                <w:szCs w:val="28"/>
              </w:rPr>
              <w:t>как</w:t>
            </w:r>
            <w:r w:rsidRPr="00084EBC">
              <w:rPr>
                <w:rFonts w:ascii="Times New Roman" w:eastAsia="Times New Roman" w:hAnsi="Times New Roman" w:cs="Times New Roman"/>
                <w:spacing w:val="-2"/>
                <w:sz w:val="28"/>
                <w:szCs w:val="28"/>
              </w:rPr>
              <w:t xml:space="preserve"> </w:t>
            </w:r>
            <w:r w:rsidRPr="00084EBC">
              <w:rPr>
                <w:rFonts w:ascii="Times New Roman" w:eastAsia="Times New Roman" w:hAnsi="Times New Roman" w:cs="Times New Roman"/>
                <w:sz w:val="28"/>
                <w:szCs w:val="28"/>
              </w:rPr>
              <w:t>профессионала</w:t>
            </w:r>
          </w:p>
        </w:tc>
      </w:tr>
      <w:tr w:rsidR="00880140" w:rsidRPr="00084EBC" w:rsidTr="00880140">
        <w:trPr>
          <w:trHeight w:val="1374"/>
        </w:trPr>
        <w:tc>
          <w:tcPr>
            <w:tcW w:w="1134" w:type="dxa"/>
            <w:shd w:val="clear" w:color="auto" w:fill="auto"/>
          </w:tcPr>
          <w:p w:rsidR="00880140" w:rsidRPr="00084EBC" w:rsidRDefault="00880140" w:rsidP="00357F07">
            <w:pPr>
              <w:widowControl w:val="0"/>
              <w:autoSpaceDE w:val="0"/>
              <w:autoSpaceDN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lastRenderedPageBreak/>
              <w:t>ЛР</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14</w:t>
            </w:r>
          </w:p>
        </w:tc>
        <w:tc>
          <w:tcPr>
            <w:tcW w:w="7938" w:type="dxa"/>
            <w:shd w:val="clear" w:color="auto" w:fill="auto"/>
          </w:tcPr>
          <w:p w:rsidR="00880140" w:rsidRPr="00084EBC" w:rsidRDefault="00880140" w:rsidP="00357F07">
            <w:pPr>
              <w:widowControl w:val="0"/>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Способный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ставить</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перед</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собой</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цели</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под</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для</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решения</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возникающих</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профессиональных</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задач,</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подбирать</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способы</w:t>
            </w:r>
            <w:r w:rsidRPr="00084EBC">
              <w:rPr>
                <w:rFonts w:ascii="Times New Roman" w:eastAsia="Times New Roman" w:hAnsi="Times New Roman" w:cs="Times New Roman"/>
                <w:spacing w:val="1"/>
                <w:sz w:val="28"/>
                <w:szCs w:val="28"/>
              </w:rPr>
              <w:t xml:space="preserve"> </w:t>
            </w:r>
            <w:r w:rsidRPr="00084EBC">
              <w:rPr>
                <w:rFonts w:ascii="Times New Roman" w:eastAsia="Times New Roman" w:hAnsi="Times New Roman" w:cs="Times New Roman"/>
                <w:sz w:val="28"/>
                <w:szCs w:val="28"/>
              </w:rPr>
              <w:t>решения</w:t>
            </w:r>
            <w:r w:rsidRPr="00084EBC">
              <w:rPr>
                <w:rFonts w:ascii="Times New Roman" w:eastAsia="Times New Roman" w:hAnsi="Times New Roman" w:cs="Times New Roman"/>
                <w:spacing w:val="27"/>
                <w:sz w:val="28"/>
                <w:szCs w:val="28"/>
              </w:rPr>
              <w:t xml:space="preserve"> </w:t>
            </w:r>
            <w:r w:rsidRPr="00084EBC">
              <w:rPr>
                <w:rFonts w:ascii="Times New Roman" w:eastAsia="Times New Roman" w:hAnsi="Times New Roman" w:cs="Times New Roman"/>
                <w:sz w:val="28"/>
                <w:szCs w:val="28"/>
              </w:rPr>
              <w:t>и</w:t>
            </w:r>
            <w:r w:rsidRPr="00084EBC">
              <w:rPr>
                <w:rFonts w:ascii="Times New Roman" w:eastAsia="Times New Roman" w:hAnsi="Times New Roman" w:cs="Times New Roman"/>
                <w:spacing w:val="27"/>
                <w:sz w:val="28"/>
                <w:szCs w:val="28"/>
              </w:rPr>
              <w:t xml:space="preserve"> </w:t>
            </w:r>
            <w:r w:rsidRPr="00084EBC">
              <w:rPr>
                <w:rFonts w:ascii="Times New Roman" w:eastAsia="Times New Roman" w:hAnsi="Times New Roman" w:cs="Times New Roman"/>
                <w:sz w:val="28"/>
                <w:szCs w:val="28"/>
              </w:rPr>
              <w:t>средства</w:t>
            </w:r>
            <w:r w:rsidRPr="00084EBC">
              <w:rPr>
                <w:rFonts w:ascii="Times New Roman" w:eastAsia="Times New Roman" w:hAnsi="Times New Roman" w:cs="Times New Roman"/>
                <w:spacing w:val="27"/>
                <w:sz w:val="28"/>
                <w:szCs w:val="28"/>
              </w:rPr>
              <w:t xml:space="preserve"> </w:t>
            </w:r>
            <w:r w:rsidRPr="00084EBC">
              <w:rPr>
                <w:rFonts w:ascii="Times New Roman" w:eastAsia="Times New Roman" w:hAnsi="Times New Roman" w:cs="Times New Roman"/>
                <w:sz w:val="28"/>
                <w:szCs w:val="28"/>
              </w:rPr>
              <w:t>развития,</w:t>
            </w:r>
            <w:r w:rsidRPr="00084EBC">
              <w:rPr>
                <w:rFonts w:ascii="Times New Roman" w:eastAsia="Times New Roman" w:hAnsi="Times New Roman" w:cs="Times New Roman"/>
                <w:spacing w:val="26"/>
                <w:sz w:val="28"/>
                <w:szCs w:val="28"/>
              </w:rPr>
              <w:t xml:space="preserve"> </w:t>
            </w:r>
            <w:r w:rsidRPr="00084EBC">
              <w:rPr>
                <w:rFonts w:ascii="Times New Roman" w:eastAsia="Times New Roman" w:hAnsi="Times New Roman" w:cs="Times New Roman"/>
                <w:sz w:val="28"/>
                <w:szCs w:val="28"/>
              </w:rPr>
              <w:t>в</w:t>
            </w:r>
            <w:r w:rsidRPr="00084EBC">
              <w:rPr>
                <w:rFonts w:ascii="Times New Roman" w:eastAsia="Times New Roman" w:hAnsi="Times New Roman" w:cs="Times New Roman"/>
                <w:spacing w:val="25"/>
                <w:sz w:val="28"/>
                <w:szCs w:val="28"/>
              </w:rPr>
              <w:t xml:space="preserve"> </w:t>
            </w:r>
            <w:r w:rsidRPr="00084EBC">
              <w:rPr>
                <w:rFonts w:ascii="Times New Roman" w:eastAsia="Times New Roman" w:hAnsi="Times New Roman" w:cs="Times New Roman"/>
                <w:sz w:val="28"/>
                <w:szCs w:val="28"/>
              </w:rPr>
              <w:t>том</w:t>
            </w:r>
            <w:r w:rsidRPr="00084EBC">
              <w:rPr>
                <w:rFonts w:ascii="Times New Roman" w:eastAsia="Times New Roman" w:hAnsi="Times New Roman" w:cs="Times New Roman"/>
                <w:spacing w:val="24"/>
                <w:sz w:val="28"/>
                <w:szCs w:val="28"/>
              </w:rPr>
              <w:t xml:space="preserve"> </w:t>
            </w:r>
            <w:r w:rsidRPr="00084EBC">
              <w:rPr>
                <w:rFonts w:ascii="Times New Roman" w:eastAsia="Times New Roman" w:hAnsi="Times New Roman" w:cs="Times New Roman"/>
                <w:sz w:val="28"/>
                <w:szCs w:val="28"/>
              </w:rPr>
              <w:t>числе</w:t>
            </w:r>
            <w:r w:rsidRPr="00084EBC">
              <w:rPr>
                <w:rFonts w:ascii="Times New Roman" w:eastAsia="Times New Roman" w:hAnsi="Times New Roman" w:cs="Times New Roman"/>
                <w:spacing w:val="26"/>
                <w:sz w:val="28"/>
                <w:szCs w:val="28"/>
              </w:rPr>
              <w:t xml:space="preserve"> </w:t>
            </w:r>
            <w:r w:rsidRPr="00084EBC">
              <w:rPr>
                <w:rFonts w:ascii="Times New Roman" w:eastAsia="Times New Roman" w:hAnsi="Times New Roman" w:cs="Times New Roman"/>
                <w:sz w:val="28"/>
                <w:szCs w:val="28"/>
              </w:rPr>
              <w:t>с</w:t>
            </w:r>
            <w:r w:rsidRPr="00084EBC">
              <w:rPr>
                <w:rFonts w:ascii="Times New Roman" w:eastAsia="Times New Roman" w:hAnsi="Times New Roman" w:cs="Times New Roman"/>
                <w:spacing w:val="27"/>
                <w:sz w:val="28"/>
                <w:szCs w:val="28"/>
              </w:rPr>
              <w:t xml:space="preserve"> </w:t>
            </w:r>
            <w:r w:rsidRPr="00084EBC">
              <w:rPr>
                <w:rFonts w:ascii="Times New Roman" w:eastAsia="Times New Roman" w:hAnsi="Times New Roman" w:cs="Times New Roman"/>
                <w:sz w:val="28"/>
                <w:szCs w:val="28"/>
              </w:rPr>
              <w:t>использованием</w:t>
            </w:r>
          </w:p>
          <w:p w:rsidR="00880140" w:rsidRPr="00084EBC" w:rsidRDefault="00880140" w:rsidP="00357F07">
            <w:pPr>
              <w:widowControl w:val="0"/>
              <w:autoSpaceDE w:val="0"/>
              <w:autoSpaceDN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информационных</w:t>
            </w:r>
            <w:r w:rsidRPr="00084EBC">
              <w:rPr>
                <w:rFonts w:ascii="Times New Roman" w:eastAsia="Times New Roman" w:hAnsi="Times New Roman" w:cs="Times New Roman"/>
                <w:spacing w:val="-5"/>
                <w:sz w:val="28"/>
                <w:szCs w:val="28"/>
              </w:rPr>
              <w:t xml:space="preserve"> </w:t>
            </w:r>
            <w:r w:rsidRPr="00084EBC">
              <w:rPr>
                <w:rFonts w:ascii="Times New Roman" w:eastAsia="Times New Roman" w:hAnsi="Times New Roman" w:cs="Times New Roman"/>
                <w:sz w:val="28"/>
                <w:szCs w:val="28"/>
              </w:rPr>
              <w:t>технологий;</w:t>
            </w:r>
          </w:p>
        </w:tc>
      </w:tr>
    </w:tbl>
    <w:p w:rsidR="00880140" w:rsidRPr="00084EBC" w:rsidRDefault="00880140" w:rsidP="00357F07">
      <w:pPr>
        <w:shd w:val="clear" w:color="auto" w:fill="FFFFFF"/>
        <w:suppressAutoHyphens/>
        <w:spacing w:after="0" w:line="240" w:lineRule="auto"/>
        <w:jc w:val="both"/>
        <w:rPr>
          <w:rFonts w:ascii="Times New Roman" w:hAnsi="Times New Roman" w:cs="Times New Roman"/>
          <w:iCs/>
          <w:lang w:eastAsia="zh-CN"/>
        </w:rPr>
      </w:pPr>
    </w:p>
    <w:p w:rsidR="00880140" w:rsidRPr="00084EBC" w:rsidRDefault="00880140" w:rsidP="00357F07">
      <w:pPr>
        <w:shd w:val="clear" w:color="auto" w:fill="FFFFFF"/>
        <w:suppressAutoHyphens/>
        <w:spacing w:after="0" w:line="240" w:lineRule="auto"/>
        <w:ind w:firstLine="709"/>
        <w:jc w:val="both"/>
        <w:rPr>
          <w:rFonts w:ascii="Times New Roman" w:hAnsi="Times New Roman" w:cs="Times New Roman"/>
          <w:iCs/>
          <w:sz w:val="28"/>
          <w:szCs w:val="28"/>
          <w:lang w:eastAsia="zh-CN"/>
        </w:rPr>
      </w:pPr>
    </w:p>
    <w:p w:rsidR="00880140" w:rsidRPr="00084EBC" w:rsidRDefault="00880140"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4. Количество часов, отведенных на освоение программы учебной дисциплины:</w:t>
      </w:r>
    </w:p>
    <w:p w:rsidR="00880140" w:rsidRPr="00084EBC" w:rsidRDefault="00880140" w:rsidP="00357F07">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обязательная образовательная нагрузка с учётом ПА – </w:t>
      </w:r>
      <w:r w:rsidRPr="00084EBC">
        <w:rPr>
          <w:rFonts w:ascii="Times New Roman" w:hAnsi="Times New Roman" w:cs="Times New Roman"/>
          <w:spacing w:val="-4"/>
          <w:sz w:val="28"/>
          <w:szCs w:val="28"/>
        </w:rPr>
        <w:t>50 ч.</w:t>
      </w:r>
      <w:r w:rsidRPr="00084EBC">
        <w:rPr>
          <w:rFonts w:ascii="Times New Roman" w:hAnsi="Times New Roman" w:cs="Times New Roman"/>
          <w:sz w:val="28"/>
          <w:szCs w:val="28"/>
        </w:rPr>
        <w:t>,</w:t>
      </w:r>
    </w:p>
    <w:p w:rsidR="00880140" w:rsidRPr="00084EBC" w:rsidRDefault="00880140" w:rsidP="00357F07">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объём образовательной нагрузки – 50 ч., </w:t>
      </w:r>
    </w:p>
    <w:p w:rsidR="00880140" w:rsidRPr="00084EBC" w:rsidRDefault="00880140" w:rsidP="00357F07">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всего учебных занятий – 44 ч.,</w:t>
      </w:r>
    </w:p>
    <w:p w:rsidR="00880140" w:rsidRPr="00084EBC" w:rsidRDefault="00880140" w:rsidP="00357F07">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 в том числе:</w:t>
      </w:r>
    </w:p>
    <w:p w:rsidR="00880140" w:rsidRPr="00084EBC" w:rsidRDefault="00880140" w:rsidP="00357F07">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теоретических – 6 ч.,</w:t>
      </w:r>
    </w:p>
    <w:p w:rsidR="00880140" w:rsidRPr="00084EBC" w:rsidRDefault="00880140" w:rsidP="00357F07">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практических – 38 ч.</w:t>
      </w:r>
    </w:p>
    <w:p w:rsidR="00880140" w:rsidRPr="00084EBC" w:rsidRDefault="00880140" w:rsidP="00357F07">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Форма аттестации – дифференцированный зачеты – 2 ч.</w:t>
      </w:r>
    </w:p>
    <w:p w:rsidR="00880140" w:rsidRPr="00084EBC" w:rsidRDefault="00880140" w:rsidP="00357F07">
      <w:pPr>
        <w:pStyle w:val="11"/>
        <w:ind w:left="0"/>
        <w:rPr>
          <w:rFonts w:ascii="Times New Roman" w:hAnsi="Times New Roman"/>
          <w:b/>
          <w:szCs w:val="28"/>
        </w:rPr>
      </w:pPr>
    </w:p>
    <w:p w:rsidR="00880140" w:rsidRPr="00084EBC" w:rsidRDefault="00880140" w:rsidP="00357F07">
      <w:pPr>
        <w:pStyle w:val="11"/>
        <w:ind w:left="0"/>
        <w:rPr>
          <w:rFonts w:ascii="Times New Roman" w:hAnsi="Times New Roman"/>
          <w:szCs w:val="28"/>
        </w:rPr>
      </w:pPr>
      <w:r w:rsidRPr="00084EBC">
        <w:rPr>
          <w:rFonts w:ascii="Times New Roman" w:hAnsi="Times New Roman"/>
          <w:b/>
          <w:szCs w:val="28"/>
        </w:rPr>
        <w:t>3. Семестр:</w:t>
      </w:r>
      <w:r w:rsidRPr="00084EBC">
        <w:rPr>
          <w:rFonts w:ascii="Times New Roman" w:hAnsi="Times New Roman"/>
          <w:szCs w:val="28"/>
        </w:rPr>
        <w:t xml:space="preserve"> 4 семестр.</w:t>
      </w:r>
    </w:p>
    <w:p w:rsidR="00880140" w:rsidRPr="00084EBC" w:rsidRDefault="00880140" w:rsidP="00357F07">
      <w:pPr>
        <w:pStyle w:val="11"/>
        <w:ind w:left="0"/>
        <w:rPr>
          <w:rFonts w:ascii="Times New Roman" w:hAnsi="Times New Roman"/>
          <w:b/>
          <w:szCs w:val="28"/>
        </w:rPr>
      </w:pPr>
    </w:p>
    <w:p w:rsidR="00880140" w:rsidRPr="00084EBC" w:rsidRDefault="00880140" w:rsidP="00357F07">
      <w:pPr>
        <w:pStyle w:val="11"/>
        <w:ind w:left="0"/>
        <w:rPr>
          <w:rFonts w:ascii="Times New Roman" w:hAnsi="Times New Roman"/>
          <w:b/>
          <w:szCs w:val="28"/>
        </w:rPr>
      </w:pPr>
      <w:r w:rsidRPr="00084EBC">
        <w:rPr>
          <w:rFonts w:ascii="Times New Roman" w:hAnsi="Times New Roman"/>
          <w:b/>
          <w:szCs w:val="28"/>
        </w:rPr>
        <w:t>6. Основные разделы дисциплины:</w:t>
      </w:r>
    </w:p>
    <w:p w:rsidR="00880140" w:rsidRPr="00084EBC" w:rsidRDefault="00880140" w:rsidP="00357F07">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 xml:space="preserve">Тема 1 </w:t>
      </w:r>
      <w:r w:rsidRPr="00084EBC">
        <w:rPr>
          <w:rFonts w:ascii="Times New Roman" w:hAnsi="Times New Roman" w:cs="Times New Roman"/>
          <w:bCs/>
          <w:sz w:val="28"/>
          <w:szCs w:val="28"/>
        </w:rPr>
        <w:t>Информационные технологии в профессиональной деятельности, цели и задачи дисциплины.</w:t>
      </w:r>
    </w:p>
    <w:p w:rsidR="00880140" w:rsidRPr="00084EBC" w:rsidRDefault="00880140" w:rsidP="00357F07">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 xml:space="preserve">Тема 2 </w:t>
      </w:r>
      <w:r w:rsidRPr="00084EBC">
        <w:rPr>
          <w:rFonts w:ascii="Times New Roman" w:hAnsi="Times New Roman" w:cs="Times New Roman"/>
          <w:bCs/>
          <w:sz w:val="28"/>
          <w:szCs w:val="28"/>
        </w:rPr>
        <w:t>Программные средства информационных технологий в профессиональной деятельности. Двухмерное моделирование.</w:t>
      </w:r>
    </w:p>
    <w:p w:rsidR="00880140" w:rsidRPr="00084EBC" w:rsidRDefault="00880140" w:rsidP="00357F07">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 xml:space="preserve">Тема 3 </w:t>
      </w:r>
      <w:r w:rsidRPr="00084EBC">
        <w:rPr>
          <w:rFonts w:ascii="Times New Roman" w:hAnsi="Times New Roman" w:cs="Times New Roman"/>
          <w:bCs/>
          <w:sz w:val="28"/>
          <w:szCs w:val="28"/>
        </w:rPr>
        <w:t>Программные средства информационных технологий в профессиональной деятельности. Трехмерное моделирование</w:t>
      </w:r>
      <w:r w:rsidRPr="00084EBC">
        <w:rPr>
          <w:rFonts w:ascii="Times New Roman" w:hAnsi="Times New Roman" w:cs="Times New Roman"/>
          <w:sz w:val="28"/>
          <w:szCs w:val="28"/>
        </w:rPr>
        <w:t xml:space="preserve"> </w:t>
      </w:r>
    </w:p>
    <w:p w:rsidR="00880140" w:rsidRPr="00084EBC" w:rsidRDefault="00880140" w:rsidP="00357F07">
      <w:pPr>
        <w:spacing w:after="0" w:line="240" w:lineRule="auto"/>
        <w:rPr>
          <w:rFonts w:ascii="Times New Roman" w:eastAsia="Times New Roman" w:hAnsi="Times New Roman" w:cs="Times New Roman"/>
          <w:sz w:val="28"/>
          <w:szCs w:val="28"/>
          <w:lang w:eastAsia="zh-CN"/>
        </w:rPr>
      </w:pPr>
    </w:p>
    <w:p w:rsidR="00880140" w:rsidRPr="00084EBC" w:rsidRDefault="00880140" w:rsidP="00357F07">
      <w:pPr>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 xml:space="preserve">7. Автор: </w:t>
      </w:r>
    </w:p>
    <w:p w:rsidR="00880140" w:rsidRPr="00084EBC" w:rsidRDefault="00880140" w:rsidP="00357F07">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Коновалов Ю.А.,</w:t>
      </w:r>
      <w:r w:rsidRPr="00084EBC">
        <w:rPr>
          <w:rFonts w:ascii="Times New Roman" w:hAnsi="Times New Roman" w:cs="Times New Roman"/>
          <w:sz w:val="28"/>
          <w:szCs w:val="28"/>
        </w:rPr>
        <w:t xml:space="preserve"> преподаватели техникума </w:t>
      </w:r>
    </w:p>
    <w:p w:rsidR="00880140" w:rsidRPr="00084EBC" w:rsidRDefault="00880140" w:rsidP="00880140">
      <w:pPr>
        <w:spacing w:after="0" w:line="240" w:lineRule="auto"/>
        <w:jc w:val="both"/>
        <w:rPr>
          <w:rFonts w:ascii="Times New Roman" w:hAnsi="Times New Roman" w:cs="Times New Roman"/>
          <w:b/>
          <w:sz w:val="24"/>
          <w:szCs w:val="24"/>
        </w:rPr>
      </w:pPr>
    </w:p>
    <w:p w:rsidR="00880140" w:rsidRPr="00084EBC" w:rsidRDefault="00880140" w:rsidP="00880140">
      <w:pPr>
        <w:spacing w:after="0" w:line="240" w:lineRule="auto"/>
        <w:jc w:val="both"/>
        <w:rPr>
          <w:rFonts w:ascii="Times New Roman" w:hAnsi="Times New Roman" w:cs="Times New Roman"/>
          <w:b/>
          <w:sz w:val="24"/>
          <w:szCs w:val="24"/>
        </w:rPr>
      </w:pPr>
    </w:p>
    <w:p w:rsidR="00880140" w:rsidRPr="00084EBC" w:rsidRDefault="00880140" w:rsidP="00880140">
      <w:pPr>
        <w:spacing w:after="0" w:line="240" w:lineRule="auto"/>
        <w:jc w:val="both"/>
        <w:rPr>
          <w:rFonts w:ascii="Times New Roman" w:hAnsi="Times New Roman" w:cs="Times New Roman"/>
          <w:b/>
          <w:sz w:val="24"/>
          <w:szCs w:val="24"/>
        </w:rPr>
      </w:pPr>
    </w:p>
    <w:p w:rsidR="00880140" w:rsidRPr="00084EBC" w:rsidRDefault="00880140" w:rsidP="00880140">
      <w:pPr>
        <w:tabs>
          <w:tab w:val="left" w:pos="1173"/>
        </w:tabs>
        <w:spacing w:after="0" w:line="240" w:lineRule="auto"/>
        <w:jc w:val="both"/>
        <w:rPr>
          <w:rFonts w:ascii="Times New Roman" w:hAnsi="Times New Roman" w:cs="Times New Roman"/>
          <w:sz w:val="24"/>
          <w:szCs w:val="24"/>
        </w:rPr>
      </w:pPr>
    </w:p>
    <w:p w:rsidR="00880140" w:rsidRPr="00084EBC" w:rsidRDefault="00880140" w:rsidP="00880140">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АННОТАЦИЯ РАБОЧЕЙ ПРОГРАММЫ</w:t>
      </w:r>
    </w:p>
    <w:p w:rsidR="00880140" w:rsidRPr="00084EBC" w:rsidRDefault="00880140" w:rsidP="00880140">
      <w:pPr>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дисциплины Правовое обеспечение профессиональной деятельности</w:t>
      </w:r>
    </w:p>
    <w:p w:rsidR="00880140" w:rsidRPr="00084EBC" w:rsidRDefault="00880140" w:rsidP="00880140">
      <w:pPr>
        <w:widowControl w:val="0"/>
        <w:spacing w:after="0" w:line="240" w:lineRule="auto"/>
        <w:jc w:val="center"/>
        <w:rPr>
          <w:rFonts w:ascii="Times New Roman" w:hAnsi="Times New Roman" w:cs="Times New Roman"/>
          <w:b/>
          <w:sz w:val="28"/>
          <w:szCs w:val="28"/>
        </w:rPr>
      </w:pP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357F07" w:rsidRPr="00084EBC" w:rsidRDefault="00357F07" w:rsidP="00357F07">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357F07" w:rsidRPr="00084EBC" w:rsidRDefault="00357F07" w:rsidP="00357F0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357F07" w:rsidRPr="00084EBC" w:rsidRDefault="00357F07" w:rsidP="00357F0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357F07" w:rsidRPr="00084EBC" w:rsidRDefault="00357F07" w:rsidP="00357F07">
      <w:pPr>
        <w:spacing w:after="0" w:line="240" w:lineRule="auto"/>
        <w:jc w:val="center"/>
        <w:rPr>
          <w:rFonts w:ascii="Times New Roman" w:eastAsia="Times New Roman" w:hAnsi="Times New Roman" w:cs="Times New Roman"/>
          <w:sz w:val="28"/>
          <w:szCs w:val="28"/>
          <w:lang w:eastAsia="ru-RU"/>
        </w:rPr>
      </w:pPr>
    </w:p>
    <w:p w:rsidR="00880140" w:rsidRPr="00084EBC" w:rsidRDefault="00357F07"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cs="Times New Roman"/>
          <w:b/>
          <w:bCs/>
          <w:sz w:val="28"/>
          <w:szCs w:val="28"/>
        </w:rPr>
      </w:pPr>
      <w:r w:rsidRPr="00084EBC">
        <w:rPr>
          <w:rFonts w:ascii="Times New Roman" w:eastAsia="Times New Roman" w:hAnsi="Times New Roman" w:cs="Times New Roman"/>
          <w:b/>
          <w:sz w:val="28"/>
          <w:szCs w:val="28"/>
          <w:lang w:eastAsia="ru-RU"/>
        </w:rPr>
        <w:t>1.</w:t>
      </w:r>
      <w:r w:rsidR="00880140" w:rsidRPr="00084EBC">
        <w:rPr>
          <w:rFonts w:ascii="Times New Roman" w:hAnsi="Times New Roman" w:cs="Times New Roman"/>
          <w:b/>
          <w:bCs/>
          <w:sz w:val="28"/>
          <w:szCs w:val="28"/>
        </w:rPr>
        <w:t>Место дисциплины в структуре основной образовательной программы – ППССЗ</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sz w:val="28"/>
          <w:szCs w:val="28"/>
        </w:rPr>
      </w:pPr>
      <w:r w:rsidRPr="00084EBC">
        <w:rPr>
          <w:rFonts w:ascii="Times New Roman" w:hAnsi="Times New Roman" w:cs="Times New Roman"/>
          <w:sz w:val="28"/>
          <w:szCs w:val="28"/>
        </w:rPr>
        <w:lastRenderedPageBreak/>
        <w:t xml:space="preserve">Учебная дисциплина ОП.09 «Правовое обеспечение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специальности СПО </w:t>
      </w:r>
      <w:r w:rsidRPr="00084EBC">
        <w:rPr>
          <w:rFonts w:ascii="Times New Roman" w:hAnsi="Times New Roman" w:cs="Times New Roman"/>
          <w:bCs/>
          <w:sz w:val="28"/>
          <w:szCs w:val="28"/>
        </w:rPr>
        <w:t>08.02.08 Монтаж и эксплуатация оборудования и систем газоснабжения</w:t>
      </w:r>
      <w:r w:rsidRPr="00084EBC">
        <w:rPr>
          <w:rFonts w:ascii="Times New Roman" w:hAnsi="Times New Roman" w:cs="Times New Roman"/>
          <w:sz w:val="28"/>
          <w:szCs w:val="28"/>
        </w:rPr>
        <w:t>.</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Учебная дисциплина ОП.09 «Правовое обеспечение профессиональной деятельности» обеспечивает формирование профессиональных и общих компетенций по всем видам деятельности ФГОС по специальности </w:t>
      </w:r>
      <w:r w:rsidRPr="00084EBC">
        <w:rPr>
          <w:rFonts w:ascii="Times New Roman" w:hAnsi="Times New Roman" w:cs="Times New Roman"/>
          <w:bCs/>
          <w:sz w:val="28"/>
          <w:szCs w:val="28"/>
        </w:rPr>
        <w:t>08.02.08 Монтаж и эксплуатация оборудования и систем газоснабжения</w:t>
      </w:r>
      <w:r w:rsidRPr="00084EBC">
        <w:rPr>
          <w:rFonts w:ascii="Times New Roman" w:hAnsi="Times New Roman" w:cs="Times New Roman"/>
          <w:sz w:val="28"/>
          <w:szCs w:val="28"/>
        </w:rPr>
        <w:t xml:space="preserve">. </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p>
    <w:p w:rsidR="00880140" w:rsidRPr="00084EBC" w:rsidRDefault="00880140" w:rsidP="0088014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84EBC">
        <w:rPr>
          <w:rFonts w:ascii="Times New Roman" w:hAnsi="Times New Roman" w:cs="Times New Roman"/>
          <w:b/>
          <w:sz w:val="28"/>
          <w:szCs w:val="28"/>
        </w:rPr>
        <w:t>2. Цель и планируемые результаты освоения дисциплины</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Целью дисциплины «Правовое обеспечение профессиональной деятельности» является формирование специалиста способного обеспечить соблюдение законности на производстве, обладающего правовой культурой и правосознанием.</w:t>
      </w:r>
    </w:p>
    <w:p w:rsidR="00880140" w:rsidRPr="00084EBC" w:rsidRDefault="00880140" w:rsidP="00880140">
      <w:pPr>
        <w:spacing w:after="0" w:line="240" w:lineRule="auto"/>
        <w:jc w:val="both"/>
        <w:rPr>
          <w:rFonts w:ascii="Times New Roman" w:hAnsi="Times New Roman" w:cs="Times New Roman"/>
          <w:sz w:val="28"/>
          <w:szCs w:val="28"/>
        </w:rPr>
      </w:pPr>
    </w:p>
    <w:p w:rsidR="00880140" w:rsidRPr="00084EBC" w:rsidRDefault="00880140" w:rsidP="00880140">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3. Требования к уровню освоения содержания дисциплины</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ПК 2.2 Организовывать и выполнять работы по строительству и монтажу систем газоснабжения и газопотребления в соответствии с правилами и нормами по охране труда, требованиями пожарной безопасности и охраны окружающей среды;</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ПК 3.5 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Cs/>
          <w:sz w:val="28"/>
          <w:szCs w:val="28"/>
        </w:rPr>
      </w:pPr>
      <w:r w:rsidRPr="00084EBC">
        <w:rPr>
          <w:rFonts w:ascii="Times New Roman" w:hAnsi="Times New Roman" w:cs="Times New Roman"/>
          <w:sz w:val="28"/>
          <w:szCs w:val="28"/>
        </w:rPr>
        <w:t xml:space="preserve">ОК 01. </w:t>
      </w:r>
      <w:r w:rsidRPr="00084EBC">
        <w:rPr>
          <w:rFonts w:ascii="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iCs/>
          <w:sz w:val="28"/>
          <w:szCs w:val="28"/>
        </w:rPr>
        <w:t>ОК 02.</w:t>
      </w:r>
      <w:r w:rsidRPr="00084EBC">
        <w:rPr>
          <w:rFonts w:ascii="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ОК 03. Планировать и реализовывать собственное профессиональное и личностное развитие;</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ОК 07. Содействовать сохранению окружающей среды, ресурсосбережению, эффективной действовать в чрезвычайных ситуациях;</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iCs/>
          <w:sz w:val="28"/>
          <w:szCs w:val="28"/>
        </w:rPr>
        <w:t>ОК 09.</w:t>
      </w:r>
      <w:r w:rsidRPr="00084EBC">
        <w:rPr>
          <w:rFonts w:ascii="Times New Roman" w:hAnsi="Times New Roman" w:cs="Times New Roman"/>
          <w:sz w:val="28"/>
          <w:szCs w:val="28"/>
        </w:rPr>
        <w:t xml:space="preserve"> Использовать информационные технологии в профессиональной деятельности;</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ОК 10. Пользоваться профессиональной документацией на государственном и иностранных языках.</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lastRenderedPageBreak/>
        <w:t>ОК 11. Использовать знания по финансовой грамотности, планировать предпринимательскую деятельность в профессиональной деятельности.</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ab/>
        <w:t>ПК 2.2 Организовывать и выполнять работы по строительству и монтажу систем газоснабжения и газопотребления в соответствии с правилами и нормами по охране труда, требованиями пожарной безопасности и охраны окружающей среды;</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ab/>
        <w:t>ПК 3.5 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firstLine="1"/>
        <w:jc w:val="both"/>
        <w:rPr>
          <w:rFonts w:ascii="Times New Roman" w:hAnsi="Times New Roman" w:cs="Times New Roman"/>
          <w:sz w:val="28"/>
          <w:szCs w:val="28"/>
        </w:rPr>
      </w:pP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firstLine="1"/>
        <w:jc w:val="both"/>
        <w:rPr>
          <w:rFonts w:ascii="Times New Roman" w:hAnsi="Times New Roman" w:cs="Times New Roman"/>
          <w:sz w:val="28"/>
          <w:szCs w:val="28"/>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110"/>
        <w:gridCol w:w="3260"/>
      </w:tblGrid>
      <w:tr w:rsidR="00880140" w:rsidRPr="00084EBC" w:rsidTr="00D6178E">
        <w:trPr>
          <w:trHeight w:val="649"/>
        </w:trPr>
        <w:tc>
          <w:tcPr>
            <w:tcW w:w="1702" w:type="dxa"/>
            <w:vAlign w:val="center"/>
            <w:hideMark/>
          </w:tcPr>
          <w:p w:rsidR="00880140" w:rsidRPr="00084EBC" w:rsidRDefault="00880140" w:rsidP="005462FE">
            <w:pPr>
              <w:suppressAutoHyphens/>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Код</w:t>
            </w:r>
          </w:p>
          <w:p w:rsidR="00880140" w:rsidRPr="00084EBC" w:rsidRDefault="00880140" w:rsidP="005462FE">
            <w:pPr>
              <w:suppressAutoHyphens/>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ПК, ОК</w:t>
            </w:r>
          </w:p>
        </w:tc>
        <w:tc>
          <w:tcPr>
            <w:tcW w:w="4110" w:type="dxa"/>
            <w:vAlign w:val="center"/>
            <w:hideMark/>
          </w:tcPr>
          <w:p w:rsidR="00880140" w:rsidRPr="00084EBC" w:rsidRDefault="00880140" w:rsidP="005462FE">
            <w:pPr>
              <w:suppressAutoHyphens/>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Умения</w:t>
            </w:r>
          </w:p>
        </w:tc>
        <w:tc>
          <w:tcPr>
            <w:tcW w:w="3260" w:type="dxa"/>
            <w:vAlign w:val="center"/>
            <w:hideMark/>
          </w:tcPr>
          <w:p w:rsidR="00880140" w:rsidRPr="00084EBC" w:rsidRDefault="00880140" w:rsidP="005462FE">
            <w:pPr>
              <w:suppressAutoHyphens/>
              <w:spacing w:after="0" w:line="240" w:lineRule="auto"/>
              <w:jc w:val="center"/>
              <w:rPr>
                <w:rFonts w:ascii="Times New Roman" w:hAnsi="Times New Roman" w:cs="Times New Roman"/>
                <w:b/>
                <w:sz w:val="24"/>
                <w:szCs w:val="24"/>
              </w:rPr>
            </w:pPr>
            <w:r w:rsidRPr="00084EBC">
              <w:rPr>
                <w:rFonts w:ascii="Times New Roman" w:hAnsi="Times New Roman" w:cs="Times New Roman"/>
                <w:b/>
                <w:sz w:val="24"/>
                <w:szCs w:val="24"/>
              </w:rPr>
              <w:t>Знания</w:t>
            </w:r>
          </w:p>
        </w:tc>
      </w:tr>
      <w:tr w:rsidR="00880140" w:rsidRPr="00084EBC" w:rsidTr="00D6178E">
        <w:trPr>
          <w:trHeight w:val="1266"/>
        </w:trPr>
        <w:tc>
          <w:tcPr>
            <w:tcW w:w="1702" w:type="dxa"/>
            <w:vAlign w:val="center"/>
          </w:tcPr>
          <w:p w:rsidR="00880140" w:rsidRPr="00084EBC" w:rsidRDefault="00880140" w:rsidP="005462FE">
            <w:pPr>
              <w:spacing w:after="0" w:line="240" w:lineRule="auto"/>
              <w:textAlignment w:val="baseline"/>
              <w:rPr>
                <w:rFonts w:ascii="Times New Roman" w:hAnsi="Times New Roman" w:cs="Times New Roman"/>
                <w:color w:val="000000"/>
                <w:sz w:val="24"/>
                <w:szCs w:val="24"/>
              </w:rPr>
            </w:pPr>
            <w:r w:rsidRPr="00084EBC">
              <w:rPr>
                <w:rFonts w:ascii="Times New Roman" w:hAnsi="Times New Roman" w:cs="Times New Roman"/>
                <w:color w:val="000000"/>
                <w:sz w:val="24"/>
                <w:szCs w:val="24"/>
              </w:rPr>
              <w:t>ПК 2.2, ПК 3.5</w:t>
            </w:r>
          </w:p>
        </w:tc>
        <w:tc>
          <w:tcPr>
            <w:tcW w:w="4110" w:type="dxa"/>
            <w:vAlign w:val="center"/>
          </w:tcPr>
          <w:p w:rsidR="00880140" w:rsidRPr="00084EBC" w:rsidRDefault="00880140" w:rsidP="005462FE">
            <w:pPr>
              <w:spacing w:after="0" w:line="240" w:lineRule="auto"/>
              <w:ind w:firstLine="709"/>
              <w:jc w:val="both"/>
              <w:rPr>
                <w:rFonts w:ascii="Times New Roman" w:hAnsi="Times New Roman" w:cs="Times New Roman"/>
                <w:sz w:val="24"/>
                <w:szCs w:val="24"/>
              </w:rPr>
            </w:pPr>
            <w:r w:rsidRPr="00084EBC">
              <w:rPr>
                <w:rFonts w:ascii="Times New Roman" w:hAnsi="Times New Roman" w:cs="Times New Roman"/>
                <w:sz w:val="24"/>
                <w:szCs w:val="24"/>
              </w:rPr>
              <w:t>- использовать необходимые нормативно-правовые документы;</w:t>
            </w:r>
          </w:p>
          <w:p w:rsidR="00880140" w:rsidRPr="00084EBC" w:rsidRDefault="00880140" w:rsidP="005462F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084EBC">
              <w:rPr>
                <w:rFonts w:ascii="Times New Roman" w:hAnsi="Times New Roman" w:cs="Times New Roman"/>
                <w:sz w:val="24"/>
                <w:szCs w:val="24"/>
              </w:rPr>
              <w:t xml:space="preserve">- применять правовые нормы в деятельности </w:t>
            </w:r>
            <w:proofErr w:type="gramStart"/>
            <w:r w:rsidRPr="00084EBC">
              <w:rPr>
                <w:rFonts w:ascii="Times New Roman" w:hAnsi="Times New Roman" w:cs="Times New Roman"/>
                <w:sz w:val="24"/>
                <w:szCs w:val="24"/>
              </w:rPr>
              <w:t>организаций  по</w:t>
            </w:r>
            <w:proofErr w:type="gramEnd"/>
            <w:r w:rsidRPr="00084EBC">
              <w:rPr>
                <w:rFonts w:ascii="Times New Roman" w:hAnsi="Times New Roman" w:cs="Times New Roman"/>
                <w:sz w:val="24"/>
                <w:szCs w:val="24"/>
              </w:rPr>
              <w:t xml:space="preserve">  проектированию и монтажу газоснабжения</w:t>
            </w:r>
          </w:p>
          <w:p w:rsidR="00880140" w:rsidRPr="00084EBC" w:rsidRDefault="00880140" w:rsidP="005462FE">
            <w:pPr>
              <w:spacing w:after="0" w:line="240" w:lineRule="auto"/>
              <w:ind w:firstLine="709"/>
              <w:jc w:val="both"/>
              <w:rPr>
                <w:rFonts w:ascii="Times New Roman" w:hAnsi="Times New Roman" w:cs="Times New Roman"/>
                <w:sz w:val="24"/>
                <w:szCs w:val="24"/>
              </w:rPr>
            </w:pPr>
          </w:p>
        </w:tc>
        <w:tc>
          <w:tcPr>
            <w:tcW w:w="3260" w:type="dxa"/>
            <w:vAlign w:val="center"/>
          </w:tcPr>
          <w:p w:rsidR="00880140" w:rsidRPr="00084EBC" w:rsidRDefault="00880140" w:rsidP="005462FE">
            <w:pPr>
              <w:spacing w:after="0" w:line="240" w:lineRule="auto"/>
              <w:ind w:firstLine="709"/>
              <w:jc w:val="both"/>
              <w:rPr>
                <w:rFonts w:ascii="Times New Roman" w:hAnsi="Times New Roman" w:cs="Times New Roman"/>
                <w:sz w:val="24"/>
                <w:szCs w:val="24"/>
              </w:rPr>
            </w:pPr>
            <w:r w:rsidRPr="00084EBC">
              <w:rPr>
                <w:rFonts w:ascii="Times New Roman" w:hAnsi="Times New Roman" w:cs="Times New Roman"/>
                <w:sz w:val="24"/>
                <w:szCs w:val="24"/>
              </w:rPr>
              <w:noBreakHyphen/>
              <w:t> законодательные акты и другие нормативные документы, регулирующие правоотношения в процессе профессиональной деятельности;</w:t>
            </w:r>
          </w:p>
          <w:p w:rsidR="00880140" w:rsidRPr="00084EBC" w:rsidRDefault="00880140" w:rsidP="005462FE">
            <w:pPr>
              <w:spacing w:after="0" w:line="240" w:lineRule="auto"/>
              <w:ind w:firstLine="709"/>
              <w:jc w:val="both"/>
              <w:rPr>
                <w:rFonts w:ascii="Times New Roman" w:hAnsi="Times New Roman" w:cs="Times New Roman"/>
                <w:sz w:val="24"/>
                <w:szCs w:val="24"/>
              </w:rPr>
            </w:pPr>
            <w:r w:rsidRPr="00084EBC">
              <w:rPr>
                <w:rFonts w:ascii="Times New Roman" w:hAnsi="Times New Roman" w:cs="Times New Roman"/>
                <w:sz w:val="24"/>
                <w:szCs w:val="24"/>
              </w:rPr>
              <w:t>- понятие дисциплинарной и материальной ответственности работника;</w:t>
            </w:r>
          </w:p>
          <w:p w:rsidR="00880140" w:rsidRPr="00084EBC" w:rsidRDefault="00880140" w:rsidP="005462FE">
            <w:pPr>
              <w:spacing w:after="0" w:line="240" w:lineRule="auto"/>
              <w:ind w:firstLine="709"/>
              <w:jc w:val="both"/>
              <w:rPr>
                <w:rFonts w:ascii="Times New Roman" w:hAnsi="Times New Roman" w:cs="Times New Roman"/>
                <w:b/>
                <w:sz w:val="24"/>
                <w:szCs w:val="24"/>
              </w:rPr>
            </w:pPr>
            <w:r w:rsidRPr="00084EBC">
              <w:rPr>
                <w:rFonts w:ascii="Times New Roman" w:hAnsi="Times New Roman" w:cs="Times New Roman"/>
                <w:sz w:val="24"/>
                <w:szCs w:val="24"/>
              </w:rPr>
              <w:t>- виды административных правонарушений и административной ответственности</w:t>
            </w:r>
            <w:r w:rsidRPr="00084EBC">
              <w:rPr>
                <w:rFonts w:ascii="Times New Roman" w:hAnsi="Times New Roman" w:cs="Times New Roman"/>
                <w:b/>
                <w:sz w:val="24"/>
                <w:szCs w:val="24"/>
              </w:rPr>
              <w:t xml:space="preserve"> </w:t>
            </w:r>
          </w:p>
          <w:p w:rsidR="00880140" w:rsidRPr="00084EBC" w:rsidRDefault="00880140" w:rsidP="005462FE">
            <w:pPr>
              <w:spacing w:after="0" w:line="240" w:lineRule="auto"/>
              <w:ind w:firstLine="709"/>
              <w:jc w:val="both"/>
              <w:rPr>
                <w:rFonts w:ascii="Times New Roman" w:hAnsi="Times New Roman" w:cs="Times New Roman"/>
                <w:sz w:val="24"/>
                <w:szCs w:val="24"/>
              </w:rPr>
            </w:pPr>
          </w:p>
        </w:tc>
      </w:tr>
      <w:tr w:rsidR="00880140" w:rsidRPr="00084EBC" w:rsidTr="00D6178E">
        <w:trPr>
          <w:trHeight w:val="1266"/>
        </w:trPr>
        <w:tc>
          <w:tcPr>
            <w:tcW w:w="1702" w:type="dxa"/>
            <w:vAlign w:val="center"/>
          </w:tcPr>
          <w:p w:rsidR="00880140" w:rsidRPr="00084EBC" w:rsidRDefault="00880140" w:rsidP="005462FE">
            <w:pPr>
              <w:spacing w:after="0" w:line="240" w:lineRule="auto"/>
              <w:textAlignment w:val="baseline"/>
              <w:rPr>
                <w:rFonts w:ascii="Times New Roman" w:hAnsi="Times New Roman" w:cs="Times New Roman"/>
                <w:color w:val="000000"/>
                <w:sz w:val="24"/>
                <w:szCs w:val="24"/>
              </w:rPr>
            </w:pPr>
            <w:r w:rsidRPr="00084EBC">
              <w:rPr>
                <w:rFonts w:ascii="Times New Roman" w:hAnsi="Times New Roman" w:cs="Times New Roman"/>
                <w:color w:val="000000"/>
                <w:sz w:val="24"/>
                <w:szCs w:val="24"/>
              </w:rPr>
              <w:t>ОК 01, ОК 02, ОК 03, ОК 04, ОК 05, ОК 06, ОК 07 ОК 09, ОК 010, ОК 11</w:t>
            </w:r>
          </w:p>
        </w:tc>
        <w:tc>
          <w:tcPr>
            <w:tcW w:w="4110" w:type="dxa"/>
            <w:vAlign w:val="center"/>
          </w:tcPr>
          <w:p w:rsidR="00880140" w:rsidRPr="00084EBC" w:rsidRDefault="00880140" w:rsidP="005462FE">
            <w:pPr>
              <w:tabs>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84EBC">
              <w:rPr>
                <w:rFonts w:ascii="Times New Roman" w:hAnsi="Times New Roman" w:cs="Times New Roman"/>
                <w:sz w:val="24"/>
                <w:szCs w:val="24"/>
              </w:rPr>
              <w:t>- защищать свои права в соответствии с гражданским, гражданско-процессуальным и трудовым законодательством;</w:t>
            </w:r>
          </w:p>
          <w:p w:rsidR="00880140" w:rsidRPr="00084EBC" w:rsidRDefault="00880140" w:rsidP="005462FE">
            <w:pPr>
              <w:tabs>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84EBC">
              <w:rPr>
                <w:rFonts w:ascii="Times New Roman" w:hAnsi="Times New Roman" w:cs="Times New Roman"/>
                <w:sz w:val="24"/>
                <w:szCs w:val="24"/>
              </w:rPr>
              <w:noBreakHyphen/>
              <w:t> анализировать и оценивать результаты и последствия деятельности (бездействия) с правовой точки зрения;</w:t>
            </w:r>
          </w:p>
          <w:p w:rsidR="00880140" w:rsidRPr="00084EBC" w:rsidRDefault="00880140" w:rsidP="005462FE">
            <w:pPr>
              <w:autoSpaceDE w:val="0"/>
              <w:autoSpaceDN w:val="0"/>
              <w:adjustRightInd w:val="0"/>
              <w:spacing w:after="0" w:line="240" w:lineRule="auto"/>
              <w:ind w:firstLine="709"/>
              <w:contextualSpacing/>
              <w:jc w:val="both"/>
              <w:rPr>
                <w:rFonts w:ascii="Times New Roman" w:hAnsi="Times New Roman" w:cs="Times New Roman"/>
                <w:b/>
                <w:sz w:val="24"/>
                <w:szCs w:val="24"/>
              </w:rPr>
            </w:pPr>
          </w:p>
        </w:tc>
        <w:tc>
          <w:tcPr>
            <w:tcW w:w="3260" w:type="dxa"/>
            <w:vAlign w:val="center"/>
          </w:tcPr>
          <w:p w:rsidR="00880140" w:rsidRPr="00084EBC" w:rsidRDefault="00880140" w:rsidP="005462FE">
            <w:pPr>
              <w:spacing w:after="0" w:line="240" w:lineRule="auto"/>
              <w:ind w:firstLine="709"/>
              <w:jc w:val="both"/>
              <w:rPr>
                <w:rFonts w:ascii="Times New Roman" w:hAnsi="Times New Roman" w:cs="Times New Roman"/>
                <w:sz w:val="24"/>
                <w:szCs w:val="24"/>
              </w:rPr>
            </w:pPr>
            <w:r w:rsidRPr="00084EBC">
              <w:rPr>
                <w:rFonts w:ascii="Times New Roman" w:hAnsi="Times New Roman" w:cs="Times New Roman"/>
                <w:sz w:val="24"/>
                <w:szCs w:val="24"/>
              </w:rPr>
              <w:noBreakHyphen/>
              <w:t xml:space="preserve"> правовое положение </w:t>
            </w:r>
            <w:proofErr w:type="gramStart"/>
            <w:r w:rsidRPr="00084EBC">
              <w:rPr>
                <w:rFonts w:ascii="Times New Roman" w:hAnsi="Times New Roman" w:cs="Times New Roman"/>
                <w:sz w:val="24"/>
                <w:szCs w:val="24"/>
              </w:rPr>
              <w:t>субъектов  предпринимательской</w:t>
            </w:r>
            <w:proofErr w:type="gramEnd"/>
            <w:r w:rsidRPr="00084EBC">
              <w:rPr>
                <w:rFonts w:ascii="Times New Roman" w:hAnsi="Times New Roman" w:cs="Times New Roman"/>
                <w:sz w:val="24"/>
                <w:szCs w:val="24"/>
              </w:rPr>
              <w:t xml:space="preserve"> деятельности;</w:t>
            </w:r>
          </w:p>
          <w:p w:rsidR="00880140" w:rsidRPr="00084EBC" w:rsidRDefault="00880140" w:rsidP="005462FE">
            <w:pPr>
              <w:spacing w:after="0" w:line="240" w:lineRule="auto"/>
              <w:ind w:firstLine="709"/>
              <w:jc w:val="both"/>
              <w:rPr>
                <w:rFonts w:ascii="Times New Roman" w:hAnsi="Times New Roman" w:cs="Times New Roman"/>
                <w:sz w:val="24"/>
                <w:szCs w:val="24"/>
              </w:rPr>
            </w:pPr>
            <w:r w:rsidRPr="00084EBC">
              <w:rPr>
                <w:rFonts w:ascii="Times New Roman" w:hAnsi="Times New Roman" w:cs="Times New Roman"/>
                <w:sz w:val="24"/>
                <w:szCs w:val="24"/>
              </w:rPr>
              <w:noBreakHyphen/>
              <w:t> права и обязанности работников в сфере профессиональной деятельности;</w:t>
            </w:r>
          </w:p>
          <w:p w:rsidR="00880140" w:rsidRPr="00084EBC" w:rsidRDefault="00880140" w:rsidP="005462FE">
            <w:pPr>
              <w:spacing w:after="0" w:line="240" w:lineRule="auto"/>
              <w:ind w:firstLine="709"/>
              <w:jc w:val="both"/>
              <w:rPr>
                <w:rFonts w:ascii="Times New Roman" w:hAnsi="Times New Roman" w:cs="Times New Roman"/>
                <w:sz w:val="24"/>
                <w:szCs w:val="24"/>
              </w:rPr>
            </w:pPr>
            <w:r w:rsidRPr="00084EBC">
              <w:rPr>
                <w:rFonts w:ascii="Times New Roman" w:hAnsi="Times New Roman" w:cs="Times New Roman"/>
                <w:sz w:val="24"/>
                <w:szCs w:val="24"/>
              </w:rPr>
              <w:noBreakHyphen/>
              <w:t> порядок заключения трудового договора и основания для его прекращения;</w:t>
            </w:r>
          </w:p>
          <w:p w:rsidR="00880140" w:rsidRPr="00084EBC" w:rsidRDefault="00880140" w:rsidP="005462FE">
            <w:pPr>
              <w:spacing w:after="0" w:line="240" w:lineRule="auto"/>
              <w:ind w:firstLine="709"/>
              <w:jc w:val="both"/>
              <w:rPr>
                <w:rFonts w:ascii="Times New Roman" w:hAnsi="Times New Roman" w:cs="Times New Roman"/>
                <w:color w:val="000000"/>
                <w:sz w:val="24"/>
                <w:szCs w:val="24"/>
              </w:rPr>
            </w:pPr>
          </w:p>
        </w:tc>
      </w:tr>
    </w:tbl>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firstLine="1"/>
        <w:jc w:val="both"/>
        <w:rPr>
          <w:rFonts w:ascii="Times New Roman" w:hAnsi="Times New Roman" w:cs="Times New Roman"/>
          <w:sz w:val="28"/>
          <w:szCs w:val="28"/>
        </w:rPr>
      </w:pPr>
    </w:p>
    <w:p w:rsidR="00880140" w:rsidRPr="00084EBC" w:rsidRDefault="00880140" w:rsidP="00880140">
      <w:pPr>
        <w:shd w:val="clear" w:color="auto" w:fill="FFFFFF"/>
        <w:suppressAutoHyphens/>
        <w:spacing w:after="0" w:line="250" w:lineRule="atLeast"/>
        <w:ind w:firstLine="709"/>
        <w:jc w:val="both"/>
        <w:rPr>
          <w:rFonts w:ascii="Times New Roman" w:eastAsia="Calibri" w:hAnsi="Times New Roman" w:cs="Times New Roman"/>
          <w:sz w:val="28"/>
          <w:szCs w:val="28"/>
          <w:lang w:eastAsia="zh-CN"/>
        </w:rPr>
      </w:pPr>
      <w:r w:rsidRPr="00084EBC">
        <w:rPr>
          <w:rFonts w:ascii="Times New Roman" w:eastAsia="Calibri" w:hAnsi="Times New Roman" w:cs="Times New Roman"/>
          <w:iCs/>
          <w:sz w:val="28"/>
          <w:szCs w:val="28"/>
          <w:lang w:eastAsia="zh-CN"/>
        </w:rPr>
        <w:t xml:space="preserve">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w:t>
      </w:r>
      <w:r w:rsidRPr="00084EBC">
        <w:rPr>
          <w:rFonts w:ascii="Times New Roman" w:eastAsia="Calibri" w:hAnsi="Times New Roman" w:cs="Times New Roman"/>
          <w:iCs/>
          <w:sz w:val="28"/>
          <w:szCs w:val="28"/>
          <w:lang w:eastAsia="zh-CN"/>
        </w:rPr>
        <w:lastRenderedPageBreak/>
        <w:t>целенаправленного отбора содержания учебного материала, использования современных образовательных технологий.</w:t>
      </w:r>
    </w:p>
    <w:p w:rsidR="00880140" w:rsidRPr="00084EBC" w:rsidRDefault="00880140" w:rsidP="00880140">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648" w:type="dxa"/>
        <w:tblLook w:val="04A0" w:firstRow="1" w:lastRow="0" w:firstColumn="1" w:lastColumn="0" w:noHBand="0" w:noVBand="1"/>
      </w:tblPr>
      <w:tblGrid>
        <w:gridCol w:w="1008"/>
        <w:gridCol w:w="8640"/>
      </w:tblGrid>
      <w:tr w:rsidR="00880140" w:rsidRPr="00084EBC" w:rsidTr="005462FE">
        <w:trPr>
          <w:trHeight w:val="515"/>
        </w:trPr>
        <w:tc>
          <w:tcPr>
            <w:tcW w:w="1008" w:type="dxa"/>
          </w:tcPr>
          <w:p w:rsidR="00880140" w:rsidRPr="00084EBC" w:rsidRDefault="00880140" w:rsidP="005462FE">
            <w:pPr>
              <w:spacing w:after="0" w:line="240" w:lineRule="auto"/>
              <w:rPr>
                <w:rFonts w:ascii="Times New Roman" w:hAnsi="Times New Roman" w:cs="Times New Roman"/>
                <w:iCs/>
                <w:sz w:val="28"/>
                <w:szCs w:val="28"/>
              </w:rPr>
            </w:pPr>
            <w:r w:rsidRPr="00084EBC">
              <w:rPr>
                <w:rFonts w:ascii="Times New Roman" w:hAnsi="Times New Roman" w:cs="Times New Roman"/>
                <w:iCs/>
                <w:sz w:val="28"/>
                <w:szCs w:val="28"/>
              </w:rPr>
              <w:t>ЛР 1.</w:t>
            </w:r>
          </w:p>
        </w:tc>
        <w:tc>
          <w:tcPr>
            <w:tcW w:w="8640" w:type="dxa"/>
          </w:tcPr>
          <w:p w:rsidR="00880140" w:rsidRPr="00084EBC" w:rsidRDefault="00880140" w:rsidP="005462FE">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Осознающий себя гражданином и защитником великой страны;</w:t>
            </w:r>
          </w:p>
        </w:tc>
      </w:tr>
      <w:tr w:rsidR="00880140" w:rsidRPr="00084EBC" w:rsidTr="005462FE">
        <w:trPr>
          <w:trHeight w:val="515"/>
        </w:trPr>
        <w:tc>
          <w:tcPr>
            <w:tcW w:w="1008" w:type="dxa"/>
          </w:tcPr>
          <w:p w:rsidR="00880140" w:rsidRPr="00084EBC" w:rsidRDefault="00880140" w:rsidP="005462FE">
            <w:pPr>
              <w:spacing w:after="0" w:line="240" w:lineRule="auto"/>
              <w:rPr>
                <w:rFonts w:ascii="Times New Roman" w:hAnsi="Times New Roman" w:cs="Times New Roman"/>
                <w:iCs/>
                <w:sz w:val="28"/>
                <w:szCs w:val="28"/>
              </w:rPr>
            </w:pPr>
            <w:r w:rsidRPr="00084EBC">
              <w:rPr>
                <w:rFonts w:ascii="Times New Roman" w:hAnsi="Times New Roman" w:cs="Times New Roman"/>
                <w:iCs/>
                <w:sz w:val="28"/>
                <w:szCs w:val="28"/>
              </w:rPr>
              <w:t>ЛР 2.</w:t>
            </w:r>
          </w:p>
        </w:tc>
        <w:tc>
          <w:tcPr>
            <w:tcW w:w="8640" w:type="dxa"/>
          </w:tcPr>
          <w:p w:rsidR="00880140" w:rsidRPr="00084EBC" w:rsidRDefault="00880140" w:rsidP="005462F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80140" w:rsidRPr="00084EBC" w:rsidTr="005462FE">
        <w:trPr>
          <w:trHeight w:val="515"/>
        </w:trPr>
        <w:tc>
          <w:tcPr>
            <w:tcW w:w="1008" w:type="dxa"/>
          </w:tcPr>
          <w:p w:rsidR="00880140" w:rsidRPr="00084EBC" w:rsidRDefault="00880140" w:rsidP="005462FE">
            <w:pPr>
              <w:spacing w:after="0" w:line="240" w:lineRule="auto"/>
              <w:rPr>
                <w:rFonts w:ascii="Times New Roman" w:hAnsi="Times New Roman" w:cs="Times New Roman"/>
                <w:iCs/>
                <w:sz w:val="28"/>
                <w:szCs w:val="28"/>
              </w:rPr>
            </w:pPr>
            <w:r w:rsidRPr="00084EBC">
              <w:rPr>
                <w:rFonts w:ascii="Times New Roman" w:hAnsi="Times New Roman" w:cs="Times New Roman"/>
                <w:iCs/>
                <w:sz w:val="28"/>
                <w:szCs w:val="28"/>
              </w:rPr>
              <w:t>ЛР 3.</w:t>
            </w:r>
          </w:p>
        </w:tc>
        <w:tc>
          <w:tcPr>
            <w:tcW w:w="8640" w:type="dxa"/>
          </w:tcPr>
          <w:p w:rsidR="00880140" w:rsidRPr="00084EBC" w:rsidRDefault="00880140" w:rsidP="005462F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084EBC">
              <w:rPr>
                <w:rFonts w:ascii="Times New Roman" w:hAnsi="Times New Roman" w:cs="Times New Roman"/>
                <w:sz w:val="28"/>
                <w:szCs w:val="28"/>
              </w:rPr>
              <w:t>девиантным</w:t>
            </w:r>
            <w:proofErr w:type="spellEnd"/>
            <w:r w:rsidRPr="00084EBC">
              <w:rPr>
                <w:rFonts w:ascii="Times New Roman" w:hAnsi="Times New Roman" w:cs="Times New Roman"/>
                <w:sz w:val="28"/>
                <w:szCs w:val="28"/>
              </w:rPr>
              <w:t xml:space="preserve"> поведением. Демонстрирующий неприятие и предупреждающий социально опасное поведение окружающих.</w:t>
            </w:r>
          </w:p>
        </w:tc>
      </w:tr>
      <w:tr w:rsidR="00880140" w:rsidRPr="00084EBC" w:rsidTr="005462FE">
        <w:tc>
          <w:tcPr>
            <w:tcW w:w="1008" w:type="dxa"/>
          </w:tcPr>
          <w:p w:rsidR="00880140" w:rsidRPr="00084EBC" w:rsidRDefault="00880140" w:rsidP="005462FE">
            <w:pPr>
              <w:spacing w:after="0" w:line="240" w:lineRule="auto"/>
              <w:jc w:val="both"/>
              <w:rPr>
                <w:rFonts w:ascii="Times New Roman" w:hAnsi="Times New Roman" w:cs="Times New Roman"/>
                <w:iCs/>
                <w:sz w:val="28"/>
                <w:szCs w:val="28"/>
              </w:rPr>
            </w:pPr>
            <w:r w:rsidRPr="00084EBC">
              <w:rPr>
                <w:rFonts w:ascii="Times New Roman" w:hAnsi="Times New Roman" w:cs="Times New Roman"/>
                <w:iCs/>
                <w:sz w:val="28"/>
                <w:szCs w:val="28"/>
              </w:rPr>
              <w:t>ЛР 4.</w:t>
            </w:r>
          </w:p>
          <w:p w:rsidR="00880140" w:rsidRPr="00084EBC" w:rsidRDefault="00880140" w:rsidP="005462FE">
            <w:pPr>
              <w:spacing w:after="0" w:line="240" w:lineRule="auto"/>
              <w:jc w:val="both"/>
              <w:rPr>
                <w:rFonts w:ascii="Times New Roman" w:hAnsi="Times New Roman" w:cs="Times New Roman"/>
                <w:iCs/>
                <w:sz w:val="28"/>
                <w:szCs w:val="28"/>
              </w:rPr>
            </w:pPr>
          </w:p>
        </w:tc>
        <w:tc>
          <w:tcPr>
            <w:tcW w:w="8640" w:type="dxa"/>
          </w:tcPr>
          <w:p w:rsidR="00880140" w:rsidRPr="00084EBC" w:rsidRDefault="00880140" w:rsidP="005462F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80140" w:rsidRPr="00084EBC" w:rsidTr="005462FE">
        <w:tc>
          <w:tcPr>
            <w:tcW w:w="1008" w:type="dxa"/>
          </w:tcPr>
          <w:p w:rsidR="00880140" w:rsidRPr="00084EBC" w:rsidRDefault="00880140" w:rsidP="005462FE">
            <w:pPr>
              <w:spacing w:after="0" w:line="240" w:lineRule="auto"/>
              <w:jc w:val="both"/>
              <w:rPr>
                <w:rFonts w:ascii="Times New Roman" w:hAnsi="Times New Roman" w:cs="Times New Roman"/>
                <w:iCs/>
                <w:sz w:val="28"/>
                <w:szCs w:val="28"/>
              </w:rPr>
            </w:pPr>
            <w:r w:rsidRPr="00084EBC">
              <w:rPr>
                <w:rFonts w:ascii="Times New Roman" w:hAnsi="Times New Roman" w:cs="Times New Roman"/>
                <w:iCs/>
                <w:sz w:val="28"/>
                <w:szCs w:val="28"/>
              </w:rPr>
              <w:t>ЛР 6.</w:t>
            </w:r>
          </w:p>
        </w:tc>
        <w:tc>
          <w:tcPr>
            <w:tcW w:w="8640" w:type="dxa"/>
          </w:tcPr>
          <w:p w:rsidR="00880140" w:rsidRPr="00084EBC" w:rsidRDefault="00880140" w:rsidP="005462F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Проявляющий уважение к людям старшего поколения и готовность к участию в социальной поддержке и волонтерских движениях;</w:t>
            </w:r>
          </w:p>
        </w:tc>
      </w:tr>
      <w:tr w:rsidR="00880140" w:rsidRPr="00084EBC" w:rsidTr="005462FE">
        <w:tc>
          <w:tcPr>
            <w:tcW w:w="1008" w:type="dxa"/>
          </w:tcPr>
          <w:p w:rsidR="00880140" w:rsidRPr="00084EBC" w:rsidRDefault="00880140" w:rsidP="005462FE">
            <w:pPr>
              <w:spacing w:after="0" w:line="240" w:lineRule="auto"/>
              <w:jc w:val="both"/>
              <w:rPr>
                <w:rFonts w:ascii="Times New Roman" w:hAnsi="Times New Roman" w:cs="Times New Roman"/>
                <w:iCs/>
                <w:sz w:val="28"/>
                <w:szCs w:val="28"/>
              </w:rPr>
            </w:pPr>
            <w:r w:rsidRPr="00084EBC">
              <w:rPr>
                <w:rFonts w:ascii="Times New Roman" w:hAnsi="Times New Roman" w:cs="Times New Roman"/>
                <w:iCs/>
                <w:sz w:val="28"/>
                <w:szCs w:val="28"/>
              </w:rPr>
              <w:t>ЛР 7.</w:t>
            </w:r>
          </w:p>
          <w:p w:rsidR="00880140" w:rsidRPr="00084EBC" w:rsidRDefault="00880140" w:rsidP="005462FE">
            <w:pPr>
              <w:spacing w:after="0" w:line="240" w:lineRule="auto"/>
              <w:jc w:val="both"/>
              <w:rPr>
                <w:rFonts w:ascii="Times New Roman" w:hAnsi="Times New Roman" w:cs="Times New Roman"/>
                <w:iCs/>
                <w:sz w:val="28"/>
                <w:szCs w:val="28"/>
              </w:rPr>
            </w:pPr>
          </w:p>
        </w:tc>
        <w:tc>
          <w:tcPr>
            <w:tcW w:w="8640" w:type="dxa"/>
          </w:tcPr>
          <w:p w:rsidR="00880140" w:rsidRPr="00084EBC" w:rsidRDefault="00880140" w:rsidP="005462F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880140" w:rsidRPr="00084EBC" w:rsidTr="005462FE">
        <w:tc>
          <w:tcPr>
            <w:tcW w:w="1008" w:type="dxa"/>
          </w:tcPr>
          <w:p w:rsidR="00880140" w:rsidRPr="00084EBC" w:rsidRDefault="00880140" w:rsidP="005462FE">
            <w:pPr>
              <w:spacing w:after="0" w:line="240" w:lineRule="auto"/>
              <w:jc w:val="both"/>
              <w:rPr>
                <w:rFonts w:ascii="Times New Roman" w:hAnsi="Times New Roman" w:cs="Times New Roman"/>
                <w:iCs/>
                <w:sz w:val="28"/>
                <w:szCs w:val="28"/>
              </w:rPr>
            </w:pPr>
            <w:r w:rsidRPr="00084EBC">
              <w:rPr>
                <w:rFonts w:ascii="Times New Roman" w:hAnsi="Times New Roman" w:cs="Times New Roman"/>
                <w:bCs/>
                <w:sz w:val="28"/>
                <w:szCs w:val="28"/>
              </w:rPr>
              <w:t>ЛР13</w:t>
            </w:r>
          </w:p>
        </w:tc>
        <w:tc>
          <w:tcPr>
            <w:tcW w:w="8640" w:type="dxa"/>
          </w:tcPr>
          <w:p w:rsidR="00880140" w:rsidRPr="00084EBC" w:rsidRDefault="00880140" w:rsidP="005462FE">
            <w:pPr>
              <w:spacing w:after="0" w:line="240" w:lineRule="auto"/>
              <w:jc w:val="both"/>
              <w:rPr>
                <w:rFonts w:ascii="Times New Roman" w:hAnsi="Times New Roman" w:cs="Times New Roman"/>
                <w:bCs/>
                <w:sz w:val="28"/>
                <w:szCs w:val="28"/>
              </w:rPr>
            </w:pPr>
            <w:r w:rsidRPr="00084EBC">
              <w:rPr>
                <w:rFonts w:ascii="Times New Roman" w:hAnsi="Times New Roman" w:cs="Times New Roman"/>
                <w:bCs/>
                <w:sz w:val="28"/>
                <w:szCs w:val="28"/>
              </w:rPr>
              <w:t>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p w:rsidR="00880140" w:rsidRPr="00084EBC" w:rsidRDefault="00880140" w:rsidP="005462FE">
            <w:pPr>
              <w:spacing w:after="0" w:line="240" w:lineRule="auto"/>
              <w:jc w:val="both"/>
              <w:rPr>
                <w:rFonts w:ascii="Times New Roman" w:hAnsi="Times New Roman" w:cs="Times New Roman"/>
                <w:sz w:val="28"/>
                <w:szCs w:val="28"/>
              </w:rPr>
            </w:pPr>
          </w:p>
        </w:tc>
      </w:tr>
      <w:tr w:rsidR="00880140" w:rsidRPr="00084EBC" w:rsidTr="005462FE">
        <w:tc>
          <w:tcPr>
            <w:tcW w:w="1008" w:type="dxa"/>
          </w:tcPr>
          <w:p w:rsidR="00880140" w:rsidRPr="00084EBC" w:rsidRDefault="00880140" w:rsidP="005462FE">
            <w:pPr>
              <w:spacing w:after="0" w:line="240" w:lineRule="auto"/>
              <w:jc w:val="both"/>
              <w:rPr>
                <w:rFonts w:ascii="Times New Roman" w:hAnsi="Times New Roman" w:cs="Times New Roman"/>
                <w:iCs/>
                <w:sz w:val="28"/>
                <w:szCs w:val="28"/>
              </w:rPr>
            </w:pPr>
            <w:r w:rsidRPr="00084EBC">
              <w:rPr>
                <w:rFonts w:ascii="Times New Roman" w:hAnsi="Times New Roman" w:cs="Times New Roman"/>
                <w:bCs/>
                <w:sz w:val="28"/>
                <w:szCs w:val="28"/>
              </w:rPr>
              <w:t>ЛР14</w:t>
            </w:r>
          </w:p>
        </w:tc>
        <w:tc>
          <w:tcPr>
            <w:tcW w:w="8640" w:type="dxa"/>
          </w:tcPr>
          <w:p w:rsidR="00880140" w:rsidRPr="00084EBC" w:rsidRDefault="00880140" w:rsidP="005462F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r>
      <w:tr w:rsidR="00880140" w:rsidRPr="00084EBC" w:rsidTr="005462FE">
        <w:tc>
          <w:tcPr>
            <w:tcW w:w="1008" w:type="dxa"/>
          </w:tcPr>
          <w:p w:rsidR="00880140" w:rsidRPr="00084EBC" w:rsidRDefault="00880140" w:rsidP="005462FE">
            <w:pPr>
              <w:spacing w:after="0" w:line="240" w:lineRule="auto"/>
              <w:jc w:val="both"/>
              <w:rPr>
                <w:rFonts w:ascii="Times New Roman" w:hAnsi="Times New Roman" w:cs="Times New Roman"/>
                <w:iCs/>
                <w:sz w:val="28"/>
                <w:szCs w:val="28"/>
              </w:rPr>
            </w:pPr>
            <w:r w:rsidRPr="00084EBC">
              <w:rPr>
                <w:rFonts w:ascii="Times New Roman" w:hAnsi="Times New Roman" w:cs="Times New Roman"/>
                <w:bCs/>
                <w:sz w:val="28"/>
                <w:szCs w:val="28"/>
              </w:rPr>
              <w:t>ЛР15</w:t>
            </w:r>
          </w:p>
        </w:tc>
        <w:tc>
          <w:tcPr>
            <w:tcW w:w="8640" w:type="dxa"/>
          </w:tcPr>
          <w:p w:rsidR="00880140" w:rsidRPr="00084EBC" w:rsidRDefault="00880140" w:rsidP="005462F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Содействующий формированию положительного образа и поддержанию престижа своей профессии</w:t>
            </w:r>
          </w:p>
        </w:tc>
      </w:tr>
      <w:tr w:rsidR="00880140" w:rsidRPr="00084EBC" w:rsidTr="005462FE">
        <w:tc>
          <w:tcPr>
            <w:tcW w:w="1008" w:type="dxa"/>
          </w:tcPr>
          <w:p w:rsidR="00880140" w:rsidRPr="00084EBC" w:rsidRDefault="00880140" w:rsidP="005462FE">
            <w:pPr>
              <w:spacing w:after="0" w:line="240" w:lineRule="auto"/>
              <w:jc w:val="both"/>
              <w:rPr>
                <w:rFonts w:ascii="Times New Roman" w:hAnsi="Times New Roman" w:cs="Times New Roman"/>
                <w:iCs/>
                <w:sz w:val="28"/>
                <w:szCs w:val="28"/>
              </w:rPr>
            </w:pPr>
            <w:r w:rsidRPr="00084EBC">
              <w:rPr>
                <w:rFonts w:ascii="Times New Roman" w:hAnsi="Times New Roman" w:cs="Times New Roman"/>
                <w:bCs/>
                <w:sz w:val="28"/>
                <w:szCs w:val="28"/>
              </w:rPr>
              <w:t>ЛР 17</w:t>
            </w:r>
          </w:p>
        </w:tc>
        <w:tc>
          <w:tcPr>
            <w:tcW w:w="8640" w:type="dxa"/>
          </w:tcPr>
          <w:p w:rsidR="00880140" w:rsidRPr="00084EBC" w:rsidRDefault="00880140" w:rsidP="005462F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80140" w:rsidRPr="00084EBC" w:rsidRDefault="00880140" w:rsidP="00880140">
      <w:pPr>
        <w:spacing w:after="0" w:line="240" w:lineRule="auto"/>
        <w:jc w:val="both"/>
        <w:rPr>
          <w:rFonts w:ascii="Times New Roman" w:hAnsi="Times New Roman" w:cs="Times New Roman"/>
          <w:sz w:val="28"/>
          <w:szCs w:val="28"/>
        </w:rPr>
      </w:pPr>
    </w:p>
    <w:p w:rsidR="00880140" w:rsidRPr="00084EBC" w:rsidRDefault="00880140" w:rsidP="00880140">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4. Количество часов, отведённых на освоение программы учебной дисциплины:</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обязательная образовательная нагрузка с учётом ПА – </w:t>
      </w:r>
      <w:r w:rsidRPr="00084EBC">
        <w:rPr>
          <w:rFonts w:ascii="Times New Roman" w:hAnsi="Times New Roman" w:cs="Times New Roman"/>
          <w:spacing w:val="-4"/>
          <w:sz w:val="28"/>
          <w:szCs w:val="28"/>
        </w:rPr>
        <w:t xml:space="preserve"> 52 </w:t>
      </w:r>
      <w:r w:rsidRPr="00084EBC">
        <w:rPr>
          <w:rFonts w:ascii="Times New Roman" w:hAnsi="Times New Roman" w:cs="Times New Roman"/>
          <w:sz w:val="28"/>
          <w:szCs w:val="28"/>
        </w:rPr>
        <w:t>ч,</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lastRenderedPageBreak/>
        <w:t xml:space="preserve">объём образовательной нагрузки – 42 ч., </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всего учебных занятий – 38 ч.,</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в том числе:</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теоретических – 26 ч.,</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практических – 12 ч.,</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 xml:space="preserve">самостоятельная работа обучающегося – </w:t>
      </w:r>
      <w:r w:rsidRPr="00084EBC">
        <w:rPr>
          <w:rFonts w:ascii="Times New Roman" w:hAnsi="Times New Roman" w:cs="Times New Roman"/>
          <w:spacing w:val="-4"/>
          <w:sz w:val="28"/>
          <w:szCs w:val="28"/>
        </w:rPr>
        <w:t xml:space="preserve">4 </w:t>
      </w:r>
      <w:r w:rsidRPr="00084EBC">
        <w:rPr>
          <w:rFonts w:ascii="Times New Roman" w:hAnsi="Times New Roman" w:cs="Times New Roman"/>
          <w:sz w:val="28"/>
          <w:szCs w:val="28"/>
        </w:rPr>
        <w:t>ч.</w:t>
      </w:r>
    </w:p>
    <w:p w:rsidR="00880140" w:rsidRPr="00084EBC" w:rsidRDefault="00880140" w:rsidP="00880140">
      <w:pPr>
        <w:spacing w:after="0" w:line="240" w:lineRule="auto"/>
        <w:jc w:val="both"/>
        <w:rPr>
          <w:rFonts w:ascii="Times New Roman" w:hAnsi="Times New Roman" w:cs="Times New Roman"/>
          <w:b/>
          <w:sz w:val="28"/>
          <w:szCs w:val="28"/>
        </w:rPr>
      </w:pPr>
      <w:r w:rsidRPr="00084EBC">
        <w:rPr>
          <w:rFonts w:ascii="Times New Roman" w:hAnsi="Times New Roman" w:cs="Times New Roman"/>
          <w:sz w:val="28"/>
          <w:szCs w:val="28"/>
        </w:rPr>
        <w:t>Форма аттестации –</w:t>
      </w:r>
      <w:r w:rsidRPr="00084EBC">
        <w:rPr>
          <w:rFonts w:ascii="Times New Roman" w:hAnsi="Times New Roman" w:cs="Times New Roman"/>
          <w:b/>
          <w:sz w:val="28"/>
          <w:szCs w:val="28"/>
        </w:rPr>
        <w:t>экзамен</w:t>
      </w:r>
    </w:p>
    <w:p w:rsidR="00880140" w:rsidRPr="00084EBC" w:rsidRDefault="00880140" w:rsidP="00880140">
      <w:pPr>
        <w:spacing w:after="0" w:line="240" w:lineRule="auto"/>
        <w:jc w:val="both"/>
        <w:rPr>
          <w:rFonts w:ascii="Times New Roman" w:hAnsi="Times New Roman" w:cs="Times New Roman"/>
          <w:sz w:val="28"/>
          <w:szCs w:val="28"/>
        </w:rPr>
      </w:pP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5. Семестр:</w:t>
      </w:r>
      <w:r w:rsidRPr="00084EBC">
        <w:rPr>
          <w:rFonts w:ascii="Times New Roman" w:hAnsi="Times New Roman" w:cs="Times New Roman"/>
          <w:sz w:val="28"/>
          <w:szCs w:val="28"/>
        </w:rPr>
        <w:t xml:space="preserve"> 4 семестр</w:t>
      </w:r>
    </w:p>
    <w:p w:rsidR="00880140" w:rsidRPr="00084EBC" w:rsidRDefault="00880140" w:rsidP="00880140">
      <w:pPr>
        <w:spacing w:after="0" w:line="240" w:lineRule="auto"/>
        <w:jc w:val="both"/>
        <w:rPr>
          <w:rFonts w:ascii="Times New Roman" w:hAnsi="Times New Roman" w:cs="Times New Roman"/>
          <w:sz w:val="28"/>
          <w:szCs w:val="28"/>
        </w:rPr>
      </w:pPr>
    </w:p>
    <w:p w:rsidR="00880140" w:rsidRPr="00084EBC" w:rsidRDefault="00880140" w:rsidP="00880140">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6. Основные разделы дисциплины:</w:t>
      </w:r>
    </w:p>
    <w:p w:rsidR="00880140" w:rsidRPr="00084EBC" w:rsidRDefault="00880140" w:rsidP="00880140">
      <w:pPr>
        <w:spacing w:after="0" w:line="240" w:lineRule="auto"/>
        <w:jc w:val="both"/>
        <w:rPr>
          <w:rFonts w:ascii="Times New Roman" w:hAnsi="Times New Roman" w:cs="Times New Roman"/>
          <w:b/>
          <w:sz w:val="28"/>
          <w:szCs w:val="28"/>
        </w:rPr>
      </w:pPr>
    </w:p>
    <w:p w:rsidR="00880140" w:rsidRPr="00084EBC" w:rsidRDefault="00880140" w:rsidP="00880140">
      <w:pPr>
        <w:spacing w:after="0" w:line="240" w:lineRule="auto"/>
        <w:ind w:left="900" w:hanging="900"/>
        <w:jc w:val="both"/>
        <w:rPr>
          <w:rFonts w:ascii="Times New Roman" w:hAnsi="Times New Roman" w:cs="Times New Roman"/>
          <w:sz w:val="28"/>
          <w:szCs w:val="28"/>
        </w:rPr>
      </w:pPr>
      <w:r w:rsidRPr="00084EBC">
        <w:rPr>
          <w:rFonts w:ascii="Times New Roman" w:hAnsi="Times New Roman" w:cs="Times New Roman"/>
          <w:b/>
          <w:sz w:val="28"/>
          <w:szCs w:val="28"/>
        </w:rPr>
        <w:t xml:space="preserve">Раздел </w:t>
      </w:r>
      <w:r w:rsidRPr="00084EBC">
        <w:rPr>
          <w:rFonts w:ascii="Times New Roman" w:hAnsi="Times New Roman" w:cs="Times New Roman"/>
          <w:sz w:val="28"/>
          <w:szCs w:val="28"/>
        </w:rPr>
        <w:t xml:space="preserve">1. </w:t>
      </w:r>
      <w:r w:rsidRPr="00084EBC">
        <w:rPr>
          <w:rFonts w:ascii="Times New Roman" w:hAnsi="Times New Roman" w:cs="Times New Roman"/>
          <w:b/>
          <w:bCs/>
          <w:iCs/>
          <w:sz w:val="28"/>
          <w:szCs w:val="28"/>
        </w:rPr>
        <w:t>Правовое регулирование производственных отношений</w:t>
      </w:r>
    </w:p>
    <w:p w:rsidR="00880140" w:rsidRPr="00084EBC" w:rsidRDefault="00880140" w:rsidP="00880140">
      <w:pPr>
        <w:spacing w:after="0" w:line="240" w:lineRule="auto"/>
        <w:ind w:left="900" w:hanging="900"/>
        <w:jc w:val="both"/>
        <w:rPr>
          <w:rFonts w:ascii="Times New Roman" w:hAnsi="Times New Roman" w:cs="Times New Roman"/>
          <w:bCs/>
          <w:sz w:val="28"/>
          <w:szCs w:val="28"/>
        </w:rPr>
      </w:pPr>
      <w:r w:rsidRPr="00084EBC">
        <w:rPr>
          <w:rFonts w:ascii="Times New Roman" w:hAnsi="Times New Roman" w:cs="Times New Roman"/>
          <w:sz w:val="28"/>
          <w:szCs w:val="28"/>
        </w:rPr>
        <w:t>Тема 1.1. Правовое положение субъектов предпринимательской деятельности. Индивидуальный предприниматель и его правовой статус</w:t>
      </w:r>
    </w:p>
    <w:p w:rsidR="00880140" w:rsidRPr="00084EBC" w:rsidRDefault="00880140" w:rsidP="00880140">
      <w:pPr>
        <w:jc w:val="both"/>
        <w:rPr>
          <w:rFonts w:ascii="Times New Roman" w:hAnsi="Times New Roman" w:cs="Times New Roman"/>
          <w:bCs/>
          <w:sz w:val="28"/>
          <w:szCs w:val="28"/>
        </w:rPr>
      </w:pPr>
      <w:r w:rsidRPr="00084EBC">
        <w:rPr>
          <w:rFonts w:ascii="Times New Roman" w:hAnsi="Times New Roman" w:cs="Times New Roman"/>
          <w:sz w:val="28"/>
          <w:szCs w:val="28"/>
        </w:rPr>
        <w:t>Тема 1. 2. Организация правовой деятельности юридического лица, банкротство</w:t>
      </w:r>
      <w:r w:rsidRPr="00084EBC">
        <w:rPr>
          <w:rFonts w:ascii="Times New Roman" w:hAnsi="Times New Roman" w:cs="Times New Roman"/>
          <w:bCs/>
          <w:sz w:val="28"/>
          <w:szCs w:val="28"/>
        </w:rPr>
        <w:t xml:space="preserve"> </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084EBC">
        <w:rPr>
          <w:rFonts w:ascii="Times New Roman" w:hAnsi="Times New Roman" w:cs="Times New Roman"/>
          <w:b/>
          <w:bCs/>
          <w:sz w:val="28"/>
          <w:szCs w:val="28"/>
        </w:rPr>
        <w:t>Раздел 2. Труд и социальная защита</w:t>
      </w:r>
    </w:p>
    <w:p w:rsidR="00880140" w:rsidRPr="00084EBC" w:rsidRDefault="00880140" w:rsidP="00880140">
      <w:pPr>
        <w:spacing w:after="0" w:line="240" w:lineRule="auto"/>
        <w:ind w:left="900" w:hanging="900"/>
        <w:jc w:val="both"/>
        <w:rPr>
          <w:rFonts w:ascii="Times New Roman" w:hAnsi="Times New Roman" w:cs="Times New Roman"/>
          <w:b/>
          <w:bCs/>
          <w:sz w:val="28"/>
          <w:szCs w:val="28"/>
        </w:rPr>
      </w:pPr>
      <w:r w:rsidRPr="00084EBC">
        <w:rPr>
          <w:rFonts w:ascii="Times New Roman" w:hAnsi="Times New Roman" w:cs="Times New Roman"/>
          <w:sz w:val="28"/>
          <w:szCs w:val="28"/>
        </w:rPr>
        <w:t xml:space="preserve">Тема 2.1. </w:t>
      </w:r>
      <w:r w:rsidRPr="00084EBC">
        <w:rPr>
          <w:rFonts w:ascii="Times New Roman" w:hAnsi="Times New Roman" w:cs="Times New Roman"/>
          <w:bCs/>
          <w:sz w:val="28"/>
          <w:szCs w:val="28"/>
        </w:rPr>
        <w:t>Трудовой кодекс как источник трудового законодательства Субъекты трудовых правоотношений</w:t>
      </w:r>
    </w:p>
    <w:p w:rsidR="00880140" w:rsidRPr="00084EBC" w:rsidRDefault="00880140" w:rsidP="00880140">
      <w:pPr>
        <w:spacing w:after="0" w:line="240" w:lineRule="auto"/>
        <w:ind w:left="900" w:hanging="900"/>
        <w:jc w:val="both"/>
        <w:rPr>
          <w:rFonts w:ascii="Times New Roman" w:hAnsi="Times New Roman" w:cs="Times New Roman"/>
          <w:sz w:val="28"/>
          <w:szCs w:val="28"/>
        </w:rPr>
      </w:pPr>
      <w:r w:rsidRPr="00084EBC">
        <w:rPr>
          <w:rFonts w:ascii="Times New Roman" w:hAnsi="Times New Roman" w:cs="Times New Roman"/>
          <w:sz w:val="28"/>
          <w:szCs w:val="28"/>
        </w:rPr>
        <w:t xml:space="preserve">Тема 2.2. </w:t>
      </w:r>
      <w:r w:rsidRPr="00084EBC">
        <w:rPr>
          <w:rFonts w:ascii="Times New Roman" w:hAnsi="Times New Roman" w:cs="Times New Roman"/>
          <w:bCs/>
          <w:sz w:val="28"/>
          <w:szCs w:val="28"/>
        </w:rPr>
        <w:t>Понятие и формы занятости</w:t>
      </w:r>
    </w:p>
    <w:p w:rsidR="00880140" w:rsidRPr="00084EBC" w:rsidRDefault="00880140" w:rsidP="00880140">
      <w:pPr>
        <w:spacing w:after="0" w:line="240" w:lineRule="auto"/>
        <w:ind w:left="900" w:hanging="900"/>
        <w:jc w:val="both"/>
        <w:rPr>
          <w:rFonts w:ascii="Times New Roman" w:hAnsi="Times New Roman" w:cs="Times New Roman"/>
          <w:bCs/>
          <w:sz w:val="28"/>
          <w:szCs w:val="28"/>
        </w:rPr>
      </w:pPr>
      <w:r w:rsidRPr="00084EBC">
        <w:rPr>
          <w:rFonts w:ascii="Times New Roman" w:hAnsi="Times New Roman" w:cs="Times New Roman"/>
          <w:sz w:val="28"/>
          <w:szCs w:val="28"/>
        </w:rPr>
        <w:t xml:space="preserve">Тема 2.3. </w:t>
      </w:r>
      <w:r w:rsidRPr="00084EBC">
        <w:rPr>
          <w:rFonts w:ascii="Times New Roman" w:hAnsi="Times New Roman" w:cs="Times New Roman"/>
          <w:bCs/>
          <w:sz w:val="28"/>
          <w:szCs w:val="28"/>
        </w:rPr>
        <w:t>Трудовой договор: содержание, заключение, расторжение</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900"/>
        <w:jc w:val="both"/>
        <w:rPr>
          <w:rFonts w:ascii="Times New Roman" w:hAnsi="Times New Roman" w:cs="Times New Roman"/>
          <w:sz w:val="28"/>
          <w:szCs w:val="28"/>
        </w:rPr>
      </w:pPr>
      <w:r w:rsidRPr="00084EBC">
        <w:rPr>
          <w:rFonts w:ascii="Times New Roman" w:hAnsi="Times New Roman" w:cs="Times New Roman"/>
          <w:sz w:val="28"/>
          <w:szCs w:val="28"/>
        </w:rPr>
        <w:t>Тема 2.4. Рабочее время и время отдыха</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900"/>
        <w:jc w:val="both"/>
        <w:rPr>
          <w:rFonts w:ascii="Times New Roman" w:hAnsi="Times New Roman" w:cs="Times New Roman"/>
          <w:bCs/>
          <w:sz w:val="28"/>
          <w:szCs w:val="28"/>
        </w:rPr>
      </w:pPr>
      <w:r w:rsidRPr="00084EBC">
        <w:rPr>
          <w:rFonts w:ascii="Times New Roman" w:hAnsi="Times New Roman" w:cs="Times New Roman"/>
          <w:sz w:val="28"/>
          <w:szCs w:val="28"/>
        </w:rPr>
        <w:t xml:space="preserve">Тема 2.5. </w:t>
      </w:r>
      <w:r w:rsidRPr="00084EBC">
        <w:rPr>
          <w:rFonts w:ascii="Times New Roman" w:hAnsi="Times New Roman" w:cs="Times New Roman"/>
          <w:bCs/>
          <w:sz w:val="28"/>
          <w:szCs w:val="28"/>
        </w:rPr>
        <w:t>Оплата труда по трудовому законодательству Социальное обеспечение и его формы</w:t>
      </w:r>
    </w:p>
    <w:p w:rsidR="00880140" w:rsidRPr="00084EBC" w:rsidRDefault="00880140" w:rsidP="00880140">
      <w:pPr>
        <w:spacing w:after="0" w:line="240" w:lineRule="auto"/>
        <w:ind w:left="900" w:hanging="900"/>
        <w:jc w:val="both"/>
        <w:rPr>
          <w:rFonts w:ascii="Times New Roman" w:hAnsi="Times New Roman" w:cs="Times New Roman"/>
          <w:bCs/>
          <w:sz w:val="28"/>
          <w:szCs w:val="28"/>
        </w:rPr>
      </w:pPr>
      <w:r w:rsidRPr="00084EBC">
        <w:rPr>
          <w:rFonts w:ascii="Times New Roman" w:hAnsi="Times New Roman" w:cs="Times New Roman"/>
          <w:bCs/>
          <w:sz w:val="28"/>
          <w:szCs w:val="28"/>
        </w:rPr>
        <w:t>Тема 2.6. Материальная ответственность и ее формы. Дисциплинарная ответственность и порядок наложения дисциплинарных взысканий</w:t>
      </w:r>
    </w:p>
    <w:p w:rsidR="00880140" w:rsidRPr="00084EBC" w:rsidRDefault="00880140" w:rsidP="00880140">
      <w:pPr>
        <w:rPr>
          <w:rFonts w:ascii="Times New Roman" w:hAnsi="Times New Roman" w:cs="Times New Roman"/>
          <w:sz w:val="28"/>
          <w:szCs w:val="28"/>
        </w:rPr>
      </w:pPr>
      <w:r w:rsidRPr="00084EBC">
        <w:rPr>
          <w:rFonts w:ascii="Times New Roman" w:hAnsi="Times New Roman" w:cs="Times New Roman"/>
          <w:sz w:val="28"/>
          <w:szCs w:val="28"/>
        </w:rPr>
        <w:t xml:space="preserve">Тема </w:t>
      </w:r>
      <w:proofErr w:type="gramStart"/>
      <w:r w:rsidRPr="00084EBC">
        <w:rPr>
          <w:rFonts w:ascii="Times New Roman" w:hAnsi="Times New Roman" w:cs="Times New Roman"/>
          <w:sz w:val="28"/>
          <w:szCs w:val="28"/>
        </w:rPr>
        <w:t>2.7  Трудовые</w:t>
      </w:r>
      <w:proofErr w:type="gramEnd"/>
      <w:r w:rsidRPr="00084EBC">
        <w:rPr>
          <w:rFonts w:ascii="Times New Roman" w:hAnsi="Times New Roman" w:cs="Times New Roman"/>
          <w:sz w:val="28"/>
          <w:szCs w:val="28"/>
        </w:rPr>
        <w:t xml:space="preserve"> споры и их виды</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Раздел 3</w:t>
      </w:r>
      <w:r w:rsidRPr="00084EBC">
        <w:rPr>
          <w:rFonts w:ascii="Times New Roman" w:hAnsi="Times New Roman" w:cs="Times New Roman"/>
          <w:sz w:val="28"/>
          <w:szCs w:val="28"/>
        </w:rPr>
        <w:t xml:space="preserve">. </w:t>
      </w:r>
      <w:r w:rsidRPr="00084EBC">
        <w:rPr>
          <w:rFonts w:ascii="Times New Roman" w:hAnsi="Times New Roman" w:cs="Times New Roman"/>
          <w:b/>
          <w:bCs/>
          <w:sz w:val="28"/>
          <w:szCs w:val="28"/>
        </w:rPr>
        <w:t>Ответственность при правовом регулировании экономических отношений</w:t>
      </w:r>
    </w:p>
    <w:p w:rsidR="00880140" w:rsidRPr="00084EBC" w:rsidRDefault="00880140" w:rsidP="00880140">
      <w:pPr>
        <w:spacing w:after="0" w:line="240" w:lineRule="auto"/>
        <w:jc w:val="both"/>
        <w:rPr>
          <w:rFonts w:ascii="Times New Roman" w:hAnsi="Times New Roman" w:cs="Times New Roman"/>
          <w:bCs/>
          <w:sz w:val="28"/>
          <w:szCs w:val="28"/>
        </w:rPr>
      </w:pPr>
      <w:r w:rsidRPr="00084EBC">
        <w:rPr>
          <w:rFonts w:ascii="Times New Roman" w:hAnsi="Times New Roman" w:cs="Times New Roman"/>
          <w:sz w:val="28"/>
          <w:szCs w:val="28"/>
        </w:rPr>
        <w:t xml:space="preserve">Тема 3.1. </w:t>
      </w:r>
      <w:r w:rsidRPr="00084EBC">
        <w:rPr>
          <w:rFonts w:ascii="Times New Roman" w:hAnsi="Times New Roman" w:cs="Times New Roman"/>
          <w:bCs/>
          <w:sz w:val="28"/>
          <w:szCs w:val="28"/>
        </w:rPr>
        <w:t>Административная и уголовная ответственность в области хозяйственного законодательства</w:t>
      </w: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p w:rsidR="00880140" w:rsidRPr="00084EBC" w:rsidRDefault="00880140" w:rsidP="0088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p w:rsidR="00880140" w:rsidRPr="00084EBC" w:rsidRDefault="00880140" w:rsidP="00880140">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 xml:space="preserve">7. Авторы: </w:t>
      </w:r>
    </w:p>
    <w:p w:rsidR="00880140" w:rsidRPr="00084EBC" w:rsidRDefault="00880140" w:rsidP="00880140">
      <w:pPr>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 xml:space="preserve">Печалова Л.В., </w:t>
      </w:r>
      <w:r w:rsidRPr="00084EBC">
        <w:rPr>
          <w:rFonts w:ascii="Times New Roman" w:hAnsi="Times New Roman" w:cs="Times New Roman"/>
          <w:sz w:val="28"/>
          <w:szCs w:val="28"/>
        </w:rPr>
        <w:t xml:space="preserve">кандидат исторических наук, методист, преподаватель техникума </w:t>
      </w:r>
    </w:p>
    <w:p w:rsidR="00880140" w:rsidRPr="00084EBC" w:rsidRDefault="00880140" w:rsidP="00880140">
      <w:pPr>
        <w:spacing w:after="0" w:line="240" w:lineRule="auto"/>
        <w:jc w:val="both"/>
        <w:rPr>
          <w:rFonts w:ascii="Times New Roman" w:hAnsi="Times New Roman" w:cs="Times New Roman"/>
          <w:sz w:val="28"/>
          <w:szCs w:val="28"/>
        </w:rPr>
      </w:pPr>
      <w:proofErr w:type="spellStart"/>
      <w:r w:rsidRPr="00084EBC">
        <w:rPr>
          <w:rFonts w:ascii="Times New Roman" w:hAnsi="Times New Roman" w:cs="Times New Roman"/>
          <w:b/>
          <w:sz w:val="28"/>
          <w:szCs w:val="28"/>
        </w:rPr>
        <w:t>Епикова</w:t>
      </w:r>
      <w:proofErr w:type="spellEnd"/>
      <w:r w:rsidRPr="00084EBC">
        <w:rPr>
          <w:rFonts w:ascii="Times New Roman" w:hAnsi="Times New Roman" w:cs="Times New Roman"/>
          <w:b/>
          <w:sz w:val="28"/>
          <w:szCs w:val="28"/>
        </w:rPr>
        <w:t xml:space="preserve"> Е.Н., </w:t>
      </w:r>
      <w:r w:rsidRPr="00084EBC">
        <w:rPr>
          <w:rFonts w:ascii="Times New Roman" w:hAnsi="Times New Roman" w:cs="Times New Roman"/>
          <w:sz w:val="28"/>
          <w:szCs w:val="28"/>
        </w:rPr>
        <w:t>преподаватель техникума</w:t>
      </w:r>
    </w:p>
    <w:p w:rsidR="00880140" w:rsidRPr="00084EBC" w:rsidRDefault="00880140" w:rsidP="00880140">
      <w:pPr>
        <w:spacing w:after="0" w:line="240" w:lineRule="auto"/>
        <w:rPr>
          <w:rFonts w:ascii="Times New Roman" w:hAnsi="Times New Roman" w:cs="Times New Roman"/>
          <w:sz w:val="28"/>
          <w:szCs w:val="28"/>
        </w:rPr>
      </w:pPr>
    </w:p>
    <w:p w:rsidR="00880140" w:rsidRPr="00084EBC" w:rsidRDefault="00880140" w:rsidP="00880140">
      <w:pPr>
        <w:spacing w:after="0" w:line="240" w:lineRule="auto"/>
        <w:rPr>
          <w:rFonts w:ascii="Times New Roman" w:hAnsi="Times New Roman" w:cs="Times New Roman"/>
          <w:sz w:val="28"/>
          <w:szCs w:val="28"/>
        </w:rPr>
      </w:pPr>
    </w:p>
    <w:p w:rsidR="005462FE" w:rsidRPr="00084EBC" w:rsidRDefault="005462FE" w:rsidP="005462FE">
      <w:pPr>
        <w:spacing w:after="0" w:line="240" w:lineRule="auto"/>
        <w:jc w:val="center"/>
        <w:rPr>
          <w:rFonts w:ascii="Times New Roman" w:eastAsia="Times New Roman" w:hAnsi="Times New Roman" w:cs="Times New Roman"/>
          <w:b/>
          <w:caps/>
          <w:sz w:val="28"/>
          <w:szCs w:val="28"/>
          <w:lang w:eastAsia="ru-RU"/>
        </w:rPr>
      </w:pPr>
      <w:r w:rsidRPr="00084EBC">
        <w:rPr>
          <w:rFonts w:ascii="Times New Roman" w:eastAsia="Times New Roman" w:hAnsi="Times New Roman" w:cs="Times New Roman"/>
          <w:b/>
          <w:caps/>
          <w:sz w:val="28"/>
          <w:szCs w:val="28"/>
          <w:lang w:eastAsia="ru-RU"/>
        </w:rPr>
        <w:t xml:space="preserve">Аннотация рабочей программы  </w:t>
      </w:r>
    </w:p>
    <w:p w:rsidR="005462FE" w:rsidRPr="00084EBC" w:rsidRDefault="005462FE" w:rsidP="005462F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учебной дисциплины</w:t>
      </w:r>
    </w:p>
    <w:p w:rsidR="005462FE" w:rsidRPr="00084EBC" w:rsidRDefault="005462FE" w:rsidP="005462FE">
      <w:pPr>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Экономика организации</w:t>
      </w:r>
    </w:p>
    <w:p w:rsidR="005462FE" w:rsidRPr="00084EBC" w:rsidRDefault="005462FE" w:rsidP="005462FE">
      <w:pPr>
        <w:spacing w:after="0" w:line="240" w:lineRule="auto"/>
        <w:jc w:val="center"/>
        <w:rPr>
          <w:rFonts w:ascii="Times New Roman" w:eastAsia="Times New Roman" w:hAnsi="Times New Roman" w:cs="Times New Roman"/>
          <w:b/>
          <w:sz w:val="28"/>
          <w:szCs w:val="28"/>
          <w:lang w:eastAsia="ru-RU"/>
        </w:rPr>
      </w:pPr>
    </w:p>
    <w:p w:rsidR="005462FE" w:rsidRPr="00084EBC" w:rsidRDefault="005462FE" w:rsidP="005462FE">
      <w:pPr>
        <w:widowControl w:val="0"/>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5462FE" w:rsidRPr="00084EBC" w:rsidRDefault="005462FE" w:rsidP="005462FE">
      <w:pPr>
        <w:widowControl w:val="0"/>
        <w:spacing w:after="0" w:line="240" w:lineRule="auto"/>
        <w:jc w:val="right"/>
        <w:rPr>
          <w:rFonts w:ascii="Times New Roman" w:eastAsia="Calibri" w:hAnsi="Times New Roman" w:cs="Times New Roman"/>
          <w:bCs/>
          <w:color w:val="000000"/>
          <w:sz w:val="28"/>
          <w:szCs w:val="28"/>
          <w:lang w:eastAsia="zh-CN"/>
        </w:rPr>
      </w:pPr>
      <w:r w:rsidRPr="00084EBC">
        <w:rPr>
          <w:rFonts w:ascii="Times New Roman" w:eastAsia="Times New Roman" w:hAnsi="Times New Roman" w:cs="Times New Roman"/>
          <w:sz w:val="28"/>
          <w:szCs w:val="28"/>
          <w:lang w:eastAsia="ru-RU"/>
        </w:rPr>
        <w:t>08.02.08</w:t>
      </w:r>
      <w:r w:rsidRPr="00084EBC">
        <w:rPr>
          <w:rFonts w:ascii="Times New Roman" w:eastAsia="Times New Roman" w:hAnsi="Times New Roman" w:cs="Times New Roman"/>
          <w:i/>
          <w:sz w:val="28"/>
          <w:szCs w:val="28"/>
          <w:lang w:eastAsia="ru-RU"/>
        </w:rPr>
        <w:t xml:space="preserve"> </w:t>
      </w:r>
      <w:r w:rsidRPr="00084EBC">
        <w:rPr>
          <w:rFonts w:ascii="Times New Roman" w:eastAsia="Calibri" w:hAnsi="Times New Roman" w:cs="Times New Roman"/>
          <w:bCs/>
          <w:color w:val="000000"/>
          <w:sz w:val="28"/>
          <w:szCs w:val="28"/>
          <w:lang w:eastAsia="zh-CN"/>
        </w:rPr>
        <w:t xml:space="preserve">Монтаж и эксплуатация оборудования и </w:t>
      </w:r>
    </w:p>
    <w:p w:rsidR="005462FE" w:rsidRPr="00084EBC" w:rsidRDefault="005462FE" w:rsidP="005462FE">
      <w:pPr>
        <w:widowControl w:val="0"/>
        <w:spacing w:after="0" w:line="240" w:lineRule="auto"/>
        <w:jc w:val="right"/>
        <w:rPr>
          <w:rFonts w:ascii="Times New Roman" w:eastAsia="Times New Roman" w:hAnsi="Times New Roman" w:cs="Times New Roman"/>
          <w:sz w:val="28"/>
          <w:szCs w:val="28"/>
          <w:lang w:eastAsia="ru-RU"/>
        </w:rPr>
      </w:pPr>
      <w:r w:rsidRPr="00084EBC">
        <w:rPr>
          <w:rFonts w:ascii="Times New Roman" w:eastAsia="Calibri" w:hAnsi="Times New Roman" w:cs="Times New Roman"/>
          <w:bCs/>
          <w:color w:val="000000"/>
          <w:sz w:val="28"/>
          <w:szCs w:val="28"/>
          <w:lang w:eastAsia="zh-CN"/>
        </w:rPr>
        <w:t>систем газоснабжения</w:t>
      </w:r>
    </w:p>
    <w:p w:rsidR="005462FE" w:rsidRPr="00084EBC" w:rsidRDefault="005462FE" w:rsidP="005462F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Срок получения образования в очной форме обучения </w:t>
      </w:r>
    </w:p>
    <w:p w:rsidR="005462FE" w:rsidRPr="00084EBC" w:rsidRDefault="005462FE" w:rsidP="005462F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5462FE" w:rsidRPr="00084EBC" w:rsidRDefault="005462FE" w:rsidP="005462F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5462FE" w:rsidRPr="00084EBC" w:rsidRDefault="005462FE" w:rsidP="005462FE">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1. Место </w:t>
      </w:r>
      <w:proofErr w:type="gramStart"/>
      <w:r w:rsidRPr="00084EBC">
        <w:rPr>
          <w:rFonts w:ascii="Times New Roman" w:eastAsia="Times New Roman" w:hAnsi="Times New Roman" w:cs="Times New Roman"/>
          <w:b/>
          <w:bCs/>
          <w:sz w:val="28"/>
          <w:szCs w:val="28"/>
          <w:lang w:eastAsia="ru-RU"/>
        </w:rPr>
        <w:t>профессионального  модуля</w:t>
      </w:r>
      <w:proofErr w:type="gramEnd"/>
      <w:r w:rsidRPr="00084EBC">
        <w:rPr>
          <w:rFonts w:ascii="Times New Roman" w:eastAsia="Times New Roman" w:hAnsi="Times New Roman" w:cs="Times New Roman"/>
          <w:b/>
          <w:bCs/>
          <w:sz w:val="28"/>
          <w:szCs w:val="28"/>
          <w:lang w:eastAsia="ru-RU"/>
        </w:rPr>
        <w:t xml:space="preserve"> в структуре основной образовательной программы – ППССЗ</w:t>
      </w:r>
    </w:p>
    <w:p w:rsidR="005462FE" w:rsidRPr="00084EBC" w:rsidRDefault="005462FE" w:rsidP="005462FE">
      <w:pPr>
        <w:spacing w:after="0" w:line="240" w:lineRule="auto"/>
        <w:jc w:val="both"/>
        <w:rPr>
          <w:rFonts w:ascii="Times New Roman" w:hAnsi="Times New Roman" w:cs="Times New Roman"/>
          <w:sz w:val="28"/>
          <w:szCs w:val="28"/>
        </w:rPr>
      </w:pPr>
      <w:r w:rsidRPr="00084EBC">
        <w:rPr>
          <w:rFonts w:ascii="Times New Roman" w:eastAsia="Times New Roman" w:hAnsi="Times New Roman" w:cs="Times New Roman"/>
          <w:sz w:val="28"/>
          <w:szCs w:val="28"/>
          <w:lang w:eastAsia="ru-RU"/>
        </w:rPr>
        <w:t>Учебная дисциплина Экономика организации</w:t>
      </w:r>
      <w:r w:rsidRPr="00084EBC">
        <w:rPr>
          <w:rFonts w:ascii="Times New Roman" w:hAnsi="Times New Roman" w:cs="Times New Roman"/>
          <w:sz w:val="28"/>
          <w:szCs w:val="28"/>
        </w:rPr>
        <w:t xml:space="preserve"> </w:t>
      </w:r>
      <w:r w:rsidRPr="00084EBC">
        <w:rPr>
          <w:rFonts w:ascii="Times New Roman" w:eastAsia="Times New Roman" w:hAnsi="Times New Roman" w:cs="Times New Roman"/>
          <w:sz w:val="28"/>
          <w:szCs w:val="28"/>
          <w:lang w:eastAsia="ru-RU"/>
        </w:rPr>
        <w:t xml:space="preserve">относится к обязательной </w:t>
      </w:r>
      <w:proofErr w:type="gramStart"/>
      <w:r w:rsidRPr="00084EBC">
        <w:rPr>
          <w:rFonts w:ascii="Times New Roman" w:eastAsia="Times New Roman" w:hAnsi="Times New Roman" w:cs="Times New Roman"/>
          <w:sz w:val="28"/>
          <w:szCs w:val="28"/>
          <w:lang w:eastAsia="ru-RU"/>
        </w:rPr>
        <w:t>части  общепрофессионального</w:t>
      </w:r>
      <w:proofErr w:type="gramEnd"/>
      <w:r w:rsidRPr="00084EBC">
        <w:rPr>
          <w:rFonts w:ascii="Times New Roman" w:eastAsia="Times New Roman" w:hAnsi="Times New Roman" w:cs="Times New Roman"/>
          <w:sz w:val="28"/>
          <w:szCs w:val="28"/>
          <w:lang w:eastAsia="ru-RU"/>
        </w:rPr>
        <w:t xml:space="preserve"> цикла программы подготовки специалистов среднего звена в соответствии с ФГОС СПО по специальности 08.02.08</w:t>
      </w:r>
      <w:r w:rsidRPr="00084EBC">
        <w:rPr>
          <w:rFonts w:ascii="Times New Roman" w:eastAsia="Times New Roman" w:hAnsi="Times New Roman" w:cs="Times New Roman"/>
          <w:i/>
          <w:sz w:val="28"/>
          <w:szCs w:val="28"/>
          <w:lang w:eastAsia="ru-RU"/>
        </w:rPr>
        <w:t xml:space="preserve"> </w:t>
      </w:r>
      <w:r w:rsidRPr="00084EBC">
        <w:rPr>
          <w:rFonts w:ascii="Times New Roman" w:eastAsia="Calibri" w:hAnsi="Times New Roman" w:cs="Times New Roman"/>
          <w:bCs/>
          <w:color w:val="000000"/>
          <w:sz w:val="28"/>
          <w:szCs w:val="28"/>
          <w:lang w:eastAsia="zh-CN"/>
        </w:rPr>
        <w:t>Монтаж и эксплуатация оборудования и систем газоснабжения</w:t>
      </w:r>
      <w:r w:rsidRPr="00084EBC">
        <w:rPr>
          <w:rFonts w:ascii="Times New Roman" w:eastAsia="Times New Roman" w:hAnsi="Times New Roman" w:cs="Times New Roman"/>
          <w:sz w:val="28"/>
          <w:szCs w:val="28"/>
          <w:lang w:eastAsia="ru-RU"/>
        </w:rPr>
        <w:t>. Профессиональный модуль Учебная дисциплина Экономика организации</w:t>
      </w:r>
      <w:r w:rsidRPr="00084EBC">
        <w:rPr>
          <w:rFonts w:ascii="Times New Roman" w:hAnsi="Times New Roman" w:cs="Times New Roman"/>
          <w:sz w:val="28"/>
          <w:szCs w:val="28"/>
        </w:rPr>
        <w:t xml:space="preserve"> </w:t>
      </w:r>
      <w:r w:rsidRPr="00084EBC">
        <w:rPr>
          <w:rFonts w:ascii="Times New Roman" w:eastAsia="Times New Roman" w:hAnsi="Times New Roman" w:cs="Times New Roman"/>
          <w:sz w:val="28"/>
          <w:szCs w:val="28"/>
          <w:lang w:eastAsia="ru-RU"/>
        </w:rPr>
        <w:t>обеспечивает формирование и развитие профессиональных и общих компетенций в соответствии с ФГОС СПО по специальности 08.02.08</w:t>
      </w:r>
      <w:r w:rsidRPr="00084EBC">
        <w:rPr>
          <w:rFonts w:ascii="Times New Roman" w:eastAsia="Times New Roman" w:hAnsi="Times New Roman" w:cs="Times New Roman"/>
          <w:i/>
          <w:sz w:val="28"/>
          <w:szCs w:val="28"/>
          <w:lang w:eastAsia="ru-RU"/>
        </w:rPr>
        <w:t xml:space="preserve"> </w:t>
      </w:r>
      <w:r w:rsidRPr="00084EBC">
        <w:rPr>
          <w:rFonts w:ascii="Times New Roman" w:eastAsia="Calibri" w:hAnsi="Times New Roman" w:cs="Times New Roman"/>
          <w:bCs/>
          <w:color w:val="000000"/>
          <w:sz w:val="28"/>
          <w:szCs w:val="28"/>
          <w:lang w:eastAsia="zh-CN"/>
        </w:rPr>
        <w:t>Монтаж и эксплуатация оборудования и систем газоснабжения</w:t>
      </w:r>
      <w:r w:rsidRPr="00084EBC">
        <w:rPr>
          <w:rFonts w:ascii="Times New Roman" w:eastAsia="Times New Roman" w:hAnsi="Times New Roman" w:cs="Times New Roman"/>
          <w:sz w:val="28"/>
          <w:szCs w:val="28"/>
          <w:lang w:eastAsia="ru-RU"/>
        </w:rPr>
        <w:t xml:space="preserve">. </w:t>
      </w:r>
    </w:p>
    <w:p w:rsidR="005462FE" w:rsidRPr="00084EBC" w:rsidRDefault="005462FE" w:rsidP="005462FE">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2. Цель и планируемые результаты освоения </w:t>
      </w:r>
      <w:proofErr w:type="gramStart"/>
      <w:r w:rsidRPr="00084EBC">
        <w:rPr>
          <w:rFonts w:ascii="Times New Roman" w:eastAsia="Times New Roman" w:hAnsi="Times New Roman" w:cs="Times New Roman"/>
          <w:b/>
          <w:sz w:val="28"/>
          <w:szCs w:val="28"/>
          <w:lang w:eastAsia="ru-RU"/>
        </w:rPr>
        <w:t>профессионального  модуля</w:t>
      </w:r>
      <w:proofErr w:type="gramEnd"/>
      <w:r w:rsidRPr="00084EBC">
        <w:rPr>
          <w:rFonts w:ascii="Times New Roman" w:eastAsia="Times New Roman" w:hAnsi="Times New Roman" w:cs="Times New Roman"/>
          <w:b/>
          <w:sz w:val="28"/>
          <w:szCs w:val="28"/>
          <w:lang w:eastAsia="ru-RU"/>
        </w:rPr>
        <w:t xml:space="preserve">: </w:t>
      </w:r>
      <w:r w:rsidRPr="00084EBC">
        <w:rPr>
          <w:rFonts w:ascii="Times New Roman" w:hAnsi="Times New Roman" w:cs="Times New Roman"/>
          <w:color w:val="000000"/>
          <w:sz w:val="28"/>
          <w:szCs w:val="28"/>
        </w:rPr>
        <w:t xml:space="preserve">Учебная дисциплина Экономика организации обеспечивает формирование и развитие профессиональных и общих компетенций по видам деятельности в соответствии с ФГОС СПО по специальности </w:t>
      </w:r>
      <w:r w:rsidRPr="00084EBC">
        <w:rPr>
          <w:rFonts w:ascii="Times New Roman" w:hAnsi="Times New Roman" w:cs="Times New Roman"/>
          <w:bCs/>
          <w:sz w:val="28"/>
          <w:szCs w:val="28"/>
        </w:rPr>
        <w:t>08.02.08 Монтаж и эксплуатация оборудования и систем газоснабжения</w:t>
      </w:r>
      <w:r w:rsidRPr="00084EBC">
        <w:rPr>
          <w:rFonts w:ascii="Times New Roman" w:hAnsi="Times New Roman" w:cs="Times New Roman"/>
          <w:color w:val="000000"/>
          <w:sz w:val="28"/>
          <w:szCs w:val="28"/>
        </w:rPr>
        <w:t>:</w:t>
      </w:r>
    </w:p>
    <w:tbl>
      <w:tblPr>
        <w:tblW w:w="9355" w:type="dxa"/>
        <w:tblLook w:val="04A0" w:firstRow="1" w:lastRow="0" w:firstColumn="1" w:lastColumn="0" w:noHBand="0" w:noVBand="1"/>
      </w:tblPr>
      <w:tblGrid>
        <w:gridCol w:w="9158"/>
        <w:gridCol w:w="222"/>
      </w:tblGrid>
      <w:tr w:rsidR="005462FE" w:rsidRPr="00084EBC" w:rsidTr="005462FE">
        <w:tc>
          <w:tcPr>
            <w:tcW w:w="9133" w:type="dxa"/>
            <w:shd w:val="clear" w:color="auto" w:fill="auto"/>
          </w:tcPr>
          <w:tbl>
            <w:tblPr>
              <w:tblW w:w="8942" w:type="dxa"/>
              <w:tblLook w:val="04A0" w:firstRow="1" w:lastRow="0" w:firstColumn="1" w:lastColumn="0" w:noHBand="0" w:noVBand="1"/>
            </w:tblPr>
            <w:tblGrid>
              <w:gridCol w:w="1163"/>
              <w:gridCol w:w="7779"/>
            </w:tblGrid>
            <w:tr w:rsidR="005462FE" w:rsidRPr="00084EBC" w:rsidTr="005462FE">
              <w:trPr>
                <w:trHeight w:val="933"/>
              </w:trPr>
              <w:tc>
                <w:tcPr>
                  <w:tcW w:w="1163" w:type="dxa"/>
                </w:tcPr>
                <w:p w:rsidR="005462FE" w:rsidRPr="00084EBC" w:rsidRDefault="005462FE" w:rsidP="005462FE">
                  <w:pPr>
                    <w:spacing w:after="0" w:line="240" w:lineRule="auto"/>
                    <w:jc w:val="both"/>
                    <w:rPr>
                      <w:rFonts w:ascii="Times New Roman" w:hAnsi="Times New Roman" w:cs="Times New Roman"/>
                      <w:color w:val="0000FF"/>
                      <w:sz w:val="28"/>
                      <w:szCs w:val="28"/>
                    </w:rPr>
                  </w:pPr>
                  <w:r w:rsidRPr="00084EBC">
                    <w:rPr>
                      <w:rFonts w:ascii="Times New Roman" w:hAnsi="Times New Roman" w:cs="Times New Roman"/>
                      <w:color w:val="000000"/>
                      <w:sz w:val="28"/>
                      <w:szCs w:val="28"/>
                    </w:rPr>
                    <w:t>ПК 2.5.</w:t>
                  </w:r>
                </w:p>
              </w:tc>
              <w:tc>
                <w:tcPr>
                  <w:tcW w:w="7779"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Руководство другими работниками в рамках подразделения при выполнении работ по строительству и монтажу систем газораспределения и газопотребления;</w:t>
                  </w:r>
                </w:p>
              </w:tc>
            </w:tr>
            <w:tr w:rsidR="005462FE" w:rsidRPr="00084EBC" w:rsidTr="005462FE">
              <w:trPr>
                <w:trHeight w:val="954"/>
              </w:trPr>
              <w:tc>
                <w:tcPr>
                  <w:tcW w:w="1163" w:type="dxa"/>
                </w:tcPr>
                <w:p w:rsidR="005462FE" w:rsidRPr="00084EBC" w:rsidRDefault="005462FE" w:rsidP="005462FE">
                  <w:pPr>
                    <w:spacing w:after="0" w:line="240" w:lineRule="auto"/>
                    <w:jc w:val="both"/>
                    <w:rPr>
                      <w:rFonts w:ascii="Times New Roman" w:hAnsi="Times New Roman" w:cs="Times New Roman"/>
                      <w:color w:val="0000FF"/>
                      <w:sz w:val="28"/>
                      <w:szCs w:val="28"/>
                    </w:rPr>
                  </w:pPr>
                  <w:r w:rsidRPr="00084EBC">
                    <w:rPr>
                      <w:rFonts w:ascii="Times New Roman" w:hAnsi="Times New Roman" w:cs="Times New Roman"/>
                      <w:color w:val="000000"/>
                      <w:sz w:val="28"/>
                      <w:szCs w:val="28"/>
                    </w:rPr>
                    <w:t>ПК 3.5.</w:t>
                  </w:r>
                </w:p>
              </w:tc>
              <w:tc>
                <w:tcPr>
                  <w:tcW w:w="7779"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tc>
            </w:tr>
            <w:tr w:rsidR="005462FE" w:rsidRPr="00084EBC" w:rsidTr="005462FE">
              <w:trPr>
                <w:trHeight w:val="558"/>
              </w:trPr>
              <w:tc>
                <w:tcPr>
                  <w:tcW w:w="1163" w:type="dxa"/>
                </w:tcPr>
                <w:p w:rsidR="005462FE" w:rsidRPr="00084EBC" w:rsidRDefault="005462FE" w:rsidP="005462FE">
                  <w:pPr>
                    <w:spacing w:after="0" w:line="240" w:lineRule="auto"/>
                    <w:jc w:val="both"/>
                    <w:rPr>
                      <w:rFonts w:ascii="Times New Roman" w:hAnsi="Times New Roman" w:cs="Times New Roman"/>
                      <w:color w:val="0000FF"/>
                      <w:sz w:val="28"/>
                      <w:szCs w:val="28"/>
                    </w:rPr>
                  </w:pPr>
                  <w:r w:rsidRPr="00084EBC">
                    <w:rPr>
                      <w:rFonts w:ascii="Times New Roman" w:hAnsi="Times New Roman" w:cs="Times New Roman"/>
                      <w:color w:val="000000"/>
                      <w:sz w:val="28"/>
                      <w:szCs w:val="28"/>
                    </w:rPr>
                    <w:t>ОК 01.</w:t>
                  </w:r>
                </w:p>
              </w:tc>
              <w:tc>
                <w:tcPr>
                  <w:tcW w:w="7779"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Выбирать способы решения задач профессиональной деятельности применительно к различным контекстам;</w:t>
                  </w:r>
                </w:p>
              </w:tc>
            </w:tr>
            <w:tr w:rsidR="005462FE" w:rsidRPr="00084EBC" w:rsidTr="005462FE">
              <w:trPr>
                <w:trHeight w:val="585"/>
              </w:trPr>
              <w:tc>
                <w:tcPr>
                  <w:tcW w:w="1163" w:type="dxa"/>
                </w:tcPr>
                <w:p w:rsidR="005462FE" w:rsidRPr="00084EBC" w:rsidRDefault="005462FE" w:rsidP="005462FE">
                  <w:pPr>
                    <w:spacing w:after="0" w:line="240" w:lineRule="auto"/>
                    <w:jc w:val="both"/>
                    <w:rPr>
                      <w:rFonts w:ascii="Times New Roman" w:hAnsi="Times New Roman" w:cs="Times New Roman"/>
                      <w:color w:val="0000FF"/>
                      <w:sz w:val="28"/>
                      <w:szCs w:val="28"/>
                    </w:rPr>
                  </w:pPr>
                  <w:r w:rsidRPr="00084EBC">
                    <w:rPr>
                      <w:rFonts w:ascii="Times New Roman" w:hAnsi="Times New Roman" w:cs="Times New Roman"/>
                      <w:color w:val="000000"/>
                      <w:sz w:val="28"/>
                      <w:szCs w:val="28"/>
                    </w:rPr>
                    <w:t>ОК 02.</w:t>
                  </w:r>
                </w:p>
              </w:tc>
              <w:tc>
                <w:tcPr>
                  <w:tcW w:w="7779"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5462FE" w:rsidRPr="00084EBC" w:rsidTr="005462FE">
              <w:trPr>
                <w:trHeight w:val="637"/>
              </w:trPr>
              <w:tc>
                <w:tcPr>
                  <w:tcW w:w="1163" w:type="dxa"/>
                </w:tcPr>
                <w:p w:rsidR="005462FE" w:rsidRPr="00084EBC" w:rsidRDefault="005462FE" w:rsidP="005462FE">
                  <w:pPr>
                    <w:spacing w:after="0" w:line="240" w:lineRule="auto"/>
                    <w:jc w:val="both"/>
                    <w:rPr>
                      <w:rFonts w:ascii="Times New Roman" w:hAnsi="Times New Roman" w:cs="Times New Roman"/>
                      <w:color w:val="0000FF"/>
                      <w:sz w:val="28"/>
                      <w:szCs w:val="28"/>
                    </w:rPr>
                  </w:pPr>
                  <w:r w:rsidRPr="00084EBC">
                    <w:rPr>
                      <w:rFonts w:ascii="Times New Roman" w:hAnsi="Times New Roman" w:cs="Times New Roman"/>
                      <w:color w:val="000000"/>
                      <w:sz w:val="28"/>
                      <w:szCs w:val="28"/>
                    </w:rPr>
                    <w:t>ОК 03.</w:t>
                  </w:r>
                </w:p>
              </w:tc>
              <w:tc>
                <w:tcPr>
                  <w:tcW w:w="7779"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Планировать и реализовывать собственное профессиональное и личностное развитие;</w:t>
                  </w:r>
                </w:p>
              </w:tc>
            </w:tr>
            <w:tr w:rsidR="005462FE" w:rsidRPr="00084EBC" w:rsidTr="005462FE">
              <w:trPr>
                <w:trHeight w:val="603"/>
              </w:trPr>
              <w:tc>
                <w:tcPr>
                  <w:tcW w:w="1163" w:type="dxa"/>
                </w:tcPr>
                <w:p w:rsidR="005462FE" w:rsidRPr="00084EBC" w:rsidRDefault="005462FE" w:rsidP="005462FE">
                  <w:pPr>
                    <w:spacing w:after="0" w:line="240" w:lineRule="auto"/>
                    <w:jc w:val="both"/>
                    <w:rPr>
                      <w:rFonts w:ascii="Times New Roman" w:hAnsi="Times New Roman" w:cs="Times New Roman"/>
                      <w:color w:val="000000"/>
                      <w:sz w:val="28"/>
                      <w:szCs w:val="28"/>
                    </w:rPr>
                  </w:pPr>
                  <w:r w:rsidRPr="00084EBC">
                    <w:rPr>
                      <w:rFonts w:ascii="Times New Roman" w:hAnsi="Times New Roman" w:cs="Times New Roman"/>
                      <w:color w:val="000000"/>
                      <w:sz w:val="28"/>
                      <w:szCs w:val="28"/>
                    </w:rPr>
                    <w:t>ОК 04.</w:t>
                  </w:r>
                </w:p>
              </w:tc>
              <w:tc>
                <w:tcPr>
                  <w:tcW w:w="7779"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Работать в коллективе и команде, эффективно взаимодействовать с коллегами, руководством, клиентами;</w:t>
                  </w:r>
                </w:p>
              </w:tc>
            </w:tr>
            <w:tr w:rsidR="005462FE" w:rsidRPr="00084EBC" w:rsidTr="005462FE">
              <w:trPr>
                <w:trHeight w:val="819"/>
              </w:trPr>
              <w:tc>
                <w:tcPr>
                  <w:tcW w:w="1163" w:type="dxa"/>
                </w:tcPr>
                <w:p w:rsidR="005462FE" w:rsidRPr="00084EBC" w:rsidRDefault="005462FE" w:rsidP="005462FE">
                  <w:pPr>
                    <w:spacing w:after="0" w:line="240" w:lineRule="auto"/>
                    <w:jc w:val="both"/>
                    <w:rPr>
                      <w:rFonts w:ascii="Times New Roman" w:hAnsi="Times New Roman" w:cs="Times New Roman"/>
                      <w:color w:val="000000"/>
                      <w:sz w:val="28"/>
                      <w:szCs w:val="28"/>
                    </w:rPr>
                  </w:pPr>
                  <w:r w:rsidRPr="00084EBC">
                    <w:rPr>
                      <w:rFonts w:ascii="Times New Roman" w:hAnsi="Times New Roman" w:cs="Times New Roman"/>
                      <w:color w:val="000000"/>
                      <w:sz w:val="28"/>
                      <w:szCs w:val="28"/>
                    </w:rPr>
                    <w:t>ОК 05.</w:t>
                  </w:r>
                </w:p>
              </w:tc>
              <w:tc>
                <w:tcPr>
                  <w:tcW w:w="7779"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462FE" w:rsidRPr="00084EBC" w:rsidTr="005462FE">
              <w:trPr>
                <w:trHeight w:val="623"/>
              </w:trPr>
              <w:tc>
                <w:tcPr>
                  <w:tcW w:w="1163" w:type="dxa"/>
                </w:tcPr>
                <w:p w:rsidR="005462FE" w:rsidRPr="00084EBC" w:rsidRDefault="005462FE" w:rsidP="005462FE">
                  <w:pPr>
                    <w:spacing w:after="0" w:line="240" w:lineRule="auto"/>
                    <w:jc w:val="both"/>
                    <w:rPr>
                      <w:rFonts w:ascii="Times New Roman" w:hAnsi="Times New Roman" w:cs="Times New Roman"/>
                      <w:color w:val="000000"/>
                      <w:sz w:val="28"/>
                      <w:szCs w:val="28"/>
                    </w:rPr>
                  </w:pPr>
                  <w:r w:rsidRPr="00084EBC">
                    <w:rPr>
                      <w:rFonts w:ascii="Times New Roman" w:hAnsi="Times New Roman" w:cs="Times New Roman"/>
                      <w:color w:val="000000"/>
                      <w:sz w:val="28"/>
                      <w:szCs w:val="28"/>
                    </w:rPr>
                    <w:t>ОК 09.</w:t>
                  </w:r>
                </w:p>
              </w:tc>
              <w:tc>
                <w:tcPr>
                  <w:tcW w:w="7779"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Использовать информационные технологии в профессиональной деятельности;</w:t>
                  </w:r>
                </w:p>
              </w:tc>
            </w:tr>
            <w:tr w:rsidR="005462FE" w:rsidRPr="00084EBC" w:rsidTr="005462FE">
              <w:trPr>
                <w:trHeight w:val="600"/>
              </w:trPr>
              <w:tc>
                <w:tcPr>
                  <w:tcW w:w="1163" w:type="dxa"/>
                </w:tcPr>
                <w:p w:rsidR="005462FE" w:rsidRPr="00084EBC" w:rsidRDefault="005462FE" w:rsidP="005462FE">
                  <w:pPr>
                    <w:spacing w:after="0" w:line="240" w:lineRule="auto"/>
                    <w:jc w:val="both"/>
                    <w:rPr>
                      <w:rFonts w:ascii="Times New Roman" w:hAnsi="Times New Roman" w:cs="Times New Roman"/>
                      <w:color w:val="000000"/>
                      <w:sz w:val="28"/>
                      <w:szCs w:val="28"/>
                    </w:rPr>
                  </w:pPr>
                  <w:r w:rsidRPr="00084EBC">
                    <w:rPr>
                      <w:rFonts w:ascii="Times New Roman" w:hAnsi="Times New Roman" w:cs="Times New Roman"/>
                      <w:color w:val="000000"/>
                      <w:sz w:val="28"/>
                      <w:szCs w:val="28"/>
                    </w:rPr>
                    <w:t>ОК 10.</w:t>
                  </w:r>
                </w:p>
              </w:tc>
              <w:tc>
                <w:tcPr>
                  <w:tcW w:w="7779"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Пользоваться профессиональной документацией на государственном и иностранном языках;</w:t>
                  </w:r>
                </w:p>
              </w:tc>
            </w:tr>
            <w:tr w:rsidR="005462FE" w:rsidRPr="00084EBC" w:rsidTr="005462FE">
              <w:trPr>
                <w:trHeight w:val="587"/>
              </w:trPr>
              <w:tc>
                <w:tcPr>
                  <w:tcW w:w="1163" w:type="dxa"/>
                </w:tcPr>
                <w:p w:rsidR="005462FE" w:rsidRPr="00084EBC" w:rsidRDefault="005462FE" w:rsidP="005462FE">
                  <w:pPr>
                    <w:spacing w:after="0" w:line="240" w:lineRule="auto"/>
                    <w:jc w:val="both"/>
                    <w:rPr>
                      <w:rFonts w:ascii="Times New Roman" w:hAnsi="Times New Roman" w:cs="Times New Roman"/>
                      <w:color w:val="000000"/>
                      <w:sz w:val="28"/>
                      <w:szCs w:val="28"/>
                    </w:rPr>
                  </w:pPr>
                  <w:r w:rsidRPr="00084EBC">
                    <w:rPr>
                      <w:rFonts w:ascii="Times New Roman" w:hAnsi="Times New Roman" w:cs="Times New Roman"/>
                      <w:color w:val="000000"/>
                      <w:sz w:val="28"/>
                      <w:szCs w:val="28"/>
                    </w:rPr>
                    <w:lastRenderedPageBreak/>
                    <w:t>ОК 11.</w:t>
                  </w:r>
                </w:p>
              </w:tc>
              <w:tc>
                <w:tcPr>
                  <w:tcW w:w="7779"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Использовать знания по финансовой грамотности, планировать предпринимательскую деятельность в профессиональной сфере.</w:t>
                  </w:r>
                </w:p>
              </w:tc>
            </w:tr>
          </w:tbl>
          <w:p w:rsidR="005462FE" w:rsidRPr="00084EBC" w:rsidRDefault="005462FE" w:rsidP="005462FE">
            <w:pPr>
              <w:rPr>
                <w:rFonts w:ascii="Times New Roman" w:hAnsi="Times New Roman" w:cs="Times New Roman"/>
              </w:rPr>
            </w:pPr>
          </w:p>
        </w:tc>
        <w:tc>
          <w:tcPr>
            <w:tcW w:w="222" w:type="dxa"/>
            <w:shd w:val="clear" w:color="auto" w:fill="auto"/>
          </w:tcPr>
          <w:p w:rsidR="005462FE" w:rsidRPr="00084EBC" w:rsidRDefault="005462FE" w:rsidP="005462FE">
            <w:pPr>
              <w:rPr>
                <w:rFonts w:ascii="Times New Roman" w:hAnsi="Times New Roman" w:cs="Times New Roman"/>
              </w:rPr>
            </w:pPr>
          </w:p>
        </w:tc>
      </w:tr>
    </w:tbl>
    <w:p w:rsidR="005462FE" w:rsidRPr="00084EBC" w:rsidRDefault="005462FE" w:rsidP="005462FE">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3. </w:t>
      </w:r>
      <w:r w:rsidRPr="00084EBC">
        <w:rPr>
          <w:rFonts w:ascii="Times New Roman" w:eastAsia="Times New Roman" w:hAnsi="Times New Roman" w:cs="Times New Roman"/>
          <w:b/>
          <w:sz w:val="28"/>
          <w:szCs w:val="28"/>
          <w:lang w:eastAsia="ru-RU"/>
        </w:rPr>
        <w:t xml:space="preserve">Требования к уровню освоения содержания </w:t>
      </w:r>
      <w:proofErr w:type="gramStart"/>
      <w:r w:rsidRPr="00084EBC">
        <w:rPr>
          <w:rFonts w:ascii="Times New Roman" w:eastAsia="Times New Roman" w:hAnsi="Times New Roman" w:cs="Times New Roman"/>
          <w:b/>
          <w:bCs/>
          <w:sz w:val="28"/>
          <w:szCs w:val="28"/>
          <w:lang w:eastAsia="ru-RU"/>
        </w:rPr>
        <w:t>профессионального  модуля</w:t>
      </w:r>
      <w:proofErr w:type="gramEnd"/>
    </w:p>
    <w:p w:rsidR="005462FE" w:rsidRPr="00084EBC" w:rsidRDefault="005462FE" w:rsidP="005462FE">
      <w:pPr>
        <w:shd w:val="clear" w:color="auto" w:fill="FFFFFF"/>
        <w:tabs>
          <w:tab w:val="left" w:pos="700"/>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результате освоения профессионального модуля студент должен:</w:t>
      </w:r>
    </w:p>
    <w:p w:rsidR="005462FE" w:rsidRPr="00084EBC" w:rsidRDefault="005462FE" w:rsidP="005462FE">
      <w:pPr>
        <w:shd w:val="clear" w:color="auto" w:fill="FFFFFF"/>
        <w:tabs>
          <w:tab w:val="left" w:pos="700"/>
        </w:tabs>
        <w:spacing w:after="0" w:line="240" w:lineRule="auto"/>
        <w:ind w:left="360"/>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уметь:</w:t>
      </w:r>
    </w:p>
    <w:p w:rsidR="005462FE" w:rsidRPr="00084EBC" w:rsidRDefault="005462FE" w:rsidP="005462FE">
      <w:pPr>
        <w:suppressAutoHyphens/>
        <w:autoSpaceDE w:val="0"/>
        <w:autoSpaceDN w:val="0"/>
        <w:adjustRightInd w:val="0"/>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4"/>
          <w:szCs w:val="24"/>
          <w:lang w:eastAsia="zh-CN"/>
        </w:rPr>
        <w:t xml:space="preserve">- </w:t>
      </w:r>
      <w:r w:rsidRPr="00084EBC">
        <w:rPr>
          <w:rFonts w:ascii="Times New Roman" w:eastAsia="Calibri" w:hAnsi="Times New Roman" w:cs="Times New Roman"/>
          <w:sz w:val="28"/>
          <w:szCs w:val="28"/>
          <w:lang w:eastAsia="zh-CN"/>
        </w:rPr>
        <w:t xml:space="preserve">рассчитывать по принятой методологии основные технико-экономические показатели деятельности организации; </w:t>
      </w:r>
    </w:p>
    <w:p w:rsidR="005462FE" w:rsidRPr="00084EBC" w:rsidRDefault="005462FE" w:rsidP="005462FE">
      <w:pPr>
        <w:suppressAutoHyphens/>
        <w:autoSpaceDE w:val="0"/>
        <w:autoSpaceDN w:val="0"/>
        <w:adjustRightInd w:val="0"/>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составлять сметную документацию, используя нормативно-справочную литературу.</w:t>
      </w:r>
    </w:p>
    <w:p w:rsidR="005462FE" w:rsidRPr="00084EBC" w:rsidRDefault="005462FE" w:rsidP="005462FE">
      <w:pPr>
        <w:shd w:val="clear" w:color="auto" w:fill="FFFFFF"/>
        <w:tabs>
          <w:tab w:val="left" w:pos="700"/>
        </w:tabs>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знать:</w:t>
      </w:r>
    </w:p>
    <w:p w:rsidR="005462FE" w:rsidRPr="00084EBC" w:rsidRDefault="005462FE" w:rsidP="005462FE">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организация производственного и технологического процессов;</w:t>
      </w:r>
    </w:p>
    <w:p w:rsidR="005462FE" w:rsidRPr="00084EBC" w:rsidRDefault="005462FE" w:rsidP="005462FE">
      <w:pPr>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материально – технические, трудовые и финансовые ресурсы отрасли и организации, показатели их эффективного использования;</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xml:space="preserve">- механизмы ценообразования на продукцию (услуги), </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xml:space="preserve">- формы оплаты труда в современных условиях; </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zh-CN"/>
        </w:rPr>
      </w:pPr>
      <w:r w:rsidRPr="00084EBC">
        <w:rPr>
          <w:rFonts w:ascii="Times New Roman" w:eastAsia="Calibri" w:hAnsi="Times New Roman" w:cs="Times New Roman"/>
          <w:sz w:val="28"/>
          <w:szCs w:val="28"/>
          <w:lang w:eastAsia="zh-CN"/>
        </w:rPr>
        <w:t>- методика разработки бизнес – плана;</w:t>
      </w:r>
    </w:p>
    <w:p w:rsidR="005462FE" w:rsidRPr="00084EBC" w:rsidRDefault="005462FE" w:rsidP="005462FE">
      <w:pPr>
        <w:widowControl w:val="0"/>
        <w:shd w:val="clear" w:color="auto" w:fill="FFFFFF"/>
        <w:spacing w:after="0" w:line="250" w:lineRule="atLeast"/>
        <w:jc w:val="both"/>
        <w:rPr>
          <w:rFonts w:ascii="Times New Roman" w:eastAsia="Times New Roman" w:hAnsi="Times New Roman" w:cs="Times New Roman"/>
          <w:iCs/>
          <w:sz w:val="28"/>
          <w:szCs w:val="28"/>
          <w:lang w:eastAsia="nl-NL"/>
        </w:rPr>
      </w:pPr>
      <w:r w:rsidRPr="00084EBC">
        <w:rPr>
          <w:rFonts w:ascii="Times New Roman" w:eastAsia="Calibri" w:hAnsi="Times New Roman" w:cs="Times New Roman"/>
          <w:sz w:val="28"/>
          <w:szCs w:val="28"/>
          <w:lang w:eastAsia="zh-CN"/>
        </w:rPr>
        <w:t>- состав, порядок разработки, согласования и утверждения проектно-сметной документации.</w:t>
      </w:r>
      <w:r w:rsidRPr="00084EBC">
        <w:rPr>
          <w:rFonts w:ascii="Times New Roman" w:eastAsia="Times New Roman" w:hAnsi="Times New Roman" w:cs="Times New Roman"/>
          <w:iCs/>
          <w:sz w:val="28"/>
          <w:szCs w:val="28"/>
          <w:lang w:eastAsia="nl-NL"/>
        </w:rPr>
        <w:t xml:space="preserve"> </w:t>
      </w:r>
    </w:p>
    <w:p w:rsidR="005462FE" w:rsidRPr="00084EBC" w:rsidRDefault="005462FE" w:rsidP="005462FE">
      <w:pPr>
        <w:widowControl w:val="0"/>
        <w:shd w:val="clear" w:color="auto" w:fill="FFFFFF"/>
        <w:spacing w:after="0" w:line="250" w:lineRule="atLeast"/>
        <w:ind w:firstLine="709"/>
        <w:jc w:val="both"/>
        <w:rPr>
          <w:rFonts w:ascii="Times New Roman" w:eastAsia="Times New Roman" w:hAnsi="Times New Roman" w:cs="Times New Roman"/>
          <w:sz w:val="28"/>
          <w:szCs w:val="28"/>
          <w:lang w:eastAsia="nl-NL"/>
        </w:rPr>
      </w:pPr>
      <w:r w:rsidRPr="00084EBC">
        <w:rPr>
          <w:rFonts w:ascii="Times New Roman" w:eastAsia="Times New Roman" w:hAnsi="Times New Roman" w:cs="Times New Roman"/>
          <w:iCs/>
          <w:sz w:val="28"/>
          <w:szCs w:val="28"/>
          <w:lang w:eastAsia="nl-NL"/>
        </w:rPr>
        <w:t>Реализация воспитательного потенциала содержания учебной дисциплины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5462FE" w:rsidRPr="00084EBC" w:rsidRDefault="005462FE" w:rsidP="005462FE">
      <w:pPr>
        <w:widowControl w:val="0"/>
        <w:shd w:val="clear" w:color="auto" w:fill="FFFFFF"/>
        <w:spacing w:after="0" w:line="250" w:lineRule="atLeast"/>
        <w:ind w:firstLine="709"/>
        <w:jc w:val="both"/>
        <w:rPr>
          <w:rFonts w:ascii="Times New Roman" w:eastAsia="Times New Roman" w:hAnsi="Times New Roman" w:cs="Times New Roman"/>
          <w:iCs/>
          <w:sz w:val="28"/>
          <w:szCs w:val="28"/>
          <w:lang w:eastAsia="nl-NL"/>
        </w:rPr>
      </w:pPr>
      <w:r w:rsidRPr="00084EBC">
        <w:rPr>
          <w:rFonts w:ascii="Times New Roman" w:eastAsia="Times New Roman" w:hAnsi="Times New Roman" w:cs="Times New Roman"/>
          <w:iCs/>
          <w:sz w:val="28"/>
          <w:szCs w:val="28"/>
          <w:lang w:eastAsia="nl-NL"/>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356" w:type="dxa"/>
        <w:tblLook w:val="04A0" w:firstRow="1" w:lastRow="0" w:firstColumn="1" w:lastColumn="0" w:noHBand="0" w:noVBand="1"/>
      </w:tblPr>
      <w:tblGrid>
        <w:gridCol w:w="953"/>
        <w:gridCol w:w="8403"/>
      </w:tblGrid>
      <w:tr w:rsidR="005462FE" w:rsidRPr="00084EBC" w:rsidTr="005462FE">
        <w:trPr>
          <w:trHeight w:val="515"/>
        </w:trPr>
        <w:tc>
          <w:tcPr>
            <w:tcW w:w="953" w:type="dxa"/>
            <w:hideMark/>
          </w:tcPr>
          <w:p w:rsidR="005462FE" w:rsidRPr="00084EBC" w:rsidRDefault="005462FE" w:rsidP="005462FE">
            <w:pPr>
              <w:spacing w:after="0" w:line="240" w:lineRule="auto"/>
              <w:rPr>
                <w:rFonts w:ascii="Times New Roman" w:eastAsia="Times New Roman" w:hAnsi="Times New Roman" w:cs="Times New Roman"/>
                <w:iCs/>
                <w:sz w:val="28"/>
                <w:szCs w:val="28"/>
              </w:rPr>
            </w:pPr>
            <w:r w:rsidRPr="00084EBC">
              <w:rPr>
                <w:rFonts w:ascii="Times New Roman" w:eastAsia="Times New Roman" w:hAnsi="Times New Roman" w:cs="Times New Roman"/>
                <w:iCs/>
                <w:sz w:val="28"/>
                <w:szCs w:val="28"/>
              </w:rPr>
              <w:t>ЛР 1</w:t>
            </w:r>
          </w:p>
        </w:tc>
        <w:tc>
          <w:tcPr>
            <w:tcW w:w="8403" w:type="dxa"/>
            <w:hideMark/>
          </w:tcPr>
          <w:p w:rsidR="005462FE" w:rsidRPr="00084EBC" w:rsidRDefault="005462FE" w:rsidP="005462FE">
            <w:pPr>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084EBC">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084EBC">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Times New Roman" w:hAnsi="Times New Roman" w:cs="Times New Roman"/>
                <w:sz w:val="28"/>
                <w:szCs w:val="28"/>
                <w:lang w:eastAsia="ru-RU"/>
              </w:rPr>
              <w:br/>
              <w:t>о Российском государстве</w:t>
            </w:r>
          </w:p>
        </w:tc>
      </w:tr>
      <w:tr w:rsidR="005462FE" w:rsidRPr="00084EBC" w:rsidTr="005462FE">
        <w:trPr>
          <w:trHeight w:val="515"/>
        </w:trPr>
        <w:tc>
          <w:tcPr>
            <w:tcW w:w="953" w:type="dxa"/>
            <w:hideMark/>
          </w:tcPr>
          <w:p w:rsidR="005462FE" w:rsidRPr="00084EBC" w:rsidRDefault="005462FE" w:rsidP="005462FE">
            <w:pPr>
              <w:spacing w:after="0" w:line="240" w:lineRule="auto"/>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2</w:t>
            </w:r>
          </w:p>
        </w:tc>
        <w:tc>
          <w:tcPr>
            <w:tcW w:w="8403" w:type="dxa"/>
            <w:hideMark/>
          </w:tcPr>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w:t>
            </w:r>
            <w:r w:rsidRPr="00084EBC">
              <w:rPr>
                <w:rFonts w:ascii="Times New Roman" w:eastAsia="Times New Roman" w:hAnsi="Times New Roman" w:cs="Times New Roman"/>
                <w:sz w:val="28"/>
                <w:szCs w:val="28"/>
                <w:lang w:eastAsia="ru-RU"/>
              </w:rPr>
              <w:br/>
              <w:t xml:space="preserve">к историческому и культурному наследию России. Осознанно </w:t>
            </w:r>
            <w:r w:rsidRPr="00084EBC">
              <w:rPr>
                <w:rFonts w:ascii="Times New Roman" w:eastAsia="Times New Roman" w:hAnsi="Times New Roman" w:cs="Times New Roman"/>
                <w:sz w:val="28"/>
                <w:szCs w:val="28"/>
                <w:lang w:eastAsia="ru-RU"/>
              </w:rPr>
              <w:br/>
              <w:t xml:space="preserve">и деятельно выражающий неприятие дискриминации в обществе </w:t>
            </w:r>
            <w:r w:rsidRPr="00084EBC">
              <w:rPr>
                <w:rFonts w:ascii="Times New Roman" w:eastAsia="Times New Roman" w:hAnsi="Times New Roman" w:cs="Times New Roman"/>
                <w:sz w:val="28"/>
                <w:szCs w:val="28"/>
                <w:lang w:eastAsia="ru-RU"/>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w:t>
            </w:r>
            <w:r w:rsidRPr="00084EBC">
              <w:rPr>
                <w:rFonts w:ascii="Times New Roman" w:eastAsia="Times New Roman" w:hAnsi="Times New Roman" w:cs="Times New Roman"/>
                <w:sz w:val="28"/>
                <w:szCs w:val="28"/>
                <w:lang w:eastAsia="ru-RU"/>
              </w:rPr>
              <w:lastRenderedPageBreak/>
              <w:t>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5462FE" w:rsidRPr="00084EBC" w:rsidTr="005462FE">
        <w:trPr>
          <w:trHeight w:val="515"/>
        </w:trPr>
        <w:tc>
          <w:tcPr>
            <w:tcW w:w="953" w:type="dxa"/>
            <w:hideMark/>
          </w:tcPr>
          <w:p w:rsidR="005462FE" w:rsidRPr="00084EBC" w:rsidRDefault="005462FE" w:rsidP="005462FE">
            <w:pPr>
              <w:spacing w:after="0" w:line="240" w:lineRule="auto"/>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lastRenderedPageBreak/>
              <w:t>ЛР 4</w:t>
            </w:r>
          </w:p>
        </w:tc>
        <w:tc>
          <w:tcPr>
            <w:tcW w:w="8403" w:type="dxa"/>
            <w:hideMark/>
          </w:tcPr>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084EBC">
              <w:rPr>
                <w:rFonts w:ascii="Times New Roman" w:eastAsia="Times New Roman" w:hAnsi="Times New Roman" w:cs="Times New Roman"/>
                <w:sz w:val="28"/>
                <w:szCs w:val="28"/>
                <w:lang w:eastAsia="ru-RU"/>
              </w:rPr>
              <w:br/>
              <w:t xml:space="preserve">к регулированию трудовых отношений. Ориентированный </w:t>
            </w:r>
            <w:r w:rsidRPr="00084EBC">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5462FE" w:rsidRPr="00084EBC" w:rsidTr="005462FE">
        <w:trPr>
          <w:trHeight w:val="1292"/>
        </w:trPr>
        <w:tc>
          <w:tcPr>
            <w:tcW w:w="953" w:type="dxa"/>
          </w:tcPr>
          <w:p w:rsidR="005462FE" w:rsidRPr="00084EBC" w:rsidRDefault="005462FE" w:rsidP="005462FE">
            <w:pPr>
              <w:spacing w:after="0" w:line="240" w:lineRule="auto"/>
              <w:jc w:val="both"/>
              <w:rPr>
                <w:rFonts w:ascii="Times New Roman" w:eastAsia="Times New Roman" w:hAnsi="Times New Roman" w:cs="Times New Roman"/>
                <w:iCs/>
                <w:sz w:val="28"/>
                <w:szCs w:val="28"/>
              </w:rPr>
            </w:pPr>
            <w:r w:rsidRPr="00084EBC">
              <w:rPr>
                <w:rFonts w:ascii="Times New Roman" w:eastAsia="Times New Roman" w:hAnsi="Times New Roman" w:cs="Times New Roman"/>
                <w:iCs/>
                <w:sz w:val="28"/>
                <w:szCs w:val="28"/>
              </w:rPr>
              <w:t>ЛР 6</w:t>
            </w:r>
          </w:p>
          <w:p w:rsidR="005462FE" w:rsidRPr="00084EBC" w:rsidRDefault="005462FE" w:rsidP="005462FE">
            <w:pPr>
              <w:spacing w:after="0" w:line="240" w:lineRule="auto"/>
              <w:jc w:val="both"/>
              <w:rPr>
                <w:rFonts w:ascii="Times New Roman" w:eastAsia="Times New Roman" w:hAnsi="Times New Roman" w:cs="Times New Roman"/>
                <w:iCs/>
                <w:sz w:val="28"/>
                <w:szCs w:val="28"/>
              </w:rPr>
            </w:pPr>
          </w:p>
        </w:tc>
        <w:tc>
          <w:tcPr>
            <w:tcW w:w="8403" w:type="dxa"/>
            <w:hideMark/>
          </w:tcPr>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5462FE" w:rsidRPr="00084EBC" w:rsidTr="005462FE">
        <w:trPr>
          <w:trHeight w:val="961"/>
        </w:trPr>
        <w:tc>
          <w:tcPr>
            <w:tcW w:w="953" w:type="dxa"/>
            <w:hideMark/>
          </w:tcPr>
          <w:p w:rsidR="005462FE" w:rsidRPr="00084EBC" w:rsidRDefault="005462FE" w:rsidP="005462FE">
            <w:pPr>
              <w:spacing w:after="0" w:line="240" w:lineRule="auto"/>
              <w:jc w:val="both"/>
              <w:rPr>
                <w:rFonts w:ascii="Times New Roman" w:eastAsia="Times New Roman" w:hAnsi="Times New Roman" w:cs="Times New Roman"/>
                <w:iCs/>
                <w:sz w:val="28"/>
                <w:szCs w:val="28"/>
              </w:rPr>
            </w:pPr>
            <w:r w:rsidRPr="00084EBC">
              <w:rPr>
                <w:rFonts w:ascii="Times New Roman" w:eastAsia="Times New Roman" w:hAnsi="Times New Roman" w:cs="Times New Roman"/>
                <w:iCs/>
                <w:sz w:val="28"/>
                <w:szCs w:val="28"/>
              </w:rPr>
              <w:t>ЛР 13</w:t>
            </w:r>
          </w:p>
        </w:tc>
        <w:tc>
          <w:tcPr>
            <w:tcW w:w="8403" w:type="dxa"/>
            <w:hideMark/>
          </w:tcPr>
          <w:p w:rsidR="005462FE" w:rsidRPr="00084EBC" w:rsidRDefault="005462FE" w:rsidP="005462FE">
            <w:pPr>
              <w:spacing w:after="0" w:line="240" w:lineRule="auto"/>
              <w:jc w:val="both"/>
              <w:rPr>
                <w:rFonts w:ascii="Times New Roman" w:hAnsi="Times New Roman" w:cs="Times New Roman"/>
                <w:bCs/>
                <w:sz w:val="28"/>
                <w:szCs w:val="28"/>
              </w:rPr>
            </w:pPr>
            <w:r w:rsidRPr="00084EBC">
              <w:rPr>
                <w:rFonts w:ascii="Times New Roman" w:hAnsi="Times New Roman" w:cs="Times New Roman"/>
                <w:bCs/>
                <w:sz w:val="28"/>
                <w:szCs w:val="28"/>
              </w:rPr>
              <w:t>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tc>
      </w:tr>
      <w:tr w:rsidR="005462FE" w:rsidRPr="00084EBC" w:rsidTr="005462FE">
        <w:trPr>
          <w:trHeight w:val="976"/>
        </w:trPr>
        <w:tc>
          <w:tcPr>
            <w:tcW w:w="953" w:type="dxa"/>
          </w:tcPr>
          <w:p w:rsidR="005462FE" w:rsidRPr="00084EBC" w:rsidRDefault="005462FE" w:rsidP="005462FE">
            <w:pPr>
              <w:spacing w:after="0" w:line="240" w:lineRule="auto"/>
              <w:jc w:val="both"/>
              <w:rPr>
                <w:rFonts w:ascii="Times New Roman" w:eastAsia="Times New Roman" w:hAnsi="Times New Roman" w:cs="Times New Roman"/>
                <w:iCs/>
                <w:sz w:val="28"/>
                <w:szCs w:val="28"/>
              </w:rPr>
            </w:pPr>
            <w:r w:rsidRPr="00084EBC">
              <w:rPr>
                <w:rFonts w:ascii="Times New Roman" w:eastAsia="Times New Roman" w:hAnsi="Times New Roman" w:cs="Times New Roman"/>
                <w:iCs/>
                <w:sz w:val="28"/>
                <w:szCs w:val="28"/>
              </w:rPr>
              <w:t>ЛР 14</w:t>
            </w:r>
          </w:p>
          <w:p w:rsidR="005462FE" w:rsidRPr="00084EBC" w:rsidRDefault="005462FE" w:rsidP="005462FE">
            <w:pPr>
              <w:spacing w:after="0" w:line="240" w:lineRule="auto"/>
              <w:jc w:val="both"/>
              <w:rPr>
                <w:rFonts w:ascii="Times New Roman" w:eastAsia="Times New Roman" w:hAnsi="Times New Roman" w:cs="Times New Roman"/>
                <w:iCs/>
                <w:sz w:val="28"/>
                <w:szCs w:val="28"/>
              </w:rPr>
            </w:pPr>
          </w:p>
        </w:tc>
        <w:tc>
          <w:tcPr>
            <w:tcW w:w="8403" w:type="dxa"/>
            <w:hideMark/>
          </w:tcPr>
          <w:p w:rsidR="005462FE" w:rsidRPr="00084EBC" w:rsidRDefault="005462FE" w:rsidP="005462FE">
            <w:pPr>
              <w:suppressAutoHyphens/>
              <w:spacing w:after="0" w:line="240" w:lineRule="auto"/>
              <w:jc w:val="both"/>
              <w:rPr>
                <w:rFonts w:ascii="Times New Roman" w:hAnsi="Times New Roman" w:cs="Times New Roman"/>
                <w:b/>
                <w:bCs/>
                <w:sz w:val="28"/>
                <w:szCs w:val="28"/>
              </w:rPr>
            </w:pPr>
            <w:r w:rsidRPr="00084EBC">
              <w:rPr>
                <w:rFonts w:ascii="Times New Roman" w:hAnsi="Times New Roman" w:cs="Times New Roman"/>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5462FE" w:rsidRPr="00084EBC" w:rsidTr="005462FE">
        <w:trPr>
          <w:trHeight w:val="646"/>
        </w:trPr>
        <w:tc>
          <w:tcPr>
            <w:tcW w:w="953" w:type="dxa"/>
            <w:vAlign w:val="center"/>
            <w:hideMark/>
          </w:tcPr>
          <w:p w:rsidR="005462FE" w:rsidRPr="00084EBC" w:rsidRDefault="005462FE" w:rsidP="005462FE">
            <w:pPr>
              <w:spacing w:after="0" w:line="240" w:lineRule="auto"/>
              <w:ind w:firstLine="33"/>
              <w:jc w:val="center"/>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ЛР15</w:t>
            </w:r>
          </w:p>
        </w:tc>
        <w:tc>
          <w:tcPr>
            <w:tcW w:w="8403" w:type="dxa"/>
            <w:hideMark/>
          </w:tcPr>
          <w:p w:rsidR="005462FE" w:rsidRPr="00084EBC" w:rsidRDefault="005462FE" w:rsidP="005462FE">
            <w:pPr>
              <w:suppressAutoHyphens/>
              <w:spacing w:after="0" w:line="240" w:lineRule="auto"/>
              <w:jc w:val="both"/>
              <w:rPr>
                <w:rFonts w:ascii="Times New Roman" w:hAnsi="Times New Roman" w:cs="Times New Roman"/>
                <w:b/>
                <w:bCs/>
                <w:sz w:val="28"/>
                <w:szCs w:val="28"/>
              </w:rPr>
            </w:pPr>
            <w:r w:rsidRPr="00084EBC">
              <w:rPr>
                <w:rFonts w:ascii="Times New Roman" w:hAnsi="Times New Roman" w:cs="Times New Roman"/>
                <w:sz w:val="28"/>
                <w:szCs w:val="28"/>
              </w:rPr>
              <w:t>Содействующий формированию положительного образа и поддержанию престижа своей профессии</w:t>
            </w:r>
          </w:p>
        </w:tc>
      </w:tr>
    </w:tbl>
    <w:p w:rsidR="005462FE" w:rsidRPr="00084EBC" w:rsidRDefault="005462FE" w:rsidP="005462FE">
      <w:pPr>
        <w:widowControl w:val="0"/>
        <w:shd w:val="clear" w:color="auto" w:fill="FFFFFF"/>
        <w:spacing w:after="0" w:line="250" w:lineRule="atLeast"/>
        <w:jc w:val="both"/>
        <w:rPr>
          <w:rFonts w:ascii="Times New Roman" w:eastAsia="Times New Roman" w:hAnsi="Times New Roman" w:cs="Times New Roman"/>
          <w:iCs/>
          <w:sz w:val="28"/>
          <w:szCs w:val="28"/>
          <w:lang w:eastAsia="nl-NL"/>
        </w:rPr>
      </w:pPr>
    </w:p>
    <w:p w:rsidR="005462FE" w:rsidRPr="00084EBC" w:rsidRDefault="005462FE" w:rsidP="005462FE">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4. Количество часов, отведенных на освоение программы профессионального модуля:</w:t>
      </w:r>
    </w:p>
    <w:p w:rsidR="005462FE" w:rsidRPr="00084EBC" w:rsidRDefault="005462FE" w:rsidP="005462FE">
      <w:pPr>
        <w:spacing w:after="0" w:line="240" w:lineRule="auto"/>
        <w:jc w:val="both"/>
        <w:rPr>
          <w:rFonts w:ascii="Times New Roman" w:eastAsia="Times New Roman" w:hAnsi="Times New Roman" w:cs="Times New Roman"/>
          <w:color w:val="000000" w:themeColor="text1"/>
          <w:sz w:val="28"/>
          <w:szCs w:val="28"/>
          <w:lang w:eastAsia="ru-RU"/>
        </w:rPr>
      </w:pPr>
      <w:r w:rsidRPr="00084EBC">
        <w:rPr>
          <w:rFonts w:ascii="Times New Roman" w:eastAsia="Times New Roman" w:hAnsi="Times New Roman" w:cs="Times New Roman"/>
          <w:sz w:val="28"/>
          <w:szCs w:val="28"/>
          <w:lang w:eastAsia="ru-RU"/>
        </w:rPr>
        <w:t xml:space="preserve">обязательная </w:t>
      </w:r>
      <w:r w:rsidRPr="00084EBC">
        <w:rPr>
          <w:rFonts w:ascii="Times New Roman" w:eastAsia="Times New Roman" w:hAnsi="Times New Roman" w:cs="Times New Roman"/>
          <w:color w:val="000000" w:themeColor="text1"/>
          <w:sz w:val="28"/>
          <w:szCs w:val="28"/>
          <w:lang w:eastAsia="ru-RU"/>
        </w:rPr>
        <w:t xml:space="preserve">образовательная нагрузка с учётом ПА – </w:t>
      </w:r>
      <w:r w:rsidRPr="00084EBC">
        <w:rPr>
          <w:rFonts w:ascii="Times New Roman" w:eastAsia="Times New Roman" w:hAnsi="Times New Roman" w:cs="Times New Roman"/>
          <w:color w:val="000000" w:themeColor="text1"/>
          <w:spacing w:val="-4"/>
          <w:sz w:val="28"/>
          <w:szCs w:val="28"/>
          <w:lang w:eastAsia="ru-RU"/>
        </w:rPr>
        <w:t xml:space="preserve"> 142 </w:t>
      </w:r>
      <w:r w:rsidRPr="00084EBC">
        <w:rPr>
          <w:rFonts w:ascii="Times New Roman" w:eastAsia="Times New Roman" w:hAnsi="Times New Roman" w:cs="Times New Roman"/>
          <w:color w:val="000000" w:themeColor="text1"/>
          <w:sz w:val="28"/>
          <w:szCs w:val="28"/>
          <w:lang w:eastAsia="ru-RU"/>
        </w:rPr>
        <w:t>ч.,</w:t>
      </w:r>
    </w:p>
    <w:p w:rsidR="005462FE" w:rsidRPr="00084EBC" w:rsidRDefault="005462FE" w:rsidP="005462FE">
      <w:pPr>
        <w:spacing w:after="0" w:line="240" w:lineRule="auto"/>
        <w:jc w:val="both"/>
        <w:rPr>
          <w:rFonts w:ascii="Times New Roman" w:eastAsia="Times New Roman" w:hAnsi="Times New Roman" w:cs="Times New Roman"/>
          <w:color w:val="000000" w:themeColor="text1"/>
          <w:sz w:val="28"/>
          <w:szCs w:val="28"/>
          <w:lang w:eastAsia="ru-RU"/>
        </w:rPr>
      </w:pPr>
      <w:r w:rsidRPr="00084EBC">
        <w:rPr>
          <w:rFonts w:ascii="Times New Roman" w:eastAsia="Times New Roman" w:hAnsi="Times New Roman" w:cs="Times New Roman"/>
          <w:color w:val="000000" w:themeColor="text1"/>
          <w:sz w:val="28"/>
          <w:szCs w:val="28"/>
          <w:lang w:eastAsia="ru-RU"/>
        </w:rPr>
        <w:t xml:space="preserve">объём образовательной нагрузки – 132 ч., </w:t>
      </w:r>
    </w:p>
    <w:p w:rsidR="005462FE" w:rsidRPr="00084EBC" w:rsidRDefault="005462FE" w:rsidP="005462FE">
      <w:pPr>
        <w:spacing w:after="0" w:line="240" w:lineRule="auto"/>
        <w:jc w:val="both"/>
        <w:rPr>
          <w:rFonts w:ascii="Times New Roman" w:eastAsia="Times New Roman" w:hAnsi="Times New Roman" w:cs="Times New Roman"/>
          <w:color w:val="000000" w:themeColor="text1"/>
          <w:sz w:val="28"/>
          <w:szCs w:val="28"/>
          <w:lang w:eastAsia="ru-RU"/>
        </w:rPr>
      </w:pPr>
      <w:r w:rsidRPr="00084EBC">
        <w:rPr>
          <w:rFonts w:ascii="Times New Roman" w:eastAsia="Times New Roman" w:hAnsi="Times New Roman" w:cs="Times New Roman"/>
          <w:color w:val="000000" w:themeColor="text1"/>
          <w:sz w:val="28"/>
          <w:szCs w:val="28"/>
          <w:lang w:eastAsia="ru-RU"/>
        </w:rPr>
        <w:t>всего учебных занятий – 120 ч.,</w:t>
      </w:r>
    </w:p>
    <w:p w:rsidR="005462FE" w:rsidRPr="00084EBC" w:rsidRDefault="005462FE" w:rsidP="005462FE">
      <w:pPr>
        <w:spacing w:after="0" w:line="240" w:lineRule="auto"/>
        <w:jc w:val="both"/>
        <w:rPr>
          <w:rFonts w:ascii="Times New Roman" w:eastAsia="Times New Roman" w:hAnsi="Times New Roman" w:cs="Times New Roman"/>
          <w:color w:val="000000" w:themeColor="text1"/>
          <w:sz w:val="28"/>
          <w:szCs w:val="28"/>
          <w:lang w:eastAsia="ru-RU"/>
        </w:rPr>
      </w:pPr>
      <w:r w:rsidRPr="00084EBC">
        <w:rPr>
          <w:rFonts w:ascii="Times New Roman" w:eastAsia="Times New Roman" w:hAnsi="Times New Roman" w:cs="Times New Roman"/>
          <w:color w:val="000000" w:themeColor="text1"/>
          <w:sz w:val="28"/>
          <w:szCs w:val="28"/>
          <w:lang w:eastAsia="ru-RU"/>
        </w:rPr>
        <w:t xml:space="preserve"> в том числе:</w:t>
      </w:r>
    </w:p>
    <w:p w:rsidR="005462FE" w:rsidRPr="00084EBC" w:rsidRDefault="005462FE" w:rsidP="005462FE">
      <w:pPr>
        <w:spacing w:after="0" w:line="240" w:lineRule="auto"/>
        <w:jc w:val="both"/>
        <w:rPr>
          <w:rFonts w:ascii="Times New Roman" w:eastAsia="Times New Roman" w:hAnsi="Times New Roman" w:cs="Times New Roman"/>
          <w:color w:val="000000" w:themeColor="text1"/>
          <w:sz w:val="28"/>
          <w:szCs w:val="28"/>
          <w:lang w:eastAsia="ru-RU"/>
        </w:rPr>
      </w:pPr>
      <w:r w:rsidRPr="00084EBC">
        <w:rPr>
          <w:rFonts w:ascii="Times New Roman" w:eastAsia="Times New Roman" w:hAnsi="Times New Roman" w:cs="Times New Roman"/>
          <w:color w:val="000000" w:themeColor="text1"/>
          <w:sz w:val="28"/>
          <w:szCs w:val="28"/>
          <w:lang w:eastAsia="ru-RU"/>
        </w:rPr>
        <w:t>теоретических – 80 ч.,</w:t>
      </w:r>
    </w:p>
    <w:p w:rsidR="005462FE" w:rsidRPr="00084EBC" w:rsidRDefault="005462FE" w:rsidP="005462FE">
      <w:pPr>
        <w:spacing w:after="0" w:line="240" w:lineRule="auto"/>
        <w:jc w:val="both"/>
        <w:rPr>
          <w:rFonts w:ascii="Times New Roman" w:eastAsia="Times New Roman" w:hAnsi="Times New Roman" w:cs="Times New Roman"/>
          <w:color w:val="000000" w:themeColor="text1"/>
          <w:sz w:val="28"/>
          <w:szCs w:val="28"/>
          <w:lang w:eastAsia="ru-RU"/>
        </w:rPr>
      </w:pPr>
      <w:r w:rsidRPr="00084EBC">
        <w:rPr>
          <w:rFonts w:ascii="Times New Roman" w:eastAsia="Times New Roman" w:hAnsi="Times New Roman" w:cs="Times New Roman"/>
          <w:color w:val="000000" w:themeColor="text1"/>
          <w:sz w:val="28"/>
          <w:szCs w:val="28"/>
          <w:lang w:eastAsia="ru-RU"/>
        </w:rPr>
        <w:t>практических – 40 ч.,</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самостоятельная работа обучающегося – </w:t>
      </w:r>
      <w:r w:rsidRPr="00084EBC">
        <w:rPr>
          <w:rFonts w:ascii="Times New Roman" w:eastAsia="Times New Roman" w:hAnsi="Times New Roman" w:cs="Times New Roman"/>
          <w:spacing w:val="-4"/>
          <w:sz w:val="28"/>
          <w:szCs w:val="28"/>
          <w:lang w:eastAsia="ru-RU"/>
        </w:rPr>
        <w:t xml:space="preserve">12 </w:t>
      </w:r>
      <w:r w:rsidRPr="00084EBC">
        <w:rPr>
          <w:rFonts w:ascii="Times New Roman" w:eastAsia="Times New Roman" w:hAnsi="Times New Roman" w:cs="Times New Roman"/>
          <w:sz w:val="28"/>
          <w:szCs w:val="28"/>
          <w:lang w:eastAsia="ru-RU"/>
        </w:rPr>
        <w:t>часа.</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Консультации – 2 ч.</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Форма аттестации – экзамен – 8 ч.</w:t>
      </w:r>
    </w:p>
    <w:p w:rsidR="005462FE" w:rsidRPr="00084EBC" w:rsidRDefault="005462FE" w:rsidP="005462FE">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sz w:val="28"/>
          <w:szCs w:val="28"/>
          <w:lang w:eastAsia="ru-RU"/>
        </w:rPr>
        <w:lastRenderedPageBreak/>
        <w:t>По завершении освоения профессионального модуля – экзамен по модулю.</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5. Семестр:</w:t>
      </w:r>
      <w:r w:rsidRPr="00084EBC">
        <w:rPr>
          <w:rFonts w:ascii="Times New Roman" w:eastAsia="Times New Roman" w:hAnsi="Times New Roman" w:cs="Times New Roman"/>
          <w:sz w:val="28"/>
          <w:szCs w:val="28"/>
          <w:lang w:eastAsia="ru-RU"/>
        </w:rPr>
        <w:t xml:space="preserve"> 5-6 семестр.</w:t>
      </w:r>
    </w:p>
    <w:p w:rsidR="005462FE" w:rsidRPr="00084EBC" w:rsidRDefault="005462FE" w:rsidP="005462FE">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6.</w:t>
      </w:r>
      <w:r w:rsidRPr="00084EBC">
        <w:rPr>
          <w:rFonts w:ascii="Times New Roman" w:eastAsia="Times New Roman" w:hAnsi="Times New Roman" w:cs="Times New Roman"/>
          <w:lang w:eastAsia="ru-RU"/>
        </w:rPr>
        <w:t xml:space="preserve"> </w:t>
      </w:r>
      <w:r w:rsidRPr="00084EBC">
        <w:rPr>
          <w:rFonts w:ascii="Times New Roman" w:eastAsia="Times New Roman" w:hAnsi="Times New Roman" w:cs="Times New Roman"/>
          <w:b/>
          <w:sz w:val="28"/>
          <w:szCs w:val="28"/>
          <w:lang w:eastAsia="ru-RU"/>
        </w:rPr>
        <w:t>Состав учебной дисциплины:</w:t>
      </w:r>
    </w:p>
    <w:p w:rsidR="005462FE" w:rsidRPr="00084EBC" w:rsidRDefault="005462FE" w:rsidP="005462FE">
      <w:pPr>
        <w:suppressAutoHyphens/>
        <w:spacing w:after="0" w:line="240" w:lineRule="auto"/>
        <w:rPr>
          <w:rFonts w:ascii="Times New Roman" w:eastAsia="Calibri" w:hAnsi="Times New Roman" w:cs="Times New Roman"/>
          <w:color w:val="000000"/>
          <w:sz w:val="28"/>
          <w:szCs w:val="28"/>
          <w:lang w:eastAsia="zh-CN"/>
        </w:rPr>
      </w:pPr>
      <w:r w:rsidRPr="00084EBC">
        <w:rPr>
          <w:rFonts w:ascii="Times New Roman" w:eastAsia="Calibri" w:hAnsi="Times New Roman" w:cs="Times New Roman"/>
          <w:color w:val="000000"/>
          <w:sz w:val="28"/>
          <w:szCs w:val="28"/>
          <w:lang w:eastAsia="zh-CN"/>
        </w:rPr>
        <w:t xml:space="preserve">Раздел 1. </w:t>
      </w:r>
      <w:proofErr w:type="gramStart"/>
      <w:r w:rsidRPr="00084EBC">
        <w:rPr>
          <w:rFonts w:ascii="Times New Roman" w:eastAsia="Calibri" w:hAnsi="Times New Roman" w:cs="Times New Roman"/>
          <w:bCs/>
          <w:color w:val="000000"/>
          <w:sz w:val="28"/>
          <w:szCs w:val="28"/>
        </w:rPr>
        <w:t>Организация  -</w:t>
      </w:r>
      <w:proofErr w:type="gramEnd"/>
      <w:r w:rsidRPr="00084EBC">
        <w:rPr>
          <w:rFonts w:ascii="Times New Roman" w:eastAsia="Calibri" w:hAnsi="Times New Roman" w:cs="Times New Roman"/>
          <w:bCs/>
          <w:color w:val="000000"/>
          <w:sz w:val="28"/>
          <w:szCs w:val="28"/>
        </w:rPr>
        <w:t xml:space="preserve"> основные звено экономики</w:t>
      </w:r>
    </w:p>
    <w:p w:rsidR="005462FE" w:rsidRPr="00084EBC" w:rsidRDefault="005462FE" w:rsidP="005462FE">
      <w:pPr>
        <w:suppressAutoHyphens/>
        <w:autoSpaceDE w:val="0"/>
        <w:spacing w:after="0" w:line="240" w:lineRule="auto"/>
        <w:jc w:val="both"/>
        <w:rPr>
          <w:rFonts w:ascii="Times New Roman" w:eastAsia="Calibri" w:hAnsi="Times New Roman" w:cs="Times New Roman"/>
          <w:bCs/>
          <w:color w:val="000000"/>
          <w:sz w:val="28"/>
          <w:szCs w:val="28"/>
          <w:lang w:eastAsia="zh-CN"/>
        </w:rPr>
      </w:pPr>
      <w:r w:rsidRPr="00084EBC">
        <w:rPr>
          <w:rFonts w:ascii="Times New Roman" w:eastAsia="Calibri" w:hAnsi="Times New Roman" w:cs="Times New Roman"/>
          <w:bCs/>
          <w:color w:val="000000"/>
          <w:sz w:val="28"/>
          <w:szCs w:val="28"/>
          <w:lang w:eastAsia="zh-CN"/>
        </w:rPr>
        <w:t>Тема 1.1 Роль и значение отрасли в системе рыночной экономики</w:t>
      </w:r>
    </w:p>
    <w:p w:rsidR="005462FE" w:rsidRPr="00084EBC" w:rsidRDefault="005462FE" w:rsidP="005462FE">
      <w:pPr>
        <w:suppressAutoHyphens/>
        <w:spacing w:after="0" w:line="240" w:lineRule="auto"/>
        <w:rPr>
          <w:rFonts w:ascii="Times New Roman" w:eastAsia="Calibri" w:hAnsi="Times New Roman" w:cs="Times New Roman"/>
          <w:color w:val="000000"/>
          <w:sz w:val="28"/>
          <w:szCs w:val="28"/>
          <w:lang w:eastAsia="zh-CN"/>
        </w:rPr>
      </w:pPr>
      <w:r w:rsidRPr="00084EBC">
        <w:rPr>
          <w:rFonts w:ascii="Times New Roman" w:eastAsia="Calibri" w:hAnsi="Times New Roman" w:cs="Times New Roman"/>
          <w:color w:val="000000"/>
          <w:sz w:val="28"/>
          <w:szCs w:val="28"/>
          <w:lang w:eastAsia="zh-CN"/>
        </w:rPr>
        <w:t xml:space="preserve">Тема 1.2 </w:t>
      </w:r>
      <w:r w:rsidRPr="00084EBC">
        <w:rPr>
          <w:rFonts w:ascii="Times New Roman" w:eastAsia="Calibri" w:hAnsi="Times New Roman" w:cs="Times New Roman"/>
          <w:color w:val="000000"/>
          <w:spacing w:val="-3"/>
          <w:sz w:val="28"/>
          <w:szCs w:val="28"/>
          <w:lang w:eastAsia="zh-CN"/>
        </w:rPr>
        <w:t>Организация (предприятие) как хозяйствующий субъект</w:t>
      </w:r>
    </w:p>
    <w:p w:rsidR="005462FE" w:rsidRPr="00084EBC" w:rsidRDefault="005462FE" w:rsidP="005462FE">
      <w:pPr>
        <w:suppressAutoHyphens/>
        <w:spacing w:after="0" w:line="240" w:lineRule="auto"/>
        <w:jc w:val="both"/>
        <w:rPr>
          <w:rFonts w:ascii="Times New Roman" w:eastAsia="Calibri" w:hAnsi="Times New Roman" w:cs="Times New Roman"/>
          <w:bCs/>
          <w:color w:val="000000"/>
          <w:sz w:val="28"/>
          <w:szCs w:val="28"/>
          <w:lang w:eastAsia="zh-CN"/>
        </w:rPr>
      </w:pPr>
      <w:r w:rsidRPr="00084EBC">
        <w:rPr>
          <w:rFonts w:ascii="Times New Roman" w:eastAsia="Calibri" w:hAnsi="Times New Roman" w:cs="Times New Roman"/>
          <w:bCs/>
          <w:color w:val="000000"/>
          <w:sz w:val="28"/>
          <w:szCs w:val="28"/>
          <w:lang w:eastAsia="zh-CN"/>
        </w:rPr>
        <w:t>Тема 1.3 Организация производства</w:t>
      </w:r>
    </w:p>
    <w:p w:rsidR="005462FE" w:rsidRPr="00084EBC" w:rsidRDefault="005462FE" w:rsidP="005462FE">
      <w:pPr>
        <w:spacing w:after="0" w:line="240" w:lineRule="auto"/>
        <w:jc w:val="both"/>
        <w:rPr>
          <w:rFonts w:ascii="Times New Roman" w:eastAsia="Calibri" w:hAnsi="Times New Roman" w:cs="Times New Roman"/>
          <w:bCs/>
          <w:color w:val="000000"/>
          <w:sz w:val="28"/>
          <w:szCs w:val="28"/>
        </w:rPr>
      </w:pPr>
      <w:r w:rsidRPr="00084EBC">
        <w:rPr>
          <w:rFonts w:ascii="Times New Roman" w:eastAsia="Calibri" w:hAnsi="Times New Roman" w:cs="Times New Roman"/>
          <w:bCs/>
          <w:color w:val="000000"/>
          <w:sz w:val="28"/>
          <w:szCs w:val="28"/>
          <w:lang w:eastAsia="zh-CN"/>
        </w:rPr>
        <w:t xml:space="preserve">Раздел 2. </w:t>
      </w:r>
      <w:r w:rsidRPr="00084EBC">
        <w:rPr>
          <w:rFonts w:ascii="Times New Roman" w:eastAsia="Calibri" w:hAnsi="Times New Roman" w:cs="Times New Roman"/>
          <w:bCs/>
          <w:color w:val="000000"/>
          <w:sz w:val="28"/>
          <w:szCs w:val="28"/>
        </w:rPr>
        <w:t>Материально-техническая база организации</w:t>
      </w:r>
    </w:p>
    <w:p w:rsidR="005462FE" w:rsidRPr="00084EBC" w:rsidRDefault="005462FE" w:rsidP="005462FE">
      <w:pPr>
        <w:suppressAutoHyphens/>
        <w:spacing w:after="0" w:line="240" w:lineRule="auto"/>
        <w:jc w:val="both"/>
        <w:rPr>
          <w:rFonts w:ascii="Times New Roman" w:eastAsia="Calibri" w:hAnsi="Times New Roman" w:cs="Times New Roman"/>
          <w:color w:val="000000"/>
          <w:sz w:val="28"/>
          <w:szCs w:val="28"/>
          <w:lang w:eastAsia="zh-CN"/>
        </w:rPr>
      </w:pPr>
      <w:r w:rsidRPr="00084EBC">
        <w:rPr>
          <w:rFonts w:ascii="Times New Roman" w:eastAsia="Calibri" w:hAnsi="Times New Roman" w:cs="Times New Roman"/>
          <w:color w:val="000000"/>
          <w:sz w:val="28"/>
          <w:szCs w:val="28"/>
          <w:lang w:eastAsia="zh-CN"/>
        </w:rPr>
        <w:t xml:space="preserve">Тема 2.1 </w:t>
      </w:r>
      <w:r w:rsidRPr="00084EBC">
        <w:rPr>
          <w:rFonts w:ascii="Times New Roman" w:eastAsia="Calibri" w:hAnsi="Times New Roman" w:cs="Times New Roman"/>
          <w:color w:val="000000"/>
          <w:sz w:val="28"/>
          <w:szCs w:val="28"/>
        </w:rPr>
        <w:t>Основной капитал, его роль и оценка в производстве</w:t>
      </w:r>
    </w:p>
    <w:p w:rsidR="005462FE" w:rsidRPr="00084EBC" w:rsidRDefault="005462FE" w:rsidP="005462FE">
      <w:pPr>
        <w:spacing w:after="0" w:line="240" w:lineRule="auto"/>
        <w:jc w:val="both"/>
        <w:rPr>
          <w:rFonts w:ascii="Times New Roman" w:eastAsia="Calibri" w:hAnsi="Times New Roman" w:cs="Times New Roman"/>
          <w:bCs/>
          <w:color w:val="000000"/>
          <w:sz w:val="28"/>
          <w:szCs w:val="28"/>
        </w:rPr>
      </w:pPr>
      <w:r w:rsidRPr="00084EBC">
        <w:rPr>
          <w:rFonts w:ascii="Times New Roman" w:eastAsia="Calibri" w:hAnsi="Times New Roman" w:cs="Times New Roman"/>
          <w:bCs/>
          <w:color w:val="000000"/>
          <w:sz w:val="28"/>
          <w:szCs w:val="28"/>
          <w:lang w:eastAsia="zh-CN"/>
        </w:rPr>
        <w:t xml:space="preserve">Тема 2.2. </w:t>
      </w:r>
      <w:r w:rsidRPr="00084EBC">
        <w:rPr>
          <w:rFonts w:ascii="Times New Roman" w:eastAsia="Calibri" w:hAnsi="Times New Roman" w:cs="Times New Roman"/>
          <w:color w:val="000000"/>
          <w:spacing w:val="-6"/>
          <w:sz w:val="28"/>
          <w:szCs w:val="28"/>
        </w:rPr>
        <w:t>Оборотные средств: их состав, классификация, оборачиваемость</w:t>
      </w:r>
    </w:p>
    <w:p w:rsidR="005462FE" w:rsidRPr="00084EBC" w:rsidRDefault="005462FE" w:rsidP="005462FE">
      <w:pPr>
        <w:spacing w:after="0" w:line="240" w:lineRule="auto"/>
        <w:jc w:val="both"/>
        <w:rPr>
          <w:rFonts w:ascii="Times New Roman" w:eastAsia="Calibri" w:hAnsi="Times New Roman" w:cs="Times New Roman"/>
          <w:bCs/>
          <w:color w:val="000000"/>
          <w:sz w:val="28"/>
          <w:szCs w:val="28"/>
        </w:rPr>
      </w:pPr>
      <w:r w:rsidRPr="00084EBC">
        <w:rPr>
          <w:rFonts w:ascii="Times New Roman" w:eastAsia="Calibri" w:hAnsi="Times New Roman" w:cs="Times New Roman"/>
          <w:bCs/>
          <w:color w:val="000000"/>
          <w:sz w:val="28"/>
          <w:szCs w:val="28"/>
          <w:lang w:eastAsia="zh-CN"/>
        </w:rPr>
        <w:t xml:space="preserve">Раздел 3. </w:t>
      </w:r>
      <w:r w:rsidRPr="00084EBC">
        <w:rPr>
          <w:rFonts w:ascii="Times New Roman" w:eastAsia="Calibri" w:hAnsi="Times New Roman" w:cs="Times New Roman"/>
          <w:bCs/>
          <w:color w:val="000000"/>
          <w:sz w:val="28"/>
          <w:szCs w:val="28"/>
        </w:rPr>
        <w:t>Кадры и оплата труда в организации</w:t>
      </w:r>
    </w:p>
    <w:p w:rsidR="005462FE" w:rsidRPr="00084EBC" w:rsidRDefault="005462FE" w:rsidP="005462FE">
      <w:pPr>
        <w:spacing w:after="0" w:line="240" w:lineRule="auto"/>
        <w:jc w:val="both"/>
        <w:rPr>
          <w:rFonts w:ascii="Times New Roman" w:eastAsia="Calibri" w:hAnsi="Times New Roman" w:cs="Times New Roman"/>
          <w:color w:val="000000"/>
          <w:sz w:val="28"/>
          <w:szCs w:val="28"/>
          <w:lang w:eastAsia="zh-CN"/>
        </w:rPr>
      </w:pPr>
      <w:r w:rsidRPr="00084EBC">
        <w:rPr>
          <w:rFonts w:ascii="Times New Roman" w:eastAsia="Calibri" w:hAnsi="Times New Roman" w:cs="Times New Roman"/>
          <w:color w:val="000000"/>
          <w:sz w:val="28"/>
          <w:szCs w:val="28"/>
          <w:lang w:eastAsia="zh-CN"/>
        </w:rPr>
        <w:t>Тема 3.</w:t>
      </w:r>
      <w:proofErr w:type="gramStart"/>
      <w:r w:rsidRPr="00084EBC">
        <w:rPr>
          <w:rFonts w:ascii="Times New Roman" w:eastAsia="Calibri" w:hAnsi="Times New Roman" w:cs="Times New Roman"/>
          <w:color w:val="000000"/>
          <w:sz w:val="28"/>
          <w:szCs w:val="28"/>
          <w:lang w:eastAsia="zh-CN"/>
        </w:rPr>
        <w:t>1.Персонал</w:t>
      </w:r>
      <w:proofErr w:type="gramEnd"/>
      <w:r w:rsidRPr="00084EBC">
        <w:rPr>
          <w:rFonts w:ascii="Times New Roman" w:eastAsia="Calibri" w:hAnsi="Times New Roman" w:cs="Times New Roman"/>
          <w:color w:val="000000"/>
          <w:sz w:val="28"/>
          <w:szCs w:val="28"/>
          <w:lang w:eastAsia="zh-CN"/>
        </w:rPr>
        <w:t xml:space="preserve"> организации и его структура</w:t>
      </w:r>
    </w:p>
    <w:p w:rsidR="005462FE" w:rsidRPr="00084EBC" w:rsidRDefault="005462FE" w:rsidP="005462FE">
      <w:pPr>
        <w:spacing w:after="0" w:line="240" w:lineRule="auto"/>
        <w:jc w:val="both"/>
        <w:rPr>
          <w:rFonts w:ascii="Times New Roman" w:eastAsia="Calibri" w:hAnsi="Times New Roman" w:cs="Times New Roman"/>
          <w:color w:val="000000"/>
          <w:sz w:val="28"/>
          <w:szCs w:val="28"/>
          <w:lang w:eastAsia="zh-CN"/>
        </w:rPr>
      </w:pPr>
      <w:r w:rsidRPr="00084EBC">
        <w:rPr>
          <w:rFonts w:ascii="Times New Roman" w:eastAsia="Calibri" w:hAnsi="Times New Roman" w:cs="Times New Roman"/>
          <w:bCs/>
          <w:color w:val="000000"/>
          <w:sz w:val="28"/>
          <w:szCs w:val="28"/>
          <w:lang w:eastAsia="zh-CN"/>
        </w:rPr>
        <w:t>Тема 3.2. Эффективность использования трудовых ресурсов</w:t>
      </w:r>
    </w:p>
    <w:p w:rsidR="005462FE" w:rsidRPr="00084EBC" w:rsidRDefault="005462FE" w:rsidP="005462FE">
      <w:pPr>
        <w:spacing w:after="0" w:line="240" w:lineRule="auto"/>
        <w:jc w:val="both"/>
        <w:rPr>
          <w:rFonts w:ascii="Times New Roman" w:eastAsia="Calibri" w:hAnsi="Times New Roman" w:cs="Times New Roman"/>
          <w:bCs/>
          <w:color w:val="000000"/>
          <w:spacing w:val="-3"/>
          <w:sz w:val="28"/>
          <w:szCs w:val="28"/>
          <w:lang w:eastAsia="zh-CN"/>
        </w:rPr>
      </w:pPr>
      <w:r w:rsidRPr="00084EBC">
        <w:rPr>
          <w:rFonts w:ascii="Times New Roman" w:eastAsia="Calibri" w:hAnsi="Times New Roman" w:cs="Times New Roman"/>
          <w:bCs/>
          <w:color w:val="000000"/>
          <w:sz w:val="28"/>
          <w:szCs w:val="28"/>
          <w:lang w:eastAsia="zh-CN"/>
        </w:rPr>
        <w:t xml:space="preserve">Раздел 4. </w:t>
      </w:r>
      <w:r w:rsidRPr="00084EBC">
        <w:rPr>
          <w:rFonts w:ascii="Times New Roman" w:eastAsia="Calibri" w:hAnsi="Times New Roman" w:cs="Times New Roman"/>
          <w:bCs/>
          <w:color w:val="000000"/>
          <w:spacing w:val="-3"/>
          <w:sz w:val="28"/>
          <w:szCs w:val="28"/>
          <w:lang w:eastAsia="zh-CN"/>
        </w:rPr>
        <w:t>Себестоимость, цена, прибыль и рентабельность – основные показатели деятельности организации</w:t>
      </w:r>
    </w:p>
    <w:p w:rsidR="005462FE" w:rsidRPr="00084EBC" w:rsidRDefault="005462FE" w:rsidP="005462FE">
      <w:pPr>
        <w:spacing w:after="0" w:line="240" w:lineRule="auto"/>
        <w:jc w:val="both"/>
        <w:rPr>
          <w:rFonts w:ascii="Times New Roman" w:eastAsia="Calibri" w:hAnsi="Times New Roman" w:cs="Times New Roman"/>
          <w:bCs/>
          <w:color w:val="000000"/>
          <w:spacing w:val="-3"/>
          <w:sz w:val="28"/>
          <w:szCs w:val="28"/>
          <w:lang w:eastAsia="zh-CN"/>
        </w:rPr>
      </w:pPr>
      <w:r w:rsidRPr="00084EBC">
        <w:rPr>
          <w:rFonts w:ascii="Times New Roman" w:eastAsia="Calibri" w:hAnsi="Times New Roman" w:cs="Times New Roman"/>
          <w:bCs/>
          <w:color w:val="000000"/>
          <w:sz w:val="28"/>
          <w:szCs w:val="28"/>
          <w:lang w:eastAsia="zh-CN"/>
        </w:rPr>
        <w:t xml:space="preserve">Тема 4.1. </w:t>
      </w:r>
      <w:r w:rsidRPr="00084EBC">
        <w:rPr>
          <w:rFonts w:ascii="Times New Roman" w:eastAsia="Calibri" w:hAnsi="Times New Roman" w:cs="Times New Roman"/>
          <w:bCs/>
          <w:color w:val="000000"/>
          <w:spacing w:val="-4"/>
          <w:sz w:val="28"/>
          <w:szCs w:val="28"/>
          <w:lang w:eastAsia="zh-CN"/>
        </w:rPr>
        <w:t>Понятие и виды издержек</w:t>
      </w:r>
    </w:p>
    <w:p w:rsidR="005462FE" w:rsidRPr="00084EBC" w:rsidRDefault="005462FE" w:rsidP="005462FE">
      <w:pPr>
        <w:spacing w:after="0" w:line="240" w:lineRule="auto"/>
        <w:jc w:val="both"/>
        <w:rPr>
          <w:rFonts w:ascii="Times New Roman" w:eastAsia="Calibri" w:hAnsi="Times New Roman" w:cs="Times New Roman"/>
          <w:bCs/>
          <w:color w:val="000000"/>
          <w:spacing w:val="-3"/>
          <w:sz w:val="28"/>
          <w:szCs w:val="28"/>
          <w:lang w:eastAsia="zh-CN"/>
        </w:rPr>
      </w:pPr>
      <w:r w:rsidRPr="00084EBC">
        <w:rPr>
          <w:rFonts w:ascii="Times New Roman" w:eastAsia="Calibri" w:hAnsi="Times New Roman" w:cs="Times New Roman"/>
          <w:bCs/>
          <w:color w:val="000000"/>
          <w:sz w:val="28"/>
          <w:szCs w:val="28"/>
          <w:lang w:eastAsia="zh-CN"/>
        </w:rPr>
        <w:t xml:space="preserve">Тема 4.2. </w:t>
      </w:r>
      <w:r w:rsidRPr="00084EBC">
        <w:rPr>
          <w:rFonts w:ascii="Times New Roman" w:eastAsia="Calibri" w:hAnsi="Times New Roman" w:cs="Times New Roman"/>
          <w:bCs/>
          <w:color w:val="000000"/>
          <w:spacing w:val="-6"/>
          <w:sz w:val="28"/>
          <w:szCs w:val="28"/>
          <w:lang w:eastAsia="zh-CN"/>
        </w:rPr>
        <w:t>Ценообразование на предприятие</w:t>
      </w:r>
    </w:p>
    <w:p w:rsidR="005462FE" w:rsidRPr="00084EBC" w:rsidRDefault="005462FE" w:rsidP="005462FE">
      <w:pPr>
        <w:spacing w:after="0" w:line="240" w:lineRule="auto"/>
        <w:jc w:val="both"/>
        <w:rPr>
          <w:rFonts w:ascii="Times New Roman" w:eastAsia="Calibri" w:hAnsi="Times New Roman" w:cs="Times New Roman"/>
          <w:bCs/>
          <w:color w:val="000000"/>
          <w:spacing w:val="-8"/>
          <w:sz w:val="28"/>
          <w:szCs w:val="28"/>
          <w:lang w:eastAsia="zh-CN"/>
        </w:rPr>
      </w:pPr>
      <w:r w:rsidRPr="00084EBC">
        <w:rPr>
          <w:rFonts w:ascii="Times New Roman" w:eastAsia="Calibri" w:hAnsi="Times New Roman" w:cs="Times New Roman"/>
          <w:bCs/>
          <w:color w:val="000000"/>
          <w:sz w:val="28"/>
          <w:szCs w:val="28"/>
          <w:lang w:eastAsia="zh-CN"/>
        </w:rPr>
        <w:t xml:space="preserve">Тема 4.3. </w:t>
      </w:r>
      <w:r w:rsidRPr="00084EBC">
        <w:rPr>
          <w:rFonts w:ascii="Times New Roman" w:eastAsia="Calibri" w:hAnsi="Times New Roman" w:cs="Times New Roman"/>
          <w:bCs/>
          <w:color w:val="000000"/>
          <w:spacing w:val="-8"/>
          <w:sz w:val="28"/>
          <w:szCs w:val="28"/>
          <w:lang w:eastAsia="zh-CN"/>
        </w:rPr>
        <w:t>Финансовые результаты деятельности организации</w:t>
      </w:r>
    </w:p>
    <w:p w:rsidR="005462FE" w:rsidRPr="00084EBC" w:rsidRDefault="005462FE" w:rsidP="005462FE">
      <w:pPr>
        <w:spacing w:after="0" w:line="240" w:lineRule="auto"/>
        <w:jc w:val="both"/>
        <w:rPr>
          <w:rFonts w:ascii="Times New Roman" w:eastAsia="Calibri" w:hAnsi="Times New Roman" w:cs="Times New Roman"/>
          <w:bCs/>
          <w:color w:val="000000"/>
          <w:spacing w:val="-8"/>
          <w:sz w:val="28"/>
          <w:szCs w:val="28"/>
          <w:lang w:eastAsia="zh-CN"/>
        </w:rPr>
      </w:pPr>
      <w:r w:rsidRPr="00084EBC">
        <w:rPr>
          <w:rFonts w:ascii="Times New Roman" w:eastAsia="Calibri" w:hAnsi="Times New Roman" w:cs="Times New Roman"/>
          <w:bCs/>
          <w:color w:val="000000"/>
          <w:sz w:val="28"/>
          <w:szCs w:val="28"/>
          <w:lang w:eastAsia="zh-CN"/>
        </w:rPr>
        <w:t>Раздел 5. Планирование деятельности</w:t>
      </w:r>
    </w:p>
    <w:p w:rsidR="005462FE" w:rsidRPr="00084EBC" w:rsidRDefault="005462FE" w:rsidP="005462FE">
      <w:pPr>
        <w:shd w:val="clear" w:color="auto" w:fill="FFFFFF"/>
        <w:suppressAutoHyphens/>
        <w:spacing w:after="0" w:line="240" w:lineRule="auto"/>
        <w:rPr>
          <w:rFonts w:ascii="Times New Roman" w:eastAsia="Calibri" w:hAnsi="Times New Roman" w:cs="Times New Roman"/>
          <w:bCs/>
          <w:color w:val="000000"/>
          <w:spacing w:val="-2"/>
          <w:sz w:val="28"/>
          <w:szCs w:val="28"/>
          <w:lang w:eastAsia="zh-CN"/>
        </w:rPr>
      </w:pPr>
      <w:r w:rsidRPr="00084EBC">
        <w:rPr>
          <w:rFonts w:ascii="Times New Roman" w:eastAsia="Calibri" w:hAnsi="Times New Roman" w:cs="Times New Roman"/>
          <w:bCs/>
          <w:color w:val="000000"/>
          <w:spacing w:val="-2"/>
          <w:sz w:val="28"/>
          <w:szCs w:val="28"/>
          <w:lang w:eastAsia="zh-CN"/>
        </w:rPr>
        <w:t>Тема 5.1.  Сущность и принципы планирования</w:t>
      </w:r>
    </w:p>
    <w:p w:rsidR="005462FE" w:rsidRPr="00084EBC" w:rsidRDefault="005462FE" w:rsidP="005462FE">
      <w:pPr>
        <w:spacing w:after="0" w:line="240" w:lineRule="auto"/>
        <w:jc w:val="both"/>
        <w:rPr>
          <w:rFonts w:ascii="Times New Roman" w:eastAsia="Calibri" w:hAnsi="Times New Roman" w:cs="Times New Roman"/>
          <w:bCs/>
          <w:color w:val="000000"/>
          <w:spacing w:val="-8"/>
          <w:sz w:val="28"/>
          <w:szCs w:val="28"/>
          <w:lang w:eastAsia="zh-CN"/>
        </w:rPr>
      </w:pPr>
      <w:r w:rsidRPr="00084EBC">
        <w:rPr>
          <w:rFonts w:ascii="Times New Roman" w:eastAsia="Calibri" w:hAnsi="Times New Roman" w:cs="Times New Roman"/>
          <w:bCs/>
          <w:color w:val="000000"/>
          <w:sz w:val="28"/>
          <w:szCs w:val="28"/>
          <w:lang w:eastAsia="zh-CN"/>
        </w:rPr>
        <w:t>Раздел 6. Нормирование труда и сметы</w:t>
      </w:r>
      <w:r w:rsidRPr="00084EBC">
        <w:rPr>
          <w:rFonts w:ascii="Times New Roman" w:eastAsia="Calibri" w:hAnsi="Times New Roman" w:cs="Times New Roman"/>
          <w:bCs/>
          <w:color w:val="000000"/>
          <w:spacing w:val="-8"/>
          <w:sz w:val="28"/>
          <w:szCs w:val="28"/>
          <w:lang w:eastAsia="zh-CN"/>
        </w:rPr>
        <w:t xml:space="preserve"> </w:t>
      </w:r>
    </w:p>
    <w:p w:rsidR="005462FE" w:rsidRPr="00084EBC" w:rsidRDefault="005462FE" w:rsidP="005462FE">
      <w:pPr>
        <w:spacing w:after="0" w:line="240" w:lineRule="auto"/>
        <w:jc w:val="both"/>
        <w:rPr>
          <w:rFonts w:ascii="Times New Roman" w:eastAsia="Calibri" w:hAnsi="Times New Roman" w:cs="Times New Roman"/>
          <w:bCs/>
          <w:color w:val="000000"/>
          <w:spacing w:val="-8"/>
          <w:sz w:val="28"/>
          <w:szCs w:val="28"/>
          <w:lang w:eastAsia="zh-CN"/>
        </w:rPr>
      </w:pPr>
      <w:r w:rsidRPr="00084EBC">
        <w:rPr>
          <w:rFonts w:ascii="Times New Roman" w:eastAsia="Calibri" w:hAnsi="Times New Roman" w:cs="Times New Roman"/>
          <w:bCs/>
          <w:color w:val="000000"/>
          <w:sz w:val="28"/>
          <w:szCs w:val="28"/>
          <w:lang w:eastAsia="zh-CN"/>
        </w:rPr>
        <w:t>Тема 6.1 Сущность и содержание технического нормирования труда</w:t>
      </w:r>
    </w:p>
    <w:p w:rsidR="005462FE" w:rsidRPr="00084EBC" w:rsidRDefault="005462FE" w:rsidP="005462FE">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Cs/>
          <w:color w:val="000000"/>
          <w:sz w:val="28"/>
          <w:szCs w:val="28"/>
          <w:lang w:eastAsia="zh-CN"/>
        </w:rPr>
      </w:pPr>
      <w:r w:rsidRPr="00084EBC">
        <w:rPr>
          <w:rFonts w:ascii="Times New Roman" w:eastAsia="Calibri" w:hAnsi="Times New Roman" w:cs="Times New Roman"/>
          <w:bCs/>
          <w:color w:val="000000"/>
          <w:sz w:val="28"/>
          <w:szCs w:val="28"/>
          <w:lang w:eastAsia="zh-CN"/>
        </w:rPr>
        <w:t>Тема 6.2 Принципы и методы технического нормирования труда</w:t>
      </w:r>
    </w:p>
    <w:p w:rsidR="005462FE" w:rsidRPr="00084EBC" w:rsidRDefault="005462FE" w:rsidP="005462FE">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Cs/>
          <w:color w:val="000000"/>
          <w:sz w:val="28"/>
          <w:szCs w:val="28"/>
          <w:lang w:eastAsia="zh-CN"/>
        </w:rPr>
      </w:pPr>
      <w:r w:rsidRPr="00084EBC">
        <w:rPr>
          <w:rFonts w:ascii="Times New Roman" w:eastAsia="Calibri" w:hAnsi="Times New Roman" w:cs="Times New Roman"/>
          <w:bCs/>
          <w:color w:val="000000"/>
          <w:sz w:val="28"/>
          <w:szCs w:val="28"/>
          <w:lang w:eastAsia="zh-CN"/>
        </w:rPr>
        <w:t>Тема 6.3 Основы проектирования</w:t>
      </w:r>
    </w:p>
    <w:p w:rsidR="005462FE" w:rsidRPr="00084EBC" w:rsidRDefault="005462FE" w:rsidP="005462FE">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bCs/>
          <w:color w:val="000000"/>
          <w:sz w:val="24"/>
          <w:szCs w:val="24"/>
          <w:lang w:eastAsia="zh-CN"/>
        </w:rPr>
      </w:pPr>
      <w:r w:rsidRPr="00084EBC">
        <w:rPr>
          <w:rFonts w:ascii="Times New Roman" w:eastAsia="Calibri" w:hAnsi="Times New Roman" w:cs="Times New Roman"/>
          <w:bCs/>
          <w:color w:val="000000"/>
          <w:sz w:val="28"/>
          <w:szCs w:val="28"/>
          <w:lang w:eastAsia="zh-CN"/>
        </w:rPr>
        <w:t>Тема 6.4 Сметное ценообразование в строительстве</w:t>
      </w:r>
    </w:p>
    <w:p w:rsidR="005462FE" w:rsidRPr="00084EBC" w:rsidRDefault="005462FE" w:rsidP="005462FE">
      <w:pPr>
        <w:spacing w:after="0" w:line="240" w:lineRule="auto"/>
        <w:jc w:val="both"/>
        <w:rPr>
          <w:rFonts w:ascii="Times New Roman" w:eastAsia="Times New Roman" w:hAnsi="Times New Roman" w:cs="Times New Roman"/>
          <w:b/>
          <w:sz w:val="28"/>
          <w:szCs w:val="28"/>
          <w:lang w:eastAsia="ru-RU"/>
        </w:rPr>
      </w:pPr>
    </w:p>
    <w:p w:rsidR="005462FE" w:rsidRPr="00084EBC" w:rsidRDefault="005462FE" w:rsidP="005462FE">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7. Автор:  </w:t>
      </w:r>
    </w:p>
    <w:p w:rsidR="005462FE" w:rsidRPr="00084EBC" w:rsidRDefault="005462FE" w:rsidP="005462FE">
      <w:pPr>
        <w:spacing w:after="0" w:line="240" w:lineRule="auto"/>
        <w:jc w:val="both"/>
        <w:rPr>
          <w:rFonts w:ascii="Times New Roman" w:eastAsia="Times New Roman" w:hAnsi="Times New Roman" w:cs="Times New Roman"/>
          <w:b/>
          <w:sz w:val="28"/>
          <w:szCs w:val="28"/>
          <w:lang w:eastAsia="ru-RU"/>
        </w:rPr>
      </w:pPr>
      <w:proofErr w:type="spellStart"/>
      <w:r w:rsidRPr="00084EBC">
        <w:rPr>
          <w:rFonts w:ascii="Times New Roman" w:eastAsia="Times New Roman" w:hAnsi="Times New Roman" w:cs="Times New Roman"/>
          <w:b/>
          <w:sz w:val="28"/>
          <w:szCs w:val="28"/>
          <w:lang w:eastAsia="ru-RU"/>
        </w:rPr>
        <w:t>Хилько</w:t>
      </w:r>
      <w:proofErr w:type="spellEnd"/>
      <w:r w:rsidRPr="00084EBC">
        <w:rPr>
          <w:rFonts w:ascii="Times New Roman" w:eastAsia="Times New Roman" w:hAnsi="Times New Roman" w:cs="Times New Roman"/>
          <w:b/>
          <w:sz w:val="28"/>
          <w:szCs w:val="28"/>
          <w:lang w:eastAsia="ru-RU"/>
        </w:rPr>
        <w:t xml:space="preserve"> А.А.,</w:t>
      </w:r>
      <w:r w:rsidRPr="00084EBC">
        <w:rPr>
          <w:rFonts w:ascii="Times New Roman" w:eastAsia="Times New Roman" w:hAnsi="Times New Roman" w:cs="Times New Roman"/>
          <w:sz w:val="28"/>
          <w:szCs w:val="28"/>
          <w:lang w:eastAsia="ru-RU"/>
        </w:rPr>
        <w:t xml:space="preserve"> преподаватели техникума</w:t>
      </w:r>
    </w:p>
    <w:p w:rsidR="005462FE" w:rsidRPr="00084EBC" w:rsidRDefault="005462FE" w:rsidP="005462FE">
      <w:pPr>
        <w:spacing w:after="200" w:line="276" w:lineRule="auto"/>
        <w:rPr>
          <w:rFonts w:ascii="Times New Roman" w:eastAsia="Times New Roman" w:hAnsi="Times New Roman" w:cs="Times New Roman"/>
          <w:lang w:eastAsia="ru-RU"/>
        </w:rPr>
      </w:pPr>
    </w:p>
    <w:p w:rsidR="005462FE" w:rsidRPr="00084EBC" w:rsidRDefault="005462FE" w:rsidP="005462FE">
      <w:pPr>
        <w:rPr>
          <w:rFonts w:ascii="Times New Roman" w:hAnsi="Times New Roman" w:cs="Times New Roman"/>
        </w:rPr>
      </w:pPr>
    </w:p>
    <w:p w:rsidR="005462FE" w:rsidRPr="00084EBC" w:rsidRDefault="005462FE" w:rsidP="001141A5">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АННОТАЦИЯ РАБОЧЕЙ ПРОГРАММЫ</w:t>
      </w:r>
    </w:p>
    <w:p w:rsidR="005462FE" w:rsidRPr="00084EBC" w:rsidRDefault="005462FE" w:rsidP="001141A5">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дисциплины Менеджмент</w:t>
      </w:r>
    </w:p>
    <w:p w:rsidR="005462FE" w:rsidRPr="00084EBC" w:rsidRDefault="005462FE" w:rsidP="001141A5">
      <w:pPr>
        <w:widowControl w:val="0"/>
        <w:spacing w:after="0" w:line="240" w:lineRule="auto"/>
        <w:jc w:val="center"/>
        <w:rPr>
          <w:rFonts w:ascii="Times New Roman" w:hAnsi="Times New Roman" w:cs="Times New Roman"/>
          <w:b/>
          <w:sz w:val="28"/>
          <w:szCs w:val="28"/>
        </w:rPr>
      </w:pPr>
    </w:p>
    <w:p w:rsidR="00357F07" w:rsidRPr="00084EBC" w:rsidRDefault="00357F07" w:rsidP="00357F07">
      <w:pPr>
        <w:widowControl w:val="0"/>
        <w:spacing w:after="0" w:line="240" w:lineRule="auto"/>
        <w:jc w:val="center"/>
        <w:rPr>
          <w:rFonts w:ascii="Times New Roman" w:eastAsia="Times New Roman" w:hAnsi="Times New Roman" w:cs="Times New Roman"/>
          <w:b/>
          <w:sz w:val="28"/>
          <w:szCs w:val="28"/>
          <w:lang w:eastAsia="ru-RU"/>
        </w:rPr>
      </w:pP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357F07" w:rsidRPr="00084EBC" w:rsidRDefault="00357F07" w:rsidP="00357F07">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357F07" w:rsidRPr="00084EBC" w:rsidRDefault="00357F07" w:rsidP="00357F0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357F07" w:rsidRPr="00084EBC" w:rsidRDefault="00357F07" w:rsidP="00357F0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357F07" w:rsidRPr="00084EBC" w:rsidRDefault="00357F07" w:rsidP="00357F07">
      <w:pPr>
        <w:spacing w:after="0" w:line="240" w:lineRule="auto"/>
        <w:jc w:val="center"/>
        <w:rPr>
          <w:rFonts w:ascii="Times New Roman" w:eastAsia="Times New Roman" w:hAnsi="Times New Roman" w:cs="Times New Roman"/>
          <w:sz w:val="28"/>
          <w:szCs w:val="28"/>
          <w:lang w:eastAsia="ru-RU"/>
        </w:rPr>
      </w:pPr>
    </w:p>
    <w:p w:rsidR="005462FE" w:rsidRPr="00084EBC" w:rsidRDefault="00357F07"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084EBC">
        <w:rPr>
          <w:rFonts w:ascii="Times New Roman" w:eastAsia="Times New Roman" w:hAnsi="Times New Roman" w:cs="Times New Roman"/>
          <w:b/>
          <w:sz w:val="28"/>
          <w:szCs w:val="28"/>
          <w:lang w:eastAsia="ru-RU"/>
        </w:rPr>
        <w:t xml:space="preserve">1. </w:t>
      </w:r>
      <w:r w:rsidR="005462FE" w:rsidRPr="00084EBC">
        <w:rPr>
          <w:rFonts w:ascii="Times New Roman" w:hAnsi="Times New Roman" w:cs="Times New Roman"/>
          <w:b/>
          <w:sz w:val="28"/>
          <w:szCs w:val="28"/>
        </w:rPr>
        <w:t xml:space="preserve">1. </w:t>
      </w:r>
      <w:r w:rsidR="005462FE" w:rsidRPr="00084EBC">
        <w:rPr>
          <w:rFonts w:ascii="Times New Roman" w:hAnsi="Times New Roman" w:cs="Times New Roman"/>
          <w:b/>
          <w:bCs/>
          <w:sz w:val="28"/>
          <w:szCs w:val="28"/>
        </w:rPr>
        <w:t>Место дисциплины в структуре основной образовательной программы –ППССЗ</w:t>
      </w:r>
    </w:p>
    <w:p w:rsidR="005462FE" w:rsidRPr="00084EBC" w:rsidRDefault="005462FE" w:rsidP="00114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lastRenderedPageBreak/>
        <w:t xml:space="preserve">Учебная дисциплина Менеджмент является обязательной частью общепрофессионального цикла основной образовательной программы в соответствии с ФГОС по </w:t>
      </w:r>
      <w:r w:rsidRPr="00084EBC">
        <w:rPr>
          <w:rFonts w:ascii="Times New Roman" w:eastAsia="PMingLiU" w:hAnsi="Times New Roman" w:cs="Times New Roman"/>
          <w:sz w:val="28"/>
          <w:szCs w:val="28"/>
        </w:rPr>
        <w:t xml:space="preserve">специальности СПО </w:t>
      </w:r>
      <w:r w:rsidRPr="00084EBC">
        <w:rPr>
          <w:rFonts w:ascii="Times New Roman" w:hAnsi="Times New Roman" w:cs="Times New Roman"/>
          <w:bCs/>
          <w:sz w:val="28"/>
          <w:szCs w:val="28"/>
        </w:rPr>
        <w:t>08.02.08 Монтаж и эксплуатация оборудования и систем газоснабжения</w:t>
      </w:r>
      <w:r w:rsidRPr="00084EBC">
        <w:rPr>
          <w:rFonts w:ascii="Times New Roman" w:hAnsi="Times New Roman" w:cs="Times New Roman"/>
          <w:sz w:val="28"/>
          <w:szCs w:val="28"/>
        </w:rPr>
        <w:t>.</w:t>
      </w:r>
    </w:p>
    <w:p w:rsidR="005462FE" w:rsidRPr="00084EBC" w:rsidRDefault="005462FE" w:rsidP="00114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Учебная дисциплина Менеджмент обеспечивает формирование профессиональных и общих компетенций по всем видам деятельности в соответствии с ФГОС СПО по </w:t>
      </w:r>
      <w:r w:rsidRPr="00084EBC">
        <w:rPr>
          <w:rFonts w:ascii="Times New Roman" w:eastAsia="PMingLiU" w:hAnsi="Times New Roman" w:cs="Times New Roman"/>
          <w:sz w:val="28"/>
          <w:szCs w:val="28"/>
        </w:rPr>
        <w:t xml:space="preserve">специальности </w:t>
      </w:r>
      <w:r w:rsidRPr="00084EBC">
        <w:rPr>
          <w:rFonts w:ascii="Times New Roman" w:hAnsi="Times New Roman" w:cs="Times New Roman"/>
          <w:bCs/>
          <w:sz w:val="28"/>
          <w:szCs w:val="28"/>
        </w:rPr>
        <w:t>08.02.08 Монтаж и эксплуатация оборудования и систем газоснабжения</w:t>
      </w:r>
      <w:r w:rsidRPr="00084EBC">
        <w:rPr>
          <w:rFonts w:ascii="Times New Roman" w:hAnsi="Times New Roman" w:cs="Times New Roman"/>
          <w:sz w:val="28"/>
          <w:szCs w:val="28"/>
        </w:rPr>
        <w:t xml:space="preserve">. </w:t>
      </w:r>
    </w:p>
    <w:p w:rsidR="005462FE" w:rsidRPr="00084EBC" w:rsidRDefault="005462FE" w:rsidP="001141A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br/>
      </w:r>
      <w:r w:rsidRPr="00084EBC">
        <w:rPr>
          <w:rFonts w:ascii="Times New Roman" w:hAnsi="Times New Roman" w:cs="Times New Roman"/>
          <w:b/>
          <w:sz w:val="28"/>
          <w:szCs w:val="28"/>
        </w:rPr>
        <w:t>2. Цель и планируемые результаты освоения дисциплины</w:t>
      </w:r>
    </w:p>
    <w:p w:rsidR="005462FE" w:rsidRPr="00084EBC" w:rsidRDefault="005462FE" w:rsidP="00114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Целью дисциплины «Менеджмент» является формирование систематизированных знаний об особенностях управления личным и рабочим временем менеджера, навыках работы в коллективе и команде, взаимодействовать с коллегами, руководством, клиентами необходимости управления личным саморазвитием и построения персональной карьеры. Воспитание культуры делового и управленческого общения в области профессиональной деятельности.</w:t>
      </w:r>
    </w:p>
    <w:p w:rsidR="005462FE" w:rsidRPr="00084EBC" w:rsidRDefault="005462FE" w:rsidP="001141A5">
      <w:pPr>
        <w:spacing w:after="0" w:line="240" w:lineRule="auto"/>
        <w:rPr>
          <w:rFonts w:ascii="Times New Roman" w:hAnsi="Times New Roman" w:cs="Times New Roman"/>
          <w:b/>
          <w:sz w:val="28"/>
          <w:szCs w:val="28"/>
        </w:rPr>
      </w:pPr>
    </w:p>
    <w:p w:rsidR="005462FE" w:rsidRPr="00084EBC" w:rsidRDefault="005462FE" w:rsidP="001141A5">
      <w:pPr>
        <w:widowControl w:val="0"/>
        <w:autoSpaceDE w:val="0"/>
        <w:autoSpaceDN w:val="0"/>
        <w:adjustRightInd w:val="0"/>
        <w:spacing w:after="0" w:line="240" w:lineRule="auto"/>
        <w:jc w:val="both"/>
        <w:rPr>
          <w:rFonts w:ascii="Times New Roman" w:hAnsi="Times New Roman" w:cs="Times New Roman"/>
          <w:b/>
          <w:sz w:val="28"/>
          <w:szCs w:val="28"/>
        </w:rPr>
      </w:pPr>
    </w:p>
    <w:p w:rsidR="005462FE" w:rsidRPr="00084EBC" w:rsidRDefault="005462FE" w:rsidP="001141A5">
      <w:pPr>
        <w:spacing w:after="0" w:line="240" w:lineRule="auto"/>
        <w:jc w:val="both"/>
        <w:rPr>
          <w:rFonts w:ascii="Times New Roman" w:hAnsi="Times New Roman" w:cs="Times New Roman"/>
          <w:b/>
          <w:sz w:val="28"/>
          <w:szCs w:val="28"/>
        </w:rPr>
      </w:pPr>
      <w:r w:rsidRPr="00084EBC">
        <w:rPr>
          <w:rFonts w:ascii="Times New Roman" w:hAnsi="Times New Roman" w:cs="Times New Roman"/>
          <w:b/>
          <w:sz w:val="28"/>
          <w:szCs w:val="28"/>
        </w:rPr>
        <w:t>3. Требования к уровню освоения содержания дисциплины:</w:t>
      </w:r>
    </w:p>
    <w:p w:rsidR="005462FE" w:rsidRPr="00084EBC" w:rsidRDefault="005462FE" w:rsidP="001141A5">
      <w:pPr>
        <w:spacing w:after="0" w:line="240" w:lineRule="auto"/>
        <w:jc w:val="both"/>
        <w:rPr>
          <w:rFonts w:ascii="Times New Roman" w:hAnsi="Times New Roman" w:cs="Times New Roman"/>
          <w:b/>
          <w:sz w:val="28"/>
          <w:szCs w:val="28"/>
        </w:rPr>
      </w:pPr>
    </w:p>
    <w:p w:rsidR="005462FE" w:rsidRPr="00084EBC" w:rsidRDefault="005462FE" w:rsidP="00114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Особое значение дисциплина имеет при формировании и развитии:</w:t>
      </w:r>
    </w:p>
    <w:p w:rsidR="005462FE" w:rsidRPr="00084EBC" w:rsidRDefault="005462FE" w:rsidP="00114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7957"/>
      </w:tblGrid>
      <w:tr w:rsidR="005462FE" w:rsidRPr="00084EBC" w:rsidTr="005462FE">
        <w:tc>
          <w:tcPr>
            <w:tcW w:w="1271" w:type="dxa"/>
          </w:tcPr>
          <w:p w:rsidR="005462FE" w:rsidRPr="00084EBC" w:rsidRDefault="005462FE" w:rsidP="00114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3"/>
                <w:sz w:val="28"/>
                <w:szCs w:val="28"/>
              </w:rPr>
            </w:pPr>
            <w:r w:rsidRPr="00084EBC">
              <w:rPr>
                <w:rFonts w:ascii="Times New Roman" w:hAnsi="Times New Roman" w:cs="Times New Roman"/>
                <w:sz w:val="28"/>
                <w:szCs w:val="28"/>
              </w:rPr>
              <w:t>ПК 2.5.</w:t>
            </w:r>
          </w:p>
        </w:tc>
        <w:tc>
          <w:tcPr>
            <w:tcW w:w="8074" w:type="dxa"/>
          </w:tcPr>
          <w:p w:rsidR="005462FE" w:rsidRPr="00084EBC" w:rsidRDefault="005462FE" w:rsidP="001141A5">
            <w:pPr>
              <w:pStyle w:val="s1"/>
              <w:spacing w:before="0" w:beforeAutospacing="0" w:after="0" w:afterAutospacing="0"/>
              <w:jc w:val="both"/>
              <w:rPr>
                <w:sz w:val="28"/>
                <w:szCs w:val="28"/>
              </w:rPr>
            </w:pPr>
            <w:r w:rsidRPr="00084EBC">
              <w:rPr>
                <w:sz w:val="28"/>
                <w:szCs w:val="28"/>
              </w:rPr>
              <w:t>Руководство другими работниками в рамках подразделения при выполнении работ по строительству и монтажу систем газораспределения и газопотребления.</w:t>
            </w:r>
          </w:p>
        </w:tc>
      </w:tr>
      <w:tr w:rsidR="005462FE" w:rsidRPr="00084EBC" w:rsidTr="005462FE">
        <w:tc>
          <w:tcPr>
            <w:tcW w:w="1271" w:type="dxa"/>
          </w:tcPr>
          <w:p w:rsidR="005462FE" w:rsidRPr="00084EBC" w:rsidRDefault="005462FE" w:rsidP="00114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3"/>
                <w:sz w:val="28"/>
                <w:szCs w:val="28"/>
              </w:rPr>
            </w:pPr>
            <w:r w:rsidRPr="00084EBC">
              <w:rPr>
                <w:rFonts w:ascii="Times New Roman" w:hAnsi="Times New Roman" w:cs="Times New Roman"/>
                <w:sz w:val="28"/>
                <w:szCs w:val="28"/>
              </w:rPr>
              <w:t>ПК 3.2.</w:t>
            </w:r>
          </w:p>
        </w:tc>
        <w:tc>
          <w:tcPr>
            <w:tcW w:w="8074" w:type="dxa"/>
          </w:tcPr>
          <w:p w:rsidR="005462FE" w:rsidRPr="00084EBC" w:rsidRDefault="005462FE" w:rsidP="001141A5">
            <w:pPr>
              <w:jc w:val="both"/>
              <w:rPr>
                <w:rFonts w:ascii="Times New Roman" w:hAnsi="Times New Roman" w:cs="Times New Roman"/>
                <w:sz w:val="28"/>
                <w:szCs w:val="28"/>
              </w:rPr>
            </w:pPr>
            <w:r w:rsidRPr="00084EBC">
              <w:rPr>
                <w:rFonts w:ascii="Times New Roman" w:hAnsi="Times New Roman" w:cs="Times New Roman"/>
                <w:sz w:val="28"/>
                <w:szCs w:val="28"/>
              </w:rPr>
              <w:t>Осуществлять планирование работ, связанных с эксплуатацией и ремонтом систем газораспределения и газопотребления;</w:t>
            </w:r>
          </w:p>
        </w:tc>
      </w:tr>
      <w:tr w:rsidR="005462FE" w:rsidRPr="00084EBC" w:rsidTr="005462FE">
        <w:tc>
          <w:tcPr>
            <w:tcW w:w="1271" w:type="dxa"/>
          </w:tcPr>
          <w:p w:rsidR="005462FE" w:rsidRPr="00084EBC" w:rsidRDefault="005462FE" w:rsidP="00114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3"/>
                <w:sz w:val="28"/>
                <w:szCs w:val="28"/>
              </w:rPr>
            </w:pPr>
            <w:r w:rsidRPr="00084EBC">
              <w:rPr>
                <w:rFonts w:ascii="Times New Roman" w:hAnsi="Times New Roman" w:cs="Times New Roman"/>
                <w:sz w:val="28"/>
                <w:szCs w:val="28"/>
              </w:rPr>
              <w:t>ПК 3.3.</w:t>
            </w:r>
          </w:p>
        </w:tc>
        <w:tc>
          <w:tcPr>
            <w:tcW w:w="8074" w:type="dxa"/>
          </w:tcPr>
          <w:p w:rsidR="005462FE" w:rsidRPr="00084EBC" w:rsidRDefault="005462FE" w:rsidP="001141A5">
            <w:pPr>
              <w:jc w:val="both"/>
              <w:rPr>
                <w:rFonts w:ascii="Times New Roman" w:hAnsi="Times New Roman" w:cs="Times New Roman"/>
                <w:sz w:val="28"/>
                <w:szCs w:val="28"/>
              </w:rPr>
            </w:pPr>
            <w:r w:rsidRPr="00084EBC">
              <w:rPr>
                <w:rFonts w:ascii="Times New Roman" w:hAnsi="Times New Roman" w:cs="Times New Roman"/>
                <w:sz w:val="28"/>
                <w:szCs w:val="28"/>
              </w:rPr>
              <w:t>Организовывать производство работ по эксплуатации и ремонту систем газораспределения и газопотребления;</w:t>
            </w:r>
          </w:p>
        </w:tc>
      </w:tr>
      <w:tr w:rsidR="005462FE" w:rsidRPr="00084EBC" w:rsidTr="005462FE">
        <w:tc>
          <w:tcPr>
            <w:tcW w:w="1271" w:type="dxa"/>
          </w:tcPr>
          <w:p w:rsidR="005462FE" w:rsidRPr="00084EBC" w:rsidRDefault="005462FE" w:rsidP="00114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3"/>
                <w:sz w:val="28"/>
                <w:szCs w:val="28"/>
              </w:rPr>
            </w:pPr>
            <w:r w:rsidRPr="00084EBC">
              <w:rPr>
                <w:rFonts w:ascii="Times New Roman" w:hAnsi="Times New Roman" w:cs="Times New Roman"/>
                <w:sz w:val="28"/>
                <w:szCs w:val="28"/>
              </w:rPr>
              <w:t>ПК 3.4.</w:t>
            </w:r>
          </w:p>
        </w:tc>
        <w:tc>
          <w:tcPr>
            <w:tcW w:w="8074" w:type="dxa"/>
          </w:tcPr>
          <w:p w:rsidR="005462FE" w:rsidRPr="00084EBC" w:rsidRDefault="005462FE" w:rsidP="001141A5">
            <w:pPr>
              <w:jc w:val="both"/>
              <w:rPr>
                <w:rFonts w:ascii="Times New Roman" w:hAnsi="Times New Roman" w:cs="Times New Roman"/>
                <w:sz w:val="28"/>
                <w:szCs w:val="28"/>
              </w:rPr>
            </w:pPr>
            <w:r w:rsidRPr="00084EBC">
              <w:rPr>
                <w:rFonts w:ascii="Times New Roman" w:hAnsi="Times New Roman" w:cs="Times New Roman"/>
                <w:sz w:val="28"/>
                <w:szCs w:val="28"/>
              </w:rPr>
              <w:t>Осуществлять надзор и контроль за ремонтом и его качеством;</w:t>
            </w:r>
          </w:p>
        </w:tc>
      </w:tr>
      <w:tr w:rsidR="005462FE" w:rsidRPr="00084EBC" w:rsidTr="005462FE">
        <w:tc>
          <w:tcPr>
            <w:tcW w:w="1271" w:type="dxa"/>
          </w:tcPr>
          <w:p w:rsidR="005462FE" w:rsidRPr="00084EBC" w:rsidRDefault="005462FE" w:rsidP="00114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3"/>
                <w:sz w:val="28"/>
                <w:szCs w:val="28"/>
              </w:rPr>
            </w:pPr>
            <w:r w:rsidRPr="00084EBC">
              <w:rPr>
                <w:rFonts w:ascii="Times New Roman" w:hAnsi="Times New Roman" w:cs="Times New Roman"/>
                <w:sz w:val="28"/>
                <w:szCs w:val="28"/>
              </w:rPr>
              <w:t>ПК 3.5.</w:t>
            </w:r>
          </w:p>
        </w:tc>
        <w:tc>
          <w:tcPr>
            <w:tcW w:w="8074" w:type="dxa"/>
          </w:tcPr>
          <w:p w:rsidR="005462FE" w:rsidRPr="00084EBC" w:rsidRDefault="005462FE" w:rsidP="001141A5">
            <w:pPr>
              <w:jc w:val="both"/>
              <w:rPr>
                <w:rFonts w:ascii="Times New Roman" w:hAnsi="Times New Roman" w:cs="Times New Roman"/>
                <w:sz w:val="28"/>
                <w:szCs w:val="28"/>
              </w:rPr>
            </w:pPr>
            <w:r w:rsidRPr="00084EBC">
              <w:rPr>
                <w:rFonts w:ascii="Times New Roman" w:hAnsi="Times New Roman" w:cs="Times New Roman"/>
                <w:sz w:val="28"/>
                <w:szCs w:val="28"/>
              </w:rPr>
              <w:t>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p w:rsidR="005462FE" w:rsidRPr="00084EBC" w:rsidRDefault="005462FE" w:rsidP="001141A5">
            <w:pPr>
              <w:jc w:val="both"/>
              <w:rPr>
                <w:rFonts w:ascii="Times New Roman" w:hAnsi="Times New Roman" w:cs="Times New Roman"/>
                <w:sz w:val="28"/>
                <w:szCs w:val="28"/>
              </w:rPr>
            </w:pPr>
          </w:p>
          <w:p w:rsidR="005462FE" w:rsidRPr="00084EBC" w:rsidRDefault="005462FE" w:rsidP="001141A5">
            <w:pPr>
              <w:jc w:val="both"/>
              <w:rPr>
                <w:rFonts w:ascii="Times New Roman" w:hAnsi="Times New Roman" w:cs="Times New Roman"/>
                <w:sz w:val="28"/>
                <w:szCs w:val="28"/>
              </w:rPr>
            </w:pPr>
          </w:p>
          <w:p w:rsidR="005462FE" w:rsidRPr="00084EBC" w:rsidRDefault="005462FE" w:rsidP="001141A5">
            <w:pPr>
              <w:jc w:val="both"/>
              <w:rPr>
                <w:rFonts w:ascii="Times New Roman" w:hAnsi="Times New Roman" w:cs="Times New Roman"/>
                <w:sz w:val="28"/>
                <w:szCs w:val="28"/>
              </w:rPr>
            </w:pPr>
          </w:p>
          <w:p w:rsidR="005462FE" w:rsidRPr="00084EBC" w:rsidRDefault="005462FE" w:rsidP="001141A5">
            <w:pPr>
              <w:jc w:val="both"/>
              <w:rPr>
                <w:rFonts w:ascii="Times New Roman" w:hAnsi="Times New Roman" w:cs="Times New Roman"/>
                <w:sz w:val="28"/>
                <w:szCs w:val="28"/>
              </w:rPr>
            </w:pPr>
          </w:p>
        </w:tc>
      </w:tr>
      <w:tr w:rsidR="005462FE" w:rsidRPr="00084EBC" w:rsidTr="00546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5462FE" w:rsidRPr="00084EBC" w:rsidRDefault="005462FE" w:rsidP="001141A5">
            <w:pPr>
              <w:pStyle w:val="s1"/>
              <w:spacing w:before="0" w:beforeAutospacing="0" w:after="0" w:afterAutospacing="0"/>
              <w:jc w:val="both"/>
              <w:rPr>
                <w:sz w:val="28"/>
                <w:szCs w:val="28"/>
              </w:rPr>
            </w:pPr>
            <w:r w:rsidRPr="00084EBC">
              <w:rPr>
                <w:sz w:val="28"/>
                <w:szCs w:val="28"/>
              </w:rPr>
              <w:t>ОК 02.</w:t>
            </w:r>
          </w:p>
        </w:tc>
        <w:tc>
          <w:tcPr>
            <w:tcW w:w="8074" w:type="dxa"/>
            <w:tcBorders>
              <w:top w:val="nil"/>
              <w:left w:val="nil"/>
              <w:bottom w:val="nil"/>
              <w:right w:val="nil"/>
            </w:tcBorders>
          </w:tcPr>
          <w:p w:rsidR="005462FE" w:rsidRPr="00084EBC" w:rsidRDefault="005462FE" w:rsidP="001141A5">
            <w:pPr>
              <w:ind w:firstLine="709"/>
              <w:jc w:val="both"/>
              <w:rPr>
                <w:rFonts w:ascii="Times New Roman" w:hAnsi="Times New Roman" w:cs="Times New Roman"/>
                <w:sz w:val="28"/>
                <w:szCs w:val="28"/>
              </w:rPr>
            </w:pPr>
            <w:r w:rsidRPr="00084EBC">
              <w:rPr>
                <w:rFonts w:ascii="Times New Roman" w:hAnsi="Times New Roman" w:cs="Times New Roman"/>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5462FE" w:rsidRPr="00084EBC" w:rsidTr="00546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5462FE" w:rsidRPr="00084EBC" w:rsidRDefault="005462FE" w:rsidP="001141A5">
            <w:pPr>
              <w:pStyle w:val="s1"/>
              <w:spacing w:before="0" w:beforeAutospacing="0" w:after="0" w:afterAutospacing="0"/>
              <w:jc w:val="both"/>
              <w:rPr>
                <w:sz w:val="28"/>
                <w:szCs w:val="28"/>
              </w:rPr>
            </w:pPr>
            <w:r w:rsidRPr="00084EBC">
              <w:rPr>
                <w:sz w:val="28"/>
                <w:szCs w:val="28"/>
              </w:rPr>
              <w:t>ОК 04.</w:t>
            </w:r>
          </w:p>
        </w:tc>
        <w:tc>
          <w:tcPr>
            <w:tcW w:w="8074" w:type="dxa"/>
            <w:tcBorders>
              <w:top w:val="nil"/>
              <w:left w:val="nil"/>
              <w:bottom w:val="nil"/>
              <w:right w:val="nil"/>
            </w:tcBorders>
          </w:tcPr>
          <w:p w:rsidR="005462FE" w:rsidRPr="00084EBC" w:rsidRDefault="005462FE" w:rsidP="001141A5">
            <w:pPr>
              <w:ind w:firstLine="709"/>
              <w:jc w:val="both"/>
              <w:rPr>
                <w:rFonts w:ascii="Times New Roman" w:hAnsi="Times New Roman" w:cs="Times New Roman"/>
                <w:sz w:val="28"/>
                <w:szCs w:val="28"/>
              </w:rPr>
            </w:pPr>
            <w:r w:rsidRPr="00084EBC">
              <w:rPr>
                <w:rFonts w:ascii="Times New Roman" w:hAnsi="Times New Roman" w:cs="Times New Roman"/>
                <w:sz w:val="28"/>
                <w:szCs w:val="28"/>
              </w:rPr>
              <w:t>Работать в коллективе и команде, эффективно взаимодействовать с коллегами, руководством, клиентами;</w:t>
            </w:r>
          </w:p>
        </w:tc>
      </w:tr>
      <w:tr w:rsidR="005462FE" w:rsidRPr="00084EBC" w:rsidTr="00546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5462FE" w:rsidRPr="00084EBC" w:rsidRDefault="005462FE" w:rsidP="001141A5">
            <w:pPr>
              <w:pStyle w:val="s1"/>
              <w:spacing w:before="0" w:beforeAutospacing="0" w:after="0" w:afterAutospacing="0"/>
              <w:jc w:val="both"/>
              <w:rPr>
                <w:sz w:val="28"/>
                <w:szCs w:val="28"/>
              </w:rPr>
            </w:pPr>
            <w:r w:rsidRPr="00084EBC">
              <w:rPr>
                <w:sz w:val="28"/>
                <w:szCs w:val="28"/>
              </w:rPr>
              <w:lastRenderedPageBreak/>
              <w:t>ОК 05.</w:t>
            </w:r>
          </w:p>
        </w:tc>
        <w:tc>
          <w:tcPr>
            <w:tcW w:w="8074" w:type="dxa"/>
            <w:tcBorders>
              <w:top w:val="nil"/>
              <w:left w:val="nil"/>
              <w:bottom w:val="nil"/>
              <w:right w:val="nil"/>
            </w:tcBorders>
          </w:tcPr>
          <w:p w:rsidR="005462FE" w:rsidRPr="00084EBC" w:rsidRDefault="005462FE" w:rsidP="001141A5">
            <w:pPr>
              <w:ind w:firstLine="709"/>
              <w:jc w:val="both"/>
              <w:rPr>
                <w:rFonts w:ascii="Times New Roman" w:hAnsi="Times New Roman" w:cs="Times New Roman"/>
                <w:sz w:val="28"/>
                <w:szCs w:val="28"/>
              </w:rPr>
            </w:pPr>
            <w:r w:rsidRPr="00084EBC">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462FE" w:rsidRPr="00084EBC" w:rsidTr="00546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5462FE" w:rsidRPr="00084EBC" w:rsidRDefault="005462FE" w:rsidP="001141A5">
            <w:pPr>
              <w:pStyle w:val="s1"/>
              <w:spacing w:before="0" w:beforeAutospacing="0" w:after="0" w:afterAutospacing="0"/>
              <w:jc w:val="both"/>
              <w:rPr>
                <w:sz w:val="28"/>
                <w:szCs w:val="28"/>
              </w:rPr>
            </w:pPr>
            <w:r w:rsidRPr="00084EBC">
              <w:rPr>
                <w:sz w:val="28"/>
                <w:szCs w:val="28"/>
              </w:rPr>
              <w:t>ОК 06.</w:t>
            </w:r>
          </w:p>
        </w:tc>
        <w:tc>
          <w:tcPr>
            <w:tcW w:w="8074" w:type="dxa"/>
            <w:tcBorders>
              <w:top w:val="nil"/>
              <w:left w:val="nil"/>
              <w:bottom w:val="nil"/>
              <w:right w:val="nil"/>
            </w:tcBorders>
          </w:tcPr>
          <w:p w:rsidR="005462FE" w:rsidRPr="00084EBC" w:rsidRDefault="005462FE" w:rsidP="001141A5">
            <w:pPr>
              <w:ind w:firstLine="709"/>
              <w:jc w:val="both"/>
              <w:rPr>
                <w:rFonts w:ascii="Times New Roman" w:hAnsi="Times New Roman" w:cs="Times New Roman"/>
                <w:sz w:val="28"/>
                <w:szCs w:val="28"/>
              </w:rPr>
            </w:pPr>
            <w:r w:rsidRPr="00084EBC">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w:t>
            </w:r>
          </w:p>
        </w:tc>
      </w:tr>
    </w:tbl>
    <w:p w:rsidR="005462FE" w:rsidRPr="00084EBC" w:rsidRDefault="005462FE" w:rsidP="00114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5462FE" w:rsidRPr="00084EBC" w:rsidRDefault="005462FE" w:rsidP="001141A5">
      <w:pPr>
        <w:suppressAutoHyphen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3921"/>
        <w:gridCol w:w="3920"/>
      </w:tblGrid>
      <w:tr w:rsidR="005462FE" w:rsidRPr="00084EBC" w:rsidTr="005462FE">
        <w:trPr>
          <w:trHeight w:val="649"/>
        </w:trPr>
        <w:tc>
          <w:tcPr>
            <w:tcW w:w="1260" w:type="dxa"/>
            <w:hideMark/>
          </w:tcPr>
          <w:p w:rsidR="005462FE" w:rsidRPr="00084EBC" w:rsidRDefault="005462FE" w:rsidP="005462FE">
            <w:pPr>
              <w:jc w:val="center"/>
              <w:rPr>
                <w:rFonts w:ascii="Times New Roman" w:hAnsi="Times New Roman" w:cs="Times New Roman"/>
                <w:sz w:val="24"/>
                <w:szCs w:val="24"/>
              </w:rPr>
            </w:pPr>
            <w:r w:rsidRPr="00084EBC">
              <w:rPr>
                <w:rFonts w:ascii="Times New Roman" w:hAnsi="Times New Roman" w:cs="Times New Roman"/>
                <w:sz w:val="24"/>
                <w:szCs w:val="24"/>
              </w:rPr>
              <w:t>Код ПК, ОК</w:t>
            </w:r>
          </w:p>
        </w:tc>
        <w:tc>
          <w:tcPr>
            <w:tcW w:w="4043" w:type="dxa"/>
            <w:hideMark/>
          </w:tcPr>
          <w:p w:rsidR="005462FE" w:rsidRPr="00084EBC" w:rsidRDefault="005462FE" w:rsidP="005462FE">
            <w:pPr>
              <w:jc w:val="center"/>
              <w:rPr>
                <w:rFonts w:ascii="Times New Roman" w:hAnsi="Times New Roman" w:cs="Times New Roman"/>
                <w:sz w:val="24"/>
                <w:szCs w:val="24"/>
              </w:rPr>
            </w:pPr>
            <w:r w:rsidRPr="00084EBC">
              <w:rPr>
                <w:rFonts w:ascii="Times New Roman" w:hAnsi="Times New Roman" w:cs="Times New Roman"/>
                <w:sz w:val="24"/>
                <w:szCs w:val="24"/>
              </w:rPr>
              <w:t>Умения</w:t>
            </w:r>
          </w:p>
        </w:tc>
        <w:tc>
          <w:tcPr>
            <w:tcW w:w="4042" w:type="dxa"/>
            <w:hideMark/>
          </w:tcPr>
          <w:p w:rsidR="005462FE" w:rsidRPr="00084EBC" w:rsidRDefault="005462FE" w:rsidP="005462FE">
            <w:pPr>
              <w:jc w:val="center"/>
              <w:rPr>
                <w:rFonts w:ascii="Times New Roman" w:hAnsi="Times New Roman" w:cs="Times New Roman"/>
                <w:sz w:val="24"/>
                <w:szCs w:val="24"/>
              </w:rPr>
            </w:pPr>
            <w:r w:rsidRPr="00084EBC">
              <w:rPr>
                <w:rFonts w:ascii="Times New Roman" w:hAnsi="Times New Roman" w:cs="Times New Roman"/>
                <w:sz w:val="24"/>
                <w:szCs w:val="24"/>
              </w:rPr>
              <w:t>Знания</w:t>
            </w:r>
          </w:p>
        </w:tc>
      </w:tr>
      <w:tr w:rsidR="005462FE" w:rsidRPr="00084EBC" w:rsidTr="005462FE">
        <w:trPr>
          <w:trHeight w:val="649"/>
        </w:trPr>
        <w:tc>
          <w:tcPr>
            <w:tcW w:w="1260" w:type="dxa"/>
          </w:tcPr>
          <w:p w:rsidR="005462FE" w:rsidRPr="00084EBC" w:rsidRDefault="005462FE" w:rsidP="005462FE">
            <w:pPr>
              <w:jc w:val="center"/>
              <w:rPr>
                <w:rFonts w:ascii="Times New Roman" w:hAnsi="Times New Roman" w:cs="Times New Roman"/>
                <w:sz w:val="24"/>
                <w:szCs w:val="24"/>
              </w:rPr>
            </w:pPr>
            <w:r w:rsidRPr="00084EBC">
              <w:rPr>
                <w:rFonts w:ascii="Times New Roman" w:hAnsi="Times New Roman" w:cs="Times New Roman"/>
                <w:sz w:val="24"/>
                <w:szCs w:val="24"/>
              </w:rPr>
              <w:t>ПК 2.5.</w:t>
            </w:r>
          </w:p>
        </w:tc>
        <w:tc>
          <w:tcPr>
            <w:tcW w:w="4043" w:type="dxa"/>
          </w:tcPr>
          <w:p w:rsidR="005462FE" w:rsidRPr="00084EBC" w:rsidRDefault="005462FE" w:rsidP="005462FE">
            <w:pPr>
              <w:pStyle w:val="ae"/>
              <w:jc w:val="both"/>
              <w:rPr>
                <w:bCs/>
              </w:rPr>
            </w:pPr>
            <w:r w:rsidRPr="00084EBC">
              <w:rPr>
                <w:bCs/>
              </w:rPr>
              <w:t>- применять в профессиональной деятельности приемы делового общения;</w:t>
            </w:r>
          </w:p>
          <w:p w:rsidR="005462FE" w:rsidRPr="00084EBC" w:rsidRDefault="005462FE" w:rsidP="005462FE">
            <w:pPr>
              <w:jc w:val="both"/>
              <w:rPr>
                <w:rFonts w:ascii="Times New Roman" w:hAnsi="Times New Roman" w:cs="Times New Roman"/>
                <w:sz w:val="24"/>
                <w:szCs w:val="24"/>
              </w:rPr>
            </w:pPr>
            <w:r w:rsidRPr="00084EBC">
              <w:rPr>
                <w:rFonts w:ascii="Times New Roman" w:hAnsi="Times New Roman" w:cs="Times New Roman"/>
                <w:bCs/>
                <w:sz w:val="24"/>
                <w:szCs w:val="24"/>
              </w:rPr>
              <w:t>- принимать эффективные решения.</w:t>
            </w:r>
          </w:p>
        </w:tc>
        <w:tc>
          <w:tcPr>
            <w:tcW w:w="4042" w:type="dxa"/>
          </w:tcPr>
          <w:p w:rsidR="005462FE" w:rsidRPr="00084EBC" w:rsidRDefault="005462FE" w:rsidP="005462FE">
            <w:pPr>
              <w:pStyle w:val="ae"/>
              <w:jc w:val="both"/>
              <w:rPr>
                <w:bCs/>
              </w:rPr>
            </w:pPr>
            <w:r w:rsidRPr="00084EBC">
              <w:rPr>
                <w:bCs/>
              </w:rPr>
              <w:t>- функции менеджмента;</w:t>
            </w:r>
          </w:p>
          <w:p w:rsidR="005462FE" w:rsidRPr="00084EBC" w:rsidRDefault="005462FE" w:rsidP="005462FE">
            <w:pPr>
              <w:pStyle w:val="ae"/>
              <w:jc w:val="both"/>
              <w:rPr>
                <w:bCs/>
              </w:rPr>
            </w:pPr>
            <w:r w:rsidRPr="00084EBC">
              <w:rPr>
                <w:bCs/>
              </w:rPr>
              <w:t>- процесс принятия и реализации управленческих решений;</w:t>
            </w:r>
          </w:p>
          <w:p w:rsidR="005462FE" w:rsidRPr="00084EBC" w:rsidRDefault="005462FE" w:rsidP="005462FE">
            <w:pPr>
              <w:pStyle w:val="ae"/>
              <w:jc w:val="both"/>
              <w:rPr>
                <w:bCs/>
              </w:rPr>
            </w:pPr>
            <w:r w:rsidRPr="00084EBC">
              <w:rPr>
                <w:bCs/>
              </w:rPr>
              <w:t>- методы управления конфликтами;</w:t>
            </w:r>
          </w:p>
          <w:p w:rsidR="005462FE" w:rsidRPr="00084EBC" w:rsidRDefault="005462FE" w:rsidP="005462FE">
            <w:pPr>
              <w:rPr>
                <w:rFonts w:ascii="Times New Roman" w:hAnsi="Times New Roman" w:cs="Times New Roman"/>
                <w:sz w:val="24"/>
                <w:szCs w:val="24"/>
              </w:rPr>
            </w:pPr>
            <w:r w:rsidRPr="00084EBC">
              <w:rPr>
                <w:rFonts w:ascii="Times New Roman" w:hAnsi="Times New Roman" w:cs="Times New Roman"/>
                <w:bCs/>
                <w:sz w:val="24"/>
                <w:szCs w:val="24"/>
              </w:rPr>
              <w:t>- особенности менеджмента в области профессиональной деятельности.</w:t>
            </w:r>
          </w:p>
        </w:tc>
      </w:tr>
      <w:tr w:rsidR="005462FE" w:rsidRPr="00084EBC" w:rsidTr="005462FE">
        <w:trPr>
          <w:trHeight w:val="649"/>
        </w:trPr>
        <w:tc>
          <w:tcPr>
            <w:tcW w:w="1260" w:type="dxa"/>
          </w:tcPr>
          <w:p w:rsidR="005462FE" w:rsidRPr="00084EBC" w:rsidRDefault="005462FE" w:rsidP="005462FE">
            <w:pPr>
              <w:jc w:val="center"/>
              <w:rPr>
                <w:rFonts w:ascii="Times New Roman" w:hAnsi="Times New Roman" w:cs="Times New Roman"/>
                <w:sz w:val="24"/>
                <w:szCs w:val="24"/>
              </w:rPr>
            </w:pPr>
            <w:r w:rsidRPr="00084EBC">
              <w:rPr>
                <w:rFonts w:ascii="Times New Roman" w:hAnsi="Times New Roman" w:cs="Times New Roman"/>
                <w:sz w:val="24"/>
                <w:szCs w:val="24"/>
              </w:rPr>
              <w:t>ПК 3.2.-3.5.</w:t>
            </w:r>
          </w:p>
        </w:tc>
        <w:tc>
          <w:tcPr>
            <w:tcW w:w="4043" w:type="dxa"/>
          </w:tcPr>
          <w:p w:rsidR="005462FE" w:rsidRPr="00084EBC" w:rsidRDefault="005462FE" w:rsidP="005462FE">
            <w:pPr>
              <w:pStyle w:val="ae"/>
              <w:jc w:val="both"/>
              <w:rPr>
                <w:bCs/>
              </w:rPr>
            </w:pPr>
            <w:r w:rsidRPr="00084EBC">
              <w:rPr>
                <w:bCs/>
              </w:rPr>
              <w:t>- применять в профессиональной деятельности приемы делового общения;</w:t>
            </w:r>
          </w:p>
          <w:p w:rsidR="005462FE" w:rsidRPr="00084EBC" w:rsidRDefault="005462FE" w:rsidP="005462FE">
            <w:pPr>
              <w:jc w:val="both"/>
              <w:rPr>
                <w:rFonts w:ascii="Times New Roman" w:hAnsi="Times New Roman" w:cs="Times New Roman"/>
                <w:sz w:val="24"/>
                <w:szCs w:val="24"/>
              </w:rPr>
            </w:pPr>
            <w:r w:rsidRPr="00084EBC">
              <w:rPr>
                <w:rFonts w:ascii="Times New Roman" w:hAnsi="Times New Roman" w:cs="Times New Roman"/>
                <w:bCs/>
                <w:sz w:val="24"/>
                <w:szCs w:val="24"/>
              </w:rPr>
              <w:t>- принимать эффективные решения.</w:t>
            </w:r>
          </w:p>
        </w:tc>
        <w:tc>
          <w:tcPr>
            <w:tcW w:w="4042" w:type="dxa"/>
          </w:tcPr>
          <w:p w:rsidR="005462FE" w:rsidRPr="00084EBC" w:rsidRDefault="005462FE" w:rsidP="005462FE">
            <w:pPr>
              <w:pStyle w:val="ae"/>
              <w:jc w:val="both"/>
              <w:rPr>
                <w:bCs/>
              </w:rPr>
            </w:pPr>
            <w:r w:rsidRPr="00084EBC">
              <w:rPr>
                <w:bCs/>
              </w:rPr>
              <w:t>- функции менеджмента;</w:t>
            </w:r>
          </w:p>
          <w:p w:rsidR="005462FE" w:rsidRPr="00084EBC" w:rsidRDefault="005462FE" w:rsidP="005462FE">
            <w:pPr>
              <w:pStyle w:val="ae"/>
              <w:jc w:val="both"/>
              <w:rPr>
                <w:bCs/>
              </w:rPr>
            </w:pPr>
            <w:r w:rsidRPr="00084EBC">
              <w:rPr>
                <w:bCs/>
              </w:rPr>
              <w:t>- процесс принятия и реализации управленческих решений;</w:t>
            </w:r>
          </w:p>
          <w:p w:rsidR="005462FE" w:rsidRPr="00084EBC" w:rsidRDefault="005462FE" w:rsidP="005462FE">
            <w:pPr>
              <w:pStyle w:val="ae"/>
              <w:jc w:val="both"/>
              <w:rPr>
                <w:bCs/>
              </w:rPr>
            </w:pPr>
            <w:r w:rsidRPr="00084EBC">
              <w:rPr>
                <w:bCs/>
              </w:rPr>
              <w:t>- методы управления конфликтами;</w:t>
            </w:r>
          </w:p>
          <w:p w:rsidR="005462FE" w:rsidRPr="00084EBC" w:rsidRDefault="005462FE" w:rsidP="005462FE">
            <w:pPr>
              <w:rPr>
                <w:rFonts w:ascii="Times New Roman" w:hAnsi="Times New Roman" w:cs="Times New Roman"/>
                <w:sz w:val="24"/>
                <w:szCs w:val="24"/>
              </w:rPr>
            </w:pPr>
            <w:r w:rsidRPr="00084EBC">
              <w:rPr>
                <w:rFonts w:ascii="Times New Roman" w:hAnsi="Times New Roman" w:cs="Times New Roman"/>
                <w:bCs/>
                <w:sz w:val="24"/>
                <w:szCs w:val="24"/>
              </w:rPr>
              <w:t>- особенности менеджмента в области профессиональной деятельности.</w:t>
            </w:r>
          </w:p>
        </w:tc>
      </w:tr>
      <w:tr w:rsidR="005462FE" w:rsidRPr="00084EBC" w:rsidTr="005462FE">
        <w:trPr>
          <w:trHeight w:val="649"/>
        </w:trPr>
        <w:tc>
          <w:tcPr>
            <w:tcW w:w="1260" w:type="dxa"/>
            <w:hideMark/>
          </w:tcPr>
          <w:p w:rsidR="005462FE" w:rsidRPr="00084EBC" w:rsidRDefault="005462FE" w:rsidP="005462FE">
            <w:pPr>
              <w:rPr>
                <w:rFonts w:ascii="Times New Roman" w:hAnsi="Times New Roman" w:cs="Times New Roman"/>
                <w:sz w:val="24"/>
                <w:szCs w:val="24"/>
              </w:rPr>
            </w:pPr>
            <w:r w:rsidRPr="00084EBC">
              <w:rPr>
                <w:rFonts w:ascii="Times New Roman" w:hAnsi="Times New Roman" w:cs="Times New Roman"/>
                <w:color w:val="000000"/>
                <w:sz w:val="24"/>
                <w:szCs w:val="24"/>
              </w:rPr>
              <w:t>ОК 02, ОК 04, ОК 05, ОК 06</w:t>
            </w:r>
          </w:p>
        </w:tc>
        <w:tc>
          <w:tcPr>
            <w:tcW w:w="4043" w:type="dxa"/>
          </w:tcPr>
          <w:p w:rsidR="005462FE" w:rsidRPr="00084EBC" w:rsidRDefault="005462FE" w:rsidP="005462FE">
            <w:pPr>
              <w:pStyle w:val="ae"/>
              <w:jc w:val="both"/>
              <w:rPr>
                <w:bCs/>
              </w:rPr>
            </w:pPr>
            <w:r w:rsidRPr="00084EBC">
              <w:rPr>
                <w:bCs/>
              </w:rPr>
              <w:t>- применять в профессиональной деятельности приемы делового общения;</w:t>
            </w:r>
          </w:p>
          <w:p w:rsidR="005462FE" w:rsidRPr="00084EBC" w:rsidRDefault="005462FE" w:rsidP="005462FE">
            <w:pPr>
              <w:pStyle w:val="ae"/>
              <w:jc w:val="both"/>
              <w:rPr>
                <w:bCs/>
              </w:rPr>
            </w:pPr>
            <w:r w:rsidRPr="00084EBC">
              <w:rPr>
                <w:bCs/>
              </w:rPr>
              <w:t>- принимать эффективные решения.</w:t>
            </w:r>
          </w:p>
        </w:tc>
        <w:tc>
          <w:tcPr>
            <w:tcW w:w="4042" w:type="dxa"/>
          </w:tcPr>
          <w:p w:rsidR="005462FE" w:rsidRPr="00084EBC" w:rsidRDefault="005462FE" w:rsidP="005462FE">
            <w:pPr>
              <w:pStyle w:val="ae"/>
              <w:jc w:val="both"/>
              <w:rPr>
                <w:bCs/>
              </w:rPr>
            </w:pPr>
            <w:r w:rsidRPr="00084EBC">
              <w:rPr>
                <w:bCs/>
              </w:rPr>
              <w:t>- функции менеджмента;</w:t>
            </w:r>
          </w:p>
          <w:p w:rsidR="005462FE" w:rsidRPr="00084EBC" w:rsidRDefault="005462FE" w:rsidP="005462FE">
            <w:pPr>
              <w:pStyle w:val="ae"/>
              <w:jc w:val="both"/>
              <w:rPr>
                <w:bCs/>
              </w:rPr>
            </w:pPr>
            <w:r w:rsidRPr="00084EBC">
              <w:rPr>
                <w:bCs/>
              </w:rPr>
              <w:t>- процесс принятия и реализации управленческих решений;</w:t>
            </w:r>
          </w:p>
          <w:p w:rsidR="005462FE" w:rsidRPr="00084EBC" w:rsidRDefault="005462FE" w:rsidP="005462FE">
            <w:pPr>
              <w:pStyle w:val="ae"/>
              <w:jc w:val="both"/>
              <w:rPr>
                <w:bCs/>
              </w:rPr>
            </w:pPr>
            <w:r w:rsidRPr="00084EBC">
              <w:rPr>
                <w:bCs/>
              </w:rPr>
              <w:t>- методы управления конфликтами;</w:t>
            </w:r>
          </w:p>
          <w:p w:rsidR="005462FE" w:rsidRPr="00084EBC" w:rsidRDefault="005462FE" w:rsidP="005462FE">
            <w:pPr>
              <w:pStyle w:val="ae"/>
              <w:jc w:val="both"/>
              <w:rPr>
                <w:bCs/>
              </w:rPr>
            </w:pPr>
            <w:r w:rsidRPr="00084EBC">
              <w:rPr>
                <w:bCs/>
              </w:rPr>
              <w:t>- особенности менеджмента в области профессиональной деятельности.</w:t>
            </w:r>
          </w:p>
        </w:tc>
      </w:tr>
    </w:tbl>
    <w:p w:rsidR="005462FE" w:rsidRPr="00084EBC" w:rsidRDefault="005462FE" w:rsidP="005462FE">
      <w:pPr>
        <w:shd w:val="clear" w:color="auto" w:fill="FFFFFF"/>
        <w:suppressAutoHyphens/>
        <w:spacing w:line="250" w:lineRule="atLeast"/>
        <w:ind w:firstLine="709"/>
        <w:jc w:val="both"/>
        <w:rPr>
          <w:rFonts w:ascii="Times New Roman" w:eastAsia="Calibri" w:hAnsi="Times New Roman" w:cs="Times New Roman"/>
          <w:sz w:val="28"/>
          <w:szCs w:val="28"/>
          <w:lang w:eastAsia="zh-CN"/>
        </w:rPr>
      </w:pPr>
      <w:r w:rsidRPr="00084EBC">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5462FE" w:rsidRPr="00084EBC" w:rsidRDefault="005462FE" w:rsidP="005462FE">
      <w:pPr>
        <w:shd w:val="clear" w:color="auto" w:fill="FFFFFF"/>
        <w:suppressAutoHyphens/>
        <w:spacing w:line="250" w:lineRule="atLeast"/>
        <w:ind w:firstLine="709"/>
        <w:jc w:val="both"/>
        <w:rPr>
          <w:rFonts w:ascii="Times New Roman" w:eastAsia="Calibri" w:hAnsi="Times New Roman" w:cs="Times New Roman"/>
          <w:iCs/>
          <w:sz w:val="28"/>
          <w:szCs w:val="28"/>
          <w:lang w:eastAsia="zh-CN"/>
        </w:rPr>
      </w:pPr>
      <w:r w:rsidRPr="00084EBC">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5462FE" w:rsidRPr="00084EBC" w:rsidRDefault="005462FE" w:rsidP="005462FE">
      <w:pPr>
        <w:shd w:val="clear" w:color="auto" w:fill="FFFFFF"/>
        <w:suppressAutoHyphens/>
        <w:spacing w:line="250" w:lineRule="atLeast"/>
        <w:ind w:firstLine="709"/>
        <w:jc w:val="both"/>
        <w:rPr>
          <w:rFonts w:ascii="Times New Roman" w:eastAsia="Calibri" w:hAnsi="Times New Roman" w:cs="Times New Roman"/>
          <w:iCs/>
          <w:lang w:eastAsia="zh-CN"/>
        </w:rPr>
      </w:pPr>
    </w:p>
    <w:tbl>
      <w:tblPr>
        <w:tblW w:w="9209" w:type="dxa"/>
        <w:tblLook w:val="04A0" w:firstRow="1" w:lastRow="0" w:firstColumn="1" w:lastColumn="0" w:noHBand="0" w:noVBand="1"/>
      </w:tblPr>
      <w:tblGrid>
        <w:gridCol w:w="846"/>
        <w:gridCol w:w="8363"/>
      </w:tblGrid>
      <w:tr w:rsidR="005462FE" w:rsidRPr="00084EBC" w:rsidTr="005462FE">
        <w:tc>
          <w:tcPr>
            <w:tcW w:w="846" w:type="dxa"/>
          </w:tcPr>
          <w:p w:rsidR="005462FE" w:rsidRPr="00084EBC" w:rsidRDefault="005462FE" w:rsidP="005462FE">
            <w:pPr>
              <w:spacing w:line="360" w:lineRule="auto"/>
              <w:contextualSpacing/>
              <w:rPr>
                <w:rFonts w:ascii="Times New Roman" w:hAnsi="Times New Roman" w:cs="Times New Roman"/>
                <w:iCs/>
                <w:sz w:val="28"/>
                <w:szCs w:val="28"/>
              </w:rPr>
            </w:pPr>
            <w:r w:rsidRPr="00084EBC">
              <w:rPr>
                <w:rFonts w:ascii="Times New Roman" w:hAnsi="Times New Roman" w:cs="Times New Roman"/>
                <w:iCs/>
                <w:sz w:val="28"/>
                <w:szCs w:val="28"/>
              </w:rPr>
              <w:t>ЛР 2</w:t>
            </w:r>
          </w:p>
        </w:tc>
        <w:tc>
          <w:tcPr>
            <w:tcW w:w="8363" w:type="dxa"/>
          </w:tcPr>
          <w:p w:rsidR="005462FE" w:rsidRPr="00084EBC" w:rsidRDefault="005462FE" w:rsidP="005462FE">
            <w:pPr>
              <w:contextualSpacing/>
              <w:jc w:val="both"/>
              <w:rPr>
                <w:rFonts w:ascii="Times New Roman" w:hAnsi="Times New Roman" w:cs="Times New Roman"/>
                <w:b/>
                <w:bCs/>
                <w:sz w:val="28"/>
                <w:szCs w:val="28"/>
              </w:rPr>
            </w:pPr>
            <w:r w:rsidRPr="00084EBC">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084EBC">
              <w:rPr>
                <w:rFonts w:ascii="Times New Roman" w:hAnsi="Times New Roman" w:cs="Times New Roman"/>
                <w:sz w:val="28"/>
                <w:szCs w:val="28"/>
              </w:rPr>
              <w:br/>
              <w:t xml:space="preserve">к историческому и культурному наследию России. Осознанно </w:t>
            </w:r>
            <w:r w:rsidRPr="00084EBC">
              <w:rPr>
                <w:rFonts w:ascii="Times New Roman" w:hAnsi="Times New Roman" w:cs="Times New Roman"/>
                <w:sz w:val="28"/>
                <w:szCs w:val="28"/>
              </w:rPr>
              <w:br/>
            </w:r>
            <w:r w:rsidRPr="00084EBC">
              <w:rPr>
                <w:rFonts w:ascii="Times New Roman" w:hAnsi="Times New Roman" w:cs="Times New Roman"/>
                <w:sz w:val="28"/>
                <w:szCs w:val="28"/>
              </w:rPr>
              <w:lastRenderedPageBreak/>
              <w:t xml:space="preserve">и деятельно выражающий неприятие дискриминации в обществе </w:t>
            </w:r>
            <w:r w:rsidRPr="00084EBC">
              <w:rPr>
                <w:rFonts w:ascii="Times New Roman" w:hAnsi="Times New Roman" w:cs="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5462FE" w:rsidRPr="00084EBC" w:rsidTr="005462FE">
        <w:tc>
          <w:tcPr>
            <w:tcW w:w="846" w:type="dxa"/>
          </w:tcPr>
          <w:p w:rsidR="005462FE" w:rsidRPr="00084EBC" w:rsidRDefault="005462FE" w:rsidP="005462FE">
            <w:pPr>
              <w:spacing w:line="360" w:lineRule="auto"/>
              <w:contextualSpacing/>
              <w:rPr>
                <w:rFonts w:ascii="Times New Roman" w:hAnsi="Times New Roman" w:cs="Times New Roman"/>
                <w:iCs/>
                <w:sz w:val="28"/>
                <w:szCs w:val="28"/>
              </w:rPr>
            </w:pPr>
            <w:r w:rsidRPr="00084EBC">
              <w:rPr>
                <w:rFonts w:ascii="Times New Roman" w:hAnsi="Times New Roman" w:cs="Times New Roman"/>
                <w:iCs/>
                <w:sz w:val="28"/>
                <w:szCs w:val="28"/>
              </w:rPr>
              <w:lastRenderedPageBreak/>
              <w:t>ЛР 3</w:t>
            </w:r>
          </w:p>
        </w:tc>
        <w:tc>
          <w:tcPr>
            <w:tcW w:w="8363" w:type="dxa"/>
          </w:tcPr>
          <w:p w:rsidR="005462FE" w:rsidRPr="00084EBC" w:rsidRDefault="005462FE" w:rsidP="005462FE">
            <w:pPr>
              <w:contextualSpacing/>
              <w:jc w:val="both"/>
              <w:rPr>
                <w:rFonts w:ascii="Times New Roman" w:hAnsi="Times New Roman" w:cs="Times New Roman"/>
                <w:b/>
                <w:bCs/>
                <w:sz w:val="28"/>
                <w:szCs w:val="28"/>
              </w:rPr>
            </w:pPr>
            <w:r w:rsidRPr="00084EBC">
              <w:rPr>
                <w:rFonts w:ascii="Times New Roman" w:hAnsi="Times New Roman" w:cs="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084EBC">
              <w:rPr>
                <w:rFonts w:ascii="Times New Roman" w:hAnsi="Times New Roman" w:cs="Times New Roman"/>
                <w:sz w:val="28"/>
                <w:szCs w:val="28"/>
              </w:rPr>
              <w:t>девиантным</w:t>
            </w:r>
            <w:proofErr w:type="spellEnd"/>
            <w:r w:rsidRPr="00084EBC">
              <w:rPr>
                <w:rFonts w:ascii="Times New Roman" w:hAnsi="Times New Roman" w:cs="Times New Roman"/>
                <w:sz w:val="28"/>
                <w:szCs w:val="28"/>
              </w:rPr>
              <w:t xml:space="preserve"> поведением. Демонстрирующий неприятие социально опасного поведения окружающих и предупреждающий его. Проявляющий уважение </w:t>
            </w:r>
            <w:r w:rsidRPr="00084EBC">
              <w:rPr>
                <w:rFonts w:ascii="Times New Roman" w:hAnsi="Times New Roman" w:cs="Times New Roman"/>
                <w:sz w:val="28"/>
                <w:szCs w:val="28"/>
              </w:rPr>
              <w:br/>
              <w:t>к людям старшего поколения, готовность к участию в социальной поддержке нуждающихся в ней</w:t>
            </w:r>
          </w:p>
        </w:tc>
      </w:tr>
      <w:tr w:rsidR="005462FE" w:rsidRPr="00084EBC" w:rsidTr="005462FE">
        <w:tc>
          <w:tcPr>
            <w:tcW w:w="846" w:type="dxa"/>
          </w:tcPr>
          <w:p w:rsidR="005462FE" w:rsidRPr="00084EBC" w:rsidRDefault="005462FE" w:rsidP="005462FE">
            <w:pPr>
              <w:spacing w:line="360" w:lineRule="auto"/>
              <w:contextualSpacing/>
              <w:rPr>
                <w:rFonts w:ascii="Times New Roman" w:hAnsi="Times New Roman" w:cs="Times New Roman"/>
                <w:iCs/>
                <w:sz w:val="28"/>
                <w:szCs w:val="28"/>
              </w:rPr>
            </w:pPr>
            <w:r w:rsidRPr="00084EBC">
              <w:rPr>
                <w:rFonts w:ascii="Times New Roman" w:hAnsi="Times New Roman" w:cs="Times New Roman"/>
                <w:iCs/>
                <w:sz w:val="28"/>
                <w:szCs w:val="28"/>
              </w:rPr>
              <w:t>ЛР 4</w:t>
            </w:r>
          </w:p>
        </w:tc>
        <w:tc>
          <w:tcPr>
            <w:tcW w:w="8363" w:type="dxa"/>
          </w:tcPr>
          <w:p w:rsidR="005462FE" w:rsidRPr="00084EBC" w:rsidRDefault="005462FE" w:rsidP="005462FE">
            <w:pPr>
              <w:contextualSpacing/>
              <w:jc w:val="both"/>
              <w:rPr>
                <w:rFonts w:ascii="Times New Roman" w:hAnsi="Times New Roman" w:cs="Times New Roman"/>
                <w:sz w:val="28"/>
                <w:szCs w:val="28"/>
              </w:rPr>
            </w:pPr>
            <w:r w:rsidRPr="00084EBC">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84EBC">
              <w:rPr>
                <w:rFonts w:ascii="Times New Roman" w:hAnsi="Times New Roman" w:cs="Times New Roman"/>
                <w:sz w:val="28"/>
                <w:szCs w:val="28"/>
              </w:rPr>
              <w:br/>
              <w:t xml:space="preserve">в течение жизни Демонстрирующий позитивное отношение </w:t>
            </w:r>
            <w:r w:rsidRPr="00084EBC">
              <w:rPr>
                <w:rFonts w:ascii="Times New Roman" w:hAnsi="Times New Roman" w:cs="Times New Roman"/>
                <w:sz w:val="28"/>
                <w:szCs w:val="28"/>
              </w:rPr>
              <w:br/>
              <w:t xml:space="preserve">к регулированию трудовых отношений. Ориентированный </w:t>
            </w:r>
            <w:r w:rsidRPr="00084EBC">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5462FE" w:rsidRPr="00084EBC" w:rsidTr="005462FE">
        <w:tc>
          <w:tcPr>
            <w:tcW w:w="846" w:type="dxa"/>
          </w:tcPr>
          <w:p w:rsidR="005462FE" w:rsidRPr="00084EBC" w:rsidRDefault="005462FE" w:rsidP="005462FE">
            <w:pPr>
              <w:spacing w:line="360" w:lineRule="auto"/>
              <w:contextualSpacing/>
              <w:rPr>
                <w:rFonts w:ascii="Times New Roman" w:hAnsi="Times New Roman" w:cs="Times New Roman"/>
                <w:iCs/>
                <w:sz w:val="28"/>
                <w:szCs w:val="28"/>
              </w:rPr>
            </w:pPr>
            <w:r w:rsidRPr="00084EBC">
              <w:rPr>
                <w:rFonts w:ascii="Times New Roman" w:hAnsi="Times New Roman" w:cs="Times New Roman"/>
                <w:iCs/>
                <w:sz w:val="28"/>
                <w:szCs w:val="28"/>
              </w:rPr>
              <w:t>ЛР 7</w:t>
            </w:r>
          </w:p>
        </w:tc>
        <w:tc>
          <w:tcPr>
            <w:tcW w:w="8363" w:type="dxa"/>
          </w:tcPr>
          <w:p w:rsidR="005462FE" w:rsidRPr="00084EBC" w:rsidRDefault="005462FE" w:rsidP="005462FE">
            <w:pPr>
              <w:contextualSpacing/>
              <w:jc w:val="both"/>
              <w:rPr>
                <w:rFonts w:ascii="Times New Roman" w:hAnsi="Times New Roman" w:cs="Times New Roman"/>
                <w:iCs/>
                <w:sz w:val="28"/>
                <w:szCs w:val="28"/>
              </w:rPr>
            </w:pPr>
            <w:r w:rsidRPr="00084EBC">
              <w:rPr>
                <w:rFonts w:ascii="Times New Roman" w:hAnsi="Times New Roman" w:cs="Times New Roman"/>
                <w:iCs/>
                <w:sz w:val="28"/>
                <w:szCs w:val="28"/>
              </w:rPr>
              <w:t xml:space="preserve">Осознающий и деятельно выражающий приоритетную ценность каждой человеческой жизни, уважающий достоинство личности </w:t>
            </w:r>
            <w:r w:rsidRPr="00084EBC">
              <w:rPr>
                <w:rFonts w:ascii="Times New Roman" w:hAnsi="Times New Roman" w:cs="Times New Roman"/>
                <w:iCs/>
                <w:sz w:val="28"/>
                <w:szCs w:val="28"/>
              </w:rPr>
              <w:lastRenderedPageBreak/>
              <w:t>каждого человека, собственную и чужую уникальность, свободу мировоззренческого выбора, самоопределения.</w:t>
            </w:r>
          </w:p>
          <w:p w:rsidR="005462FE" w:rsidRPr="00084EBC" w:rsidRDefault="005462FE" w:rsidP="005462FE">
            <w:pPr>
              <w:contextualSpacing/>
              <w:jc w:val="both"/>
              <w:rPr>
                <w:rFonts w:ascii="Times New Roman" w:hAnsi="Times New Roman" w:cs="Times New Roman"/>
                <w:iCs/>
                <w:sz w:val="28"/>
                <w:szCs w:val="28"/>
              </w:rPr>
            </w:pPr>
            <w:r w:rsidRPr="00084EBC">
              <w:rPr>
                <w:rFonts w:ascii="Times New Roman" w:hAnsi="Times New Roman" w:cs="Times New Roman"/>
                <w:iCs/>
                <w:sz w:val="28"/>
                <w:szCs w:val="28"/>
              </w:rPr>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hAnsi="Times New Roman" w:cs="Times New Roman"/>
                <w:iCs/>
                <w:sz w:val="28"/>
                <w:szCs w:val="28"/>
              </w:rPr>
              <w:br/>
              <w:t>в отношении выражения прав и законных интересов других людей</w:t>
            </w:r>
          </w:p>
        </w:tc>
      </w:tr>
      <w:tr w:rsidR="005462FE" w:rsidRPr="00084EBC" w:rsidTr="005462FE">
        <w:tc>
          <w:tcPr>
            <w:tcW w:w="846" w:type="dxa"/>
          </w:tcPr>
          <w:p w:rsidR="005462FE" w:rsidRPr="00084EBC" w:rsidRDefault="005462FE" w:rsidP="005462FE">
            <w:pPr>
              <w:spacing w:line="360" w:lineRule="auto"/>
              <w:contextualSpacing/>
              <w:rPr>
                <w:rFonts w:ascii="Times New Roman" w:hAnsi="Times New Roman" w:cs="Times New Roman"/>
                <w:iCs/>
                <w:sz w:val="28"/>
                <w:szCs w:val="28"/>
              </w:rPr>
            </w:pPr>
            <w:r w:rsidRPr="00084EBC">
              <w:rPr>
                <w:rFonts w:ascii="Times New Roman" w:hAnsi="Times New Roman" w:cs="Times New Roman"/>
                <w:iCs/>
                <w:sz w:val="28"/>
                <w:szCs w:val="28"/>
              </w:rPr>
              <w:lastRenderedPageBreak/>
              <w:t>ЛР 13</w:t>
            </w:r>
          </w:p>
        </w:tc>
        <w:tc>
          <w:tcPr>
            <w:tcW w:w="8363" w:type="dxa"/>
          </w:tcPr>
          <w:p w:rsidR="005462FE" w:rsidRPr="00084EBC" w:rsidRDefault="005462FE" w:rsidP="005462FE">
            <w:pPr>
              <w:jc w:val="both"/>
              <w:rPr>
                <w:rFonts w:ascii="Times New Roman" w:hAnsi="Times New Roman" w:cs="Times New Roman"/>
                <w:bCs/>
                <w:sz w:val="28"/>
                <w:szCs w:val="28"/>
              </w:rPr>
            </w:pPr>
            <w:r w:rsidRPr="00084EBC">
              <w:rPr>
                <w:rFonts w:ascii="Times New Roman" w:hAnsi="Times New Roman" w:cs="Times New Roman"/>
                <w:bCs/>
                <w:sz w:val="28"/>
                <w:szCs w:val="28"/>
              </w:rPr>
              <w:t>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tc>
      </w:tr>
      <w:tr w:rsidR="005462FE" w:rsidRPr="00084EBC" w:rsidTr="005462FE">
        <w:tc>
          <w:tcPr>
            <w:tcW w:w="846" w:type="dxa"/>
          </w:tcPr>
          <w:p w:rsidR="005462FE" w:rsidRPr="00084EBC" w:rsidRDefault="005462FE" w:rsidP="005462FE">
            <w:pPr>
              <w:spacing w:line="360" w:lineRule="auto"/>
              <w:contextualSpacing/>
              <w:rPr>
                <w:rFonts w:ascii="Times New Roman" w:hAnsi="Times New Roman" w:cs="Times New Roman"/>
                <w:iCs/>
                <w:sz w:val="28"/>
                <w:szCs w:val="28"/>
              </w:rPr>
            </w:pPr>
            <w:r w:rsidRPr="00084EBC">
              <w:rPr>
                <w:rFonts w:ascii="Times New Roman" w:hAnsi="Times New Roman" w:cs="Times New Roman"/>
                <w:iCs/>
                <w:sz w:val="28"/>
                <w:szCs w:val="28"/>
              </w:rPr>
              <w:t>ЛР 14</w:t>
            </w:r>
          </w:p>
        </w:tc>
        <w:tc>
          <w:tcPr>
            <w:tcW w:w="8363" w:type="dxa"/>
          </w:tcPr>
          <w:p w:rsidR="005462FE" w:rsidRPr="00084EBC" w:rsidRDefault="005462FE" w:rsidP="005462FE">
            <w:pPr>
              <w:suppressAutoHyphens/>
              <w:jc w:val="both"/>
              <w:rPr>
                <w:rFonts w:ascii="Times New Roman" w:hAnsi="Times New Roman" w:cs="Times New Roman"/>
                <w:b/>
                <w:bCs/>
                <w:sz w:val="28"/>
                <w:szCs w:val="28"/>
              </w:rPr>
            </w:pPr>
            <w:r w:rsidRPr="00084EBC">
              <w:rPr>
                <w:rFonts w:ascii="Times New Roman" w:hAnsi="Times New Roman" w:cs="Times New Roman"/>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5462FE" w:rsidRPr="00084EBC" w:rsidTr="005462FE">
        <w:tc>
          <w:tcPr>
            <w:tcW w:w="846" w:type="dxa"/>
          </w:tcPr>
          <w:p w:rsidR="005462FE" w:rsidRPr="00084EBC" w:rsidRDefault="005462FE" w:rsidP="005462FE">
            <w:pPr>
              <w:spacing w:line="360" w:lineRule="auto"/>
              <w:contextualSpacing/>
              <w:rPr>
                <w:rFonts w:ascii="Times New Roman" w:hAnsi="Times New Roman" w:cs="Times New Roman"/>
                <w:iCs/>
                <w:sz w:val="28"/>
                <w:szCs w:val="28"/>
              </w:rPr>
            </w:pPr>
            <w:r w:rsidRPr="00084EBC">
              <w:rPr>
                <w:rFonts w:ascii="Times New Roman" w:hAnsi="Times New Roman" w:cs="Times New Roman"/>
                <w:iCs/>
                <w:sz w:val="28"/>
                <w:szCs w:val="28"/>
              </w:rPr>
              <w:t>ЛР 15</w:t>
            </w:r>
          </w:p>
        </w:tc>
        <w:tc>
          <w:tcPr>
            <w:tcW w:w="8363" w:type="dxa"/>
          </w:tcPr>
          <w:p w:rsidR="005462FE" w:rsidRPr="00084EBC" w:rsidRDefault="005462FE" w:rsidP="005462FE">
            <w:pPr>
              <w:suppressAutoHyphens/>
              <w:jc w:val="both"/>
              <w:rPr>
                <w:rFonts w:ascii="Times New Roman" w:hAnsi="Times New Roman" w:cs="Times New Roman"/>
                <w:b/>
                <w:bCs/>
                <w:sz w:val="28"/>
                <w:szCs w:val="28"/>
              </w:rPr>
            </w:pPr>
            <w:r w:rsidRPr="00084EBC">
              <w:rPr>
                <w:rFonts w:ascii="Times New Roman" w:hAnsi="Times New Roman" w:cs="Times New Roman"/>
                <w:sz w:val="28"/>
                <w:szCs w:val="28"/>
              </w:rPr>
              <w:t>Содействующий формированию положительного образа и поддержанию престижа своей профессии</w:t>
            </w:r>
          </w:p>
        </w:tc>
      </w:tr>
      <w:tr w:rsidR="005462FE" w:rsidRPr="00084EBC" w:rsidTr="005462FE">
        <w:tc>
          <w:tcPr>
            <w:tcW w:w="846" w:type="dxa"/>
          </w:tcPr>
          <w:p w:rsidR="005462FE" w:rsidRPr="00084EBC" w:rsidRDefault="005462FE" w:rsidP="005462FE">
            <w:pPr>
              <w:spacing w:line="360" w:lineRule="auto"/>
              <w:contextualSpacing/>
              <w:rPr>
                <w:rFonts w:ascii="Times New Roman" w:hAnsi="Times New Roman" w:cs="Times New Roman"/>
                <w:iCs/>
                <w:sz w:val="28"/>
                <w:szCs w:val="28"/>
              </w:rPr>
            </w:pPr>
            <w:r w:rsidRPr="00084EBC">
              <w:rPr>
                <w:rFonts w:ascii="Times New Roman" w:hAnsi="Times New Roman" w:cs="Times New Roman"/>
                <w:iCs/>
                <w:sz w:val="28"/>
                <w:szCs w:val="28"/>
              </w:rPr>
              <w:t>ЛР 16</w:t>
            </w:r>
          </w:p>
        </w:tc>
        <w:tc>
          <w:tcPr>
            <w:tcW w:w="8363" w:type="dxa"/>
          </w:tcPr>
          <w:p w:rsidR="005462FE" w:rsidRPr="00084EBC" w:rsidRDefault="005462FE" w:rsidP="005462FE">
            <w:pPr>
              <w:suppressAutoHyphens/>
              <w:jc w:val="both"/>
              <w:rPr>
                <w:rFonts w:ascii="Times New Roman" w:hAnsi="Times New Roman" w:cs="Times New Roman"/>
                <w:bCs/>
                <w:sz w:val="28"/>
                <w:szCs w:val="28"/>
              </w:rPr>
            </w:pPr>
            <w:r w:rsidRPr="00084EBC">
              <w:rPr>
                <w:rFonts w:ascii="Times New Roman" w:hAnsi="Times New Roman" w:cs="Times New Roman"/>
                <w:sz w:val="28"/>
                <w:szCs w:val="28"/>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w:t>
            </w:r>
            <w:r w:rsidRPr="00084EBC">
              <w:rPr>
                <w:rFonts w:ascii="Times New Roman" w:hAnsi="Times New Roman" w:cs="Times New Roman"/>
                <w:bCs/>
                <w:sz w:val="28"/>
                <w:szCs w:val="28"/>
              </w:rPr>
              <w:t>систем газоснабжения,</w:t>
            </w:r>
            <w:r w:rsidRPr="00084EBC">
              <w:rPr>
                <w:rFonts w:ascii="Times New Roman" w:hAnsi="Times New Roman" w:cs="Times New Roman"/>
                <w:sz w:val="28"/>
                <w:szCs w:val="28"/>
              </w:rPr>
              <w:t xml:space="preserve"> газораспределения и газопотребления; </w:t>
            </w:r>
          </w:p>
        </w:tc>
      </w:tr>
      <w:tr w:rsidR="005462FE" w:rsidRPr="00084EBC" w:rsidTr="005462FE">
        <w:tc>
          <w:tcPr>
            <w:tcW w:w="846" w:type="dxa"/>
          </w:tcPr>
          <w:p w:rsidR="005462FE" w:rsidRPr="00084EBC" w:rsidRDefault="005462FE" w:rsidP="005462FE">
            <w:pPr>
              <w:spacing w:line="360" w:lineRule="auto"/>
              <w:contextualSpacing/>
              <w:rPr>
                <w:rFonts w:ascii="Times New Roman" w:hAnsi="Times New Roman" w:cs="Times New Roman"/>
                <w:iCs/>
                <w:sz w:val="28"/>
                <w:szCs w:val="28"/>
              </w:rPr>
            </w:pPr>
            <w:r w:rsidRPr="00084EBC">
              <w:rPr>
                <w:rFonts w:ascii="Times New Roman" w:hAnsi="Times New Roman" w:cs="Times New Roman"/>
                <w:iCs/>
                <w:sz w:val="28"/>
                <w:szCs w:val="28"/>
              </w:rPr>
              <w:t>ЛР 17</w:t>
            </w:r>
          </w:p>
        </w:tc>
        <w:tc>
          <w:tcPr>
            <w:tcW w:w="8363" w:type="dxa"/>
          </w:tcPr>
          <w:p w:rsidR="005462FE" w:rsidRPr="00084EBC" w:rsidRDefault="005462FE" w:rsidP="005462FE">
            <w:pPr>
              <w:suppressAutoHyphens/>
              <w:jc w:val="both"/>
              <w:rPr>
                <w:rFonts w:ascii="Times New Roman" w:hAnsi="Times New Roman" w:cs="Times New Roman"/>
                <w:bCs/>
                <w:sz w:val="28"/>
                <w:szCs w:val="28"/>
              </w:rPr>
            </w:pPr>
            <w:r w:rsidRPr="00084EBC">
              <w:rPr>
                <w:rFonts w:ascii="Times New Roman" w:hAnsi="Times New Roman" w:cs="Times New Roman"/>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5462FE" w:rsidRPr="00084EBC" w:rsidRDefault="005462FE" w:rsidP="005462FE">
      <w:pPr>
        <w:shd w:val="clear" w:color="auto" w:fill="FFFFFF"/>
        <w:suppressAutoHyphens/>
        <w:spacing w:line="250" w:lineRule="atLeast"/>
        <w:ind w:firstLine="709"/>
        <w:jc w:val="both"/>
        <w:rPr>
          <w:rFonts w:ascii="Times New Roman" w:eastAsia="Calibri" w:hAnsi="Times New Roman" w:cs="Times New Roman"/>
          <w:iCs/>
          <w:sz w:val="28"/>
          <w:szCs w:val="28"/>
          <w:lang w:eastAsia="zh-CN"/>
        </w:rPr>
      </w:pPr>
    </w:p>
    <w:p w:rsidR="005462FE" w:rsidRPr="00084EBC" w:rsidRDefault="005462FE" w:rsidP="005462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8"/>
          <w:szCs w:val="28"/>
        </w:rPr>
      </w:pPr>
    </w:p>
    <w:p w:rsidR="005462FE" w:rsidRPr="00084EBC" w:rsidRDefault="005462FE" w:rsidP="005462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084EBC">
        <w:rPr>
          <w:rFonts w:ascii="Times New Roman" w:hAnsi="Times New Roman" w:cs="Times New Roman"/>
          <w:b/>
          <w:sz w:val="28"/>
          <w:szCs w:val="28"/>
        </w:rPr>
        <w:t>4. Количество часов, отведенных на освоение программы учебной дисциплины:</w:t>
      </w:r>
    </w:p>
    <w:p w:rsidR="005462FE" w:rsidRPr="00084EBC" w:rsidRDefault="005462FE" w:rsidP="005462FE">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обязательная образовательная нагрузка с учётом ПА – </w:t>
      </w:r>
      <w:r w:rsidRPr="00084EBC">
        <w:rPr>
          <w:rFonts w:ascii="Times New Roman" w:hAnsi="Times New Roman" w:cs="Times New Roman"/>
          <w:spacing w:val="-4"/>
          <w:sz w:val="28"/>
          <w:szCs w:val="28"/>
        </w:rPr>
        <w:t xml:space="preserve"> 48 </w:t>
      </w:r>
      <w:r w:rsidRPr="00084EBC">
        <w:rPr>
          <w:rFonts w:ascii="Times New Roman" w:hAnsi="Times New Roman" w:cs="Times New Roman"/>
          <w:sz w:val="28"/>
          <w:szCs w:val="28"/>
        </w:rPr>
        <w:t>ч.,</w:t>
      </w:r>
    </w:p>
    <w:p w:rsidR="005462FE" w:rsidRPr="00084EBC" w:rsidRDefault="005462FE" w:rsidP="005462FE">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объём образовательной нагрузки – 48 ч., </w:t>
      </w:r>
    </w:p>
    <w:p w:rsidR="005462FE" w:rsidRPr="00084EBC" w:rsidRDefault="005462FE" w:rsidP="005462FE">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всего учебных занятий – 44 ч.,</w:t>
      </w:r>
    </w:p>
    <w:p w:rsidR="005462FE" w:rsidRPr="00084EBC" w:rsidRDefault="005462FE" w:rsidP="005462FE">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 в том числе:</w:t>
      </w:r>
    </w:p>
    <w:p w:rsidR="005462FE" w:rsidRPr="00084EBC" w:rsidRDefault="005462FE" w:rsidP="005462FE">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теоретических – 32 ч.,</w:t>
      </w:r>
    </w:p>
    <w:p w:rsidR="005462FE" w:rsidRPr="00084EBC" w:rsidRDefault="005462FE" w:rsidP="005462FE">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практических – 10 ч.,</w:t>
      </w:r>
    </w:p>
    <w:p w:rsidR="005462FE" w:rsidRPr="00084EBC" w:rsidRDefault="005462FE" w:rsidP="005462FE">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самостоятельная работа обучающегося – </w:t>
      </w:r>
      <w:r w:rsidRPr="00084EBC">
        <w:rPr>
          <w:rFonts w:ascii="Times New Roman" w:hAnsi="Times New Roman" w:cs="Times New Roman"/>
          <w:spacing w:val="-4"/>
          <w:sz w:val="28"/>
          <w:szCs w:val="28"/>
        </w:rPr>
        <w:t xml:space="preserve">4 </w:t>
      </w:r>
      <w:r w:rsidRPr="00084EBC">
        <w:rPr>
          <w:rFonts w:ascii="Times New Roman" w:hAnsi="Times New Roman" w:cs="Times New Roman"/>
          <w:sz w:val="28"/>
          <w:szCs w:val="28"/>
        </w:rPr>
        <w:t>ч.</w:t>
      </w:r>
    </w:p>
    <w:p w:rsidR="005462FE" w:rsidRPr="00084EBC" w:rsidRDefault="005462FE" w:rsidP="005462FE">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Форма аттестации –  дифференцированный зачет</w:t>
      </w:r>
    </w:p>
    <w:p w:rsidR="005462FE" w:rsidRPr="00084EBC" w:rsidRDefault="005462FE" w:rsidP="005462FE">
      <w:pPr>
        <w:spacing w:after="0"/>
        <w:rPr>
          <w:rFonts w:ascii="Times New Roman" w:hAnsi="Times New Roman" w:cs="Times New Roman"/>
          <w:sz w:val="28"/>
          <w:szCs w:val="28"/>
        </w:rPr>
      </w:pPr>
    </w:p>
    <w:p w:rsidR="005462FE" w:rsidRPr="00084EBC" w:rsidRDefault="005462FE" w:rsidP="005462FE">
      <w:pPr>
        <w:spacing w:after="0"/>
        <w:rPr>
          <w:rFonts w:ascii="Times New Roman" w:hAnsi="Times New Roman" w:cs="Times New Roman"/>
          <w:sz w:val="28"/>
          <w:szCs w:val="28"/>
        </w:rPr>
      </w:pPr>
      <w:r w:rsidRPr="00084EBC">
        <w:rPr>
          <w:rFonts w:ascii="Times New Roman" w:hAnsi="Times New Roman" w:cs="Times New Roman"/>
          <w:b/>
          <w:sz w:val="28"/>
          <w:szCs w:val="28"/>
        </w:rPr>
        <w:t>5.Семестр:</w:t>
      </w:r>
      <w:r w:rsidRPr="00084EBC">
        <w:rPr>
          <w:rFonts w:ascii="Times New Roman" w:hAnsi="Times New Roman" w:cs="Times New Roman"/>
          <w:sz w:val="28"/>
          <w:szCs w:val="28"/>
        </w:rPr>
        <w:t xml:space="preserve"> 7 семестр</w:t>
      </w:r>
    </w:p>
    <w:p w:rsidR="005462FE" w:rsidRPr="00084EBC" w:rsidRDefault="005462FE" w:rsidP="005462FE">
      <w:pPr>
        <w:spacing w:after="0"/>
        <w:rPr>
          <w:rFonts w:ascii="Times New Roman" w:hAnsi="Times New Roman" w:cs="Times New Roman"/>
          <w:sz w:val="28"/>
          <w:szCs w:val="28"/>
        </w:rPr>
      </w:pPr>
    </w:p>
    <w:p w:rsidR="005462FE" w:rsidRPr="00084EBC" w:rsidRDefault="005462FE" w:rsidP="005462FE">
      <w:pPr>
        <w:spacing w:after="0"/>
        <w:rPr>
          <w:rFonts w:ascii="Times New Roman" w:hAnsi="Times New Roman" w:cs="Times New Roman"/>
          <w:b/>
          <w:sz w:val="28"/>
          <w:szCs w:val="28"/>
        </w:rPr>
      </w:pPr>
      <w:r w:rsidRPr="00084EBC">
        <w:rPr>
          <w:rFonts w:ascii="Times New Roman" w:hAnsi="Times New Roman" w:cs="Times New Roman"/>
          <w:b/>
          <w:sz w:val="28"/>
          <w:szCs w:val="28"/>
        </w:rPr>
        <w:lastRenderedPageBreak/>
        <w:t>6.Основные разделы дисциплины:</w:t>
      </w:r>
    </w:p>
    <w:p w:rsidR="005462FE" w:rsidRPr="00084EBC" w:rsidRDefault="005462FE" w:rsidP="005462FE">
      <w:pPr>
        <w:spacing w:after="0"/>
        <w:rPr>
          <w:rFonts w:ascii="Times New Roman" w:hAnsi="Times New Roman" w:cs="Times New Roman"/>
          <w:bCs/>
          <w:sz w:val="28"/>
          <w:szCs w:val="28"/>
        </w:rPr>
      </w:pPr>
      <w:r w:rsidRPr="00084EBC">
        <w:rPr>
          <w:rFonts w:ascii="Times New Roman" w:hAnsi="Times New Roman" w:cs="Times New Roman"/>
          <w:bCs/>
          <w:sz w:val="28"/>
          <w:szCs w:val="28"/>
        </w:rPr>
        <w:t>Раздел 1. Сущность и характерные черты современного менеджмента</w:t>
      </w:r>
      <w:r w:rsidRPr="00084EBC">
        <w:rPr>
          <w:rFonts w:ascii="Times New Roman" w:hAnsi="Times New Roman" w:cs="Times New Roman"/>
          <w:sz w:val="28"/>
          <w:szCs w:val="28"/>
        </w:rPr>
        <w:t xml:space="preserve"> </w:t>
      </w:r>
    </w:p>
    <w:p w:rsidR="005462FE" w:rsidRPr="00084EBC" w:rsidRDefault="005462FE" w:rsidP="005462FE">
      <w:pPr>
        <w:spacing w:after="0"/>
        <w:rPr>
          <w:rFonts w:ascii="Times New Roman" w:hAnsi="Times New Roman" w:cs="Times New Roman"/>
          <w:sz w:val="28"/>
          <w:szCs w:val="28"/>
        </w:rPr>
      </w:pPr>
      <w:r w:rsidRPr="00084EBC">
        <w:rPr>
          <w:rFonts w:ascii="Times New Roman" w:hAnsi="Times New Roman" w:cs="Times New Roman"/>
          <w:bCs/>
          <w:sz w:val="28"/>
          <w:szCs w:val="28"/>
        </w:rPr>
        <w:t>Тема 1.1 Понятие менеджмента, его основные направления</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8"/>
          <w:szCs w:val="28"/>
        </w:rPr>
      </w:pPr>
      <w:r w:rsidRPr="00084EBC">
        <w:rPr>
          <w:rFonts w:ascii="Times New Roman" w:hAnsi="Times New Roman" w:cs="Times New Roman"/>
          <w:bCs/>
          <w:sz w:val="28"/>
          <w:szCs w:val="28"/>
        </w:rPr>
        <w:t>Тема 1.2. Организация как объект менеджмента, методы управления организацией.</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8"/>
          <w:szCs w:val="28"/>
        </w:rPr>
      </w:pPr>
      <w:r w:rsidRPr="00084EBC">
        <w:rPr>
          <w:rFonts w:ascii="Times New Roman" w:hAnsi="Times New Roman" w:cs="Times New Roman"/>
          <w:bCs/>
          <w:sz w:val="28"/>
          <w:szCs w:val="28"/>
        </w:rPr>
        <w:t>Тема 1.3.  Система методов управления</w:t>
      </w:r>
    </w:p>
    <w:p w:rsidR="005462FE" w:rsidRPr="00084EBC" w:rsidRDefault="005462FE" w:rsidP="005462FE">
      <w:pPr>
        <w:spacing w:after="0"/>
        <w:rPr>
          <w:rFonts w:ascii="Times New Roman" w:hAnsi="Times New Roman" w:cs="Times New Roman"/>
          <w:sz w:val="28"/>
          <w:szCs w:val="28"/>
        </w:rPr>
      </w:pPr>
      <w:r w:rsidRPr="00084EBC">
        <w:rPr>
          <w:rFonts w:ascii="Times New Roman" w:hAnsi="Times New Roman" w:cs="Times New Roman"/>
          <w:sz w:val="28"/>
          <w:szCs w:val="28"/>
        </w:rPr>
        <w:t xml:space="preserve">Раздел 2. Основы теории принятия управленческих решений </w:t>
      </w:r>
    </w:p>
    <w:p w:rsidR="005462FE" w:rsidRPr="00084EBC" w:rsidRDefault="005462FE" w:rsidP="005462FE">
      <w:pPr>
        <w:spacing w:after="0"/>
        <w:rPr>
          <w:rFonts w:ascii="Times New Roman" w:hAnsi="Times New Roman" w:cs="Times New Roman"/>
          <w:sz w:val="28"/>
          <w:szCs w:val="28"/>
        </w:rPr>
      </w:pPr>
      <w:r w:rsidRPr="00084EBC">
        <w:rPr>
          <w:rFonts w:ascii="Times New Roman" w:hAnsi="Times New Roman" w:cs="Times New Roman"/>
          <w:bCs/>
          <w:sz w:val="28"/>
          <w:szCs w:val="28"/>
        </w:rPr>
        <w:t>Тема 2.1 Принятие решений</w:t>
      </w:r>
      <w:r w:rsidRPr="00084EBC">
        <w:rPr>
          <w:rFonts w:ascii="Times New Roman" w:hAnsi="Times New Roman" w:cs="Times New Roman"/>
          <w:sz w:val="28"/>
          <w:szCs w:val="28"/>
        </w:rPr>
        <w:t xml:space="preserve"> </w:t>
      </w:r>
    </w:p>
    <w:p w:rsidR="005462FE" w:rsidRPr="00084EBC" w:rsidRDefault="005462FE" w:rsidP="005462FE">
      <w:pPr>
        <w:spacing w:after="0"/>
        <w:rPr>
          <w:rFonts w:ascii="Times New Roman" w:hAnsi="Times New Roman" w:cs="Times New Roman"/>
          <w:sz w:val="28"/>
          <w:szCs w:val="28"/>
        </w:rPr>
      </w:pPr>
      <w:r w:rsidRPr="00084EBC">
        <w:rPr>
          <w:rFonts w:ascii="Times New Roman" w:hAnsi="Times New Roman" w:cs="Times New Roman"/>
          <w:bCs/>
          <w:sz w:val="28"/>
          <w:szCs w:val="28"/>
        </w:rPr>
        <w:t>Тема 2.2.  Стратегический менеджмент</w:t>
      </w:r>
      <w:r w:rsidRPr="00084EBC">
        <w:rPr>
          <w:rFonts w:ascii="Times New Roman" w:hAnsi="Times New Roman" w:cs="Times New Roman"/>
          <w:sz w:val="28"/>
          <w:szCs w:val="28"/>
        </w:rPr>
        <w:t xml:space="preserve"> </w:t>
      </w:r>
    </w:p>
    <w:p w:rsidR="005462FE" w:rsidRPr="00084EBC" w:rsidRDefault="005462FE" w:rsidP="005462FE">
      <w:pPr>
        <w:spacing w:after="0"/>
        <w:rPr>
          <w:rFonts w:ascii="Times New Roman" w:hAnsi="Times New Roman" w:cs="Times New Roman"/>
          <w:bCs/>
          <w:sz w:val="28"/>
          <w:szCs w:val="28"/>
        </w:rPr>
      </w:pPr>
      <w:r w:rsidRPr="00084EBC">
        <w:rPr>
          <w:rFonts w:ascii="Times New Roman" w:hAnsi="Times New Roman" w:cs="Times New Roman"/>
          <w:bCs/>
          <w:sz w:val="28"/>
          <w:szCs w:val="28"/>
        </w:rPr>
        <w:t>Раздел 3. Психология менеджмента</w:t>
      </w:r>
      <w:r w:rsidRPr="00084EBC">
        <w:rPr>
          <w:rFonts w:ascii="Times New Roman" w:hAnsi="Times New Roman" w:cs="Times New Roman"/>
          <w:sz w:val="28"/>
          <w:szCs w:val="28"/>
        </w:rPr>
        <w:t xml:space="preserve"> </w:t>
      </w:r>
    </w:p>
    <w:p w:rsidR="005462FE" w:rsidRPr="00084EBC" w:rsidRDefault="005462FE" w:rsidP="005462FE">
      <w:pPr>
        <w:shd w:val="clear" w:color="auto" w:fill="FFFFFF"/>
        <w:spacing w:after="0"/>
        <w:rPr>
          <w:rFonts w:ascii="Times New Roman" w:hAnsi="Times New Roman" w:cs="Times New Roman"/>
          <w:bCs/>
          <w:sz w:val="28"/>
          <w:szCs w:val="28"/>
        </w:rPr>
      </w:pPr>
      <w:r w:rsidRPr="00084EBC">
        <w:rPr>
          <w:rFonts w:ascii="Times New Roman" w:hAnsi="Times New Roman" w:cs="Times New Roman"/>
          <w:bCs/>
          <w:sz w:val="28"/>
          <w:szCs w:val="28"/>
        </w:rPr>
        <w:t>Тема 3.1 Основы психологии личности</w:t>
      </w:r>
      <w:r w:rsidRPr="00084EBC">
        <w:rPr>
          <w:rFonts w:ascii="Times New Roman" w:hAnsi="Times New Roman" w:cs="Times New Roman"/>
          <w:sz w:val="28"/>
          <w:szCs w:val="28"/>
        </w:rPr>
        <w:t xml:space="preserve"> </w:t>
      </w:r>
    </w:p>
    <w:p w:rsidR="005462FE" w:rsidRPr="00084EBC" w:rsidRDefault="005462FE" w:rsidP="005462FE">
      <w:pPr>
        <w:spacing w:after="0"/>
        <w:rPr>
          <w:rFonts w:ascii="Times New Roman" w:hAnsi="Times New Roman" w:cs="Times New Roman"/>
          <w:sz w:val="28"/>
          <w:szCs w:val="28"/>
        </w:rPr>
      </w:pPr>
      <w:r w:rsidRPr="00084EBC">
        <w:rPr>
          <w:rFonts w:ascii="Times New Roman" w:hAnsi="Times New Roman" w:cs="Times New Roman"/>
          <w:bCs/>
          <w:sz w:val="28"/>
          <w:szCs w:val="28"/>
        </w:rPr>
        <w:t>Тема 3.2 Кадровый менеджмент</w:t>
      </w:r>
      <w:r w:rsidRPr="00084EBC">
        <w:rPr>
          <w:rFonts w:ascii="Times New Roman" w:hAnsi="Times New Roman" w:cs="Times New Roman"/>
          <w:sz w:val="28"/>
          <w:szCs w:val="28"/>
        </w:rPr>
        <w:t>.</w:t>
      </w:r>
    </w:p>
    <w:p w:rsidR="005462FE" w:rsidRPr="00084EBC" w:rsidRDefault="005462FE" w:rsidP="005462FE">
      <w:pPr>
        <w:spacing w:after="0"/>
        <w:rPr>
          <w:rFonts w:ascii="Times New Roman" w:hAnsi="Times New Roman" w:cs="Times New Roman"/>
          <w:sz w:val="28"/>
          <w:szCs w:val="28"/>
        </w:rPr>
      </w:pPr>
      <w:r w:rsidRPr="00084EBC">
        <w:rPr>
          <w:rFonts w:ascii="Times New Roman" w:hAnsi="Times New Roman" w:cs="Times New Roman"/>
          <w:bCs/>
          <w:sz w:val="28"/>
          <w:szCs w:val="28"/>
        </w:rPr>
        <w:t>Тема 3.3 Система мотивации труда</w:t>
      </w:r>
      <w:r w:rsidRPr="00084EBC">
        <w:rPr>
          <w:rFonts w:ascii="Times New Roman" w:hAnsi="Times New Roman" w:cs="Times New Roman"/>
          <w:sz w:val="28"/>
          <w:szCs w:val="28"/>
        </w:rPr>
        <w:t xml:space="preserve"> </w:t>
      </w:r>
    </w:p>
    <w:p w:rsidR="005462FE" w:rsidRPr="00084EBC" w:rsidRDefault="005462FE" w:rsidP="005462FE">
      <w:pPr>
        <w:spacing w:after="0"/>
        <w:rPr>
          <w:rFonts w:ascii="Times New Roman" w:hAnsi="Times New Roman" w:cs="Times New Roman"/>
          <w:sz w:val="28"/>
          <w:szCs w:val="28"/>
        </w:rPr>
      </w:pPr>
      <w:r w:rsidRPr="00084EBC">
        <w:rPr>
          <w:rFonts w:ascii="Times New Roman" w:hAnsi="Times New Roman" w:cs="Times New Roman"/>
          <w:bCs/>
          <w:sz w:val="28"/>
          <w:szCs w:val="28"/>
        </w:rPr>
        <w:t>Тема 3.4. Деловое и управленческое общение</w:t>
      </w:r>
      <w:r w:rsidRPr="00084EBC">
        <w:rPr>
          <w:rFonts w:ascii="Times New Roman" w:hAnsi="Times New Roman" w:cs="Times New Roman"/>
          <w:sz w:val="28"/>
          <w:szCs w:val="28"/>
        </w:rPr>
        <w:t xml:space="preserve"> </w:t>
      </w:r>
    </w:p>
    <w:p w:rsidR="005462FE" w:rsidRPr="00084EBC" w:rsidRDefault="005462FE" w:rsidP="005462FE">
      <w:pPr>
        <w:spacing w:after="0"/>
        <w:rPr>
          <w:rFonts w:ascii="Times New Roman" w:hAnsi="Times New Roman" w:cs="Times New Roman"/>
          <w:sz w:val="28"/>
          <w:szCs w:val="28"/>
        </w:rPr>
      </w:pPr>
    </w:p>
    <w:p w:rsidR="005462FE" w:rsidRPr="00084EBC" w:rsidRDefault="005462FE" w:rsidP="005462FE">
      <w:pPr>
        <w:spacing w:after="0"/>
        <w:rPr>
          <w:rFonts w:ascii="Times New Roman" w:hAnsi="Times New Roman" w:cs="Times New Roman"/>
          <w:b/>
          <w:sz w:val="28"/>
          <w:szCs w:val="28"/>
        </w:rPr>
      </w:pPr>
      <w:r w:rsidRPr="00084EBC">
        <w:rPr>
          <w:rFonts w:ascii="Times New Roman" w:hAnsi="Times New Roman" w:cs="Times New Roman"/>
          <w:b/>
          <w:sz w:val="28"/>
          <w:szCs w:val="28"/>
        </w:rPr>
        <w:t xml:space="preserve">7. Автор: </w:t>
      </w:r>
    </w:p>
    <w:p w:rsidR="005462FE" w:rsidRPr="00084EBC" w:rsidRDefault="005462FE" w:rsidP="005462FE">
      <w:pPr>
        <w:spacing w:after="0"/>
        <w:rPr>
          <w:rFonts w:ascii="Times New Roman" w:hAnsi="Times New Roman" w:cs="Times New Roman"/>
          <w:sz w:val="28"/>
          <w:szCs w:val="28"/>
        </w:rPr>
      </w:pPr>
      <w:proofErr w:type="spellStart"/>
      <w:r w:rsidRPr="00084EBC">
        <w:rPr>
          <w:rFonts w:ascii="Times New Roman" w:hAnsi="Times New Roman" w:cs="Times New Roman"/>
          <w:b/>
          <w:sz w:val="28"/>
          <w:szCs w:val="28"/>
        </w:rPr>
        <w:t>Баркевич</w:t>
      </w:r>
      <w:proofErr w:type="spellEnd"/>
      <w:r w:rsidRPr="00084EBC">
        <w:rPr>
          <w:rFonts w:ascii="Times New Roman" w:hAnsi="Times New Roman" w:cs="Times New Roman"/>
          <w:b/>
          <w:sz w:val="28"/>
          <w:szCs w:val="28"/>
        </w:rPr>
        <w:t xml:space="preserve"> Ф.В.,</w:t>
      </w:r>
      <w:r w:rsidRPr="00084EBC">
        <w:rPr>
          <w:rFonts w:ascii="Times New Roman" w:hAnsi="Times New Roman" w:cs="Times New Roman"/>
          <w:sz w:val="28"/>
          <w:szCs w:val="28"/>
        </w:rPr>
        <w:t xml:space="preserve"> преподаватель техникума</w:t>
      </w:r>
      <w:r w:rsidRPr="00084EBC">
        <w:rPr>
          <w:rFonts w:ascii="Times New Roman" w:hAnsi="Times New Roman" w:cs="Times New Roman"/>
          <w:b/>
          <w:sz w:val="28"/>
          <w:szCs w:val="28"/>
        </w:rPr>
        <w:t xml:space="preserve"> </w:t>
      </w:r>
    </w:p>
    <w:p w:rsidR="005462FE" w:rsidRPr="00084EBC" w:rsidRDefault="005462FE" w:rsidP="005462FE">
      <w:pPr>
        <w:spacing w:after="0"/>
        <w:rPr>
          <w:rFonts w:ascii="Times New Roman" w:hAnsi="Times New Roman" w:cs="Times New Roman"/>
        </w:rPr>
      </w:pPr>
    </w:p>
    <w:p w:rsidR="005462FE" w:rsidRPr="00084EBC" w:rsidRDefault="005462FE" w:rsidP="005462FE">
      <w:pPr>
        <w:spacing w:after="0"/>
        <w:rPr>
          <w:rFonts w:ascii="Times New Roman" w:hAnsi="Times New Roman" w:cs="Times New Roman"/>
        </w:rPr>
      </w:pPr>
    </w:p>
    <w:p w:rsidR="00880140" w:rsidRPr="00084EBC" w:rsidRDefault="00880140" w:rsidP="00880140">
      <w:pPr>
        <w:rPr>
          <w:rFonts w:ascii="Times New Roman" w:hAnsi="Times New Roman" w:cs="Times New Roman"/>
        </w:rPr>
      </w:pPr>
    </w:p>
    <w:p w:rsidR="005462FE" w:rsidRPr="00084EBC" w:rsidRDefault="005462FE" w:rsidP="005462FE">
      <w:pPr>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АННОТАЦИЯ РАБОЧЕЙ ПРОГРАММЫ</w:t>
      </w:r>
    </w:p>
    <w:p w:rsidR="005462FE" w:rsidRPr="00084EBC" w:rsidRDefault="005462FE" w:rsidP="005462FE">
      <w:pPr>
        <w:widowControl w:val="0"/>
        <w:spacing w:after="0" w:line="240" w:lineRule="auto"/>
        <w:jc w:val="center"/>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дисциплины Безопасность жизнедеятельности</w:t>
      </w:r>
    </w:p>
    <w:p w:rsidR="005462FE" w:rsidRPr="00084EBC" w:rsidRDefault="005462FE" w:rsidP="005462FE">
      <w:pPr>
        <w:widowControl w:val="0"/>
        <w:spacing w:after="0" w:line="240" w:lineRule="auto"/>
        <w:jc w:val="center"/>
        <w:rPr>
          <w:rFonts w:ascii="Times New Roman" w:eastAsia="Times New Roman" w:hAnsi="Times New Roman" w:cs="Times New Roman"/>
          <w:b/>
          <w:sz w:val="28"/>
          <w:szCs w:val="28"/>
          <w:lang w:eastAsia="ru-RU"/>
        </w:rPr>
      </w:pP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357F07" w:rsidRPr="00084EBC" w:rsidRDefault="00357F07" w:rsidP="00357F07">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357F07" w:rsidRPr="00084EBC" w:rsidRDefault="00357F07" w:rsidP="00357F0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357F07" w:rsidRPr="00084EBC" w:rsidRDefault="00357F07" w:rsidP="00357F0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357F07" w:rsidRPr="00084EBC" w:rsidRDefault="00357F07" w:rsidP="00357F07">
      <w:pPr>
        <w:spacing w:after="0" w:line="240" w:lineRule="auto"/>
        <w:jc w:val="center"/>
        <w:rPr>
          <w:rFonts w:ascii="Times New Roman" w:eastAsia="Times New Roman" w:hAnsi="Times New Roman" w:cs="Times New Roman"/>
          <w:sz w:val="28"/>
          <w:szCs w:val="28"/>
          <w:lang w:eastAsia="ru-RU"/>
        </w:rPr>
      </w:pPr>
    </w:p>
    <w:p w:rsidR="005462FE" w:rsidRPr="00084EBC" w:rsidRDefault="00357F07" w:rsidP="003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 xml:space="preserve">1. </w:t>
      </w:r>
      <w:r w:rsidR="005462FE" w:rsidRPr="00084EBC">
        <w:rPr>
          <w:rFonts w:ascii="Times New Roman" w:eastAsia="Times New Roman" w:hAnsi="Times New Roman" w:cs="Times New Roman"/>
          <w:b/>
          <w:sz w:val="28"/>
          <w:szCs w:val="28"/>
          <w:lang w:eastAsia="ru-RU"/>
        </w:rPr>
        <w:t xml:space="preserve">1. Цель и задачи дисциплины: </w:t>
      </w:r>
      <w:r w:rsidR="005462FE" w:rsidRPr="00084EBC">
        <w:rPr>
          <w:rFonts w:ascii="Times New Roman" w:eastAsia="Times New Roman" w:hAnsi="Times New Roman" w:cs="Times New Roman"/>
          <w:sz w:val="28"/>
          <w:szCs w:val="28"/>
          <w:lang w:eastAsia="ru-RU"/>
        </w:rPr>
        <w:t xml:space="preserve">сформировать представление о единой государственной системе предупреждения и ликвидации чрезвычайных ситуаций в Российской Федерации, об организации Гражданской обороны России, оружии массового поражения и защите от него, о защите при чрезвычайных ситуациях природного, техногенного, экологического и социального характера, о составе и организационной структуре Вооруженных Сил Российской Федерации, системе комплектования, управления и руководства ими, воинской обязанности и порядке прохождения военной службы; вооружить будущих выпускников теоретическими знаниями и практическими навыками по правилам поведения и действия людей в зонах заражения, при стихийных бедствиях, при авариях (катастрофах), при неблагоприятной экологической </w:t>
      </w:r>
      <w:r w:rsidR="005462FE" w:rsidRPr="00084EBC">
        <w:rPr>
          <w:rFonts w:ascii="Times New Roman" w:eastAsia="Times New Roman" w:hAnsi="Times New Roman" w:cs="Times New Roman"/>
          <w:sz w:val="28"/>
          <w:szCs w:val="28"/>
          <w:lang w:eastAsia="ru-RU"/>
        </w:rPr>
        <w:lastRenderedPageBreak/>
        <w:t>(социальной) обстановке, по уставам Вооруженных Сил Российской Федерации, огневой, строевой и медико-санитарной подготовке.</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5462FE" w:rsidRPr="00084EBC" w:rsidRDefault="005462FE" w:rsidP="005462FE">
      <w:pPr>
        <w:spacing w:after="0" w:line="240" w:lineRule="auto"/>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2. Место дисциплины в структуре ППССЗ</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Дисциплина «Безопасность жизнедеятельности» (ОП12) относится к общепрофессиональным дисциплинам профессионального учебного цикла по специальности </w:t>
      </w:r>
      <w:r w:rsidRPr="00084EBC">
        <w:rPr>
          <w:rFonts w:ascii="Times New Roman" w:eastAsia="Times New Roman" w:hAnsi="Times New Roman" w:cs="Times New Roman"/>
          <w:bCs/>
          <w:sz w:val="28"/>
          <w:szCs w:val="28"/>
          <w:lang w:eastAsia="ru-RU"/>
        </w:rPr>
        <w:t>08.02.08 Монтаж и эксплуатация оборудования и систем газоснабжения</w:t>
      </w:r>
      <w:r w:rsidRPr="00084EBC">
        <w:rPr>
          <w:rFonts w:ascii="Times New Roman" w:eastAsia="Times New Roman" w:hAnsi="Times New Roman" w:cs="Times New Roman"/>
          <w:sz w:val="28"/>
          <w:szCs w:val="28"/>
          <w:lang w:eastAsia="ru-RU"/>
        </w:rPr>
        <w:t>.</w:t>
      </w:r>
    </w:p>
    <w:p w:rsidR="005462FE" w:rsidRPr="00084EBC" w:rsidRDefault="005462FE" w:rsidP="005462FE">
      <w:pPr>
        <w:spacing w:after="0" w:line="240" w:lineRule="auto"/>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sz w:val="28"/>
          <w:szCs w:val="28"/>
          <w:lang w:eastAsia="ru-RU"/>
        </w:rPr>
        <w:br/>
      </w:r>
      <w:r w:rsidRPr="00084EBC">
        <w:rPr>
          <w:rFonts w:ascii="Times New Roman" w:eastAsia="Times New Roman" w:hAnsi="Times New Roman" w:cs="Times New Roman"/>
          <w:b/>
          <w:sz w:val="28"/>
          <w:szCs w:val="28"/>
          <w:lang w:eastAsia="ru-RU"/>
        </w:rPr>
        <w:t>3. Требования к уровню освоения содержания дисциплины</w:t>
      </w:r>
    </w:p>
    <w:p w:rsidR="005462FE" w:rsidRPr="00084EBC" w:rsidRDefault="005462FE" w:rsidP="005462F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Формируемые компетенции: </w:t>
      </w:r>
    </w:p>
    <w:p w:rsidR="005462FE" w:rsidRPr="00084EBC" w:rsidRDefault="005462FE" w:rsidP="005462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511"/>
      <w:r w:rsidRPr="00084EBC">
        <w:rPr>
          <w:rFonts w:ascii="Times New Roman" w:eastAsia="Times New Roman" w:hAnsi="Times New Roman" w:cs="Times New Roman"/>
          <w:sz w:val="28"/>
          <w:szCs w:val="28"/>
          <w:lang w:eastAsia="ru-RU"/>
        </w:rPr>
        <w:t>ОК 01</w:t>
      </w:r>
      <w:r w:rsidRPr="00084EBC">
        <w:rPr>
          <w:rFonts w:ascii="Times New Roman" w:eastAsia="Times New Roman" w:hAnsi="Times New Roman" w:cs="Times New Roman"/>
          <w:sz w:val="28"/>
          <w:szCs w:val="28"/>
          <w:lang w:eastAsia="ru-RU"/>
        </w:rPr>
        <w:tab/>
        <w:t>Выбирать способы решения задач профессиональной деятельности, применительно к различным контекстам.</w:t>
      </w:r>
    </w:p>
    <w:p w:rsidR="005462FE" w:rsidRPr="00084EBC" w:rsidRDefault="005462FE" w:rsidP="005462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7" w:name="sub_512"/>
      <w:bookmarkEnd w:id="36"/>
      <w:r w:rsidRPr="00084EBC">
        <w:rPr>
          <w:rFonts w:ascii="Times New Roman" w:eastAsia="Times New Roman" w:hAnsi="Times New Roman" w:cs="Times New Roman"/>
          <w:sz w:val="28"/>
          <w:szCs w:val="28"/>
          <w:lang w:eastAsia="ru-RU"/>
        </w:rPr>
        <w:t>ОК 02</w:t>
      </w:r>
      <w:r w:rsidRPr="00084EBC">
        <w:rPr>
          <w:rFonts w:ascii="Times New Roman" w:eastAsia="Times New Roman" w:hAnsi="Times New Roman" w:cs="Times New Roman"/>
          <w:sz w:val="28"/>
          <w:szCs w:val="28"/>
          <w:lang w:eastAsia="ru-RU"/>
        </w:rPr>
        <w:tab/>
        <w:t>Осуществлять поиск, анализ и интерпретацию информации, необходимой для выполнения задач профессиональной деятельности.</w:t>
      </w:r>
    </w:p>
    <w:p w:rsidR="005462FE" w:rsidRPr="00084EBC" w:rsidRDefault="005462FE" w:rsidP="005462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513"/>
      <w:bookmarkEnd w:id="37"/>
      <w:r w:rsidRPr="00084EBC">
        <w:rPr>
          <w:rFonts w:ascii="Times New Roman" w:eastAsia="Times New Roman" w:hAnsi="Times New Roman" w:cs="Times New Roman"/>
          <w:sz w:val="28"/>
          <w:szCs w:val="28"/>
          <w:lang w:eastAsia="ru-RU"/>
        </w:rPr>
        <w:t>ОК 03</w:t>
      </w:r>
      <w:r w:rsidRPr="00084EBC">
        <w:rPr>
          <w:rFonts w:ascii="Times New Roman" w:eastAsia="Times New Roman" w:hAnsi="Times New Roman" w:cs="Times New Roman"/>
          <w:sz w:val="28"/>
          <w:szCs w:val="28"/>
          <w:lang w:eastAsia="ru-RU"/>
        </w:rPr>
        <w:tab/>
        <w:t>Планировать и реализовывать собственное профессиональное и личностное развитие.</w:t>
      </w:r>
    </w:p>
    <w:p w:rsidR="005462FE" w:rsidRPr="00084EBC" w:rsidRDefault="005462FE" w:rsidP="005462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515"/>
      <w:bookmarkEnd w:id="38"/>
      <w:r w:rsidRPr="00084EBC">
        <w:rPr>
          <w:rFonts w:ascii="Times New Roman" w:eastAsia="Times New Roman" w:hAnsi="Times New Roman" w:cs="Times New Roman"/>
          <w:sz w:val="28"/>
          <w:szCs w:val="28"/>
          <w:lang w:eastAsia="ru-RU"/>
        </w:rPr>
        <w:t>ОК 04</w:t>
      </w:r>
      <w:r w:rsidRPr="00084EBC">
        <w:rPr>
          <w:rFonts w:ascii="Times New Roman" w:eastAsia="Times New Roman" w:hAnsi="Times New Roman" w:cs="Times New Roman"/>
          <w:sz w:val="28"/>
          <w:szCs w:val="28"/>
          <w:lang w:eastAsia="ru-RU"/>
        </w:rPr>
        <w:tab/>
        <w:t>Работать в коллективе и команде, эффективно взаимодействовать с коллегами, руководством, клиентами.</w:t>
      </w:r>
    </w:p>
    <w:p w:rsidR="005462FE" w:rsidRPr="00084EBC" w:rsidRDefault="005462FE" w:rsidP="005462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05</w:t>
      </w:r>
      <w:r w:rsidRPr="00084EBC">
        <w:rPr>
          <w:rFonts w:ascii="Times New Roman" w:eastAsia="Times New Roman" w:hAnsi="Times New Roman" w:cs="Times New Roman"/>
          <w:sz w:val="28"/>
          <w:szCs w:val="28"/>
          <w:lang w:eastAsia="ru-RU"/>
        </w:rPr>
        <w:tab/>
        <w:t>Осуществлять устную и письменную коммуникацию на государственном языке с учетом особенностей социального и культурного контекста.</w:t>
      </w:r>
    </w:p>
    <w:p w:rsidR="005462FE" w:rsidRPr="00084EBC" w:rsidRDefault="005462FE" w:rsidP="005462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516"/>
      <w:bookmarkEnd w:id="39"/>
      <w:r w:rsidRPr="00084EBC">
        <w:rPr>
          <w:rFonts w:ascii="Times New Roman" w:eastAsia="Times New Roman" w:hAnsi="Times New Roman" w:cs="Times New Roman"/>
          <w:sz w:val="28"/>
          <w:szCs w:val="28"/>
          <w:lang w:eastAsia="ru-RU"/>
        </w:rPr>
        <w:t>ОК 06</w:t>
      </w:r>
      <w:r w:rsidRPr="00084EBC">
        <w:rPr>
          <w:rFonts w:ascii="Times New Roman" w:eastAsia="Times New Roman" w:hAnsi="Times New Roman" w:cs="Times New Roman"/>
          <w:sz w:val="28"/>
          <w:szCs w:val="28"/>
          <w:lang w:eastAsia="ru-RU"/>
        </w:rPr>
        <w:tab/>
        <w:t>Проявлять гражданско-патриотическую позицию, демонстрировать осознанное поведение на основе традиционных общечеловеческих ценностей.</w:t>
      </w:r>
    </w:p>
    <w:p w:rsidR="005462FE" w:rsidRPr="00084EBC" w:rsidRDefault="005462FE" w:rsidP="005462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518"/>
      <w:bookmarkEnd w:id="40"/>
      <w:r w:rsidRPr="00084EBC">
        <w:rPr>
          <w:rFonts w:ascii="Times New Roman" w:eastAsia="Times New Roman" w:hAnsi="Times New Roman" w:cs="Times New Roman"/>
          <w:sz w:val="28"/>
          <w:szCs w:val="28"/>
          <w:lang w:eastAsia="ru-RU"/>
        </w:rPr>
        <w:t>ОК 07</w:t>
      </w:r>
      <w:r w:rsidRPr="00084EBC">
        <w:rPr>
          <w:rFonts w:ascii="Times New Roman" w:eastAsia="Times New Roman" w:hAnsi="Times New Roman" w:cs="Times New Roman"/>
          <w:sz w:val="28"/>
          <w:szCs w:val="28"/>
          <w:lang w:eastAsia="ru-RU"/>
        </w:rPr>
        <w:tab/>
        <w:t>Содействовать сохранению окружающей среды, ресурсосбережению, эффективно действовать в чрезвычайных ситуациях.</w:t>
      </w:r>
    </w:p>
    <w:p w:rsidR="005462FE" w:rsidRPr="00084EBC" w:rsidRDefault="005462FE" w:rsidP="005462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08</w:t>
      </w:r>
      <w:r w:rsidRPr="00084EBC">
        <w:rPr>
          <w:rFonts w:ascii="Times New Roman" w:eastAsia="Times New Roman" w:hAnsi="Times New Roman" w:cs="Times New Roman"/>
          <w:sz w:val="28"/>
          <w:szCs w:val="28"/>
          <w:lang w:eastAsia="ru-RU"/>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462FE" w:rsidRPr="00084EBC" w:rsidRDefault="005462FE" w:rsidP="005462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2" w:name="sub_519"/>
      <w:bookmarkEnd w:id="41"/>
      <w:r w:rsidRPr="00084EBC">
        <w:rPr>
          <w:rFonts w:ascii="Times New Roman" w:eastAsia="Times New Roman" w:hAnsi="Times New Roman" w:cs="Times New Roman"/>
          <w:sz w:val="28"/>
          <w:szCs w:val="28"/>
          <w:lang w:eastAsia="ru-RU"/>
        </w:rPr>
        <w:t>ОК 09</w:t>
      </w:r>
      <w:r w:rsidRPr="00084EBC">
        <w:rPr>
          <w:rFonts w:ascii="Times New Roman" w:eastAsia="Times New Roman" w:hAnsi="Times New Roman" w:cs="Times New Roman"/>
          <w:sz w:val="28"/>
          <w:szCs w:val="28"/>
          <w:lang w:eastAsia="ru-RU"/>
        </w:rPr>
        <w:tab/>
        <w:t>Использовать информационные технологии в профессиональной деятельности</w:t>
      </w:r>
    </w:p>
    <w:p w:rsidR="005462FE" w:rsidRPr="00084EBC" w:rsidRDefault="005462FE" w:rsidP="005462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ab/>
      </w:r>
    </w:p>
    <w:bookmarkEnd w:id="42"/>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1.1. Конструировать элементы систем газораспределения и газопотребления.</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1.2. Выполнять расчет систем газораспределения и газопотребления.</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1.3. Составлять спецификацию материалов и оборудования на системы газораспределения и газопотребления.</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2.1. Организовывать и выполнять подготовку систем и объектов к строительству и монтажу.</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ПК 2.2 Организовывать и выполнять работы по строительству и монтажу систем газораспределения и газопотребления в соответствии с </w:t>
      </w:r>
      <w:r w:rsidRPr="00084EBC">
        <w:rPr>
          <w:rFonts w:ascii="Times New Roman" w:eastAsia="Times New Roman" w:hAnsi="Times New Roman" w:cs="Times New Roman"/>
          <w:sz w:val="28"/>
          <w:szCs w:val="28"/>
          <w:lang w:eastAsia="ru-RU"/>
        </w:rPr>
        <w:lastRenderedPageBreak/>
        <w:t>правилами и нормами по охране труда, требованиями пожарной безопасности и охраны окружающей среды.</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2.3. Организовывать и выполнять производственный контроль качества строительно-монтажных работ.</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2.4. Выполнять пусконаладочные работы систем газораспределения и газопотребления.</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2.5. Руководство другими работниками в рамках подразделения при выполнении работ по строительству и монтажу систем газораспределения и газопотребления.</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3.1. Осуществлять контроль и диагностику параметров эксплуатационной пригодности систем газораспределения и газопотребления.</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3.2. Осуществлять планирование работ, связанных с эксплуатацией и ремонтом систем газораспределения и газопотребления.</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3.3. Организовывать производство работ по эксплуатации и ремонту систем газораспределения и газопотребления.</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3.4. Осуществлять надзор и контроль за ремонтом и его качеством.</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3.5. 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4.1 Повышение эффективности производственно-хозяйственной деятельности при строительстве систем газораспределения и газопотребления.</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4.2 Контроль за соблюдением работниками правил и норм по охране труда, требований пожарной безопасности и охраны окружающей среды при производстве строительных работ.</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4.3 Руководство другими работниками в рамках подразделения и взаимодействие с сотрудниками смежных подразделений при производстве строительных работ систем газораспределения и газопотребления.</w:t>
      </w:r>
    </w:p>
    <w:p w:rsidR="005462FE" w:rsidRPr="00084EBC" w:rsidRDefault="005462FE" w:rsidP="005462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4.4 Подготовка результатов строительных работ к сдаче заказчику.</w:t>
      </w:r>
    </w:p>
    <w:p w:rsidR="005462FE" w:rsidRPr="00084EBC" w:rsidRDefault="005462FE" w:rsidP="005462F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результате освоения дисциплины обучающийся должен уметь:</w:t>
      </w:r>
    </w:p>
    <w:p w:rsidR="005462FE" w:rsidRPr="00084EBC" w:rsidRDefault="005462FE" w:rsidP="005462FE">
      <w:pPr>
        <w:shd w:val="clear" w:color="auto" w:fill="FFFFFF"/>
        <w:spacing w:after="0" w:line="274" w:lineRule="exact"/>
        <w:ind w:right="998" w:firstLine="283"/>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w:t>
      </w:r>
    </w:p>
    <w:p w:rsidR="005462FE" w:rsidRPr="00084EBC" w:rsidRDefault="005462FE" w:rsidP="005462FE">
      <w:pPr>
        <w:widowControl w:val="0"/>
        <w:numPr>
          <w:ilvl w:val="0"/>
          <w:numId w:val="6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организовывать и проводить мероприятия по защите работников и населения от негативных воздействий чрезвычайных ситуаций.</w:t>
      </w:r>
    </w:p>
    <w:p w:rsidR="005462FE" w:rsidRPr="00084EBC" w:rsidRDefault="005462FE" w:rsidP="005462FE">
      <w:pPr>
        <w:widowControl w:val="0"/>
        <w:numPr>
          <w:ilvl w:val="0"/>
          <w:numId w:val="6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5462FE" w:rsidRPr="00084EBC" w:rsidRDefault="005462FE" w:rsidP="005462FE">
      <w:pPr>
        <w:widowControl w:val="0"/>
        <w:numPr>
          <w:ilvl w:val="0"/>
          <w:numId w:val="6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выполнять правила безопасности труда на рабочем месте.</w:t>
      </w:r>
    </w:p>
    <w:p w:rsidR="005462FE" w:rsidRPr="00084EBC" w:rsidRDefault="005462FE" w:rsidP="005462FE">
      <w:pPr>
        <w:widowControl w:val="0"/>
        <w:numPr>
          <w:ilvl w:val="0"/>
          <w:numId w:val="6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использовать средства индивидуальной и коллективной защиты от оружия массового поражения.</w:t>
      </w:r>
    </w:p>
    <w:p w:rsidR="005462FE" w:rsidRPr="00084EBC" w:rsidRDefault="005462FE" w:rsidP="005462FE">
      <w:pPr>
        <w:widowControl w:val="0"/>
        <w:numPr>
          <w:ilvl w:val="0"/>
          <w:numId w:val="6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применять первичные средства пожаротушения.</w:t>
      </w:r>
    </w:p>
    <w:p w:rsidR="005462FE" w:rsidRPr="00084EBC" w:rsidRDefault="005462FE" w:rsidP="005462FE">
      <w:pPr>
        <w:widowControl w:val="0"/>
        <w:numPr>
          <w:ilvl w:val="0"/>
          <w:numId w:val="6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ориентироваться в перечне военно-учетных специальностей и самостоятельно определять среди них родственные полученной специальности.</w:t>
      </w:r>
    </w:p>
    <w:p w:rsidR="005462FE" w:rsidRPr="00084EBC" w:rsidRDefault="005462FE" w:rsidP="005462FE">
      <w:pPr>
        <w:widowControl w:val="0"/>
        <w:numPr>
          <w:ilvl w:val="0"/>
          <w:numId w:val="6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5462FE" w:rsidRPr="00084EBC" w:rsidRDefault="005462FE" w:rsidP="005462FE">
      <w:pPr>
        <w:widowControl w:val="0"/>
        <w:numPr>
          <w:ilvl w:val="0"/>
          <w:numId w:val="6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владеть способами бесконфликтного общения и само регуляции в повседневной деятельности и экстремальных условиях военной службы.</w:t>
      </w:r>
    </w:p>
    <w:p w:rsidR="005462FE" w:rsidRPr="00084EBC" w:rsidRDefault="005462FE" w:rsidP="005462FE">
      <w:pPr>
        <w:widowControl w:val="0"/>
        <w:numPr>
          <w:ilvl w:val="0"/>
          <w:numId w:val="6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оказывать первую помощь.</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8"/>
          <w:szCs w:val="28"/>
          <w:lang w:eastAsia="ru-RU"/>
        </w:rPr>
      </w:pPr>
      <w:r w:rsidRPr="00084EBC">
        <w:rPr>
          <w:rFonts w:ascii="Times New Roman" w:eastAsia="Times New Roman" w:hAnsi="Times New Roman" w:cs="Times New Roman"/>
          <w:sz w:val="28"/>
          <w:szCs w:val="28"/>
          <w:lang w:eastAsia="ru-RU"/>
        </w:rPr>
        <w:t>В результате освоения дисциплины обучающийся должен знать:</w:t>
      </w:r>
    </w:p>
    <w:p w:rsidR="005462FE" w:rsidRPr="00084EBC" w:rsidRDefault="005462FE" w:rsidP="005462FE">
      <w:pPr>
        <w:numPr>
          <w:ilvl w:val="0"/>
          <w:numId w:val="6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принципы обеспечения устойчивости объектов экономики, прогнозирования развития событий и оценки последствий при чрезвычайных техногенных ситуациях и стихийных явлениях, в том числе в условиях противодействия терроризму как серьезной угрозе национальной безопасности России.</w:t>
      </w:r>
    </w:p>
    <w:p w:rsidR="005462FE" w:rsidRPr="00084EBC" w:rsidRDefault="005462FE" w:rsidP="005462FE">
      <w:pPr>
        <w:numPr>
          <w:ilvl w:val="0"/>
          <w:numId w:val="6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5462FE" w:rsidRPr="00084EBC" w:rsidRDefault="005462FE" w:rsidP="005462FE">
      <w:pPr>
        <w:numPr>
          <w:ilvl w:val="0"/>
          <w:numId w:val="6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основы законодательства о труде, организации охраны труда.</w:t>
      </w:r>
    </w:p>
    <w:p w:rsidR="005462FE" w:rsidRPr="00084EBC" w:rsidRDefault="005462FE" w:rsidP="005462FE">
      <w:pPr>
        <w:numPr>
          <w:ilvl w:val="0"/>
          <w:numId w:val="6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условия труда, причины травматизма на рабочем месте.</w:t>
      </w:r>
    </w:p>
    <w:p w:rsidR="005462FE" w:rsidRPr="00084EBC" w:rsidRDefault="005462FE" w:rsidP="005462FE">
      <w:pPr>
        <w:numPr>
          <w:ilvl w:val="0"/>
          <w:numId w:val="6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основы военной службы и обороны государства.</w:t>
      </w:r>
    </w:p>
    <w:p w:rsidR="005462FE" w:rsidRPr="00084EBC" w:rsidRDefault="005462FE" w:rsidP="005462FE">
      <w:pPr>
        <w:numPr>
          <w:ilvl w:val="0"/>
          <w:numId w:val="6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задачи и основные мероприятия гражданской обороны.</w:t>
      </w:r>
    </w:p>
    <w:p w:rsidR="005462FE" w:rsidRPr="00084EBC" w:rsidRDefault="005462FE" w:rsidP="005462FE">
      <w:pPr>
        <w:numPr>
          <w:ilvl w:val="0"/>
          <w:numId w:val="6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способы защиты населения от оружия массового поражения.</w:t>
      </w:r>
    </w:p>
    <w:p w:rsidR="005462FE" w:rsidRPr="00084EBC" w:rsidRDefault="005462FE" w:rsidP="005462FE">
      <w:pPr>
        <w:numPr>
          <w:ilvl w:val="0"/>
          <w:numId w:val="6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меры пожарной безопасности и правила безопасного поведения при пожарах.</w:t>
      </w:r>
    </w:p>
    <w:p w:rsidR="005462FE" w:rsidRPr="00084EBC" w:rsidRDefault="005462FE" w:rsidP="005462FE">
      <w:pPr>
        <w:numPr>
          <w:ilvl w:val="0"/>
          <w:numId w:val="6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организацию и порядок призыва граждан на военную службу и поступления на нее в добровольном порядке.</w:t>
      </w:r>
    </w:p>
    <w:p w:rsidR="005462FE" w:rsidRPr="00084EBC" w:rsidRDefault="005462FE" w:rsidP="005462FE">
      <w:pPr>
        <w:numPr>
          <w:ilvl w:val="0"/>
          <w:numId w:val="6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rsidR="005462FE" w:rsidRPr="00084EBC" w:rsidRDefault="005462FE" w:rsidP="005462FE">
      <w:pPr>
        <w:numPr>
          <w:ilvl w:val="0"/>
          <w:numId w:val="6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область применения получаемых профессиональных знаний при исполнении обязанностей военной службы.</w:t>
      </w:r>
    </w:p>
    <w:p w:rsidR="005462FE" w:rsidRPr="00084EBC" w:rsidRDefault="005462FE" w:rsidP="005462FE">
      <w:pPr>
        <w:numPr>
          <w:ilvl w:val="0"/>
          <w:numId w:val="6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порядок и правила оказания первой помощи.</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iCs/>
          <w:sz w:val="28"/>
          <w:szCs w:val="28"/>
          <w:lang w:eastAsia="ru-RU"/>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464" w:type="dxa"/>
        <w:tblLook w:val="04A0" w:firstRow="1" w:lastRow="0" w:firstColumn="1" w:lastColumn="0" w:noHBand="0" w:noVBand="1"/>
      </w:tblPr>
      <w:tblGrid>
        <w:gridCol w:w="1384"/>
        <w:gridCol w:w="8080"/>
      </w:tblGrid>
      <w:tr w:rsidR="005462FE" w:rsidRPr="00084EBC" w:rsidTr="005462FE">
        <w:tc>
          <w:tcPr>
            <w:tcW w:w="1384" w:type="dxa"/>
            <w:hideMark/>
          </w:tcPr>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1</w:t>
            </w:r>
          </w:p>
        </w:tc>
        <w:tc>
          <w:tcPr>
            <w:tcW w:w="8080" w:type="dxa"/>
            <w:hideMark/>
          </w:tcPr>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Осознающий себя гражданином и защитником великой страны;</w:t>
            </w:r>
          </w:p>
        </w:tc>
      </w:tr>
      <w:tr w:rsidR="005462FE" w:rsidRPr="00084EBC" w:rsidTr="005462FE">
        <w:tc>
          <w:tcPr>
            <w:tcW w:w="1384" w:type="dxa"/>
          </w:tcPr>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 2</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ЛР3</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ЛР7</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ЛР9</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ЛР10</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ЛР12</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p>
        </w:tc>
        <w:tc>
          <w:tcPr>
            <w:tcW w:w="8080" w:type="dxa"/>
            <w:hideMark/>
          </w:tcPr>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lastRenderedPageBreak/>
              <w:t xml:space="preserve">Проявляющий активную гражданскую позицию, демонстрирующий приверженность принципам честности, </w:t>
            </w:r>
            <w:r w:rsidRPr="00084EBC">
              <w:rPr>
                <w:rFonts w:ascii="Times New Roman" w:eastAsia="Times New Roman" w:hAnsi="Times New Roman" w:cs="Times New Roman"/>
                <w:iCs/>
                <w:sz w:val="28"/>
                <w:szCs w:val="28"/>
                <w:lang w:eastAsia="ru-RU"/>
              </w:rPr>
              <w:lastRenderedPageBreak/>
              <w:t>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084EBC">
              <w:rPr>
                <w:rFonts w:ascii="Times New Roman" w:eastAsia="Times New Roman" w:hAnsi="Times New Roman" w:cs="Times New Roman"/>
                <w:iCs/>
                <w:sz w:val="28"/>
                <w:szCs w:val="28"/>
                <w:lang w:eastAsia="ru-RU"/>
              </w:rPr>
              <w:t>девиантным</w:t>
            </w:r>
            <w:proofErr w:type="spellEnd"/>
            <w:r w:rsidRPr="00084EBC">
              <w:rPr>
                <w:rFonts w:ascii="Times New Roman" w:eastAsia="Times New Roman" w:hAnsi="Times New Roman" w:cs="Times New Roman"/>
                <w:iCs/>
                <w:sz w:val="28"/>
                <w:szCs w:val="28"/>
                <w:lang w:eastAsia="ru-RU"/>
              </w:rPr>
              <w:t xml:space="preserve"> поведением. Демонстрирующий неприятие и предупреждающий социально опасное поведение окружающих;</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084EBC">
              <w:rPr>
                <w:rFonts w:ascii="Times New Roman" w:eastAsia="Times New Roman" w:hAnsi="Times New Roman" w:cs="Times New Roman"/>
                <w:iCs/>
                <w:sz w:val="28"/>
                <w:szCs w:val="28"/>
                <w:lang w:eastAsia="ru-RU"/>
              </w:rPr>
              <w:t>психоактивных</w:t>
            </w:r>
            <w:proofErr w:type="spellEnd"/>
            <w:r w:rsidRPr="00084EBC">
              <w:rPr>
                <w:rFonts w:ascii="Times New Roman" w:eastAsia="Times New Roman" w:hAnsi="Times New Roman" w:cs="Times New Roman"/>
                <w:iCs/>
                <w:sz w:val="28"/>
                <w:szCs w:val="28"/>
                <w:lang w:eastAsia="ru-RU"/>
              </w:rPr>
              <w:t xml:space="preserve"> веществ, азартных игр и т.д. Сохраняющий психологическую устойчивость в ситуативно сложных или стремительно меняющихся ситуациях;</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Заботящийся о защите окружающей среды, собственной и чужой безопасности, в том числе цифровой;</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bl>
    <w:p w:rsidR="005462FE" w:rsidRPr="00084EBC" w:rsidRDefault="005462FE" w:rsidP="005462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br/>
      </w:r>
      <w:r w:rsidRPr="00084EBC">
        <w:rPr>
          <w:rFonts w:ascii="Times New Roman" w:eastAsia="Times New Roman" w:hAnsi="Times New Roman" w:cs="Times New Roman"/>
          <w:b/>
          <w:sz w:val="28"/>
          <w:szCs w:val="28"/>
          <w:lang w:eastAsia="ru-RU"/>
        </w:rPr>
        <w:t>4. Количество часов, отведенных на освоение программы учебной дисциплины:</w:t>
      </w:r>
    </w:p>
    <w:p w:rsidR="005462FE" w:rsidRPr="00084EBC" w:rsidRDefault="005462FE" w:rsidP="005462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максимальная учебная нагрузка обучающегося – 68 часов, в том числе:</w:t>
      </w:r>
    </w:p>
    <w:p w:rsidR="005462FE" w:rsidRPr="00084EBC" w:rsidRDefault="005462FE" w:rsidP="005462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обязательная аудиторная учебная нагрузка обучающегося – 68 часов.</w:t>
      </w:r>
    </w:p>
    <w:p w:rsidR="005462FE" w:rsidRPr="00084EBC" w:rsidRDefault="005462FE" w:rsidP="005462FE">
      <w:pPr>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Форма аттестации - дифференцированный зачёт.</w:t>
      </w:r>
    </w:p>
    <w:p w:rsidR="005462FE" w:rsidRPr="00084EBC" w:rsidRDefault="005462FE" w:rsidP="005462FE">
      <w:pPr>
        <w:spacing w:after="0" w:line="240" w:lineRule="auto"/>
        <w:rPr>
          <w:rFonts w:ascii="Times New Roman" w:eastAsia="Times New Roman" w:hAnsi="Times New Roman" w:cs="Times New Roman"/>
          <w:b/>
          <w:sz w:val="28"/>
          <w:szCs w:val="28"/>
          <w:lang w:eastAsia="ru-RU"/>
        </w:rPr>
      </w:pPr>
    </w:p>
    <w:p w:rsidR="005462FE" w:rsidRPr="00084EBC" w:rsidRDefault="005462FE" w:rsidP="005462FE">
      <w:pPr>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sz w:val="28"/>
          <w:szCs w:val="28"/>
          <w:lang w:eastAsia="ru-RU"/>
        </w:rPr>
        <w:t>5.Семестр:</w:t>
      </w:r>
      <w:r w:rsidRPr="00084EBC">
        <w:rPr>
          <w:rFonts w:ascii="Times New Roman" w:eastAsia="Times New Roman" w:hAnsi="Times New Roman" w:cs="Times New Roman"/>
          <w:sz w:val="28"/>
          <w:szCs w:val="28"/>
          <w:lang w:eastAsia="ru-RU"/>
        </w:rPr>
        <w:t xml:space="preserve"> 5-6 семестры</w:t>
      </w:r>
    </w:p>
    <w:p w:rsidR="005462FE" w:rsidRPr="00084EBC" w:rsidRDefault="005462FE" w:rsidP="005462FE">
      <w:pPr>
        <w:spacing w:after="0" w:line="240" w:lineRule="auto"/>
        <w:rPr>
          <w:rFonts w:ascii="Times New Roman" w:eastAsia="Times New Roman" w:hAnsi="Times New Roman" w:cs="Times New Roman"/>
          <w:b/>
          <w:sz w:val="28"/>
          <w:szCs w:val="28"/>
          <w:lang w:eastAsia="ru-RU"/>
        </w:rPr>
      </w:pPr>
    </w:p>
    <w:p w:rsidR="005462FE" w:rsidRPr="00084EBC" w:rsidRDefault="005462FE" w:rsidP="005462FE">
      <w:pPr>
        <w:spacing w:after="0" w:line="240" w:lineRule="auto"/>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6.Основные разделы дисциплины:</w:t>
      </w:r>
    </w:p>
    <w:p w:rsidR="005462FE" w:rsidRPr="00084EBC" w:rsidRDefault="005462FE" w:rsidP="005462FE">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Раздел </w:t>
      </w:r>
      <w:r w:rsidRPr="00084EBC">
        <w:rPr>
          <w:rFonts w:ascii="Times New Roman" w:eastAsia="Times New Roman" w:hAnsi="Times New Roman" w:cs="Times New Roman"/>
          <w:b/>
          <w:sz w:val="28"/>
          <w:szCs w:val="28"/>
          <w:lang w:val="en-US" w:eastAsia="ru-RU"/>
        </w:rPr>
        <w:t>I</w:t>
      </w:r>
      <w:r w:rsidRPr="00084EBC">
        <w:rPr>
          <w:rFonts w:ascii="Times New Roman" w:eastAsia="Times New Roman" w:hAnsi="Times New Roman" w:cs="Times New Roman"/>
          <w:b/>
          <w:sz w:val="28"/>
          <w:szCs w:val="28"/>
          <w:lang w:eastAsia="ru-RU"/>
        </w:rPr>
        <w:t>.  Гражданская оборона и защита от чрезвычайных ситуаций</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Тема 1.1. Единая государственная система предупреждения и ликвидации чрезвычайных ситуаций. </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Тема 1.2. Гражданской оборона. </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Тема 1.3. </w:t>
      </w:r>
      <w:r w:rsidRPr="00084EBC">
        <w:rPr>
          <w:rFonts w:ascii="Times New Roman" w:eastAsia="Times New Roman" w:hAnsi="Times New Roman" w:cs="Times New Roman"/>
          <w:bCs/>
          <w:sz w:val="28"/>
          <w:szCs w:val="28"/>
          <w:lang w:eastAsia="ru-RU"/>
        </w:rPr>
        <w:t>Защита населения и территорий при стихийных бедствиях</w:t>
      </w:r>
      <w:r w:rsidRPr="00084EBC">
        <w:rPr>
          <w:rFonts w:ascii="Times New Roman" w:eastAsia="Times New Roman" w:hAnsi="Times New Roman" w:cs="Times New Roman"/>
          <w:sz w:val="28"/>
          <w:szCs w:val="28"/>
          <w:lang w:eastAsia="ru-RU"/>
        </w:rPr>
        <w:t xml:space="preserve">. </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Тема 1.4. </w:t>
      </w:r>
      <w:r w:rsidRPr="00084EBC">
        <w:rPr>
          <w:rFonts w:ascii="Times New Roman" w:eastAsia="Times New Roman" w:hAnsi="Times New Roman" w:cs="Times New Roman"/>
          <w:bCs/>
          <w:sz w:val="28"/>
          <w:szCs w:val="28"/>
          <w:lang w:eastAsia="ru-RU"/>
        </w:rPr>
        <w:t>Защита населения и территорий при авариях (катастрофах) на транспорте</w:t>
      </w:r>
      <w:r w:rsidRPr="00084EBC">
        <w:rPr>
          <w:rFonts w:ascii="Times New Roman" w:eastAsia="Times New Roman" w:hAnsi="Times New Roman" w:cs="Times New Roman"/>
          <w:sz w:val="28"/>
          <w:szCs w:val="28"/>
          <w:lang w:eastAsia="ru-RU"/>
        </w:rPr>
        <w:t>.</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Тема 1.5. Защита населения и территорий при авариях (катастрофах) на производственных объектах.</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1.6. Обеспечение безопасности при неблагоприятной экологической и социальной обстановке.</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1.7. Обеспечение устойчивости функционирования объектов экономики.</w:t>
      </w:r>
    </w:p>
    <w:p w:rsidR="005462FE" w:rsidRPr="00084EBC" w:rsidRDefault="005462FE" w:rsidP="005462FE">
      <w:pPr>
        <w:spacing w:after="0" w:line="240" w:lineRule="auto"/>
        <w:jc w:val="both"/>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Раздел I</w:t>
      </w:r>
      <w:r w:rsidRPr="00084EBC">
        <w:rPr>
          <w:rFonts w:ascii="Times New Roman" w:eastAsia="Times New Roman" w:hAnsi="Times New Roman" w:cs="Times New Roman"/>
          <w:b/>
          <w:sz w:val="28"/>
          <w:szCs w:val="28"/>
          <w:lang w:val="en-US" w:eastAsia="ru-RU"/>
        </w:rPr>
        <w:t>I</w:t>
      </w:r>
      <w:r w:rsidRPr="00084EBC">
        <w:rPr>
          <w:rFonts w:ascii="Times New Roman" w:eastAsia="Times New Roman" w:hAnsi="Times New Roman" w:cs="Times New Roman"/>
          <w:b/>
          <w:sz w:val="28"/>
          <w:szCs w:val="28"/>
          <w:lang w:eastAsia="ru-RU"/>
        </w:rPr>
        <w:t xml:space="preserve">. </w:t>
      </w:r>
      <w:r w:rsidRPr="00084EBC">
        <w:rPr>
          <w:rFonts w:ascii="Times New Roman" w:eastAsia="Times New Roman" w:hAnsi="Times New Roman" w:cs="Times New Roman"/>
          <w:b/>
          <w:bCs/>
          <w:sz w:val="28"/>
          <w:szCs w:val="28"/>
          <w:lang w:eastAsia="ru-RU"/>
        </w:rPr>
        <w:t>Основы военной службы</w:t>
      </w:r>
      <w:r w:rsidRPr="00084EBC">
        <w:rPr>
          <w:rFonts w:ascii="Times New Roman" w:eastAsia="Times New Roman" w:hAnsi="Times New Roman" w:cs="Times New Roman"/>
          <w:b/>
          <w:sz w:val="28"/>
          <w:szCs w:val="28"/>
          <w:lang w:eastAsia="ru-RU"/>
        </w:rPr>
        <w:t>.</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Тема 2.1. Воинская обязанность и военная служба</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Тема 2.2. </w:t>
      </w:r>
      <w:r w:rsidRPr="00084EBC">
        <w:rPr>
          <w:rFonts w:ascii="Times New Roman" w:eastAsia="Times New Roman" w:hAnsi="Times New Roman" w:cs="Times New Roman"/>
          <w:bCs/>
          <w:sz w:val="28"/>
          <w:szCs w:val="28"/>
          <w:lang w:eastAsia="ru-RU"/>
        </w:rPr>
        <w:t>Вооруженные Силы России на современном этапе</w:t>
      </w:r>
      <w:r w:rsidRPr="00084EBC">
        <w:rPr>
          <w:rFonts w:ascii="Times New Roman" w:eastAsia="Times New Roman" w:hAnsi="Times New Roman" w:cs="Times New Roman"/>
          <w:sz w:val="28"/>
          <w:szCs w:val="28"/>
          <w:lang w:eastAsia="ru-RU"/>
        </w:rPr>
        <w:t>.</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Тема 2.3. </w:t>
      </w:r>
      <w:r w:rsidRPr="00084EBC">
        <w:rPr>
          <w:rFonts w:ascii="Times New Roman" w:eastAsia="Times New Roman" w:hAnsi="Times New Roman" w:cs="Times New Roman"/>
          <w:bCs/>
          <w:sz w:val="28"/>
          <w:szCs w:val="28"/>
          <w:lang w:eastAsia="ru-RU"/>
        </w:rPr>
        <w:t>Уставы Вооруженных Сил России</w:t>
      </w:r>
      <w:r w:rsidRPr="00084EBC">
        <w:rPr>
          <w:rFonts w:ascii="Times New Roman" w:eastAsia="Times New Roman" w:hAnsi="Times New Roman" w:cs="Times New Roman"/>
          <w:sz w:val="28"/>
          <w:szCs w:val="28"/>
          <w:lang w:eastAsia="ru-RU"/>
        </w:rPr>
        <w:t>.</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Тема 2.4. </w:t>
      </w:r>
      <w:r w:rsidRPr="00084EBC">
        <w:rPr>
          <w:rFonts w:ascii="Times New Roman" w:eastAsia="Times New Roman" w:hAnsi="Times New Roman" w:cs="Times New Roman"/>
          <w:bCs/>
          <w:sz w:val="28"/>
          <w:szCs w:val="28"/>
          <w:lang w:eastAsia="ru-RU"/>
        </w:rPr>
        <w:t>Строевая подготовка</w:t>
      </w:r>
      <w:r w:rsidRPr="00084EBC">
        <w:rPr>
          <w:rFonts w:ascii="Times New Roman" w:eastAsia="Times New Roman" w:hAnsi="Times New Roman" w:cs="Times New Roman"/>
          <w:sz w:val="28"/>
          <w:szCs w:val="28"/>
          <w:lang w:eastAsia="ru-RU"/>
        </w:rPr>
        <w:t>.</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Тема 2.5. </w:t>
      </w:r>
      <w:r w:rsidRPr="00084EBC">
        <w:rPr>
          <w:rFonts w:ascii="Times New Roman" w:eastAsia="Times New Roman" w:hAnsi="Times New Roman" w:cs="Times New Roman"/>
          <w:bCs/>
          <w:sz w:val="28"/>
          <w:szCs w:val="28"/>
          <w:lang w:eastAsia="ru-RU"/>
        </w:rPr>
        <w:t>Огневая подготовка</w:t>
      </w:r>
      <w:r w:rsidRPr="00084EBC">
        <w:rPr>
          <w:rFonts w:ascii="Times New Roman" w:eastAsia="Times New Roman" w:hAnsi="Times New Roman" w:cs="Times New Roman"/>
          <w:sz w:val="28"/>
          <w:szCs w:val="28"/>
          <w:lang w:eastAsia="ru-RU"/>
        </w:rPr>
        <w:t>.</w:t>
      </w:r>
    </w:p>
    <w:p w:rsidR="005462FE" w:rsidRPr="00084EBC" w:rsidRDefault="005462FE" w:rsidP="005462FE">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Тема 2.6. </w:t>
      </w:r>
      <w:r w:rsidRPr="00084EBC">
        <w:rPr>
          <w:rFonts w:ascii="Times New Roman" w:eastAsia="Times New Roman" w:hAnsi="Times New Roman" w:cs="Times New Roman"/>
          <w:bCs/>
          <w:sz w:val="28"/>
          <w:szCs w:val="28"/>
          <w:lang w:eastAsia="ru-RU"/>
        </w:rPr>
        <w:t>Медико-санитарная подготовка</w:t>
      </w:r>
      <w:r w:rsidRPr="00084EBC">
        <w:rPr>
          <w:rFonts w:ascii="Times New Roman" w:eastAsia="Times New Roman" w:hAnsi="Times New Roman" w:cs="Times New Roman"/>
          <w:sz w:val="28"/>
          <w:szCs w:val="28"/>
          <w:lang w:eastAsia="ru-RU"/>
        </w:rPr>
        <w:t>.</w:t>
      </w:r>
    </w:p>
    <w:p w:rsidR="005462FE" w:rsidRPr="00084EBC" w:rsidRDefault="005462FE" w:rsidP="005462FE">
      <w:pPr>
        <w:spacing w:after="0" w:line="240" w:lineRule="auto"/>
        <w:rPr>
          <w:rFonts w:ascii="Times New Roman" w:eastAsia="Times New Roman" w:hAnsi="Times New Roman" w:cs="Times New Roman"/>
          <w:sz w:val="28"/>
          <w:szCs w:val="28"/>
          <w:lang w:eastAsia="ru-RU"/>
        </w:rPr>
      </w:pPr>
    </w:p>
    <w:p w:rsidR="005462FE" w:rsidRPr="00084EBC" w:rsidRDefault="005462FE" w:rsidP="005462FE">
      <w:pPr>
        <w:spacing w:after="0" w:line="240" w:lineRule="auto"/>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 7. Автор: </w:t>
      </w:r>
    </w:p>
    <w:p w:rsidR="005462FE" w:rsidRPr="00084EBC" w:rsidRDefault="005462FE" w:rsidP="005462FE">
      <w:pPr>
        <w:spacing w:after="0" w:line="240" w:lineRule="auto"/>
        <w:rPr>
          <w:rFonts w:ascii="Times New Roman" w:eastAsia="Times New Roman" w:hAnsi="Times New Roman" w:cs="Times New Roman"/>
          <w:b/>
          <w:sz w:val="28"/>
          <w:szCs w:val="28"/>
          <w:lang w:eastAsia="ru-RU"/>
        </w:rPr>
      </w:pPr>
      <w:r w:rsidRPr="00084EBC">
        <w:rPr>
          <w:rFonts w:ascii="Times New Roman" w:eastAsia="Times New Roman" w:hAnsi="Times New Roman" w:cs="Times New Roman"/>
          <w:b/>
          <w:sz w:val="28"/>
          <w:szCs w:val="28"/>
          <w:lang w:eastAsia="ru-RU"/>
        </w:rPr>
        <w:t xml:space="preserve">А.В. </w:t>
      </w:r>
      <w:proofErr w:type="spellStart"/>
      <w:r w:rsidRPr="00084EBC">
        <w:rPr>
          <w:rFonts w:ascii="Times New Roman" w:eastAsia="Times New Roman" w:hAnsi="Times New Roman" w:cs="Times New Roman"/>
          <w:b/>
          <w:sz w:val="28"/>
          <w:szCs w:val="28"/>
          <w:lang w:eastAsia="ru-RU"/>
        </w:rPr>
        <w:t>Картамышев</w:t>
      </w:r>
      <w:proofErr w:type="spellEnd"/>
      <w:r w:rsidRPr="00084EBC">
        <w:rPr>
          <w:rFonts w:ascii="Times New Roman" w:eastAsia="Times New Roman" w:hAnsi="Times New Roman" w:cs="Times New Roman"/>
          <w:b/>
          <w:sz w:val="28"/>
          <w:szCs w:val="28"/>
          <w:lang w:eastAsia="ru-RU"/>
        </w:rPr>
        <w:t xml:space="preserve">, </w:t>
      </w:r>
      <w:r w:rsidRPr="00084EBC">
        <w:rPr>
          <w:rFonts w:ascii="Times New Roman" w:eastAsia="Times New Roman" w:hAnsi="Times New Roman" w:cs="Times New Roman"/>
          <w:sz w:val="28"/>
          <w:szCs w:val="28"/>
          <w:lang w:eastAsia="ru-RU"/>
        </w:rPr>
        <w:t>преподаватель – организатор ОБЖ техникума</w:t>
      </w:r>
      <w:r w:rsidRPr="00084EBC">
        <w:rPr>
          <w:rFonts w:ascii="Times New Roman" w:eastAsia="Times New Roman" w:hAnsi="Times New Roman" w:cs="Times New Roman"/>
          <w:b/>
          <w:sz w:val="28"/>
          <w:szCs w:val="28"/>
          <w:lang w:eastAsia="ru-RU"/>
        </w:rPr>
        <w:t xml:space="preserve"> А</w:t>
      </w:r>
    </w:p>
    <w:p w:rsidR="005462FE" w:rsidRPr="00084EBC" w:rsidRDefault="005462FE" w:rsidP="005462FE">
      <w:pPr>
        <w:spacing w:after="0" w:line="240" w:lineRule="auto"/>
        <w:rPr>
          <w:rFonts w:ascii="Times New Roman" w:eastAsia="Times New Roman" w:hAnsi="Times New Roman" w:cs="Times New Roman"/>
          <w:sz w:val="28"/>
          <w:szCs w:val="28"/>
          <w:lang w:eastAsia="ru-RU"/>
        </w:rPr>
      </w:pPr>
    </w:p>
    <w:p w:rsidR="005462FE" w:rsidRPr="00084EBC" w:rsidRDefault="005462FE" w:rsidP="005462FE">
      <w:pPr>
        <w:spacing w:after="0" w:line="240" w:lineRule="auto"/>
        <w:rPr>
          <w:rFonts w:ascii="Times New Roman" w:eastAsia="Times New Roman" w:hAnsi="Times New Roman" w:cs="Times New Roman"/>
          <w:sz w:val="28"/>
          <w:szCs w:val="28"/>
          <w:lang w:eastAsia="ru-RU"/>
        </w:rPr>
      </w:pPr>
    </w:p>
    <w:p w:rsidR="005462FE" w:rsidRPr="00084EBC" w:rsidRDefault="005462FE">
      <w:pPr>
        <w:rPr>
          <w:rFonts w:ascii="Times New Roman" w:hAnsi="Times New Roman" w:cs="Times New Roman"/>
          <w:sz w:val="28"/>
          <w:szCs w:val="28"/>
        </w:rPr>
      </w:pPr>
    </w:p>
    <w:p w:rsidR="005462FE" w:rsidRPr="00084EBC" w:rsidRDefault="005462FE">
      <w:pPr>
        <w:rPr>
          <w:rFonts w:ascii="Times New Roman" w:hAnsi="Times New Roman" w:cs="Times New Roman"/>
          <w:sz w:val="28"/>
          <w:szCs w:val="28"/>
        </w:rPr>
      </w:pPr>
    </w:p>
    <w:p w:rsidR="005462FE" w:rsidRPr="00084EBC" w:rsidRDefault="005462FE">
      <w:pPr>
        <w:rPr>
          <w:rFonts w:ascii="Times New Roman" w:hAnsi="Times New Roman" w:cs="Times New Roman"/>
          <w:sz w:val="28"/>
          <w:szCs w:val="28"/>
        </w:rPr>
      </w:pPr>
    </w:p>
    <w:p w:rsidR="00A50506" w:rsidRPr="00084EBC" w:rsidRDefault="00A50506">
      <w:pPr>
        <w:rPr>
          <w:rFonts w:ascii="Times New Roman" w:hAnsi="Times New Roman" w:cs="Times New Roman"/>
          <w:sz w:val="28"/>
          <w:szCs w:val="28"/>
        </w:rPr>
      </w:pPr>
    </w:p>
    <w:p w:rsidR="00A50506" w:rsidRPr="00084EBC" w:rsidRDefault="00A50506" w:rsidP="00A50506">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АННОТАЦИЯ РАБОЧЕЙ ПРОГРАММЫ</w:t>
      </w:r>
    </w:p>
    <w:p w:rsidR="00A50506" w:rsidRPr="00084EBC" w:rsidRDefault="00A50506" w:rsidP="00A50506">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дисциплины Основы предпринимательской деятельности</w:t>
      </w:r>
    </w:p>
    <w:p w:rsidR="00357F07" w:rsidRPr="00084EBC" w:rsidRDefault="00357F07" w:rsidP="00357F07">
      <w:pPr>
        <w:widowControl w:val="0"/>
        <w:spacing w:after="0" w:line="240" w:lineRule="auto"/>
        <w:jc w:val="center"/>
        <w:rPr>
          <w:rFonts w:ascii="Times New Roman" w:eastAsia="Times New Roman" w:hAnsi="Times New Roman" w:cs="Times New Roman"/>
          <w:b/>
          <w:sz w:val="28"/>
          <w:szCs w:val="28"/>
          <w:lang w:eastAsia="ru-RU"/>
        </w:rPr>
      </w:pP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357F07" w:rsidRPr="00084EBC" w:rsidRDefault="00357F07" w:rsidP="00357F07">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357F07" w:rsidRPr="00084EBC" w:rsidRDefault="00357F07" w:rsidP="00357F0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357F07" w:rsidRPr="00084EBC" w:rsidRDefault="00357F07" w:rsidP="00357F0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357F07" w:rsidRPr="00084EBC" w:rsidRDefault="00357F07" w:rsidP="00357F07">
      <w:pPr>
        <w:spacing w:after="0" w:line="240" w:lineRule="auto"/>
        <w:jc w:val="center"/>
        <w:rPr>
          <w:rFonts w:ascii="Times New Roman" w:eastAsia="Times New Roman" w:hAnsi="Times New Roman" w:cs="Times New Roman"/>
          <w:sz w:val="28"/>
          <w:szCs w:val="28"/>
          <w:lang w:eastAsia="ru-RU"/>
        </w:rPr>
      </w:pPr>
    </w:p>
    <w:p w:rsidR="00A50506" w:rsidRPr="00084EBC" w:rsidRDefault="00357F07" w:rsidP="00357F07">
      <w:pPr>
        <w:spacing w:after="0" w:line="240" w:lineRule="auto"/>
        <w:jc w:val="right"/>
        <w:rPr>
          <w:rFonts w:ascii="Times New Roman" w:hAnsi="Times New Roman" w:cs="Times New Roman"/>
          <w:b/>
          <w:bCs/>
          <w:sz w:val="28"/>
          <w:szCs w:val="28"/>
        </w:rPr>
      </w:pPr>
      <w:r w:rsidRPr="00084EBC">
        <w:rPr>
          <w:rFonts w:ascii="Times New Roman" w:eastAsia="Times New Roman" w:hAnsi="Times New Roman" w:cs="Times New Roman"/>
          <w:b/>
          <w:sz w:val="28"/>
          <w:szCs w:val="28"/>
          <w:lang w:eastAsia="ru-RU"/>
        </w:rPr>
        <w:t>1.</w:t>
      </w:r>
    </w:p>
    <w:p w:rsidR="00A50506" w:rsidRPr="00084EBC" w:rsidRDefault="00A50506" w:rsidP="00A50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084EBC">
        <w:rPr>
          <w:rFonts w:ascii="Times New Roman" w:hAnsi="Times New Roman" w:cs="Times New Roman"/>
          <w:b/>
          <w:sz w:val="28"/>
          <w:szCs w:val="28"/>
        </w:rPr>
        <w:t xml:space="preserve">1. </w:t>
      </w:r>
      <w:r w:rsidRPr="00084EBC">
        <w:rPr>
          <w:rFonts w:ascii="Times New Roman" w:hAnsi="Times New Roman" w:cs="Times New Roman"/>
          <w:b/>
          <w:bCs/>
          <w:sz w:val="28"/>
          <w:szCs w:val="28"/>
        </w:rPr>
        <w:t xml:space="preserve">Место дисциплины в структуре основной образовательной программы –ППССЗ </w:t>
      </w:r>
    </w:p>
    <w:p w:rsidR="00A50506" w:rsidRPr="00084EBC" w:rsidRDefault="00A50506" w:rsidP="00A50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Учебная дисциплина «Основы предпринимательской деятельности» (ОП.13) относится к вариативной части общепрофессионального цикла программы подготовки специалистов среднего звена в соответствии с ФГОС СПО по специальности </w:t>
      </w:r>
      <w:r w:rsidRPr="00084EBC">
        <w:rPr>
          <w:rFonts w:ascii="Times New Roman" w:hAnsi="Times New Roman" w:cs="Times New Roman"/>
          <w:bCs/>
          <w:color w:val="000000"/>
          <w:sz w:val="28"/>
          <w:szCs w:val="28"/>
          <w:lang w:eastAsia="zh-CN"/>
        </w:rPr>
        <w:t>08.02.08 Монтаж и эксплуатация оборудования и систем газоснабжения</w:t>
      </w:r>
      <w:r w:rsidRPr="00084EBC">
        <w:rPr>
          <w:rFonts w:ascii="Times New Roman" w:hAnsi="Times New Roman" w:cs="Times New Roman"/>
          <w:sz w:val="28"/>
          <w:szCs w:val="28"/>
        </w:rPr>
        <w:t xml:space="preserve">. Учебная дисциплина «Основы предпринимательской деятельности» обеспечивает формирование и развитие профессиональных и общих компетенций по основным видам </w:t>
      </w:r>
      <w:r w:rsidRPr="00084EBC">
        <w:rPr>
          <w:rFonts w:ascii="Times New Roman" w:hAnsi="Times New Roman" w:cs="Times New Roman"/>
          <w:sz w:val="28"/>
          <w:szCs w:val="28"/>
        </w:rPr>
        <w:lastRenderedPageBreak/>
        <w:t xml:space="preserve">деятельности в соответствии с ФГОС СПО по специальности </w:t>
      </w:r>
      <w:r w:rsidRPr="00084EBC">
        <w:rPr>
          <w:rFonts w:ascii="Times New Roman" w:hAnsi="Times New Roman" w:cs="Times New Roman"/>
          <w:bCs/>
          <w:color w:val="000000"/>
          <w:sz w:val="28"/>
          <w:szCs w:val="28"/>
          <w:lang w:eastAsia="zh-CN"/>
        </w:rPr>
        <w:t>08.02.08 Монтаж и эксплуатация оборудования и систем газоснабжения</w:t>
      </w:r>
      <w:r w:rsidRPr="00084EBC">
        <w:rPr>
          <w:rFonts w:ascii="Times New Roman" w:hAnsi="Times New Roman" w:cs="Times New Roman"/>
          <w:sz w:val="28"/>
          <w:szCs w:val="28"/>
        </w:rPr>
        <w:t xml:space="preserve">. </w:t>
      </w:r>
    </w:p>
    <w:p w:rsidR="00A50506" w:rsidRPr="00084EBC" w:rsidRDefault="00A50506" w:rsidP="00A50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A50506" w:rsidRPr="00084EBC" w:rsidRDefault="00A50506" w:rsidP="00A5050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2. Цель и планируемые результаты освоения дисциплины</w:t>
      </w:r>
    </w:p>
    <w:p w:rsidR="00A50506" w:rsidRPr="00084EBC" w:rsidRDefault="00A50506" w:rsidP="00A50506">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Целью дисциплины «Основы предпринимательской деятельности» является освоение теоретических знаний и приобретение умений в области предпринимательской деятельности, финансовой грамотности, а также формирование необходимых компетенций.</w:t>
      </w:r>
    </w:p>
    <w:p w:rsidR="00A50506" w:rsidRPr="00084EBC" w:rsidRDefault="00A50506" w:rsidP="00A50506">
      <w:pPr>
        <w:widowControl w:val="0"/>
        <w:spacing w:after="0" w:line="240" w:lineRule="auto"/>
        <w:ind w:firstLine="720"/>
        <w:jc w:val="both"/>
        <w:rPr>
          <w:rFonts w:ascii="Times New Roman" w:hAnsi="Times New Roman" w:cs="Times New Roman"/>
          <w:sz w:val="28"/>
          <w:szCs w:val="28"/>
        </w:rPr>
      </w:pPr>
    </w:p>
    <w:p w:rsidR="00A50506" w:rsidRPr="00084EBC" w:rsidRDefault="00A50506" w:rsidP="00A50506">
      <w:pPr>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3. Требования к уровню освоения содержания дисциплины</w:t>
      </w:r>
    </w:p>
    <w:p w:rsidR="00A50506" w:rsidRPr="00084EBC" w:rsidRDefault="00A50506" w:rsidP="00A505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Особое значение дисциплина имеет при формировании и развитии:</w:t>
      </w:r>
    </w:p>
    <w:tbl>
      <w:tblPr>
        <w:tblW w:w="9356" w:type="dxa"/>
        <w:tblInd w:w="108" w:type="dxa"/>
        <w:tblLook w:val="04A0" w:firstRow="1" w:lastRow="0" w:firstColumn="1" w:lastColumn="0" w:noHBand="0" w:noVBand="1"/>
      </w:tblPr>
      <w:tblGrid>
        <w:gridCol w:w="1101"/>
        <w:gridCol w:w="8255"/>
      </w:tblGrid>
      <w:tr w:rsidR="00A50506" w:rsidRPr="00084EBC" w:rsidTr="002F0BF7">
        <w:tc>
          <w:tcPr>
            <w:tcW w:w="1101"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sz w:val="28"/>
                <w:szCs w:val="28"/>
              </w:rPr>
              <w:t>ПК 2.5.</w:t>
            </w:r>
          </w:p>
        </w:tc>
        <w:tc>
          <w:tcPr>
            <w:tcW w:w="8255" w:type="dxa"/>
          </w:tcPr>
          <w:p w:rsidR="00A50506" w:rsidRPr="00084EBC" w:rsidRDefault="00A50506" w:rsidP="00A505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Руководство другими работниками в рамках подразделения при выполнении работ по строительству и монтажу систем газораспределения и газопотребления</w:t>
            </w:r>
          </w:p>
        </w:tc>
      </w:tr>
      <w:tr w:rsidR="00A50506" w:rsidRPr="00084EBC" w:rsidTr="002F0BF7">
        <w:tc>
          <w:tcPr>
            <w:tcW w:w="1101"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sz w:val="28"/>
                <w:szCs w:val="28"/>
              </w:rPr>
              <w:t>ПК 3.5.</w:t>
            </w:r>
          </w:p>
        </w:tc>
        <w:tc>
          <w:tcPr>
            <w:tcW w:w="8255" w:type="dxa"/>
          </w:tcPr>
          <w:p w:rsidR="00A50506" w:rsidRPr="00084EBC" w:rsidRDefault="00A50506" w:rsidP="00A505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tc>
      </w:tr>
      <w:tr w:rsidR="00A50506" w:rsidRPr="00084EBC" w:rsidTr="002F0BF7">
        <w:tc>
          <w:tcPr>
            <w:tcW w:w="1101"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ОК 1.</w:t>
            </w:r>
          </w:p>
        </w:tc>
        <w:tc>
          <w:tcPr>
            <w:tcW w:w="8255"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Выбирать способы решения задач профессиональной деятельности применительно к различным контекстам</w:t>
            </w:r>
          </w:p>
        </w:tc>
      </w:tr>
      <w:tr w:rsidR="00A50506" w:rsidRPr="00084EBC" w:rsidTr="002F0BF7">
        <w:tc>
          <w:tcPr>
            <w:tcW w:w="1101"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ОК 2.</w:t>
            </w:r>
          </w:p>
        </w:tc>
        <w:tc>
          <w:tcPr>
            <w:tcW w:w="8255"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A50506" w:rsidRPr="00084EBC" w:rsidTr="002F0BF7">
        <w:tc>
          <w:tcPr>
            <w:tcW w:w="1101"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ОК 3.</w:t>
            </w:r>
          </w:p>
        </w:tc>
        <w:tc>
          <w:tcPr>
            <w:tcW w:w="8255"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Планировать и реализовывать собственное профессиональное и личностное развитие</w:t>
            </w:r>
          </w:p>
        </w:tc>
      </w:tr>
      <w:tr w:rsidR="00A50506" w:rsidRPr="00084EBC" w:rsidTr="002F0BF7">
        <w:tc>
          <w:tcPr>
            <w:tcW w:w="1101"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ОК 4.</w:t>
            </w:r>
          </w:p>
        </w:tc>
        <w:tc>
          <w:tcPr>
            <w:tcW w:w="8255"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Работать в коллективе и команде, эффективно взаимодействовать с коллегами, руководством, клиентами</w:t>
            </w:r>
          </w:p>
        </w:tc>
      </w:tr>
      <w:tr w:rsidR="00A50506" w:rsidRPr="00084EBC" w:rsidTr="002F0BF7">
        <w:tc>
          <w:tcPr>
            <w:tcW w:w="1101"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ОК 5.</w:t>
            </w:r>
          </w:p>
        </w:tc>
        <w:tc>
          <w:tcPr>
            <w:tcW w:w="8255"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50506" w:rsidRPr="00084EBC" w:rsidTr="002F0BF7">
        <w:tc>
          <w:tcPr>
            <w:tcW w:w="1101"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ОК 9.</w:t>
            </w:r>
          </w:p>
        </w:tc>
        <w:tc>
          <w:tcPr>
            <w:tcW w:w="8255"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Использовать информационные технологии в профессиональной деятельности</w:t>
            </w:r>
          </w:p>
        </w:tc>
      </w:tr>
      <w:tr w:rsidR="00A50506" w:rsidRPr="00084EBC" w:rsidTr="002F0BF7">
        <w:tc>
          <w:tcPr>
            <w:tcW w:w="1101"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ОК 10.</w:t>
            </w:r>
          </w:p>
        </w:tc>
        <w:tc>
          <w:tcPr>
            <w:tcW w:w="8255"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Пользоваться профессиональной документацией на государственном и иностранном языках</w:t>
            </w:r>
          </w:p>
        </w:tc>
      </w:tr>
      <w:tr w:rsidR="00A50506" w:rsidRPr="00084EBC" w:rsidTr="002F0BF7">
        <w:tc>
          <w:tcPr>
            <w:tcW w:w="1101"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ОК 11.</w:t>
            </w:r>
          </w:p>
        </w:tc>
        <w:tc>
          <w:tcPr>
            <w:tcW w:w="8255" w:type="dxa"/>
          </w:tcPr>
          <w:p w:rsidR="00A50506" w:rsidRPr="00084EBC" w:rsidRDefault="00A50506" w:rsidP="00A50506">
            <w:pPr>
              <w:widowControl w:val="0"/>
              <w:spacing w:after="0" w:line="240" w:lineRule="auto"/>
              <w:jc w:val="both"/>
              <w:outlineLvl w:val="1"/>
              <w:rPr>
                <w:rFonts w:ascii="Times New Roman" w:eastAsia="Times New Roman" w:hAnsi="Times New Roman" w:cs="Times New Roman"/>
                <w:bCs/>
                <w:iCs/>
                <w:sz w:val="28"/>
                <w:szCs w:val="28"/>
              </w:rPr>
            </w:pPr>
            <w:r w:rsidRPr="00084EBC">
              <w:rPr>
                <w:rFonts w:ascii="Times New Roman" w:eastAsia="Times New Roman" w:hAnsi="Times New Roman" w:cs="Times New Roman"/>
                <w:bCs/>
                <w:iCs/>
                <w:sz w:val="28"/>
                <w:szCs w:val="28"/>
              </w:rPr>
              <w:t>Использовать знания по финансовой грамотности, планировать предпринимательскую деятельность в профессиональной сфере</w:t>
            </w:r>
          </w:p>
        </w:tc>
      </w:tr>
    </w:tbl>
    <w:p w:rsidR="00A50506" w:rsidRPr="00084EBC" w:rsidRDefault="00A50506" w:rsidP="00A505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A50506" w:rsidRPr="00084EBC" w:rsidRDefault="00A50506" w:rsidP="00A50506">
      <w:pPr>
        <w:suppressAutoHyphens/>
        <w:spacing w:after="0" w:line="240" w:lineRule="auto"/>
        <w:ind w:firstLine="567"/>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57"/>
        <w:gridCol w:w="4820"/>
      </w:tblGrid>
      <w:tr w:rsidR="00A50506" w:rsidRPr="00084EBC" w:rsidTr="002F0BF7">
        <w:trPr>
          <w:trHeight w:val="649"/>
        </w:trPr>
        <w:tc>
          <w:tcPr>
            <w:tcW w:w="1129" w:type="dxa"/>
            <w:hideMark/>
          </w:tcPr>
          <w:p w:rsidR="00A50506" w:rsidRPr="00084EBC" w:rsidRDefault="00A50506" w:rsidP="002F0BF7">
            <w:pPr>
              <w:widowControl w:val="0"/>
              <w:jc w:val="center"/>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t xml:space="preserve">Код </w:t>
            </w:r>
          </w:p>
          <w:p w:rsidR="00A50506" w:rsidRPr="00084EBC" w:rsidRDefault="00A50506" w:rsidP="002F0BF7">
            <w:pPr>
              <w:widowControl w:val="0"/>
              <w:jc w:val="center"/>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t>ПК, ОК</w:t>
            </w:r>
          </w:p>
        </w:tc>
        <w:tc>
          <w:tcPr>
            <w:tcW w:w="3657" w:type="dxa"/>
            <w:hideMark/>
          </w:tcPr>
          <w:p w:rsidR="00A50506" w:rsidRPr="00084EBC" w:rsidRDefault="00A50506" w:rsidP="002F0BF7">
            <w:pPr>
              <w:widowControl w:val="0"/>
              <w:jc w:val="center"/>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t>Умения</w:t>
            </w:r>
          </w:p>
        </w:tc>
        <w:tc>
          <w:tcPr>
            <w:tcW w:w="4820" w:type="dxa"/>
            <w:hideMark/>
          </w:tcPr>
          <w:p w:rsidR="00A50506" w:rsidRPr="00084EBC" w:rsidRDefault="00A50506" w:rsidP="002F0BF7">
            <w:pPr>
              <w:widowControl w:val="0"/>
              <w:jc w:val="center"/>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t>Знания</w:t>
            </w:r>
          </w:p>
        </w:tc>
      </w:tr>
      <w:tr w:rsidR="00A50506" w:rsidRPr="00084EBC" w:rsidTr="002F0BF7">
        <w:trPr>
          <w:trHeight w:val="212"/>
        </w:trPr>
        <w:tc>
          <w:tcPr>
            <w:tcW w:w="1129" w:type="dxa"/>
          </w:tcPr>
          <w:p w:rsidR="00A50506" w:rsidRPr="00084EBC" w:rsidRDefault="00A50506" w:rsidP="002F0BF7">
            <w:pPr>
              <w:widowControl w:val="0"/>
              <w:ind w:right="-80" w:hanging="142"/>
              <w:jc w:val="center"/>
              <w:rPr>
                <w:rFonts w:ascii="Times New Roman" w:eastAsia="Times New Roman" w:hAnsi="Times New Roman" w:cs="Times New Roman"/>
                <w:sz w:val="24"/>
                <w:szCs w:val="24"/>
              </w:rPr>
            </w:pPr>
            <w:r w:rsidRPr="00084EBC">
              <w:rPr>
                <w:rFonts w:ascii="Times New Roman" w:hAnsi="Times New Roman" w:cs="Times New Roman"/>
                <w:sz w:val="24"/>
                <w:szCs w:val="24"/>
              </w:rPr>
              <w:t>ПК 2.5, 3.5</w:t>
            </w:r>
          </w:p>
        </w:tc>
        <w:tc>
          <w:tcPr>
            <w:tcW w:w="3657" w:type="dxa"/>
          </w:tcPr>
          <w:p w:rsidR="00A50506" w:rsidRPr="00084EBC" w:rsidRDefault="00A50506" w:rsidP="002F0BF7">
            <w:pPr>
              <w:pStyle w:val="aa"/>
              <w:widowControl w:val="0"/>
              <w:numPr>
                <w:ilvl w:val="0"/>
                <w:numId w:val="63"/>
              </w:numPr>
              <w:spacing w:line="276" w:lineRule="auto"/>
              <w:ind w:left="289"/>
              <w:contextualSpacing/>
              <w:jc w:val="left"/>
              <w:rPr>
                <w:color w:val="000000"/>
              </w:rPr>
            </w:pPr>
            <w:r w:rsidRPr="00084EBC">
              <w:rPr>
                <w:color w:val="000000"/>
              </w:rPr>
              <w:t>выбирать организационно-правовую форму предприятия;</w:t>
            </w:r>
          </w:p>
          <w:p w:rsidR="00A50506" w:rsidRPr="00084EBC" w:rsidRDefault="00A50506" w:rsidP="002F0BF7">
            <w:pPr>
              <w:pStyle w:val="aa"/>
              <w:widowControl w:val="0"/>
              <w:numPr>
                <w:ilvl w:val="0"/>
                <w:numId w:val="63"/>
              </w:numPr>
              <w:spacing w:line="276" w:lineRule="auto"/>
              <w:ind w:left="289"/>
              <w:contextualSpacing/>
              <w:jc w:val="left"/>
              <w:rPr>
                <w:color w:val="000000"/>
              </w:rPr>
            </w:pPr>
            <w:r w:rsidRPr="00084EBC">
              <w:rPr>
                <w:color w:val="000000"/>
              </w:rPr>
              <w:t xml:space="preserve">предлагать идею бизнеса на </w:t>
            </w:r>
            <w:r w:rsidRPr="00084EBC">
              <w:rPr>
                <w:color w:val="000000"/>
              </w:rPr>
              <w:lastRenderedPageBreak/>
              <w:t>основании выявленных потребностей;</w:t>
            </w:r>
          </w:p>
          <w:p w:rsidR="00A50506" w:rsidRPr="00084EBC" w:rsidRDefault="00A50506" w:rsidP="002F0BF7">
            <w:pPr>
              <w:pStyle w:val="aa"/>
              <w:widowControl w:val="0"/>
              <w:numPr>
                <w:ilvl w:val="0"/>
                <w:numId w:val="63"/>
              </w:numPr>
              <w:spacing w:line="276" w:lineRule="auto"/>
              <w:ind w:left="289"/>
              <w:contextualSpacing/>
              <w:jc w:val="left"/>
              <w:rPr>
                <w:color w:val="000000"/>
              </w:rPr>
            </w:pPr>
            <w:r w:rsidRPr="00084EBC">
              <w:rPr>
                <w:color w:val="000000"/>
              </w:rPr>
              <w:t>обосновывать конкурентные преимущества реализации бизнес-проекта.</w:t>
            </w:r>
          </w:p>
        </w:tc>
        <w:tc>
          <w:tcPr>
            <w:tcW w:w="4820" w:type="dxa"/>
          </w:tcPr>
          <w:p w:rsidR="00A50506" w:rsidRPr="00084EBC" w:rsidRDefault="00A50506" w:rsidP="002F0BF7">
            <w:pPr>
              <w:pStyle w:val="aa"/>
              <w:widowControl w:val="0"/>
              <w:numPr>
                <w:ilvl w:val="0"/>
                <w:numId w:val="64"/>
              </w:numPr>
              <w:spacing w:line="276" w:lineRule="auto"/>
              <w:ind w:left="317"/>
              <w:contextualSpacing/>
              <w:jc w:val="left"/>
              <w:rPr>
                <w:color w:val="000000"/>
              </w:rPr>
            </w:pPr>
            <w:r w:rsidRPr="00084EBC">
              <w:rPr>
                <w:color w:val="000000"/>
              </w:rPr>
              <w:lastRenderedPageBreak/>
              <w:t>организационно-правовые формы предприятия;</w:t>
            </w:r>
          </w:p>
          <w:p w:rsidR="00A50506" w:rsidRPr="00084EBC" w:rsidRDefault="00A50506" w:rsidP="002F0BF7">
            <w:pPr>
              <w:widowControl w:val="0"/>
              <w:numPr>
                <w:ilvl w:val="0"/>
                <w:numId w:val="64"/>
              </w:numPr>
              <w:spacing w:after="0" w:line="276" w:lineRule="auto"/>
              <w:ind w:left="317" w:right="-96"/>
              <w:jc w:val="both"/>
              <w:rPr>
                <w:rFonts w:ascii="Times New Roman" w:hAnsi="Times New Roman" w:cs="Times New Roman"/>
                <w:sz w:val="24"/>
                <w:szCs w:val="24"/>
              </w:rPr>
            </w:pPr>
            <w:r w:rsidRPr="00084EBC">
              <w:rPr>
                <w:rFonts w:ascii="Times New Roman" w:hAnsi="Times New Roman" w:cs="Times New Roman"/>
                <w:sz w:val="24"/>
                <w:szCs w:val="24"/>
              </w:rPr>
              <w:t>основные документы, регулирующие предпринимательскую деятельность;</w:t>
            </w:r>
          </w:p>
          <w:p w:rsidR="00A50506" w:rsidRPr="00084EBC" w:rsidRDefault="00A50506" w:rsidP="002F0BF7">
            <w:pPr>
              <w:widowControl w:val="0"/>
              <w:numPr>
                <w:ilvl w:val="0"/>
                <w:numId w:val="64"/>
              </w:numPr>
              <w:spacing w:after="0" w:line="276" w:lineRule="auto"/>
              <w:ind w:left="317" w:right="-96"/>
              <w:jc w:val="both"/>
              <w:rPr>
                <w:rFonts w:ascii="Times New Roman" w:hAnsi="Times New Roman" w:cs="Times New Roman"/>
                <w:sz w:val="24"/>
                <w:szCs w:val="24"/>
              </w:rPr>
            </w:pPr>
            <w:r w:rsidRPr="00084EBC">
              <w:rPr>
                <w:rFonts w:ascii="Times New Roman" w:hAnsi="Times New Roman" w:cs="Times New Roman"/>
                <w:sz w:val="24"/>
                <w:szCs w:val="24"/>
              </w:rPr>
              <w:lastRenderedPageBreak/>
              <w:t>права и обязанности предпринимателя;</w:t>
            </w:r>
          </w:p>
          <w:p w:rsidR="00A50506" w:rsidRPr="00084EBC" w:rsidRDefault="00A50506" w:rsidP="002F0BF7">
            <w:pPr>
              <w:pStyle w:val="aa"/>
              <w:widowControl w:val="0"/>
              <w:numPr>
                <w:ilvl w:val="0"/>
                <w:numId w:val="64"/>
              </w:numPr>
              <w:spacing w:line="276" w:lineRule="auto"/>
              <w:ind w:left="317"/>
              <w:contextualSpacing/>
              <w:jc w:val="left"/>
              <w:rPr>
                <w:color w:val="000000"/>
              </w:rPr>
            </w:pPr>
            <w:r w:rsidRPr="00084EBC">
              <w:rPr>
                <w:color w:val="000000"/>
              </w:rPr>
              <w:t>формы государственной поддержки предпринимательской деятельности;</w:t>
            </w:r>
          </w:p>
          <w:p w:rsidR="00A50506" w:rsidRPr="00084EBC" w:rsidRDefault="00A50506" w:rsidP="002F0BF7">
            <w:pPr>
              <w:pStyle w:val="aa"/>
              <w:widowControl w:val="0"/>
              <w:numPr>
                <w:ilvl w:val="0"/>
                <w:numId w:val="64"/>
              </w:numPr>
              <w:spacing w:line="276" w:lineRule="auto"/>
              <w:ind w:left="317"/>
              <w:contextualSpacing/>
              <w:jc w:val="left"/>
              <w:rPr>
                <w:color w:val="000000"/>
              </w:rPr>
            </w:pPr>
            <w:r w:rsidRPr="00084EBC">
              <w:rPr>
                <w:color w:val="000000"/>
              </w:rPr>
              <w:t>режимы налогообложения предприятий;</w:t>
            </w:r>
          </w:p>
          <w:p w:rsidR="00A50506" w:rsidRPr="00084EBC" w:rsidRDefault="00A50506" w:rsidP="002F0BF7">
            <w:pPr>
              <w:widowControl w:val="0"/>
              <w:numPr>
                <w:ilvl w:val="0"/>
                <w:numId w:val="64"/>
              </w:numPr>
              <w:spacing w:after="0" w:line="276" w:lineRule="auto"/>
              <w:ind w:left="317"/>
              <w:jc w:val="both"/>
              <w:rPr>
                <w:rFonts w:ascii="Times New Roman" w:hAnsi="Times New Roman" w:cs="Times New Roman"/>
                <w:sz w:val="24"/>
                <w:szCs w:val="24"/>
              </w:rPr>
            </w:pPr>
            <w:r w:rsidRPr="00084EBC">
              <w:rPr>
                <w:rFonts w:ascii="Times New Roman" w:hAnsi="Times New Roman" w:cs="Times New Roman"/>
                <w:sz w:val="24"/>
                <w:szCs w:val="24"/>
              </w:rPr>
              <w:t>основные требования, предъявляемые к бизнес-плану;</w:t>
            </w:r>
          </w:p>
          <w:p w:rsidR="00A50506" w:rsidRPr="00084EBC" w:rsidRDefault="00A50506" w:rsidP="002F0BF7">
            <w:pPr>
              <w:pStyle w:val="aa"/>
              <w:widowControl w:val="0"/>
              <w:numPr>
                <w:ilvl w:val="0"/>
                <w:numId w:val="64"/>
              </w:numPr>
              <w:spacing w:line="276" w:lineRule="auto"/>
              <w:ind w:left="317"/>
              <w:contextualSpacing/>
              <w:jc w:val="left"/>
              <w:rPr>
                <w:color w:val="000000"/>
              </w:rPr>
            </w:pPr>
            <w:r w:rsidRPr="00084EBC">
              <w:rPr>
                <w:color w:val="000000"/>
              </w:rPr>
              <w:t>алгоритм действий по созданию предприятия малого бизнеса;</w:t>
            </w:r>
          </w:p>
          <w:p w:rsidR="00A50506" w:rsidRPr="00084EBC" w:rsidRDefault="00A50506" w:rsidP="002F0BF7">
            <w:pPr>
              <w:widowControl w:val="0"/>
              <w:numPr>
                <w:ilvl w:val="0"/>
                <w:numId w:val="64"/>
              </w:numPr>
              <w:spacing w:after="0" w:line="276" w:lineRule="auto"/>
              <w:ind w:left="317"/>
              <w:jc w:val="both"/>
              <w:rPr>
                <w:rFonts w:ascii="Times New Roman" w:hAnsi="Times New Roman" w:cs="Times New Roman"/>
                <w:sz w:val="24"/>
                <w:szCs w:val="24"/>
              </w:rPr>
            </w:pPr>
            <w:r w:rsidRPr="00084EBC">
              <w:rPr>
                <w:rFonts w:ascii="Times New Roman" w:hAnsi="Times New Roman" w:cs="Times New Roman"/>
                <w:sz w:val="24"/>
                <w:szCs w:val="24"/>
              </w:rPr>
              <w:t>основные направления и виды предпринимательской деятельности в строительной отрасли.</w:t>
            </w:r>
          </w:p>
        </w:tc>
      </w:tr>
      <w:tr w:rsidR="00A50506" w:rsidRPr="00084EBC" w:rsidTr="002F0BF7">
        <w:trPr>
          <w:trHeight w:val="212"/>
        </w:trPr>
        <w:tc>
          <w:tcPr>
            <w:tcW w:w="1129" w:type="dxa"/>
          </w:tcPr>
          <w:p w:rsidR="00A50506" w:rsidRPr="00084EBC" w:rsidRDefault="00A50506" w:rsidP="002F0BF7">
            <w:pPr>
              <w:suppressAutoHyphens/>
              <w:ind w:right="-80" w:hanging="142"/>
              <w:jc w:val="center"/>
              <w:rPr>
                <w:rFonts w:ascii="Times New Roman" w:eastAsia="Times New Roman" w:hAnsi="Times New Roman" w:cs="Times New Roman"/>
                <w:sz w:val="24"/>
                <w:szCs w:val="24"/>
              </w:rPr>
            </w:pPr>
            <w:r w:rsidRPr="00084EBC">
              <w:rPr>
                <w:rFonts w:ascii="Times New Roman" w:eastAsia="Times New Roman" w:hAnsi="Times New Roman" w:cs="Times New Roman"/>
                <w:sz w:val="24"/>
                <w:szCs w:val="24"/>
              </w:rPr>
              <w:lastRenderedPageBreak/>
              <w:t>ОК 01-05, ОК 09-11</w:t>
            </w:r>
          </w:p>
          <w:p w:rsidR="00A50506" w:rsidRPr="00084EBC" w:rsidRDefault="00A50506" w:rsidP="002F0BF7">
            <w:pPr>
              <w:suppressAutoHyphens/>
              <w:ind w:right="-80" w:hanging="142"/>
              <w:jc w:val="center"/>
              <w:rPr>
                <w:rFonts w:ascii="Times New Roman" w:hAnsi="Times New Roman" w:cs="Times New Roman"/>
                <w:sz w:val="24"/>
                <w:szCs w:val="24"/>
              </w:rPr>
            </w:pPr>
          </w:p>
        </w:tc>
        <w:tc>
          <w:tcPr>
            <w:tcW w:w="3657" w:type="dxa"/>
          </w:tcPr>
          <w:p w:rsidR="00A50506" w:rsidRPr="00084EBC" w:rsidRDefault="00A50506" w:rsidP="002F0BF7">
            <w:pPr>
              <w:pStyle w:val="aa"/>
              <w:numPr>
                <w:ilvl w:val="0"/>
                <w:numId w:val="63"/>
              </w:numPr>
              <w:spacing w:line="276" w:lineRule="auto"/>
              <w:ind w:left="289"/>
              <w:contextualSpacing/>
              <w:jc w:val="left"/>
              <w:rPr>
                <w:color w:val="000000"/>
              </w:rPr>
            </w:pPr>
            <w:r w:rsidRPr="00084EBC">
              <w:rPr>
                <w:color w:val="000000"/>
              </w:rPr>
              <w:t>выбирать организационно-правовую форму предприятия;</w:t>
            </w:r>
          </w:p>
          <w:p w:rsidR="00A50506" w:rsidRPr="00084EBC" w:rsidRDefault="00A50506" w:rsidP="002F0BF7">
            <w:pPr>
              <w:pStyle w:val="aa"/>
              <w:numPr>
                <w:ilvl w:val="0"/>
                <w:numId w:val="63"/>
              </w:numPr>
              <w:spacing w:line="276" w:lineRule="auto"/>
              <w:ind w:left="289"/>
              <w:contextualSpacing/>
              <w:jc w:val="left"/>
              <w:rPr>
                <w:color w:val="000000"/>
              </w:rPr>
            </w:pPr>
            <w:r w:rsidRPr="00084EBC">
              <w:rPr>
                <w:color w:val="000000"/>
              </w:rPr>
              <w:t>предлагать идею бизнеса на основании выявленных потребностей;</w:t>
            </w:r>
          </w:p>
          <w:p w:rsidR="00A50506" w:rsidRPr="00084EBC" w:rsidRDefault="00A50506" w:rsidP="002F0BF7">
            <w:pPr>
              <w:pStyle w:val="aa"/>
              <w:numPr>
                <w:ilvl w:val="0"/>
                <w:numId w:val="63"/>
              </w:numPr>
              <w:spacing w:line="276" w:lineRule="auto"/>
              <w:ind w:left="289"/>
              <w:contextualSpacing/>
              <w:jc w:val="left"/>
              <w:rPr>
                <w:color w:val="000000"/>
              </w:rPr>
            </w:pPr>
            <w:r w:rsidRPr="00084EBC">
              <w:rPr>
                <w:color w:val="000000"/>
              </w:rPr>
              <w:t>обосновывать конкурентные преимущества реализации бизнес-проекта.</w:t>
            </w:r>
          </w:p>
          <w:p w:rsidR="00A50506" w:rsidRPr="00084EBC" w:rsidRDefault="00A50506" w:rsidP="002F0BF7">
            <w:pPr>
              <w:ind w:left="289"/>
              <w:rPr>
                <w:rFonts w:ascii="Times New Roman" w:eastAsia="Times New Roman" w:hAnsi="Times New Roman" w:cs="Times New Roman"/>
                <w:b/>
                <w:sz w:val="24"/>
                <w:szCs w:val="24"/>
              </w:rPr>
            </w:pPr>
          </w:p>
          <w:p w:rsidR="00A50506" w:rsidRPr="00084EBC" w:rsidRDefault="00A50506" w:rsidP="002F0BF7">
            <w:pPr>
              <w:ind w:left="289"/>
              <w:rPr>
                <w:rFonts w:ascii="Times New Roman" w:eastAsia="Times New Roman" w:hAnsi="Times New Roman" w:cs="Times New Roman"/>
                <w:b/>
                <w:sz w:val="24"/>
                <w:szCs w:val="24"/>
              </w:rPr>
            </w:pPr>
          </w:p>
          <w:p w:rsidR="00A50506" w:rsidRPr="00084EBC" w:rsidRDefault="00A50506" w:rsidP="002F0BF7">
            <w:pPr>
              <w:ind w:left="289"/>
              <w:rPr>
                <w:rFonts w:ascii="Times New Roman" w:eastAsia="Times New Roman" w:hAnsi="Times New Roman" w:cs="Times New Roman"/>
                <w:b/>
                <w:sz w:val="24"/>
                <w:szCs w:val="24"/>
              </w:rPr>
            </w:pPr>
          </w:p>
        </w:tc>
        <w:tc>
          <w:tcPr>
            <w:tcW w:w="4820" w:type="dxa"/>
          </w:tcPr>
          <w:p w:rsidR="00A50506" w:rsidRPr="00084EBC" w:rsidRDefault="00A50506" w:rsidP="002F0BF7">
            <w:pPr>
              <w:numPr>
                <w:ilvl w:val="0"/>
                <w:numId w:val="64"/>
              </w:numPr>
              <w:spacing w:after="0" w:line="276" w:lineRule="auto"/>
              <w:ind w:left="317"/>
              <w:jc w:val="both"/>
              <w:rPr>
                <w:rFonts w:ascii="Times New Roman" w:hAnsi="Times New Roman" w:cs="Times New Roman"/>
                <w:sz w:val="24"/>
                <w:szCs w:val="24"/>
              </w:rPr>
            </w:pPr>
            <w:r w:rsidRPr="00084EBC">
              <w:rPr>
                <w:rFonts w:ascii="Times New Roman" w:hAnsi="Times New Roman" w:cs="Times New Roman"/>
                <w:sz w:val="24"/>
                <w:szCs w:val="24"/>
              </w:rPr>
              <w:t>сущность понятия «предпринимательство»;</w:t>
            </w:r>
          </w:p>
          <w:p w:rsidR="00A50506" w:rsidRPr="00084EBC" w:rsidRDefault="00A50506" w:rsidP="002F0BF7">
            <w:pPr>
              <w:numPr>
                <w:ilvl w:val="0"/>
                <w:numId w:val="64"/>
              </w:numPr>
              <w:spacing w:after="0" w:line="276" w:lineRule="auto"/>
              <w:ind w:left="317" w:right="-96"/>
              <w:jc w:val="both"/>
              <w:rPr>
                <w:rFonts w:ascii="Times New Roman" w:hAnsi="Times New Roman" w:cs="Times New Roman"/>
                <w:sz w:val="24"/>
                <w:szCs w:val="24"/>
              </w:rPr>
            </w:pPr>
            <w:r w:rsidRPr="00084EBC">
              <w:rPr>
                <w:rFonts w:ascii="Times New Roman" w:hAnsi="Times New Roman" w:cs="Times New Roman"/>
                <w:sz w:val="24"/>
                <w:szCs w:val="24"/>
              </w:rPr>
              <w:t>виды предпринимательской деятельности;</w:t>
            </w:r>
          </w:p>
          <w:p w:rsidR="00A50506" w:rsidRPr="00084EBC" w:rsidRDefault="00A50506" w:rsidP="002F0BF7">
            <w:pPr>
              <w:pStyle w:val="aa"/>
              <w:numPr>
                <w:ilvl w:val="0"/>
                <w:numId w:val="64"/>
              </w:numPr>
              <w:spacing w:line="276" w:lineRule="auto"/>
              <w:ind w:left="317"/>
              <w:contextualSpacing/>
              <w:jc w:val="left"/>
              <w:rPr>
                <w:color w:val="000000"/>
              </w:rPr>
            </w:pPr>
            <w:r w:rsidRPr="00084EBC">
              <w:rPr>
                <w:color w:val="000000"/>
              </w:rPr>
              <w:t>организационно-правовые формы предприятия;</w:t>
            </w:r>
          </w:p>
          <w:p w:rsidR="00A50506" w:rsidRPr="00084EBC" w:rsidRDefault="00A50506" w:rsidP="002F0BF7">
            <w:pPr>
              <w:numPr>
                <w:ilvl w:val="0"/>
                <w:numId w:val="64"/>
              </w:numPr>
              <w:spacing w:after="0" w:line="276" w:lineRule="auto"/>
              <w:ind w:left="317" w:right="-96"/>
              <w:jc w:val="both"/>
              <w:rPr>
                <w:rFonts w:ascii="Times New Roman" w:hAnsi="Times New Roman" w:cs="Times New Roman"/>
                <w:sz w:val="24"/>
                <w:szCs w:val="24"/>
              </w:rPr>
            </w:pPr>
            <w:r w:rsidRPr="00084EBC">
              <w:rPr>
                <w:rFonts w:ascii="Times New Roman" w:hAnsi="Times New Roman" w:cs="Times New Roman"/>
                <w:sz w:val="24"/>
                <w:szCs w:val="24"/>
              </w:rPr>
              <w:t>основные документы, регулирующие предпринимательскую деятельность;</w:t>
            </w:r>
          </w:p>
          <w:p w:rsidR="00A50506" w:rsidRPr="00084EBC" w:rsidRDefault="00A50506" w:rsidP="002F0BF7">
            <w:pPr>
              <w:numPr>
                <w:ilvl w:val="0"/>
                <w:numId w:val="64"/>
              </w:numPr>
              <w:spacing w:after="0" w:line="276" w:lineRule="auto"/>
              <w:ind w:left="317" w:right="-96"/>
              <w:jc w:val="both"/>
              <w:rPr>
                <w:rFonts w:ascii="Times New Roman" w:hAnsi="Times New Roman" w:cs="Times New Roman"/>
                <w:sz w:val="24"/>
                <w:szCs w:val="24"/>
              </w:rPr>
            </w:pPr>
            <w:r w:rsidRPr="00084EBC">
              <w:rPr>
                <w:rFonts w:ascii="Times New Roman" w:hAnsi="Times New Roman" w:cs="Times New Roman"/>
                <w:sz w:val="24"/>
                <w:szCs w:val="24"/>
              </w:rPr>
              <w:t>права и обязанности предпринимателя;</w:t>
            </w:r>
          </w:p>
          <w:p w:rsidR="00A50506" w:rsidRPr="00084EBC" w:rsidRDefault="00A50506" w:rsidP="002F0BF7">
            <w:pPr>
              <w:pStyle w:val="aa"/>
              <w:numPr>
                <w:ilvl w:val="0"/>
                <w:numId w:val="64"/>
              </w:numPr>
              <w:spacing w:line="276" w:lineRule="auto"/>
              <w:ind w:left="317"/>
              <w:contextualSpacing/>
              <w:jc w:val="left"/>
              <w:rPr>
                <w:color w:val="000000"/>
              </w:rPr>
            </w:pPr>
            <w:r w:rsidRPr="00084EBC">
              <w:rPr>
                <w:color w:val="000000"/>
              </w:rPr>
              <w:t>формы государственной поддержки предпринимательской деятельности;</w:t>
            </w:r>
          </w:p>
          <w:p w:rsidR="00A50506" w:rsidRPr="00084EBC" w:rsidRDefault="00A50506" w:rsidP="002F0BF7">
            <w:pPr>
              <w:pStyle w:val="aa"/>
              <w:numPr>
                <w:ilvl w:val="0"/>
                <w:numId w:val="64"/>
              </w:numPr>
              <w:spacing w:line="276" w:lineRule="auto"/>
              <w:ind w:left="317"/>
              <w:contextualSpacing/>
              <w:jc w:val="left"/>
              <w:rPr>
                <w:color w:val="000000"/>
              </w:rPr>
            </w:pPr>
            <w:r w:rsidRPr="00084EBC">
              <w:rPr>
                <w:color w:val="000000"/>
              </w:rPr>
              <w:t>режимы налогообложения предприятий;</w:t>
            </w:r>
          </w:p>
          <w:p w:rsidR="00A50506" w:rsidRPr="00084EBC" w:rsidRDefault="00A50506" w:rsidP="002F0BF7">
            <w:pPr>
              <w:numPr>
                <w:ilvl w:val="0"/>
                <w:numId w:val="64"/>
              </w:numPr>
              <w:spacing w:after="0" w:line="276" w:lineRule="auto"/>
              <w:ind w:left="317"/>
              <w:jc w:val="both"/>
              <w:rPr>
                <w:rFonts w:ascii="Times New Roman" w:hAnsi="Times New Roman" w:cs="Times New Roman"/>
                <w:sz w:val="24"/>
                <w:szCs w:val="24"/>
              </w:rPr>
            </w:pPr>
            <w:r w:rsidRPr="00084EBC">
              <w:rPr>
                <w:rFonts w:ascii="Times New Roman" w:hAnsi="Times New Roman" w:cs="Times New Roman"/>
                <w:sz w:val="24"/>
                <w:szCs w:val="24"/>
              </w:rPr>
              <w:t>основные требования, предъявляемые к бизнес-плану;</w:t>
            </w:r>
          </w:p>
          <w:p w:rsidR="00A50506" w:rsidRPr="00084EBC" w:rsidRDefault="00A50506" w:rsidP="002F0BF7">
            <w:pPr>
              <w:pStyle w:val="aa"/>
              <w:numPr>
                <w:ilvl w:val="0"/>
                <w:numId w:val="64"/>
              </w:numPr>
              <w:spacing w:line="276" w:lineRule="auto"/>
              <w:ind w:left="317"/>
              <w:contextualSpacing/>
              <w:jc w:val="left"/>
              <w:rPr>
                <w:color w:val="000000"/>
              </w:rPr>
            </w:pPr>
            <w:r w:rsidRPr="00084EBC">
              <w:rPr>
                <w:color w:val="000000"/>
              </w:rPr>
              <w:t>алгоритм действий по созданию предприятия малого бизнеса;</w:t>
            </w:r>
          </w:p>
          <w:p w:rsidR="00A50506" w:rsidRPr="00084EBC" w:rsidRDefault="00A50506" w:rsidP="002F0BF7">
            <w:pPr>
              <w:numPr>
                <w:ilvl w:val="0"/>
                <w:numId w:val="64"/>
              </w:numPr>
              <w:spacing w:after="0" w:line="276" w:lineRule="auto"/>
              <w:ind w:left="317"/>
              <w:jc w:val="both"/>
              <w:rPr>
                <w:rFonts w:ascii="Times New Roman" w:eastAsia="Times New Roman" w:hAnsi="Times New Roman" w:cs="Times New Roman"/>
                <w:b/>
                <w:sz w:val="24"/>
                <w:szCs w:val="24"/>
              </w:rPr>
            </w:pPr>
            <w:r w:rsidRPr="00084EBC">
              <w:rPr>
                <w:rFonts w:ascii="Times New Roman" w:hAnsi="Times New Roman" w:cs="Times New Roman"/>
                <w:sz w:val="24"/>
                <w:szCs w:val="24"/>
              </w:rPr>
              <w:t>основные направления и виды предпринимательской деятельности в строительной отрасли.</w:t>
            </w:r>
          </w:p>
        </w:tc>
      </w:tr>
    </w:tbl>
    <w:p w:rsidR="00A50506" w:rsidRPr="00084EBC" w:rsidRDefault="00A50506" w:rsidP="00A50506">
      <w:pPr>
        <w:suppressAutoHyphens/>
        <w:ind w:firstLine="567"/>
        <w:jc w:val="both"/>
        <w:rPr>
          <w:rFonts w:ascii="Times New Roman" w:eastAsia="Times New Roman" w:hAnsi="Times New Roman" w:cs="Times New Roman"/>
        </w:rPr>
      </w:pPr>
    </w:p>
    <w:p w:rsidR="00A50506" w:rsidRPr="00084EBC" w:rsidRDefault="00A50506" w:rsidP="00A50506">
      <w:pPr>
        <w:shd w:val="clear" w:color="auto" w:fill="FFFFFF"/>
        <w:suppressAutoHyphens/>
        <w:spacing w:after="0" w:line="250" w:lineRule="atLeast"/>
        <w:ind w:firstLine="709"/>
        <w:jc w:val="both"/>
        <w:rPr>
          <w:rFonts w:ascii="Times New Roman" w:hAnsi="Times New Roman" w:cs="Times New Roman"/>
          <w:sz w:val="28"/>
          <w:szCs w:val="28"/>
          <w:lang w:eastAsia="zh-CN"/>
        </w:rPr>
      </w:pPr>
      <w:r w:rsidRPr="00084EBC">
        <w:rPr>
          <w:rFonts w:ascii="Times New Roman"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A50506" w:rsidRPr="00084EBC" w:rsidRDefault="00A50506" w:rsidP="00A50506">
      <w:pPr>
        <w:shd w:val="clear" w:color="auto" w:fill="FFFFFF"/>
        <w:suppressAutoHyphens/>
        <w:spacing w:after="0" w:line="250" w:lineRule="atLeast"/>
        <w:ind w:firstLine="709"/>
        <w:jc w:val="both"/>
        <w:rPr>
          <w:rFonts w:ascii="Times New Roman" w:hAnsi="Times New Roman" w:cs="Times New Roman"/>
          <w:iCs/>
          <w:sz w:val="28"/>
          <w:szCs w:val="28"/>
          <w:lang w:eastAsia="zh-CN"/>
        </w:rPr>
      </w:pPr>
      <w:r w:rsidRPr="00084EBC">
        <w:rPr>
          <w:rFonts w:ascii="Times New Roman"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A50506" w:rsidRPr="00084EBC" w:rsidRDefault="00A50506" w:rsidP="00A50506">
      <w:pPr>
        <w:shd w:val="clear" w:color="auto" w:fill="FFFFFF"/>
        <w:suppressAutoHyphens/>
        <w:spacing w:after="0" w:line="250" w:lineRule="atLeast"/>
        <w:ind w:firstLine="709"/>
        <w:jc w:val="both"/>
        <w:rPr>
          <w:rFonts w:ascii="Times New Roman" w:hAnsi="Times New Roman" w:cs="Times New Roman"/>
          <w:iCs/>
          <w:sz w:val="28"/>
          <w:szCs w:val="28"/>
          <w:lang w:eastAsia="zh-CN"/>
        </w:rPr>
      </w:pPr>
    </w:p>
    <w:tbl>
      <w:tblPr>
        <w:tblW w:w="9303" w:type="dxa"/>
        <w:tblLook w:val="04A0" w:firstRow="1" w:lastRow="0" w:firstColumn="1" w:lastColumn="0" w:noHBand="0" w:noVBand="1"/>
      </w:tblPr>
      <w:tblGrid>
        <w:gridCol w:w="1265"/>
        <w:gridCol w:w="8038"/>
      </w:tblGrid>
      <w:tr w:rsidR="00A50506" w:rsidRPr="00084EBC" w:rsidTr="002F0BF7">
        <w:trPr>
          <w:trHeight w:val="2064"/>
        </w:trPr>
        <w:tc>
          <w:tcPr>
            <w:tcW w:w="1265" w:type="dxa"/>
          </w:tcPr>
          <w:p w:rsidR="00A50506" w:rsidRPr="00084EBC" w:rsidRDefault="00A50506" w:rsidP="002F0BF7">
            <w:pPr>
              <w:suppressAutoHyphens/>
              <w:spacing w:after="0"/>
              <w:jc w:val="both"/>
              <w:rPr>
                <w:rFonts w:ascii="Times New Roman" w:hAnsi="Times New Roman" w:cs="Times New Roman"/>
                <w:iCs/>
                <w:sz w:val="28"/>
                <w:szCs w:val="28"/>
                <w:lang w:eastAsia="zh-CN"/>
              </w:rPr>
            </w:pPr>
            <w:r w:rsidRPr="00084EBC">
              <w:rPr>
                <w:rFonts w:ascii="Times New Roman" w:hAnsi="Times New Roman" w:cs="Times New Roman"/>
                <w:iCs/>
                <w:sz w:val="28"/>
                <w:szCs w:val="28"/>
                <w:lang w:eastAsia="zh-CN"/>
              </w:rPr>
              <w:lastRenderedPageBreak/>
              <w:t>ЛР 1</w:t>
            </w:r>
          </w:p>
        </w:tc>
        <w:tc>
          <w:tcPr>
            <w:tcW w:w="8038" w:type="dxa"/>
          </w:tcPr>
          <w:p w:rsidR="00A50506" w:rsidRPr="00084EBC" w:rsidRDefault="00A50506" w:rsidP="002F0BF7">
            <w:pPr>
              <w:spacing w:after="0"/>
              <w:jc w:val="both"/>
              <w:rPr>
                <w:rFonts w:ascii="Times New Roman" w:hAnsi="Times New Roman" w:cs="Times New Roman"/>
                <w:sz w:val="28"/>
                <w:szCs w:val="28"/>
              </w:rPr>
            </w:pPr>
            <w:r w:rsidRPr="00084EBC">
              <w:rPr>
                <w:rFonts w:ascii="Times New Roman" w:hAnsi="Times New Roman" w:cs="Times New Roman"/>
                <w:sz w:val="28"/>
                <w:szCs w:val="28"/>
              </w:rPr>
              <w:t xml:space="preserve">Признающий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w:t>
            </w:r>
            <w:r w:rsidRPr="00084EBC">
              <w:rPr>
                <w:rFonts w:ascii="Times New Roman" w:hAnsi="Times New Roman" w:cs="Times New Roman"/>
                <w:sz w:val="28"/>
                <w:szCs w:val="28"/>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A50506" w:rsidRPr="00084EBC" w:rsidTr="002F0BF7">
        <w:trPr>
          <w:trHeight w:val="2602"/>
        </w:trPr>
        <w:tc>
          <w:tcPr>
            <w:tcW w:w="1265" w:type="dxa"/>
          </w:tcPr>
          <w:p w:rsidR="00A50506" w:rsidRPr="00084EBC" w:rsidRDefault="00A50506" w:rsidP="002F0BF7">
            <w:pPr>
              <w:spacing w:after="0"/>
              <w:rPr>
                <w:rFonts w:ascii="Times New Roman" w:hAnsi="Times New Roman" w:cs="Times New Roman"/>
                <w:sz w:val="28"/>
                <w:szCs w:val="28"/>
              </w:rPr>
            </w:pPr>
            <w:r w:rsidRPr="00084EBC">
              <w:rPr>
                <w:rFonts w:ascii="Times New Roman" w:hAnsi="Times New Roman" w:cs="Times New Roman"/>
                <w:iCs/>
                <w:sz w:val="28"/>
                <w:szCs w:val="28"/>
                <w:lang w:eastAsia="zh-CN"/>
              </w:rPr>
              <w:t>ЛР 2</w:t>
            </w:r>
          </w:p>
        </w:tc>
        <w:tc>
          <w:tcPr>
            <w:tcW w:w="8038" w:type="dxa"/>
          </w:tcPr>
          <w:p w:rsidR="00A50506" w:rsidRPr="00084EBC" w:rsidRDefault="00A50506" w:rsidP="002F0BF7">
            <w:pPr>
              <w:spacing w:after="0"/>
              <w:jc w:val="both"/>
              <w:rPr>
                <w:rFonts w:ascii="Times New Roman" w:hAnsi="Times New Roman" w:cs="Times New Roman"/>
                <w:sz w:val="28"/>
                <w:szCs w:val="28"/>
              </w:rPr>
            </w:pPr>
            <w:r w:rsidRPr="00084EBC">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A50506" w:rsidRPr="00084EBC" w:rsidTr="002F0BF7">
        <w:trPr>
          <w:trHeight w:val="1833"/>
        </w:trPr>
        <w:tc>
          <w:tcPr>
            <w:tcW w:w="1265" w:type="dxa"/>
          </w:tcPr>
          <w:p w:rsidR="00A50506" w:rsidRPr="00084EBC" w:rsidRDefault="00A50506" w:rsidP="002F0BF7">
            <w:pPr>
              <w:spacing w:after="0"/>
              <w:rPr>
                <w:rFonts w:ascii="Times New Roman" w:hAnsi="Times New Roman" w:cs="Times New Roman"/>
                <w:sz w:val="28"/>
                <w:szCs w:val="28"/>
              </w:rPr>
            </w:pPr>
            <w:r w:rsidRPr="00084EBC">
              <w:rPr>
                <w:rFonts w:ascii="Times New Roman" w:hAnsi="Times New Roman" w:cs="Times New Roman"/>
                <w:iCs/>
                <w:sz w:val="28"/>
                <w:szCs w:val="28"/>
                <w:lang w:eastAsia="zh-CN"/>
              </w:rPr>
              <w:t>ЛР 3</w:t>
            </w:r>
          </w:p>
        </w:tc>
        <w:tc>
          <w:tcPr>
            <w:tcW w:w="8038" w:type="dxa"/>
          </w:tcPr>
          <w:p w:rsidR="00A50506" w:rsidRPr="00084EBC" w:rsidRDefault="00A50506" w:rsidP="002F0BF7">
            <w:pPr>
              <w:spacing w:after="0"/>
              <w:jc w:val="both"/>
              <w:rPr>
                <w:rFonts w:ascii="Times New Roman" w:hAnsi="Times New Roman" w:cs="Times New Roman"/>
                <w:sz w:val="28"/>
                <w:szCs w:val="28"/>
              </w:rPr>
            </w:pPr>
            <w:r w:rsidRPr="00084EBC">
              <w:rPr>
                <w:rFonts w:ascii="Times New Roman" w:hAnsi="Times New Roman" w:cs="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084EBC">
              <w:rPr>
                <w:rFonts w:ascii="Times New Roman" w:hAnsi="Times New Roman" w:cs="Times New Roman"/>
                <w:sz w:val="28"/>
                <w:szCs w:val="28"/>
              </w:rPr>
              <w:t>девиантным</w:t>
            </w:r>
            <w:proofErr w:type="spellEnd"/>
            <w:r w:rsidRPr="00084EBC">
              <w:rPr>
                <w:rFonts w:ascii="Times New Roman" w:hAnsi="Times New Roman" w:cs="Times New Roman"/>
                <w:sz w:val="28"/>
                <w:szCs w:val="28"/>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A50506" w:rsidRPr="00084EBC" w:rsidTr="002F0BF7">
        <w:trPr>
          <w:trHeight w:val="3156"/>
        </w:trPr>
        <w:tc>
          <w:tcPr>
            <w:tcW w:w="1265" w:type="dxa"/>
          </w:tcPr>
          <w:p w:rsidR="00A50506" w:rsidRPr="00084EBC" w:rsidRDefault="00A50506" w:rsidP="002F0BF7">
            <w:pPr>
              <w:spacing w:after="0"/>
              <w:rPr>
                <w:rFonts w:ascii="Times New Roman" w:hAnsi="Times New Roman" w:cs="Times New Roman"/>
                <w:sz w:val="28"/>
                <w:szCs w:val="28"/>
              </w:rPr>
            </w:pPr>
            <w:r w:rsidRPr="00084EBC">
              <w:rPr>
                <w:rFonts w:ascii="Times New Roman" w:hAnsi="Times New Roman" w:cs="Times New Roman"/>
                <w:iCs/>
                <w:sz w:val="28"/>
                <w:szCs w:val="28"/>
                <w:lang w:eastAsia="zh-CN"/>
              </w:rPr>
              <w:lastRenderedPageBreak/>
              <w:t>ЛР 4</w:t>
            </w:r>
          </w:p>
        </w:tc>
        <w:tc>
          <w:tcPr>
            <w:tcW w:w="8038" w:type="dxa"/>
          </w:tcPr>
          <w:p w:rsidR="00A50506" w:rsidRPr="00084EBC" w:rsidRDefault="00A50506" w:rsidP="002F0BF7">
            <w:pPr>
              <w:spacing w:after="0"/>
              <w:jc w:val="both"/>
              <w:rPr>
                <w:rFonts w:ascii="Times New Roman" w:hAnsi="Times New Roman" w:cs="Times New Roman"/>
                <w:sz w:val="28"/>
                <w:szCs w:val="28"/>
              </w:rPr>
            </w:pPr>
            <w:r w:rsidRPr="00084EBC">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w:t>
            </w:r>
            <w:r w:rsidRPr="00084EBC">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A50506" w:rsidRPr="00084EBC" w:rsidTr="002F0BF7">
        <w:trPr>
          <w:trHeight w:val="957"/>
        </w:trPr>
        <w:tc>
          <w:tcPr>
            <w:tcW w:w="1265" w:type="dxa"/>
          </w:tcPr>
          <w:p w:rsidR="00A50506" w:rsidRPr="00084EBC" w:rsidRDefault="00A50506" w:rsidP="002F0BF7">
            <w:pPr>
              <w:spacing w:after="0"/>
              <w:rPr>
                <w:rFonts w:ascii="Times New Roman" w:hAnsi="Times New Roman" w:cs="Times New Roman"/>
                <w:sz w:val="28"/>
                <w:szCs w:val="28"/>
              </w:rPr>
            </w:pPr>
            <w:r w:rsidRPr="00084EBC">
              <w:rPr>
                <w:rFonts w:ascii="Times New Roman" w:hAnsi="Times New Roman" w:cs="Times New Roman"/>
                <w:iCs/>
                <w:sz w:val="28"/>
                <w:szCs w:val="28"/>
                <w:lang w:eastAsia="zh-CN"/>
              </w:rPr>
              <w:t>ЛР 6</w:t>
            </w:r>
          </w:p>
        </w:tc>
        <w:tc>
          <w:tcPr>
            <w:tcW w:w="8038" w:type="dxa"/>
          </w:tcPr>
          <w:p w:rsidR="00A50506" w:rsidRPr="00084EBC" w:rsidRDefault="00A50506" w:rsidP="002F0BF7">
            <w:pPr>
              <w:spacing w:after="0"/>
              <w:ind w:firstLine="33"/>
              <w:jc w:val="both"/>
              <w:rPr>
                <w:rFonts w:ascii="Times New Roman" w:hAnsi="Times New Roman" w:cs="Times New Roman"/>
                <w:iCs/>
                <w:sz w:val="28"/>
                <w:szCs w:val="28"/>
                <w:lang w:eastAsia="zh-CN"/>
              </w:rPr>
            </w:pPr>
            <w:r w:rsidRPr="00084EBC">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A50506" w:rsidRPr="00084EBC" w:rsidTr="002F0BF7">
        <w:trPr>
          <w:trHeight w:val="972"/>
        </w:trPr>
        <w:tc>
          <w:tcPr>
            <w:tcW w:w="1265" w:type="dxa"/>
          </w:tcPr>
          <w:p w:rsidR="00A50506" w:rsidRPr="00084EBC" w:rsidRDefault="00A50506" w:rsidP="002F0BF7">
            <w:pPr>
              <w:spacing w:after="0"/>
              <w:rPr>
                <w:rFonts w:ascii="Times New Roman" w:hAnsi="Times New Roman" w:cs="Times New Roman"/>
                <w:sz w:val="28"/>
                <w:szCs w:val="28"/>
              </w:rPr>
            </w:pPr>
            <w:r w:rsidRPr="00084EBC">
              <w:rPr>
                <w:rFonts w:ascii="Times New Roman" w:hAnsi="Times New Roman" w:cs="Times New Roman"/>
                <w:iCs/>
                <w:sz w:val="28"/>
                <w:szCs w:val="28"/>
                <w:lang w:eastAsia="zh-CN"/>
              </w:rPr>
              <w:t>ЛР 13</w:t>
            </w:r>
          </w:p>
        </w:tc>
        <w:tc>
          <w:tcPr>
            <w:tcW w:w="8038" w:type="dxa"/>
          </w:tcPr>
          <w:p w:rsidR="00A50506" w:rsidRPr="00084EBC" w:rsidRDefault="00A50506" w:rsidP="002F0BF7">
            <w:pPr>
              <w:spacing w:after="0"/>
              <w:jc w:val="both"/>
              <w:rPr>
                <w:rFonts w:ascii="Times New Roman" w:hAnsi="Times New Roman" w:cs="Times New Roman"/>
                <w:bCs/>
                <w:sz w:val="28"/>
                <w:szCs w:val="28"/>
              </w:rPr>
            </w:pPr>
            <w:r w:rsidRPr="00084EBC">
              <w:rPr>
                <w:rFonts w:ascii="Times New Roman" w:hAnsi="Times New Roman" w:cs="Times New Roman"/>
                <w:bCs/>
                <w:sz w:val="28"/>
                <w:szCs w:val="28"/>
              </w:rPr>
              <w:t>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tc>
      </w:tr>
      <w:tr w:rsidR="00A50506" w:rsidRPr="00084EBC" w:rsidTr="002F0BF7">
        <w:trPr>
          <w:trHeight w:val="972"/>
        </w:trPr>
        <w:tc>
          <w:tcPr>
            <w:tcW w:w="1265" w:type="dxa"/>
          </w:tcPr>
          <w:p w:rsidR="00A50506" w:rsidRPr="00084EBC" w:rsidRDefault="00A50506" w:rsidP="002F0BF7">
            <w:pPr>
              <w:spacing w:after="0"/>
              <w:rPr>
                <w:rFonts w:ascii="Times New Roman" w:hAnsi="Times New Roman" w:cs="Times New Roman"/>
                <w:sz w:val="28"/>
                <w:szCs w:val="28"/>
              </w:rPr>
            </w:pPr>
            <w:r w:rsidRPr="00084EBC">
              <w:rPr>
                <w:rFonts w:ascii="Times New Roman" w:hAnsi="Times New Roman" w:cs="Times New Roman"/>
                <w:iCs/>
                <w:sz w:val="28"/>
                <w:szCs w:val="28"/>
                <w:lang w:eastAsia="zh-CN"/>
              </w:rPr>
              <w:t>ЛР 14</w:t>
            </w:r>
          </w:p>
        </w:tc>
        <w:tc>
          <w:tcPr>
            <w:tcW w:w="8038" w:type="dxa"/>
          </w:tcPr>
          <w:p w:rsidR="00A50506" w:rsidRPr="00084EBC" w:rsidRDefault="00A50506" w:rsidP="002F0BF7">
            <w:pPr>
              <w:suppressAutoHyphens/>
              <w:spacing w:after="0"/>
              <w:jc w:val="both"/>
              <w:rPr>
                <w:rFonts w:ascii="Times New Roman" w:hAnsi="Times New Roman" w:cs="Times New Roman"/>
                <w:b/>
                <w:bCs/>
                <w:sz w:val="28"/>
                <w:szCs w:val="28"/>
              </w:rPr>
            </w:pPr>
            <w:r w:rsidRPr="00084EBC">
              <w:rPr>
                <w:rFonts w:ascii="Times New Roman" w:hAnsi="Times New Roman" w:cs="Times New Roman"/>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bl>
    <w:p w:rsidR="00A50506" w:rsidRPr="00084EBC" w:rsidRDefault="00A50506" w:rsidP="00A50506">
      <w:pPr>
        <w:shd w:val="clear" w:color="auto" w:fill="FFFFFF"/>
        <w:suppressAutoHyphens/>
        <w:spacing w:after="0" w:line="250" w:lineRule="atLeast"/>
        <w:ind w:firstLine="709"/>
        <w:jc w:val="both"/>
        <w:rPr>
          <w:rFonts w:ascii="Times New Roman" w:hAnsi="Times New Roman" w:cs="Times New Roman"/>
          <w:iCs/>
          <w:sz w:val="28"/>
          <w:szCs w:val="28"/>
          <w:lang w:eastAsia="zh-CN"/>
        </w:rPr>
      </w:pPr>
    </w:p>
    <w:p w:rsidR="00A50506" w:rsidRPr="00084EBC" w:rsidRDefault="00A50506" w:rsidP="00A50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084EBC">
        <w:rPr>
          <w:rFonts w:ascii="Times New Roman" w:hAnsi="Times New Roman" w:cs="Times New Roman"/>
          <w:b/>
          <w:sz w:val="28"/>
          <w:szCs w:val="28"/>
        </w:rPr>
        <w:t>4. Количество часов, отведенных на освоение программы учебной дисциплины:</w:t>
      </w:r>
    </w:p>
    <w:p w:rsidR="00A50506" w:rsidRPr="00084EBC" w:rsidRDefault="00A50506" w:rsidP="00A50506">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обязательная образовательная нагрузка с учётом ПА – </w:t>
      </w:r>
      <w:r w:rsidRPr="00084EBC">
        <w:rPr>
          <w:rFonts w:ascii="Times New Roman" w:hAnsi="Times New Roman" w:cs="Times New Roman"/>
          <w:spacing w:val="-4"/>
          <w:sz w:val="28"/>
          <w:szCs w:val="28"/>
        </w:rPr>
        <w:t>72 ч.</w:t>
      </w:r>
      <w:r w:rsidRPr="00084EBC">
        <w:rPr>
          <w:rFonts w:ascii="Times New Roman" w:hAnsi="Times New Roman" w:cs="Times New Roman"/>
          <w:sz w:val="28"/>
          <w:szCs w:val="28"/>
        </w:rPr>
        <w:t>,</w:t>
      </w:r>
    </w:p>
    <w:p w:rsidR="00A50506" w:rsidRPr="00084EBC" w:rsidRDefault="00A50506" w:rsidP="00A50506">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объём образовательной нагрузки – 72 ч., </w:t>
      </w:r>
    </w:p>
    <w:p w:rsidR="00A50506" w:rsidRPr="00084EBC" w:rsidRDefault="00A50506" w:rsidP="00A50506">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всего учебных занятий – 66 ч.,</w:t>
      </w:r>
    </w:p>
    <w:p w:rsidR="00A50506" w:rsidRPr="00084EBC" w:rsidRDefault="00A50506" w:rsidP="00A50506">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 в том числе:</w:t>
      </w:r>
    </w:p>
    <w:p w:rsidR="00A50506" w:rsidRPr="00084EBC" w:rsidRDefault="00A50506" w:rsidP="00A50506">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теоретических – 50 ч.,</w:t>
      </w:r>
    </w:p>
    <w:p w:rsidR="00A50506" w:rsidRPr="00084EBC" w:rsidRDefault="00A50506" w:rsidP="00A50506">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практических – 16 ч.</w:t>
      </w:r>
    </w:p>
    <w:p w:rsidR="00A50506" w:rsidRPr="00084EBC" w:rsidRDefault="00A50506" w:rsidP="00A50506">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Самостоятельная работа – 4 ч.</w:t>
      </w:r>
    </w:p>
    <w:p w:rsidR="00A50506" w:rsidRPr="00084EBC" w:rsidRDefault="00A50506" w:rsidP="00A50506">
      <w:pPr>
        <w:spacing w:after="0"/>
        <w:ind w:firstLine="709"/>
        <w:jc w:val="both"/>
        <w:rPr>
          <w:rFonts w:ascii="Times New Roman" w:hAnsi="Times New Roman" w:cs="Times New Roman"/>
          <w:sz w:val="28"/>
          <w:szCs w:val="28"/>
        </w:rPr>
      </w:pPr>
      <w:r w:rsidRPr="00084EBC">
        <w:rPr>
          <w:rFonts w:ascii="Times New Roman" w:hAnsi="Times New Roman" w:cs="Times New Roman"/>
          <w:sz w:val="28"/>
          <w:szCs w:val="28"/>
        </w:rPr>
        <w:t>Форма аттестации – дифференцированный зачет – 2 ч.</w:t>
      </w:r>
    </w:p>
    <w:p w:rsidR="00A50506" w:rsidRPr="00084EBC" w:rsidRDefault="00A50506" w:rsidP="00A50506">
      <w:pPr>
        <w:pStyle w:val="11"/>
        <w:ind w:left="0"/>
        <w:rPr>
          <w:rFonts w:ascii="Times New Roman" w:hAnsi="Times New Roman"/>
          <w:b/>
          <w:szCs w:val="28"/>
        </w:rPr>
      </w:pPr>
    </w:p>
    <w:p w:rsidR="00A50506" w:rsidRPr="00084EBC" w:rsidRDefault="00A50506" w:rsidP="00A50506">
      <w:pPr>
        <w:pStyle w:val="11"/>
        <w:ind w:left="0"/>
        <w:rPr>
          <w:rFonts w:ascii="Times New Roman" w:hAnsi="Times New Roman"/>
          <w:szCs w:val="28"/>
        </w:rPr>
      </w:pPr>
      <w:r w:rsidRPr="00084EBC">
        <w:rPr>
          <w:rFonts w:ascii="Times New Roman" w:hAnsi="Times New Roman"/>
          <w:b/>
          <w:szCs w:val="28"/>
        </w:rPr>
        <w:t xml:space="preserve">5. Семестр: </w:t>
      </w:r>
      <w:r w:rsidRPr="00084EBC">
        <w:rPr>
          <w:rFonts w:ascii="Times New Roman" w:hAnsi="Times New Roman"/>
          <w:szCs w:val="28"/>
        </w:rPr>
        <w:t>7 семестр.</w:t>
      </w:r>
    </w:p>
    <w:p w:rsidR="00A50506" w:rsidRPr="00084EBC" w:rsidRDefault="00A50506" w:rsidP="00A50506">
      <w:pPr>
        <w:pStyle w:val="11"/>
        <w:ind w:left="0"/>
        <w:rPr>
          <w:rFonts w:ascii="Times New Roman" w:hAnsi="Times New Roman"/>
          <w:b/>
          <w:szCs w:val="28"/>
        </w:rPr>
      </w:pPr>
    </w:p>
    <w:p w:rsidR="00A50506" w:rsidRPr="00084EBC" w:rsidRDefault="00A50506" w:rsidP="00A50506">
      <w:pPr>
        <w:pStyle w:val="11"/>
        <w:ind w:left="0"/>
        <w:rPr>
          <w:rFonts w:ascii="Times New Roman" w:hAnsi="Times New Roman"/>
          <w:b/>
          <w:szCs w:val="28"/>
        </w:rPr>
      </w:pPr>
      <w:r w:rsidRPr="00084EBC">
        <w:rPr>
          <w:rFonts w:ascii="Times New Roman" w:hAnsi="Times New Roman"/>
          <w:b/>
          <w:szCs w:val="28"/>
        </w:rPr>
        <w:t>6. Основные разделы дисциплины:</w:t>
      </w:r>
    </w:p>
    <w:p w:rsidR="00A50506" w:rsidRPr="00084EBC" w:rsidRDefault="00A50506" w:rsidP="00A50506">
      <w:pPr>
        <w:spacing w:after="0"/>
        <w:rPr>
          <w:rFonts w:ascii="Times New Roman" w:hAnsi="Times New Roman" w:cs="Times New Roman"/>
          <w:sz w:val="28"/>
          <w:szCs w:val="28"/>
        </w:rPr>
      </w:pPr>
      <w:r w:rsidRPr="00084EBC">
        <w:rPr>
          <w:rFonts w:ascii="Times New Roman" w:hAnsi="Times New Roman" w:cs="Times New Roman"/>
          <w:sz w:val="28"/>
          <w:szCs w:val="28"/>
        </w:rPr>
        <w:t>Раздел 1. Предпринимательство как сфера профессиональной деятельности</w:t>
      </w:r>
    </w:p>
    <w:p w:rsidR="00A50506" w:rsidRPr="00084EBC" w:rsidRDefault="00A50506" w:rsidP="00A50506">
      <w:pPr>
        <w:spacing w:after="0"/>
        <w:rPr>
          <w:rFonts w:ascii="Times New Roman" w:hAnsi="Times New Roman" w:cs="Times New Roman"/>
          <w:sz w:val="28"/>
          <w:szCs w:val="28"/>
        </w:rPr>
      </w:pPr>
      <w:r w:rsidRPr="00084EBC">
        <w:rPr>
          <w:rFonts w:ascii="Times New Roman" w:hAnsi="Times New Roman" w:cs="Times New Roman"/>
          <w:sz w:val="28"/>
          <w:szCs w:val="28"/>
        </w:rPr>
        <w:t xml:space="preserve">Тема 1. Содержание и виды предпринимательской деятельности </w:t>
      </w:r>
    </w:p>
    <w:p w:rsidR="00A50506" w:rsidRPr="00084EBC" w:rsidRDefault="00A50506" w:rsidP="00A50506">
      <w:pPr>
        <w:spacing w:after="0"/>
        <w:rPr>
          <w:rFonts w:ascii="Times New Roman" w:hAnsi="Times New Roman" w:cs="Times New Roman"/>
          <w:sz w:val="28"/>
          <w:szCs w:val="28"/>
        </w:rPr>
      </w:pPr>
      <w:r w:rsidRPr="00084EBC">
        <w:rPr>
          <w:rFonts w:ascii="Times New Roman" w:hAnsi="Times New Roman" w:cs="Times New Roman"/>
          <w:sz w:val="28"/>
          <w:szCs w:val="28"/>
        </w:rPr>
        <w:lastRenderedPageBreak/>
        <w:t>Тема 2. Нормативно-правовые акты, регламентирующие предпринимательскую деятельность в РФ</w:t>
      </w:r>
    </w:p>
    <w:p w:rsidR="00A50506" w:rsidRPr="00084EBC" w:rsidRDefault="00A50506" w:rsidP="00A50506">
      <w:pPr>
        <w:spacing w:after="0"/>
        <w:rPr>
          <w:rFonts w:ascii="Times New Roman" w:hAnsi="Times New Roman" w:cs="Times New Roman"/>
          <w:sz w:val="28"/>
          <w:szCs w:val="28"/>
        </w:rPr>
      </w:pPr>
      <w:r w:rsidRPr="00084EBC">
        <w:rPr>
          <w:rFonts w:ascii="Times New Roman" w:hAnsi="Times New Roman" w:cs="Times New Roman"/>
          <w:sz w:val="28"/>
          <w:szCs w:val="28"/>
        </w:rPr>
        <w:t>Тема 3. Порядок регистрации предпринимательской деятельности</w:t>
      </w:r>
    </w:p>
    <w:p w:rsidR="00A50506" w:rsidRPr="00084EBC" w:rsidRDefault="00A50506" w:rsidP="00A50506">
      <w:pPr>
        <w:spacing w:after="0"/>
        <w:rPr>
          <w:rFonts w:ascii="Times New Roman" w:hAnsi="Times New Roman" w:cs="Times New Roman"/>
          <w:sz w:val="28"/>
          <w:szCs w:val="28"/>
        </w:rPr>
      </w:pPr>
      <w:r w:rsidRPr="00084EBC">
        <w:rPr>
          <w:rFonts w:ascii="Times New Roman" w:hAnsi="Times New Roman" w:cs="Times New Roman"/>
          <w:sz w:val="28"/>
          <w:szCs w:val="28"/>
        </w:rPr>
        <w:t>Тема 4. Налогообложение предпринимательской деятельности</w:t>
      </w:r>
    </w:p>
    <w:p w:rsidR="00A50506" w:rsidRPr="00084EBC" w:rsidRDefault="00A50506" w:rsidP="00A50506">
      <w:pPr>
        <w:spacing w:after="0"/>
        <w:rPr>
          <w:rFonts w:ascii="Times New Roman" w:hAnsi="Times New Roman" w:cs="Times New Roman"/>
          <w:sz w:val="28"/>
          <w:szCs w:val="28"/>
        </w:rPr>
      </w:pPr>
      <w:r w:rsidRPr="00084EBC">
        <w:rPr>
          <w:rFonts w:ascii="Times New Roman" w:hAnsi="Times New Roman" w:cs="Times New Roman"/>
          <w:sz w:val="28"/>
          <w:szCs w:val="28"/>
        </w:rPr>
        <w:t>Тема 5. Имущественные, финансово-кредитные ресурсы для малого предпринимательства</w:t>
      </w:r>
    </w:p>
    <w:p w:rsidR="00A50506" w:rsidRPr="00084EBC" w:rsidRDefault="00A50506" w:rsidP="00A50506">
      <w:pPr>
        <w:spacing w:after="0"/>
        <w:rPr>
          <w:rFonts w:ascii="Times New Roman" w:hAnsi="Times New Roman" w:cs="Times New Roman"/>
          <w:sz w:val="28"/>
          <w:szCs w:val="28"/>
        </w:rPr>
      </w:pPr>
      <w:r w:rsidRPr="00084EBC">
        <w:rPr>
          <w:rFonts w:ascii="Times New Roman" w:hAnsi="Times New Roman" w:cs="Times New Roman"/>
          <w:sz w:val="28"/>
          <w:szCs w:val="28"/>
        </w:rPr>
        <w:t>Тема 6. Маркетинг в предпринимательской деятельности</w:t>
      </w:r>
    </w:p>
    <w:p w:rsidR="00A50506" w:rsidRPr="00084EBC" w:rsidRDefault="00A50506" w:rsidP="00A50506">
      <w:pPr>
        <w:spacing w:after="0"/>
        <w:rPr>
          <w:rFonts w:ascii="Times New Roman" w:hAnsi="Times New Roman" w:cs="Times New Roman"/>
          <w:sz w:val="28"/>
          <w:szCs w:val="28"/>
        </w:rPr>
      </w:pPr>
      <w:r w:rsidRPr="00084EBC">
        <w:rPr>
          <w:rFonts w:ascii="Times New Roman" w:hAnsi="Times New Roman" w:cs="Times New Roman"/>
          <w:sz w:val="28"/>
          <w:szCs w:val="28"/>
        </w:rPr>
        <w:t>Тема 7. Управление персоналом</w:t>
      </w:r>
    </w:p>
    <w:p w:rsidR="00A50506" w:rsidRPr="00084EBC" w:rsidRDefault="00A50506" w:rsidP="00A50506">
      <w:pPr>
        <w:spacing w:after="0"/>
        <w:rPr>
          <w:rFonts w:ascii="Times New Roman" w:hAnsi="Times New Roman" w:cs="Times New Roman"/>
          <w:sz w:val="28"/>
          <w:szCs w:val="28"/>
        </w:rPr>
      </w:pPr>
      <w:r w:rsidRPr="00084EBC">
        <w:rPr>
          <w:rFonts w:ascii="Times New Roman" w:hAnsi="Times New Roman" w:cs="Times New Roman"/>
          <w:sz w:val="28"/>
          <w:szCs w:val="28"/>
        </w:rPr>
        <w:t>Тема 8. Структура бизнес-плана. Технология разработки бизнес-плана</w:t>
      </w:r>
    </w:p>
    <w:p w:rsidR="00A50506" w:rsidRPr="00084EBC" w:rsidRDefault="00A50506" w:rsidP="00A50506">
      <w:pPr>
        <w:spacing w:after="0"/>
        <w:rPr>
          <w:rFonts w:ascii="Times New Roman" w:hAnsi="Times New Roman" w:cs="Times New Roman"/>
          <w:b/>
          <w:sz w:val="28"/>
          <w:szCs w:val="28"/>
        </w:rPr>
      </w:pPr>
    </w:p>
    <w:p w:rsidR="00A50506" w:rsidRPr="00084EBC" w:rsidRDefault="00A50506" w:rsidP="00A50506">
      <w:pPr>
        <w:spacing w:after="0"/>
        <w:rPr>
          <w:rFonts w:ascii="Times New Roman" w:hAnsi="Times New Roman" w:cs="Times New Roman"/>
          <w:b/>
          <w:sz w:val="28"/>
          <w:szCs w:val="28"/>
        </w:rPr>
      </w:pPr>
      <w:r w:rsidRPr="00084EBC">
        <w:rPr>
          <w:rFonts w:ascii="Times New Roman" w:hAnsi="Times New Roman" w:cs="Times New Roman"/>
          <w:b/>
          <w:sz w:val="28"/>
          <w:szCs w:val="28"/>
        </w:rPr>
        <w:t xml:space="preserve">7. Автор:  </w:t>
      </w:r>
    </w:p>
    <w:p w:rsidR="00A50506" w:rsidRPr="00084EBC" w:rsidRDefault="00A50506" w:rsidP="00A50506">
      <w:pPr>
        <w:spacing w:after="0"/>
        <w:rPr>
          <w:rFonts w:ascii="Times New Roman" w:hAnsi="Times New Roman" w:cs="Times New Roman"/>
          <w:b/>
          <w:sz w:val="28"/>
          <w:szCs w:val="28"/>
        </w:rPr>
      </w:pPr>
      <w:r w:rsidRPr="00084EBC">
        <w:rPr>
          <w:rFonts w:ascii="Times New Roman" w:hAnsi="Times New Roman" w:cs="Times New Roman"/>
          <w:b/>
          <w:sz w:val="28"/>
          <w:szCs w:val="28"/>
        </w:rPr>
        <w:t xml:space="preserve">Абрамян Е.С., </w:t>
      </w:r>
      <w:r w:rsidRPr="00084EBC">
        <w:rPr>
          <w:rFonts w:ascii="Times New Roman" w:hAnsi="Times New Roman" w:cs="Times New Roman"/>
          <w:sz w:val="28"/>
          <w:szCs w:val="28"/>
        </w:rPr>
        <w:t xml:space="preserve">преподаватель техникума </w:t>
      </w:r>
    </w:p>
    <w:p w:rsidR="00A50506" w:rsidRPr="00084EBC" w:rsidRDefault="00A50506" w:rsidP="00A50506">
      <w:pPr>
        <w:spacing w:after="0"/>
        <w:rPr>
          <w:rFonts w:ascii="Times New Roman" w:hAnsi="Times New Roman" w:cs="Times New Roman"/>
          <w:sz w:val="28"/>
          <w:szCs w:val="28"/>
        </w:rPr>
      </w:pPr>
    </w:p>
    <w:p w:rsidR="00A50506" w:rsidRDefault="00A50506" w:rsidP="00A50506">
      <w:pPr>
        <w:rPr>
          <w:rFonts w:ascii="Times New Roman" w:hAnsi="Times New Roman" w:cs="Times New Roman"/>
          <w:sz w:val="28"/>
          <w:szCs w:val="28"/>
        </w:rPr>
      </w:pPr>
    </w:p>
    <w:p w:rsidR="00357F07" w:rsidRDefault="00357F07" w:rsidP="00A50506">
      <w:pPr>
        <w:rPr>
          <w:rFonts w:ascii="Times New Roman" w:hAnsi="Times New Roman" w:cs="Times New Roman"/>
          <w:sz w:val="28"/>
          <w:szCs w:val="28"/>
        </w:rPr>
      </w:pPr>
    </w:p>
    <w:p w:rsidR="00357F07" w:rsidRDefault="00357F07" w:rsidP="00A50506">
      <w:pPr>
        <w:rPr>
          <w:rFonts w:ascii="Times New Roman" w:hAnsi="Times New Roman" w:cs="Times New Roman"/>
          <w:sz w:val="28"/>
          <w:szCs w:val="28"/>
        </w:rPr>
      </w:pPr>
    </w:p>
    <w:p w:rsidR="00357F07" w:rsidRDefault="00357F07" w:rsidP="00A50506">
      <w:pPr>
        <w:rPr>
          <w:rFonts w:ascii="Times New Roman" w:hAnsi="Times New Roman" w:cs="Times New Roman"/>
          <w:sz w:val="28"/>
          <w:szCs w:val="28"/>
        </w:rPr>
      </w:pPr>
    </w:p>
    <w:p w:rsidR="00357F07" w:rsidRDefault="00357F07" w:rsidP="00A50506">
      <w:pPr>
        <w:rPr>
          <w:rFonts w:ascii="Times New Roman" w:hAnsi="Times New Roman" w:cs="Times New Roman"/>
          <w:sz w:val="28"/>
          <w:szCs w:val="28"/>
        </w:rPr>
      </w:pPr>
    </w:p>
    <w:p w:rsidR="00357F07" w:rsidRDefault="00357F07" w:rsidP="00A50506">
      <w:pPr>
        <w:rPr>
          <w:rFonts w:ascii="Times New Roman" w:hAnsi="Times New Roman" w:cs="Times New Roman"/>
          <w:sz w:val="28"/>
          <w:szCs w:val="28"/>
        </w:rPr>
      </w:pPr>
    </w:p>
    <w:p w:rsidR="00357F07" w:rsidRDefault="00357F07" w:rsidP="00A50506">
      <w:pPr>
        <w:rPr>
          <w:rFonts w:ascii="Times New Roman" w:hAnsi="Times New Roman" w:cs="Times New Roman"/>
          <w:sz w:val="28"/>
          <w:szCs w:val="28"/>
        </w:rPr>
      </w:pPr>
    </w:p>
    <w:p w:rsidR="00357F07" w:rsidRDefault="00357F07" w:rsidP="00A50506">
      <w:pPr>
        <w:rPr>
          <w:rFonts w:ascii="Times New Roman" w:hAnsi="Times New Roman" w:cs="Times New Roman"/>
          <w:sz w:val="28"/>
          <w:szCs w:val="28"/>
        </w:rPr>
      </w:pPr>
    </w:p>
    <w:p w:rsidR="00357F07" w:rsidRPr="00084EBC" w:rsidRDefault="00357F07" w:rsidP="00A50506">
      <w:pPr>
        <w:rPr>
          <w:rFonts w:ascii="Times New Roman" w:hAnsi="Times New Roman" w:cs="Times New Roman"/>
          <w:sz w:val="28"/>
          <w:szCs w:val="28"/>
        </w:rPr>
      </w:pPr>
    </w:p>
    <w:p w:rsidR="005462FE" w:rsidRPr="00084EBC" w:rsidRDefault="005462FE" w:rsidP="005462FE">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АННОТАЦИЯ РАБОЧЕЙ ПРОГРАММЫ</w:t>
      </w:r>
    </w:p>
    <w:p w:rsidR="005462FE" w:rsidRPr="00084EBC" w:rsidRDefault="005462FE" w:rsidP="005462FE">
      <w:pPr>
        <w:widowControl w:val="0"/>
        <w:spacing w:after="0" w:line="240" w:lineRule="auto"/>
        <w:jc w:val="center"/>
        <w:rPr>
          <w:rFonts w:ascii="Times New Roman" w:hAnsi="Times New Roman" w:cs="Times New Roman"/>
          <w:b/>
          <w:sz w:val="28"/>
          <w:szCs w:val="28"/>
        </w:rPr>
      </w:pPr>
      <w:r w:rsidRPr="00084EBC">
        <w:rPr>
          <w:rFonts w:ascii="Times New Roman" w:hAnsi="Times New Roman" w:cs="Times New Roman"/>
          <w:b/>
          <w:sz w:val="28"/>
          <w:szCs w:val="28"/>
        </w:rPr>
        <w:t>дисциплины Основы финансовой грамотности</w:t>
      </w:r>
    </w:p>
    <w:p w:rsidR="005462FE" w:rsidRPr="00084EBC" w:rsidRDefault="005462FE" w:rsidP="005462FE">
      <w:pPr>
        <w:widowControl w:val="0"/>
        <w:spacing w:after="0" w:line="240" w:lineRule="auto"/>
        <w:jc w:val="center"/>
        <w:rPr>
          <w:rFonts w:ascii="Times New Roman" w:hAnsi="Times New Roman" w:cs="Times New Roman"/>
          <w:b/>
          <w:sz w:val="28"/>
          <w:szCs w:val="28"/>
        </w:rPr>
      </w:pPr>
    </w:p>
    <w:p w:rsidR="00357F07" w:rsidRPr="00084EBC" w:rsidRDefault="00357F07" w:rsidP="00357F07">
      <w:pPr>
        <w:widowControl w:val="0"/>
        <w:spacing w:after="0" w:line="240" w:lineRule="auto"/>
        <w:jc w:val="center"/>
        <w:rPr>
          <w:rFonts w:ascii="Times New Roman" w:eastAsia="Times New Roman" w:hAnsi="Times New Roman" w:cs="Times New Roman"/>
          <w:b/>
          <w:sz w:val="28"/>
          <w:szCs w:val="28"/>
          <w:lang w:eastAsia="ru-RU"/>
        </w:rPr>
      </w:pP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357F07" w:rsidRPr="00084EBC" w:rsidRDefault="00357F07" w:rsidP="00357F07">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357F07" w:rsidRPr="00084EBC" w:rsidRDefault="00357F07" w:rsidP="00357F0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357F07" w:rsidRPr="00084EBC" w:rsidRDefault="00357F07" w:rsidP="00357F0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357F07" w:rsidRPr="00084EBC" w:rsidRDefault="00357F07" w:rsidP="00357F07">
      <w:pPr>
        <w:spacing w:after="0" w:line="240" w:lineRule="auto"/>
        <w:jc w:val="center"/>
        <w:rPr>
          <w:rFonts w:ascii="Times New Roman" w:eastAsia="Times New Roman" w:hAnsi="Times New Roman" w:cs="Times New Roman"/>
          <w:sz w:val="28"/>
          <w:szCs w:val="28"/>
          <w:lang w:eastAsia="ru-RU"/>
        </w:rPr>
      </w:pPr>
    </w:p>
    <w:p w:rsidR="005462FE" w:rsidRPr="00084EBC" w:rsidRDefault="00357F07" w:rsidP="00357F07">
      <w:pPr>
        <w:spacing w:after="0" w:line="240" w:lineRule="auto"/>
        <w:jc w:val="right"/>
        <w:rPr>
          <w:rFonts w:ascii="Times New Roman" w:hAnsi="Times New Roman" w:cs="Times New Roman"/>
          <w:b/>
          <w:bCs/>
          <w:sz w:val="28"/>
          <w:szCs w:val="28"/>
        </w:rPr>
      </w:pPr>
      <w:r w:rsidRPr="00084EBC">
        <w:rPr>
          <w:rFonts w:ascii="Times New Roman" w:eastAsia="Times New Roman" w:hAnsi="Times New Roman" w:cs="Times New Roman"/>
          <w:b/>
          <w:sz w:val="28"/>
          <w:szCs w:val="28"/>
          <w:lang w:eastAsia="ru-RU"/>
        </w:rPr>
        <w:t>1.</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084EBC">
        <w:rPr>
          <w:rFonts w:ascii="Times New Roman" w:hAnsi="Times New Roman" w:cs="Times New Roman"/>
          <w:b/>
          <w:sz w:val="28"/>
          <w:szCs w:val="28"/>
        </w:rPr>
        <w:t xml:space="preserve">1. </w:t>
      </w:r>
      <w:r w:rsidRPr="00084EBC">
        <w:rPr>
          <w:rFonts w:ascii="Times New Roman" w:hAnsi="Times New Roman" w:cs="Times New Roman"/>
          <w:b/>
          <w:bCs/>
          <w:sz w:val="28"/>
          <w:szCs w:val="28"/>
        </w:rPr>
        <w:t xml:space="preserve">Место дисциплины в структуре основной образовательной программы –ППССЗ </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Учебная дисциплина «</w:t>
      </w:r>
      <w:r w:rsidRPr="00084EBC">
        <w:rPr>
          <w:rFonts w:ascii="Times New Roman" w:hAnsi="Times New Roman" w:cs="Times New Roman"/>
          <w:color w:val="000000"/>
          <w:sz w:val="28"/>
          <w:szCs w:val="28"/>
        </w:rPr>
        <w:t>Основы финансовой грамотности</w:t>
      </w:r>
      <w:r w:rsidRPr="00084EBC">
        <w:rPr>
          <w:rFonts w:ascii="Times New Roman" w:hAnsi="Times New Roman" w:cs="Times New Roman"/>
          <w:sz w:val="28"/>
          <w:szCs w:val="28"/>
        </w:rPr>
        <w:t xml:space="preserve">» (ОП.11) относится к </w:t>
      </w:r>
      <w:r w:rsidRPr="00084EBC">
        <w:rPr>
          <w:rFonts w:ascii="Times New Roman" w:hAnsi="Times New Roman" w:cs="Times New Roman"/>
          <w:color w:val="000000"/>
          <w:sz w:val="28"/>
          <w:szCs w:val="28"/>
        </w:rPr>
        <w:t>вариативной</w:t>
      </w:r>
      <w:r w:rsidRPr="00084EBC">
        <w:rPr>
          <w:rFonts w:ascii="Times New Roman" w:hAnsi="Times New Roman" w:cs="Times New Roman"/>
          <w:color w:val="0000FF"/>
          <w:sz w:val="28"/>
          <w:szCs w:val="28"/>
        </w:rPr>
        <w:t xml:space="preserve">     </w:t>
      </w:r>
      <w:r w:rsidRPr="00084EBC">
        <w:rPr>
          <w:rFonts w:ascii="Times New Roman" w:hAnsi="Times New Roman" w:cs="Times New Roman"/>
          <w:color w:val="000000"/>
          <w:sz w:val="28"/>
          <w:szCs w:val="28"/>
        </w:rPr>
        <w:t xml:space="preserve">части общепрофессионального цикла </w:t>
      </w:r>
      <w:r w:rsidRPr="00084EBC">
        <w:rPr>
          <w:rFonts w:ascii="Times New Roman" w:hAnsi="Times New Roman" w:cs="Times New Roman"/>
          <w:sz w:val="28"/>
          <w:szCs w:val="28"/>
        </w:rPr>
        <w:t xml:space="preserve">программы подготовки специалистов среднего звена в соответствии с </w:t>
      </w:r>
      <w:r w:rsidRPr="00084EBC">
        <w:rPr>
          <w:rFonts w:ascii="Times New Roman" w:hAnsi="Times New Roman" w:cs="Times New Roman"/>
          <w:sz w:val="28"/>
          <w:szCs w:val="28"/>
        </w:rPr>
        <w:lastRenderedPageBreak/>
        <w:t>ФГОС СПО по специальности 08.02.08 Монтаж и эксплуатация оборудования и систем газоснабжения. Учебная дисциплина «</w:t>
      </w:r>
      <w:r w:rsidRPr="00084EBC">
        <w:rPr>
          <w:rFonts w:ascii="Times New Roman" w:hAnsi="Times New Roman" w:cs="Times New Roman"/>
          <w:color w:val="000000"/>
          <w:sz w:val="28"/>
          <w:szCs w:val="28"/>
        </w:rPr>
        <w:t>Основы финансовой грамотности</w:t>
      </w:r>
      <w:r w:rsidRPr="00084EBC">
        <w:rPr>
          <w:rFonts w:ascii="Times New Roman" w:hAnsi="Times New Roman" w:cs="Times New Roman"/>
          <w:sz w:val="28"/>
          <w:szCs w:val="28"/>
        </w:rPr>
        <w:t xml:space="preserve">» обеспечивает формирование и развитие общих компетенций по основным видам деятельности в соответствии с ФГОС СПО по специальности 08.02.08 Монтаж и эксплуатация оборудования и систем газоснабжения. </w:t>
      </w: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5462FE" w:rsidRPr="00084EBC" w:rsidRDefault="005462FE" w:rsidP="005462F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2. Цель и планируемые результаты освоения дисциплины</w:t>
      </w:r>
    </w:p>
    <w:p w:rsidR="005462FE" w:rsidRPr="00084EBC" w:rsidRDefault="005462FE" w:rsidP="005462FE">
      <w:pPr>
        <w:spacing w:after="0" w:line="240" w:lineRule="auto"/>
        <w:jc w:val="both"/>
        <w:rPr>
          <w:rFonts w:ascii="Times New Roman" w:hAnsi="Times New Roman" w:cs="Times New Roman"/>
          <w:sz w:val="28"/>
          <w:szCs w:val="28"/>
        </w:rPr>
      </w:pPr>
      <w:r w:rsidRPr="00084EBC">
        <w:rPr>
          <w:rFonts w:ascii="Times New Roman" w:hAnsi="Times New Roman" w:cs="Times New Roman"/>
          <w:sz w:val="28"/>
          <w:szCs w:val="28"/>
        </w:rPr>
        <w:t>Целью дисциплины «</w:t>
      </w:r>
      <w:r w:rsidRPr="00084EBC">
        <w:rPr>
          <w:rFonts w:ascii="Times New Roman" w:hAnsi="Times New Roman" w:cs="Times New Roman"/>
          <w:color w:val="000000"/>
          <w:sz w:val="28"/>
          <w:szCs w:val="28"/>
        </w:rPr>
        <w:t>Основы финансовой грамотности</w:t>
      </w:r>
      <w:r w:rsidRPr="00084EBC">
        <w:rPr>
          <w:rFonts w:ascii="Times New Roman" w:hAnsi="Times New Roman" w:cs="Times New Roman"/>
          <w:sz w:val="28"/>
          <w:szCs w:val="28"/>
        </w:rPr>
        <w:t>» является освоение теоретических знаний и приобретение умений в области финансовой грамотности, а также формирование необходимых компетенций.</w:t>
      </w:r>
    </w:p>
    <w:p w:rsidR="005462FE" w:rsidRPr="00084EBC" w:rsidRDefault="005462FE" w:rsidP="005462FE">
      <w:pPr>
        <w:widowControl w:val="0"/>
        <w:spacing w:after="0" w:line="240" w:lineRule="auto"/>
        <w:ind w:firstLine="720"/>
        <w:jc w:val="both"/>
        <w:rPr>
          <w:rFonts w:ascii="Times New Roman" w:hAnsi="Times New Roman" w:cs="Times New Roman"/>
          <w:sz w:val="28"/>
          <w:szCs w:val="28"/>
        </w:rPr>
      </w:pPr>
    </w:p>
    <w:p w:rsidR="005462FE" w:rsidRPr="00084EBC" w:rsidRDefault="005462FE" w:rsidP="005462FE">
      <w:pPr>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3. Требования к уровню освоения содержания дисциплины</w:t>
      </w:r>
    </w:p>
    <w:p w:rsidR="005462FE" w:rsidRPr="00084EBC" w:rsidRDefault="005462FE" w:rsidP="005462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Особое значение дисциплина имеет при формировании и развитии:</w:t>
      </w:r>
    </w:p>
    <w:tbl>
      <w:tblPr>
        <w:tblW w:w="0" w:type="auto"/>
        <w:tblLook w:val="04A0" w:firstRow="1" w:lastRow="0" w:firstColumn="1" w:lastColumn="0" w:noHBand="0" w:noVBand="1"/>
      </w:tblPr>
      <w:tblGrid>
        <w:gridCol w:w="1019"/>
        <w:gridCol w:w="8053"/>
      </w:tblGrid>
      <w:tr w:rsidR="005462FE" w:rsidRPr="00084EBC" w:rsidTr="005462FE">
        <w:tc>
          <w:tcPr>
            <w:tcW w:w="1101" w:type="dxa"/>
          </w:tcPr>
          <w:p w:rsidR="005462FE" w:rsidRPr="00084EBC" w:rsidRDefault="005462FE" w:rsidP="005462FE">
            <w:pPr>
              <w:jc w:val="both"/>
              <w:rPr>
                <w:rFonts w:ascii="Times New Roman" w:hAnsi="Times New Roman" w:cs="Times New Roman"/>
                <w:color w:val="0000FF"/>
                <w:sz w:val="20"/>
                <w:szCs w:val="20"/>
              </w:rPr>
            </w:pPr>
            <w:r w:rsidRPr="00084EBC">
              <w:rPr>
                <w:rFonts w:ascii="Times New Roman" w:hAnsi="Times New Roman" w:cs="Times New Roman"/>
                <w:color w:val="000000"/>
              </w:rPr>
              <w:t>ОК 01.</w:t>
            </w:r>
          </w:p>
        </w:tc>
        <w:tc>
          <w:tcPr>
            <w:tcW w:w="8895"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Выбирать способы решения задач профессиональной деятельности применительно к различным контекстам;</w:t>
            </w:r>
          </w:p>
        </w:tc>
      </w:tr>
      <w:tr w:rsidR="005462FE" w:rsidRPr="00084EBC" w:rsidTr="005462FE">
        <w:tc>
          <w:tcPr>
            <w:tcW w:w="1101" w:type="dxa"/>
          </w:tcPr>
          <w:p w:rsidR="005462FE" w:rsidRPr="00084EBC" w:rsidRDefault="005462FE" w:rsidP="005462FE">
            <w:pPr>
              <w:jc w:val="both"/>
              <w:rPr>
                <w:rFonts w:ascii="Times New Roman" w:hAnsi="Times New Roman" w:cs="Times New Roman"/>
                <w:color w:val="0000FF"/>
                <w:sz w:val="20"/>
                <w:szCs w:val="20"/>
              </w:rPr>
            </w:pPr>
            <w:r w:rsidRPr="00084EBC">
              <w:rPr>
                <w:rFonts w:ascii="Times New Roman" w:hAnsi="Times New Roman" w:cs="Times New Roman"/>
                <w:color w:val="000000"/>
              </w:rPr>
              <w:t>ОК 02.</w:t>
            </w:r>
          </w:p>
        </w:tc>
        <w:tc>
          <w:tcPr>
            <w:tcW w:w="8895"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5462FE" w:rsidRPr="00084EBC" w:rsidTr="005462FE">
        <w:tc>
          <w:tcPr>
            <w:tcW w:w="1101" w:type="dxa"/>
          </w:tcPr>
          <w:p w:rsidR="005462FE" w:rsidRPr="00084EBC" w:rsidRDefault="005462FE" w:rsidP="005462FE">
            <w:pPr>
              <w:jc w:val="both"/>
              <w:rPr>
                <w:rFonts w:ascii="Times New Roman" w:hAnsi="Times New Roman" w:cs="Times New Roman"/>
                <w:color w:val="0000FF"/>
                <w:sz w:val="20"/>
                <w:szCs w:val="20"/>
              </w:rPr>
            </w:pPr>
            <w:r w:rsidRPr="00084EBC">
              <w:rPr>
                <w:rFonts w:ascii="Times New Roman" w:hAnsi="Times New Roman" w:cs="Times New Roman"/>
                <w:color w:val="000000"/>
              </w:rPr>
              <w:t>ОК 03.</w:t>
            </w:r>
          </w:p>
        </w:tc>
        <w:tc>
          <w:tcPr>
            <w:tcW w:w="8895"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Планировать и реализовывать собственное профессиональное и личностное развитие;</w:t>
            </w:r>
          </w:p>
        </w:tc>
      </w:tr>
      <w:tr w:rsidR="005462FE" w:rsidRPr="00084EBC" w:rsidTr="005462FE">
        <w:tc>
          <w:tcPr>
            <w:tcW w:w="1101" w:type="dxa"/>
          </w:tcPr>
          <w:p w:rsidR="005462FE" w:rsidRPr="00084EBC" w:rsidRDefault="005462FE" w:rsidP="005462FE">
            <w:pPr>
              <w:jc w:val="both"/>
              <w:rPr>
                <w:rFonts w:ascii="Times New Roman" w:hAnsi="Times New Roman" w:cs="Times New Roman"/>
                <w:color w:val="000000"/>
              </w:rPr>
            </w:pPr>
            <w:r w:rsidRPr="00084EBC">
              <w:rPr>
                <w:rFonts w:ascii="Times New Roman" w:hAnsi="Times New Roman" w:cs="Times New Roman"/>
                <w:color w:val="000000"/>
              </w:rPr>
              <w:t>ОК 04.</w:t>
            </w:r>
          </w:p>
        </w:tc>
        <w:tc>
          <w:tcPr>
            <w:tcW w:w="8895"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Работать в коллективе и команде, эффективно взаимодействовать с коллегами, руководством, клиентами;</w:t>
            </w:r>
          </w:p>
        </w:tc>
      </w:tr>
      <w:tr w:rsidR="005462FE" w:rsidRPr="00084EBC" w:rsidTr="005462FE">
        <w:tc>
          <w:tcPr>
            <w:tcW w:w="1101" w:type="dxa"/>
          </w:tcPr>
          <w:p w:rsidR="005462FE" w:rsidRPr="00084EBC" w:rsidRDefault="005462FE" w:rsidP="005462FE">
            <w:pPr>
              <w:jc w:val="both"/>
              <w:rPr>
                <w:rFonts w:ascii="Times New Roman" w:hAnsi="Times New Roman" w:cs="Times New Roman"/>
                <w:color w:val="000000"/>
              </w:rPr>
            </w:pPr>
            <w:r w:rsidRPr="00084EBC">
              <w:rPr>
                <w:rFonts w:ascii="Times New Roman" w:hAnsi="Times New Roman" w:cs="Times New Roman"/>
                <w:color w:val="000000"/>
              </w:rPr>
              <w:t>ОК 05.</w:t>
            </w:r>
          </w:p>
        </w:tc>
        <w:tc>
          <w:tcPr>
            <w:tcW w:w="8895"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462FE" w:rsidRPr="00084EBC" w:rsidTr="005462FE">
        <w:tc>
          <w:tcPr>
            <w:tcW w:w="1101" w:type="dxa"/>
          </w:tcPr>
          <w:p w:rsidR="005462FE" w:rsidRPr="00084EBC" w:rsidRDefault="005462FE" w:rsidP="005462FE">
            <w:pPr>
              <w:jc w:val="both"/>
              <w:rPr>
                <w:rFonts w:ascii="Times New Roman" w:hAnsi="Times New Roman" w:cs="Times New Roman"/>
                <w:color w:val="000000"/>
              </w:rPr>
            </w:pPr>
            <w:r w:rsidRPr="00084EBC">
              <w:rPr>
                <w:rFonts w:ascii="Times New Roman" w:hAnsi="Times New Roman" w:cs="Times New Roman"/>
                <w:color w:val="000000"/>
              </w:rPr>
              <w:t>ОК 09.</w:t>
            </w:r>
          </w:p>
        </w:tc>
        <w:tc>
          <w:tcPr>
            <w:tcW w:w="8895"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Использовать информационные технологии в профессиональной деятельности;</w:t>
            </w:r>
          </w:p>
        </w:tc>
      </w:tr>
      <w:tr w:rsidR="005462FE" w:rsidRPr="00084EBC" w:rsidTr="005462FE">
        <w:tc>
          <w:tcPr>
            <w:tcW w:w="1101" w:type="dxa"/>
          </w:tcPr>
          <w:p w:rsidR="005462FE" w:rsidRPr="00084EBC" w:rsidRDefault="005462FE" w:rsidP="005462FE">
            <w:pPr>
              <w:jc w:val="both"/>
              <w:rPr>
                <w:rFonts w:ascii="Times New Roman" w:hAnsi="Times New Roman" w:cs="Times New Roman"/>
                <w:color w:val="000000"/>
              </w:rPr>
            </w:pPr>
            <w:r w:rsidRPr="00084EBC">
              <w:rPr>
                <w:rFonts w:ascii="Times New Roman" w:hAnsi="Times New Roman" w:cs="Times New Roman"/>
                <w:color w:val="000000"/>
              </w:rPr>
              <w:t>ОК 10.</w:t>
            </w:r>
          </w:p>
        </w:tc>
        <w:tc>
          <w:tcPr>
            <w:tcW w:w="8895"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Пользоваться профессиональной документацией на государственном и иностранном языках;</w:t>
            </w:r>
          </w:p>
        </w:tc>
      </w:tr>
      <w:tr w:rsidR="005462FE" w:rsidRPr="00084EBC" w:rsidTr="005462FE">
        <w:tc>
          <w:tcPr>
            <w:tcW w:w="1101" w:type="dxa"/>
          </w:tcPr>
          <w:p w:rsidR="005462FE" w:rsidRPr="00084EBC" w:rsidRDefault="005462FE" w:rsidP="005462FE">
            <w:pPr>
              <w:jc w:val="both"/>
              <w:rPr>
                <w:rFonts w:ascii="Times New Roman" w:hAnsi="Times New Roman" w:cs="Times New Roman"/>
                <w:color w:val="000000"/>
              </w:rPr>
            </w:pPr>
            <w:r w:rsidRPr="00084EBC">
              <w:rPr>
                <w:rFonts w:ascii="Times New Roman" w:hAnsi="Times New Roman" w:cs="Times New Roman"/>
                <w:color w:val="000000"/>
              </w:rPr>
              <w:t>ОК 11.</w:t>
            </w:r>
          </w:p>
        </w:tc>
        <w:tc>
          <w:tcPr>
            <w:tcW w:w="8895" w:type="dxa"/>
          </w:tcPr>
          <w:p w:rsidR="005462FE" w:rsidRPr="00084EBC" w:rsidRDefault="005462FE" w:rsidP="005462FE">
            <w:pPr>
              <w:pStyle w:val="s1"/>
              <w:shd w:val="clear" w:color="auto" w:fill="FFFFFF"/>
              <w:spacing w:before="0" w:beforeAutospacing="0" w:after="0" w:afterAutospacing="0"/>
              <w:jc w:val="both"/>
              <w:rPr>
                <w:color w:val="000000"/>
                <w:sz w:val="28"/>
                <w:szCs w:val="28"/>
              </w:rPr>
            </w:pPr>
            <w:r w:rsidRPr="00084EBC">
              <w:rPr>
                <w:color w:val="000000"/>
                <w:sz w:val="28"/>
                <w:szCs w:val="28"/>
              </w:rPr>
              <w:t>Использовать знания по финансовой грамотности, планировать предпринимательскую деятельность в профессиональной сфере.</w:t>
            </w:r>
          </w:p>
        </w:tc>
      </w:tr>
    </w:tbl>
    <w:p w:rsidR="005462FE" w:rsidRPr="00084EBC" w:rsidRDefault="005462FE" w:rsidP="005462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firstLine="709"/>
        <w:jc w:val="both"/>
        <w:rPr>
          <w:rFonts w:ascii="Times New Roman" w:hAnsi="Times New Roman" w:cs="Times New Roman"/>
        </w:rPr>
      </w:pPr>
    </w:p>
    <w:p w:rsidR="005462FE" w:rsidRPr="00084EBC" w:rsidRDefault="005462FE" w:rsidP="005462FE">
      <w:pPr>
        <w:widowControl w:val="0"/>
        <w:ind w:right="-170" w:firstLine="709"/>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В рамках программы учебной дисциплины обучающимися осваиваются умения и знания</w:t>
      </w:r>
    </w:p>
    <w:tbl>
      <w:tblPr>
        <w:tblW w:w="5000" w:type="pct"/>
        <w:tblCellMar>
          <w:top w:w="55" w:type="dxa"/>
          <w:left w:w="55" w:type="dxa"/>
          <w:bottom w:w="55" w:type="dxa"/>
          <w:right w:w="55" w:type="dxa"/>
        </w:tblCellMar>
        <w:tblLook w:val="0000" w:firstRow="0" w:lastRow="0" w:firstColumn="0" w:lastColumn="0" w:noHBand="0" w:noVBand="0"/>
      </w:tblPr>
      <w:tblGrid>
        <w:gridCol w:w="1068"/>
        <w:gridCol w:w="3922"/>
        <w:gridCol w:w="4080"/>
      </w:tblGrid>
      <w:tr w:rsidR="005462FE" w:rsidRPr="00084EBC" w:rsidTr="005462FE">
        <w:trPr>
          <w:trHeight w:val="559"/>
        </w:trPr>
        <w:tc>
          <w:tcPr>
            <w:tcW w:w="589" w:type="pct"/>
            <w:tcBorders>
              <w:top w:val="single" w:sz="1" w:space="0" w:color="000000"/>
              <w:left w:val="single" w:sz="1" w:space="0" w:color="000000"/>
              <w:bottom w:val="single" w:sz="1" w:space="0" w:color="000000"/>
            </w:tcBorders>
            <w:shd w:val="clear" w:color="auto" w:fill="auto"/>
          </w:tcPr>
          <w:p w:rsidR="005462FE" w:rsidRPr="00084EBC" w:rsidRDefault="005462FE" w:rsidP="005462FE">
            <w:pPr>
              <w:pStyle w:val="af4"/>
              <w:jc w:val="center"/>
            </w:pPr>
            <w:r w:rsidRPr="00084EBC">
              <w:t xml:space="preserve">Код  </w:t>
            </w:r>
          </w:p>
          <w:p w:rsidR="005462FE" w:rsidRPr="00084EBC" w:rsidRDefault="005462FE" w:rsidP="005462FE">
            <w:pPr>
              <w:pStyle w:val="af4"/>
              <w:jc w:val="center"/>
            </w:pPr>
            <w:r w:rsidRPr="00084EBC">
              <w:t>ПК, ОК</w:t>
            </w:r>
          </w:p>
        </w:tc>
        <w:tc>
          <w:tcPr>
            <w:tcW w:w="2162" w:type="pct"/>
            <w:tcBorders>
              <w:top w:val="single" w:sz="1" w:space="0" w:color="000000"/>
              <w:left w:val="single" w:sz="1" w:space="0" w:color="000000"/>
              <w:bottom w:val="single" w:sz="1" w:space="0" w:color="000000"/>
            </w:tcBorders>
            <w:shd w:val="clear" w:color="auto" w:fill="auto"/>
          </w:tcPr>
          <w:p w:rsidR="005462FE" w:rsidRPr="00084EBC" w:rsidRDefault="005462FE" w:rsidP="005462FE">
            <w:pPr>
              <w:pStyle w:val="af4"/>
              <w:jc w:val="center"/>
            </w:pPr>
            <w:r w:rsidRPr="00084EBC">
              <w:t>Умения</w:t>
            </w:r>
          </w:p>
        </w:tc>
        <w:tc>
          <w:tcPr>
            <w:tcW w:w="2249" w:type="pct"/>
            <w:tcBorders>
              <w:top w:val="single" w:sz="1" w:space="0" w:color="000000"/>
              <w:left w:val="single" w:sz="1" w:space="0" w:color="000000"/>
              <w:bottom w:val="single" w:sz="1" w:space="0" w:color="000000"/>
              <w:right w:val="single" w:sz="1" w:space="0" w:color="000000"/>
            </w:tcBorders>
            <w:shd w:val="clear" w:color="auto" w:fill="auto"/>
          </w:tcPr>
          <w:p w:rsidR="005462FE" w:rsidRPr="00084EBC" w:rsidRDefault="005462FE" w:rsidP="005462FE">
            <w:pPr>
              <w:pStyle w:val="af4"/>
              <w:jc w:val="center"/>
            </w:pPr>
            <w:r w:rsidRPr="00084EBC">
              <w:t>Знания</w:t>
            </w:r>
          </w:p>
        </w:tc>
      </w:tr>
      <w:tr w:rsidR="005462FE" w:rsidRPr="00084EBC" w:rsidTr="005462FE">
        <w:tc>
          <w:tcPr>
            <w:tcW w:w="589" w:type="pct"/>
            <w:tcBorders>
              <w:left w:val="single" w:sz="1" w:space="0" w:color="000000"/>
              <w:bottom w:val="single" w:sz="1" w:space="0" w:color="000000"/>
            </w:tcBorders>
            <w:shd w:val="clear" w:color="auto" w:fill="FFFFFF"/>
          </w:tcPr>
          <w:p w:rsidR="005462FE" w:rsidRPr="00084EBC" w:rsidRDefault="005462FE" w:rsidP="005462FE">
            <w:pPr>
              <w:rPr>
                <w:rFonts w:ascii="Times New Roman" w:hAnsi="Times New Roman" w:cs="Times New Roman"/>
                <w:spacing w:val="-3"/>
                <w:sz w:val="24"/>
                <w:szCs w:val="24"/>
              </w:rPr>
            </w:pPr>
            <w:r w:rsidRPr="00084EBC">
              <w:rPr>
                <w:rFonts w:ascii="Times New Roman" w:hAnsi="Times New Roman" w:cs="Times New Roman"/>
                <w:spacing w:val="-3"/>
                <w:sz w:val="24"/>
                <w:szCs w:val="24"/>
              </w:rPr>
              <w:t xml:space="preserve">ОК 01 – ОК 05, ОК 09 </w:t>
            </w:r>
            <w:r w:rsidRPr="00084EBC">
              <w:rPr>
                <w:rFonts w:ascii="Times New Roman" w:hAnsi="Times New Roman" w:cs="Times New Roman"/>
                <w:spacing w:val="-3"/>
                <w:sz w:val="24"/>
                <w:szCs w:val="24"/>
              </w:rPr>
              <w:sym w:font="Symbol" w:char="F02D"/>
            </w:r>
            <w:r w:rsidRPr="00084EBC">
              <w:rPr>
                <w:rFonts w:ascii="Times New Roman" w:hAnsi="Times New Roman" w:cs="Times New Roman"/>
                <w:spacing w:val="-3"/>
                <w:sz w:val="24"/>
                <w:szCs w:val="24"/>
              </w:rPr>
              <w:t xml:space="preserve"> ОК 11</w:t>
            </w:r>
          </w:p>
          <w:p w:rsidR="005462FE" w:rsidRPr="00084EBC" w:rsidRDefault="005462FE" w:rsidP="005462FE">
            <w:pPr>
              <w:rPr>
                <w:rFonts w:ascii="Times New Roman" w:hAnsi="Times New Roman" w:cs="Times New Roman"/>
                <w:sz w:val="24"/>
                <w:szCs w:val="24"/>
              </w:rPr>
            </w:pPr>
          </w:p>
        </w:tc>
        <w:tc>
          <w:tcPr>
            <w:tcW w:w="2162" w:type="pct"/>
            <w:tcBorders>
              <w:left w:val="single" w:sz="1" w:space="0" w:color="000000"/>
              <w:bottom w:val="single" w:sz="1" w:space="0" w:color="000000"/>
            </w:tcBorders>
            <w:shd w:val="clear" w:color="auto" w:fill="FFFFFF"/>
          </w:tcPr>
          <w:p w:rsidR="005462FE" w:rsidRPr="00084EBC" w:rsidRDefault="005462FE" w:rsidP="005462FE">
            <w:pPr>
              <w:pStyle w:val="320"/>
              <w:numPr>
                <w:ilvl w:val="0"/>
                <w:numId w:val="60"/>
              </w:numPr>
              <w:shd w:val="clear" w:color="auto" w:fill="auto"/>
              <w:spacing w:after="0" w:line="240" w:lineRule="auto"/>
              <w:ind w:left="0" w:firstLine="0"/>
              <w:rPr>
                <w:rFonts w:ascii="Times New Roman" w:hAnsi="Times New Roman" w:cs="Times New Roman"/>
                <w:sz w:val="24"/>
                <w:szCs w:val="24"/>
              </w:rPr>
            </w:pPr>
            <w:r w:rsidRPr="00084EBC">
              <w:rPr>
                <w:rFonts w:ascii="Times New Roman" w:hAnsi="Times New Roman" w:cs="Times New Roman"/>
                <w:sz w:val="24"/>
                <w:szCs w:val="24"/>
              </w:rPr>
              <w:t>давать финансовую оценку расходам на удовлетворение различных потребностей;</w:t>
            </w:r>
          </w:p>
          <w:p w:rsidR="005462FE" w:rsidRPr="00084EBC" w:rsidRDefault="005462FE" w:rsidP="005462FE">
            <w:pPr>
              <w:pStyle w:val="320"/>
              <w:numPr>
                <w:ilvl w:val="0"/>
                <w:numId w:val="60"/>
              </w:numPr>
              <w:shd w:val="clear" w:color="auto" w:fill="auto"/>
              <w:spacing w:after="0" w:line="240" w:lineRule="auto"/>
              <w:ind w:left="0" w:firstLine="0"/>
              <w:rPr>
                <w:rFonts w:ascii="Times New Roman" w:hAnsi="Times New Roman" w:cs="Times New Roman"/>
                <w:sz w:val="24"/>
                <w:szCs w:val="24"/>
              </w:rPr>
            </w:pPr>
            <w:r w:rsidRPr="00084EBC">
              <w:rPr>
                <w:rFonts w:ascii="Times New Roman" w:hAnsi="Times New Roman" w:cs="Times New Roman"/>
                <w:sz w:val="24"/>
                <w:szCs w:val="24"/>
              </w:rPr>
              <w:t xml:space="preserve">принимать на себя ответственность за финансовые решения и осознавать последствия этих решений; </w:t>
            </w:r>
          </w:p>
          <w:p w:rsidR="005462FE" w:rsidRPr="00084EBC" w:rsidRDefault="005462FE" w:rsidP="005462FE">
            <w:pPr>
              <w:pStyle w:val="320"/>
              <w:numPr>
                <w:ilvl w:val="0"/>
                <w:numId w:val="60"/>
              </w:numPr>
              <w:shd w:val="clear" w:color="auto" w:fill="auto"/>
              <w:spacing w:after="0" w:line="240" w:lineRule="auto"/>
              <w:ind w:left="0" w:firstLine="0"/>
              <w:rPr>
                <w:rFonts w:ascii="Times New Roman" w:hAnsi="Times New Roman" w:cs="Times New Roman"/>
                <w:bCs/>
                <w:sz w:val="24"/>
                <w:szCs w:val="24"/>
              </w:rPr>
            </w:pPr>
            <w:r w:rsidRPr="00084EBC">
              <w:rPr>
                <w:rFonts w:ascii="Times New Roman" w:hAnsi="Times New Roman" w:cs="Times New Roman"/>
                <w:bCs/>
                <w:sz w:val="24"/>
                <w:szCs w:val="24"/>
              </w:rPr>
              <w:lastRenderedPageBreak/>
              <w:t>рассчитывать проценты по вкладу (простые и сложные проценты);</w:t>
            </w:r>
          </w:p>
          <w:p w:rsidR="005462FE" w:rsidRPr="00084EBC" w:rsidRDefault="005462FE" w:rsidP="005462FE">
            <w:pPr>
              <w:pStyle w:val="320"/>
              <w:numPr>
                <w:ilvl w:val="0"/>
                <w:numId w:val="60"/>
              </w:numPr>
              <w:shd w:val="clear" w:color="auto" w:fill="auto"/>
              <w:spacing w:after="0" w:line="240" w:lineRule="auto"/>
              <w:ind w:left="0" w:firstLine="0"/>
              <w:rPr>
                <w:rFonts w:ascii="Times New Roman" w:hAnsi="Times New Roman" w:cs="Times New Roman"/>
                <w:bCs/>
                <w:sz w:val="24"/>
                <w:szCs w:val="24"/>
              </w:rPr>
            </w:pPr>
            <w:r w:rsidRPr="00084EBC">
              <w:rPr>
                <w:rFonts w:ascii="Times New Roman" w:hAnsi="Times New Roman" w:cs="Times New Roman"/>
                <w:bCs/>
                <w:sz w:val="24"/>
                <w:szCs w:val="24"/>
              </w:rPr>
              <w:t>рассчитывать</w:t>
            </w:r>
            <w:r w:rsidRPr="00084EBC">
              <w:rPr>
                <w:rFonts w:ascii="Times New Roman" w:hAnsi="Times New Roman" w:cs="Times New Roman"/>
                <w:color w:val="373438"/>
                <w:sz w:val="24"/>
                <w:szCs w:val="24"/>
              </w:rPr>
              <w:t xml:space="preserve"> платежи по кредиту с использованием разных схем) (дифференцированные и </w:t>
            </w:r>
            <w:proofErr w:type="spellStart"/>
            <w:r w:rsidRPr="00084EBC">
              <w:rPr>
                <w:rFonts w:ascii="Times New Roman" w:hAnsi="Times New Roman" w:cs="Times New Roman"/>
                <w:color w:val="373438"/>
                <w:sz w:val="24"/>
                <w:szCs w:val="24"/>
              </w:rPr>
              <w:t>аннуитетные</w:t>
            </w:r>
            <w:proofErr w:type="spellEnd"/>
            <w:r w:rsidRPr="00084EBC">
              <w:rPr>
                <w:rFonts w:ascii="Times New Roman" w:hAnsi="Times New Roman" w:cs="Times New Roman"/>
                <w:color w:val="373438"/>
                <w:sz w:val="24"/>
                <w:szCs w:val="24"/>
              </w:rPr>
              <w:t xml:space="preserve"> платежи):</w:t>
            </w:r>
          </w:p>
          <w:p w:rsidR="005462FE" w:rsidRPr="00084EBC" w:rsidRDefault="005462FE" w:rsidP="005462FE">
            <w:pPr>
              <w:pStyle w:val="320"/>
              <w:numPr>
                <w:ilvl w:val="0"/>
                <w:numId w:val="60"/>
              </w:numPr>
              <w:shd w:val="clear" w:color="auto" w:fill="auto"/>
              <w:spacing w:after="0" w:line="240" w:lineRule="auto"/>
              <w:ind w:left="0" w:firstLine="0"/>
              <w:rPr>
                <w:rFonts w:ascii="Times New Roman" w:hAnsi="Times New Roman" w:cs="Times New Roman"/>
                <w:bCs/>
                <w:sz w:val="24"/>
                <w:szCs w:val="24"/>
              </w:rPr>
            </w:pPr>
            <w:r w:rsidRPr="00084EBC">
              <w:rPr>
                <w:rFonts w:ascii="Times New Roman" w:hAnsi="Times New Roman" w:cs="Times New Roman"/>
                <w:color w:val="373438"/>
                <w:sz w:val="24"/>
                <w:szCs w:val="24"/>
              </w:rPr>
              <w:t>производить расчет налоговых платежей по обозначенным видам налогов).</w:t>
            </w:r>
          </w:p>
        </w:tc>
        <w:tc>
          <w:tcPr>
            <w:tcW w:w="2249" w:type="pct"/>
            <w:tcBorders>
              <w:left w:val="single" w:sz="1" w:space="0" w:color="000000"/>
              <w:bottom w:val="single" w:sz="1" w:space="0" w:color="000000"/>
              <w:right w:val="single" w:sz="1" w:space="0" w:color="000000"/>
            </w:tcBorders>
            <w:shd w:val="clear" w:color="auto" w:fill="auto"/>
          </w:tcPr>
          <w:p w:rsidR="005462FE" w:rsidRPr="00084EBC" w:rsidRDefault="005462FE" w:rsidP="005462FE">
            <w:pPr>
              <w:pStyle w:val="320"/>
              <w:numPr>
                <w:ilvl w:val="0"/>
                <w:numId w:val="61"/>
              </w:numPr>
              <w:shd w:val="clear" w:color="auto" w:fill="auto"/>
              <w:spacing w:after="0" w:line="240" w:lineRule="auto"/>
              <w:ind w:left="0" w:firstLine="0"/>
              <w:rPr>
                <w:rFonts w:ascii="Times New Roman" w:hAnsi="Times New Roman" w:cs="Times New Roman"/>
                <w:bCs/>
                <w:sz w:val="24"/>
                <w:szCs w:val="24"/>
              </w:rPr>
            </w:pPr>
            <w:r w:rsidRPr="00084EBC">
              <w:rPr>
                <w:rFonts w:ascii="Times New Roman" w:hAnsi="Times New Roman" w:cs="Times New Roman"/>
                <w:bCs/>
                <w:sz w:val="24"/>
                <w:szCs w:val="24"/>
              </w:rPr>
              <w:lastRenderedPageBreak/>
              <w:t>принципы составления бюджета семьи;</w:t>
            </w:r>
          </w:p>
          <w:p w:rsidR="005462FE" w:rsidRPr="00084EBC" w:rsidRDefault="005462FE" w:rsidP="005462FE">
            <w:pPr>
              <w:pStyle w:val="320"/>
              <w:numPr>
                <w:ilvl w:val="0"/>
                <w:numId w:val="61"/>
              </w:numPr>
              <w:shd w:val="clear" w:color="auto" w:fill="auto"/>
              <w:spacing w:after="0" w:line="240" w:lineRule="auto"/>
              <w:ind w:left="0" w:firstLine="0"/>
              <w:rPr>
                <w:rFonts w:ascii="Times New Roman" w:hAnsi="Times New Roman" w:cs="Times New Roman"/>
                <w:bCs/>
                <w:sz w:val="24"/>
                <w:szCs w:val="24"/>
              </w:rPr>
            </w:pPr>
            <w:r w:rsidRPr="00084EBC">
              <w:rPr>
                <w:rFonts w:ascii="Times New Roman" w:hAnsi="Times New Roman" w:cs="Times New Roman"/>
                <w:bCs/>
                <w:sz w:val="24"/>
                <w:szCs w:val="24"/>
              </w:rPr>
              <w:t>особенности банковской системы РФ, банковские операции и продукты;</w:t>
            </w:r>
          </w:p>
          <w:p w:rsidR="005462FE" w:rsidRPr="00084EBC" w:rsidRDefault="005462FE" w:rsidP="005462FE">
            <w:pPr>
              <w:pStyle w:val="320"/>
              <w:numPr>
                <w:ilvl w:val="0"/>
                <w:numId w:val="61"/>
              </w:numPr>
              <w:shd w:val="clear" w:color="auto" w:fill="auto"/>
              <w:spacing w:after="0" w:line="240" w:lineRule="auto"/>
              <w:ind w:left="0" w:firstLine="0"/>
              <w:rPr>
                <w:rFonts w:ascii="Times New Roman" w:hAnsi="Times New Roman" w:cs="Times New Roman"/>
                <w:bCs/>
                <w:sz w:val="24"/>
                <w:szCs w:val="24"/>
              </w:rPr>
            </w:pPr>
            <w:r w:rsidRPr="00084EBC">
              <w:rPr>
                <w:rFonts w:ascii="Times New Roman" w:hAnsi="Times New Roman" w:cs="Times New Roman"/>
                <w:bCs/>
                <w:sz w:val="24"/>
                <w:szCs w:val="24"/>
              </w:rPr>
              <w:t>сущность кредита, его основные свойства;</w:t>
            </w:r>
          </w:p>
          <w:p w:rsidR="005462FE" w:rsidRPr="00084EBC" w:rsidRDefault="005462FE" w:rsidP="005462FE">
            <w:pPr>
              <w:pStyle w:val="320"/>
              <w:numPr>
                <w:ilvl w:val="0"/>
                <w:numId w:val="61"/>
              </w:numPr>
              <w:shd w:val="clear" w:color="auto" w:fill="auto"/>
              <w:spacing w:after="0" w:line="240" w:lineRule="auto"/>
              <w:ind w:left="0" w:firstLine="0"/>
              <w:rPr>
                <w:rFonts w:ascii="Times New Roman" w:hAnsi="Times New Roman" w:cs="Times New Roman"/>
                <w:bCs/>
                <w:sz w:val="24"/>
                <w:szCs w:val="24"/>
              </w:rPr>
            </w:pPr>
            <w:r w:rsidRPr="00084EBC">
              <w:rPr>
                <w:rFonts w:ascii="Times New Roman" w:hAnsi="Times New Roman" w:cs="Times New Roman"/>
                <w:bCs/>
                <w:sz w:val="24"/>
                <w:szCs w:val="24"/>
              </w:rPr>
              <w:lastRenderedPageBreak/>
              <w:t>способы сбережений, отличия депозита от текущего счета;</w:t>
            </w:r>
          </w:p>
          <w:p w:rsidR="005462FE" w:rsidRPr="00084EBC" w:rsidRDefault="005462FE" w:rsidP="005462FE">
            <w:pPr>
              <w:pStyle w:val="320"/>
              <w:numPr>
                <w:ilvl w:val="0"/>
                <w:numId w:val="61"/>
              </w:numPr>
              <w:shd w:val="clear" w:color="auto" w:fill="auto"/>
              <w:spacing w:after="0" w:line="240" w:lineRule="auto"/>
              <w:ind w:left="0" w:firstLine="0"/>
              <w:rPr>
                <w:rFonts w:ascii="Times New Roman" w:hAnsi="Times New Roman" w:cs="Times New Roman"/>
                <w:bCs/>
                <w:sz w:val="24"/>
                <w:szCs w:val="24"/>
              </w:rPr>
            </w:pPr>
            <w:r w:rsidRPr="00084EBC">
              <w:rPr>
                <w:rFonts w:ascii="Times New Roman" w:hAnsi="Times New Roman" w:cs="Times New Roman"/>
                <w:bCs/>
                <w:sz w:val="24"/>
                <w:szCs w:val="24"/>
              </w:rPr>
              <w:t>способы инвестирования для физических лиц;</w:t>
            </w:r>
          </w:p>
          <w:p w:rsidR="005462FE" w:rsidRPr="00084EBC" w:rsidRDefault="005462FE" w:rsidP="005462FE">
            <w:pPr>
              <w:pStyle w:val="320"/>
              <w:numPr>
                <w:ilvl w:val="0"/>
                <w:numId w:val="61"/>
              </w:numPr>
              <w:shd w:val="clear" w:color="auto" w:fill="auto"/>
              <w:spacing w:after="0" w:line="240" w:lineRule="auto"/>
              <w:ind w:left="0" w:firstLine="0"/>
              <w:rPr>
                <w:rFonts w:ascii="Times New Roman" w:hAnsi="Times New Roman" w:cs="Times New Roman"/>
                <w:bCs/>
                <w:sz w:val="24"/>
                <w:szCs w:val="24"/>
              </w:rPr>
            </w:pPr>
            <w:r w:rsidRPr="00084EBC">
              <w:rPr>
                <w:rFonts w:ascii="Times New Roman" w:hAnsi="Times New Roman" w:cs="Times New Roman"/>
                <w:bCs/>
                <w:sz w:val="24"/>
                <w:szCs w:val="24"/>
              </w:rPr>
              <w:t>система налогообложения РФ, основные элементы;</w:t>
            </w:r>
          </w:p>
          <w:p w:rsidR="005462FE" w:rsidRPr="00084EBC" w:rsidRDefault="005462FE" w:rsidP="005462FE">
            <w:pPr>
              <w:pStyle w:val="320"/>
              <w:numPr>
                <w:ilvl w:val="0"/>
                <w:numId w:val="61"/>
              </w:numPr>
              <w:shd w:val="clear" w:color="auto" w:fill="auto"/>
              <w:spacing w:after="0" w:line="240" w:lineRule="auto"/>
              <w:ind w:left="0" w:firstLine="0"/>
              <w:rPr>
                <w:rFonts w:ascii="Times New Roman" w:hAnsi="Times New Roman" w:cs="Times New Roman"/>
                <w:bCs/>
                <w:sz w:val="24"/>
                <w:szCs w:val="24"/>
              </w:rPr>
            </w:pPr>
            <w:r w:rsidRPr="00084EBC">
              <w:rPr>
                <w:rFonts w:ascii="Times New Roman" w:hAnsi="Times New Roman" w:cs="Times New Roman"/>
                <w:bCs/>
                <w:sz w:val="24"/>
                <w:szCs w:val="24"/>
              </w:rPr>
              <w:t>принципы страхования, виды страховых продуктов;</w:t>
            </w:r>
          </w:p>
          <w:p w:rsidR="005462FE" w:rsidRPr="00084EBC" w:rsidRDefault="005462FE" w:rsidP="005462FE">
            <w:pPr>
              <w:pStyle w:val="320"/>
              <w:numPr>
                <w:ilvl w:val="0"/>
                <w:numId w:val="61"/>
              </w:numPr>
              <w:shd w:val="clear" w:color="auto" w:fill="auto"/>
              <w:spacing w:after="0" w:line="240" w:lineRule="auto"/>
              <w:ind w:left="0" w:firstLine="0"/>
              <w:rPr>
                <w:rFonts w:ascii="Times New Roman" w:hAnsi="Times New Roman" w:cs="Times New Roman"/>
                <w:spacing w:val="-2"/>
                <w:sz w:val="24"/>
                <w:szCs w:val="24"/>
              </w:rPr>
            </w:pPr>
            <w:r w:rsidRPr="00084EBC">
              <w:rPr>
                <w:rFonts w:ascii="Times New Roman" w:hAnsi="Times New Roman" w:cs="Times New Roman"/>
                <w:spacing w:val="-2"/>
                <w:sz w:val="24"/>
                <w:szCs w:val="24"/>
              </w:rPr>
              <w:t>варианты пенсионного обеспечения;</w:t>
            </w:r>
          </w:p>
          <w:p w:rsidR="005462FE" w:rsidRPr="00084EBC" w:rsidRDefault="005462FE" w:rsidP="005462FE">
            <w:pPr>
              <w:pStyle w:val="320"/>
              <w:numPr>
                <w:ilvl w:val="0"/>
                <w:numId w:val="61"/>
              </w:numPr>
              <w:shd w:val="clear" w:color="auto" w:fill="auto"/>
              <w:spacing w:after="0" w:line="240" w:lineRule="auto"/>
              <w:ind w:left="0" w:firstLine="0"/>
              <w:rPr>
                <w:rFonts w:ascii="Times New Roman" w:hAnsi="Times New Roman" w:cs="Times New Roman"/>
                <w:spacing w:val="-3"/>
                <w:sz w:val="24"/>
                <w:szCs w:val="24"/>
              </w:rPr>
            </w:pPr>
            <w:r w:rsidRPr="00084EBC">
              <w:rPr>
                <w:rFonts w:ascii="Times New Roman" w:hAnsi="Times New Roman" w:cs="Times New Roman"/>
                <w:spacing w:val="-3"/>
                <w:sz w:val="24"/>
                <w:szCs w:val="24"/>
              </w:rPr>
              <w:t>формы финансового мошенничества.</w:t>
            </w:r>
          </w:p>
        </w:tc>
      </w:tr>
    </w:tbl>
    <w:p w:rsidR="005462FE" w:rsidRPr="00084EBC" w:rsidRDefault="005462FE" w:rsidP="005462FE">
      <w:pPr>
        <w:widowControl w:val="0"/>
        <w:ind w:right="-170" w:firstLine="709"/>
        <w:jc w:val="both"/>
        <w:rPr>
          <w:rFonts w:ascii="Times New Roman" w:eastAsia="Times New Roman" w:hAnsi="Times New Roman" w:cs="Times New Roman"/>
        </w:rPr>
      </w:pPr>
    </w:p>
    <w:p w:rsidR="005462FE" w:rsidRPr="00084EBC" w:rsidRDefault="005462FE" w:rsidP="005462FE">
      <w:pPr>
        <w:shd w:val="clear" w:color="auto" w:fill="FFFFFF"/>
        <w:suppressAutoHyphens/>
        <w:spacing w:line="250" w:lineRule="atLeast"/>
        <w:ind w:firstLine="709"/>
        <w:jc w:val="both"/>
        <w:rPr>
          <w:rFonts w:ascii="Times New Roman" w:hAnsi="Times New Roman" w:cs="Times New Roman"/>
          <w:sz w:val="28"/>
          <w:szCs w:val="28"/>
          <w:lang w:eastAsia="zh-CN"/>
        </w:rPr>
      </w:pPr>
      <w:r w:rsidRPr="00084EBC">
        <w:rPr>
          <w:rFonts w:ascii="Times New Roman"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5462FE" w:rsidRPr="00084EBC" w:rsidRDefault="005462FE" w:rsidP="005462FE">
      <w:pPr>
        <w:shd w:val="clear" w:color="auto" w:fill="FFFFFF"/>
        <w:suppressAutoHyphens/>
        <w:spacing w:line="250" w:lineRule="atLeast"/>
        <w:ind w:firstLine="709"/>
        <w:jc w:val="both"/>
        <w:rPr>
          <w:rFonts w:ascii="Times New Roman" w:hAnsi="Times New Roman" w:cs="Times New Roman"/>
          <w:iCs/>
          <w:sz w:val="28"/>
          <w:szCs w:val="28"/>
          <w:lang w:eastAsia="zh-CN"/>
        </w:rPr>
      </w:pPr>
      <w:r w:rsidRPr="00084EBC">
        <w:rPr>
          <w:rFonts w:ascii="Times New Roman"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5462FE" w:rsidRPr="00084EBC" w:rsidRDefault="005462FE" w:rsidP="005462FE">
      <w:pPr>
        <w:shd w:val="clear" w:color="auto" w:fill="FFFFFF"/>
        <w:suppressAutoHyphens/>
        <w:spacing w:line="250" w:lineRule="atLeast"/>
        <w:ind w:firstLine="709"/>
        <w:jc w:val="both"/>
        <w:rPr>
          <w:rFonts w:ascii="Times New Roman" w:hAnsi="Times New Roman" w:cs="Times New Roman"/>
          <w:iCs/>
          <w:lang w:eastAsia="zh-CN"/>
        </w:rPr>
      </w:pPr>
    </w:p>
    <w:tbl>
      <w:tblPr>
        <w:tblW w:w="9924" w:type="dxa"/>
        <w:tblInd w:w="-318" w:type="dxa"/>
        <w:tblLook w:val="04A0" w:firstRow="1" w:lastRow="0" w:firstColumn="1" w:lastColumn="0" w:noHBand="0" w:noVBand="1"/>
      </w:tblPr>
      <w:tblGrid>
        <w:gridCol w:w="1384"/>
        <w:gridCol w:w="8540"/>
      </w:tblGrid>
      <w:tr w:rsidR="005462FE" w:rsidRPr="00084EBC" w:rsidTr="005462FE">
        <w:tc>
          <w:tcPr>
            <w:tcW w:w="1384" w:type="dxa"/>
          </w:tcPr>
          <w:p w:rsidR="005462FE" w:rsidRPr="00084EBC" w:rsidRDefault="005462FE" w:rsidP="005462FE">
            <w:pPr>
              <w:rPr>
                <w:rFonts w:ascii="Times New Roman" w:hAnsi="Times New Roman" w:cs="Times New Roman"/>
                <w:sz w:val="28"/>
                <w:szCs w:val="28"/>
              </w:rPr>
            </w:pPr>
            <w:r w:rsidRPr="00084EBC">
              <w:rPr>
                <w:rFonts w:ascii="Times New Roman" w:hAnsi="Times New Roman" w:cs="Times New Roman"/>
                <w:iCs/>
                <w:sz w:val="28"/>
                <w:szCs w:val="28"/>
                <w:lang w:eastAsia="zh-CN"/>
              </w:rPr>
              <w:t>ЛР 4</w:t>
            </w:r>
          </w:p>
        </w:tc>
        <w:tc>
          <w:tcPr>
            <w:tcW w:w="8540" w:type="dxa"/>
          </w:tcPr>
          <w:p w:rsidR="005462FE" w:rsidRPr="00084EBC" w:rsidRDefault="005462FE" w:rsidP="005462FE">
            <w:pPr>
              <w:jc w:val="both"/>
              <w:rPr>
                <w:rFonts w:ascii="Times New Roman" w:hAnsi="Times New Roman" w:cs="Times New Roman"/>
                <w:sz w:val="28"/>
                <w:szCs w:val="28"/>
              </w:rPr>
            </w:pPr>
            <w:r w:rsidRPr="00084EBC">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w:t>
            </w:r>
            <w:r w:rsidRPr="00084EBC">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5462FE" w:rsidRPr="00084EBC" w:rsidTr="005462FE">
        <w:tc>
          <w:tcPr>
            <w:tcW w:w="1384" w:type="dxa"/>
          </w:tcPr>
          <w:p w:rsidR="005462FE" w:rsidRPr="00084EBC" w:rsidRDefault="005462FE" w:rsidP="005462FE">
            <w:pPr>
              <w:rPr>
                <w:rFonts w:ascii="Times New Roman" w:hAnsi="Times New Roman" w:cs="Times New Roman"/>
                <w:sz w:val="28"/>
                <w:szCs w:val="28"/>
              </w:rPr>
            </w:pPr>
            <w:r w:rsidRPr="00084EBC">
              <w:rPr>
                <w:rFonts w:ascii="Times New Roman" w:hAnsi="Times New Roman" w:cs="Times New Roman"/>
                <w:iCs/>
                <w:sz w:val="28"/>
                <w:szCs w:val="28"/>
                <w:lang w:eastAsia="zh-CN"/>
              </w:rPr>
              <w:t>ЛР 6</w:t>
            </w:r>
          </w:p>
        </w:tc>
        <w:tc>
          <w:tcPr>
            <w:tcW w:w="8540" w:type="dxa"/>
          </w:tcPr>
          <w:p w:rsidR="005462FE" w:rsidRPr="00084EBC" w:rsidRDefault="005462FE" w:rsidP="005462FE">
            <w:pPr>
              <w:ind w:firstLine="33"/>
              <w:jc w:val="both"/>
              <w:rPr>
                <w:rFonts w:ascii="Times New Roman" w:hAnsi="Times New Roman" w:cs="Times New Roman"/>
                <w:iCs/>
                <w:sz w:val="28"/>
                <w:szCs w:val="28"/>
                <w:lang w:eastAsia="zh-CN"/>
              </w:rPr>
            </w:pPr>
            <w:r w:rsidRPr="00084EBC">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bl>
    <w:p w:rsidR="005462FE" w:rsidRPr="00084EBC" w:rsidRDefault="005462FE" w:rsidP="005462FE">
      <w:pPr>
        <w:shd w:val="clear" w:color="auto" w:fill="FFFFFF"/>
        <w:suppressAutoHyphens/>
        <w:spacing w:after="0" w:line="240" w:lineRule="auto"/>
        <w:ind w:firstLine="709"/>
        <w:jc w:val="both"/>
        <w:rPr>
          <w:rFonts w:ascii="Times New Roman" w:hAnsi="Times New Roman" w:cs="Times New Roman"/>
          <w:iCs/>
          <w:sz w:val="28"/>
          <w:szCs w:val="28"/>
          <w:lang w:eastAsia="zh-CN"/>
        </w:rPr>
      </w:pPr>
    </w:p>
    <w:p w:rsidR="005462FE" w:rsidRPr="00084EBC" w:rsidRDefault="005462FE" w:rsidP="0054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4EBC">
        <w:rPr>
          <w:rFonts w:ascii="Times New Roman" w:hAnsi="Times New Roman" w:cs="Times New Roman"/>
          <w:b/>
          <w:sz w:val="28"/>
          <w:szCs w:val="28"/>
        </w:rPr>
        <w:t>4. Количество часов, отведенных на освоение программы учебной дисциплины:</w:t>
      </w:r>
    </w:p>
    <w:p w:rsidR="005462FE" w:rsidRPr="00084EBC" w:rsidRDefault="005462FE" w:rsidP="005462FE">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lastRenderedPageBreak/>
        <w:t xml:space="preserve">обязательная образовательная нагрузка с учётом ПА – </w:t>
      </w:r>
      <w:r w:rsidRPr="00084EBC">
        <w:rPr>
          <w:rFonts w:ascii="Times New Roman" w:hAnsi="Times New Roman" w:cs="Times New Roman"/>
          <w:spacing w:val="-4"/>
          <w:sz w:val="28"/>
          <w:szCs w:val="28"/>
        </w:rPr>
        <w:t>36 ч.</w:t>
      </w:r>
      <w:r w:rsidRPr="00084EBC">
        <w:rPr>
          <w:rFonts w:ascii="Times New Roman" w:hAnsi="Times New Roman" w:cs="Times New Roman"/>
          <w:sz w:val="28"/>
          <w:szCs w:val="28"/>
        </w:rPr>
        <w:t>,</w:t>
      </w:r>
    </w:p>
    <w:p w:rsidR="005462FE" w:rsidRPr="00084EBC" w:rsidRDefault="005462FE" w:rsidP="005462FE">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объём образовательной нагрузки – 36 ч., </w:t>
      </w:r>
    </w:p>
    <w:p w:rsidR="005462FE" w:rsidRPr="00084EBC" w:rsidRDefault="005462FE" w:rsidP="005462FE">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всего учебных занятий – 34 ч.,</w:t>
      </w:r>
    </w:p>
    <w:p w:rsidR="005462FE" w:rsidRPr="00084EBC" w:rsidRDefault="005462FE" w:rsidP="005462FE">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 xml:space="preserve"> в том числе:</w:t>
      </w:r>
    </w:p>
    <w:p w:rsidR="005462FE" w:rsidRPr="00084EBC" w:rsidRDefault="005462FE" w:rsidP="005462FE">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теоретических – 28 ч.,</w:t>
      </w:r>
    </w:p>
    <w:p w:rsidR="005462FE" w:rsidRPr="00084EBC" w:rsidRDefault="005462FE" w:rsidP="005462FE">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практических – 6 ч.</w:t>
      </w:r>
    </w:p>
    <w:p w:rsidR="005462FE" w:rsidRPr="00084EBC" w:rsidRDefault="005462FE" w:rsidP="005462FE">
      <w:pPr>
        <w:spacing w:after="0" w:line="240" w:lineRule="auto"/>
        <w:ind w:firstLine="709"/>
        <w:jc w:val="both"/>
        <w:rPr>
          <w:rFonts w:ascii="Times New Roman" w:hAnsi="Times New Roman" w:cs="Times New Roman"/>
          <w:sz w:val="28"/>
          <w:szCs w:val="28"/>
        </w:rPr>
      </w:pPr>
      <w:r w:rsidRPr="00084EBC">
        <w:rPr>
          <w:rFonts w:ascii="Times New Roman" w:hAnsi="Times New Roman" w:cs="Times New Roman"/>
          <w:sz w:val="28"/>
          <w:szCs w:val="28"/>
        </w:rPr>
        <w:t>Форма аттестации – дифференцированный зачет – 2 ч.</w:t>
      </w:r>
    </w:p>
    <w:p w:rsidR="005462FE" w:rsidRPr="00084EBC" w:rsidRDefault="005462FE" w:rsidP="005462FE">
      <w:pPr>
        <w:pStyle w:val="11"/>
        <w:ind w:left="0"/>
        <w:rPr>
          <w:rFonts w:ascii="Times New Roman" w:hAnsi="Times New Roman"/>
          <w:b/>
          <w:szCs w:val="28"/>
        </w:rPr>
      </w:pPr>
    </w:p>
    <w:p w:rsidR="005462FE" w:rsidRPr="00084EBC" w:rsidRDefault="005462FE" w:rsidP="005462FE">
      <w:pPr>
        <w:pStyle w:val="11"/>
        <w:ind w:left="0"/>
        <w:rPr>
          <w:rFonts w:ascii="Times New Roman" w:hAnsi="Times New Roman"/>
          <w:szCs w:val="28"/>
        </w:rPr>
      </w:pPr>
      <w:r w:rsidRPr="00084EBC">
        <w:rPr>
          <w:rFonts w:ascii="Times New Roman" w:hAnsi="Times New Roman"/>
          <w:b/>
          <w:szCs w:val="28"/>
        </w:rPr>
        <w:t>5. Семестр:</w:t>
      </w:r>
      <w:r w:rsidRPr="00084EBC">
        <w:rPr>
          <w:rFonts w:ascii="Times New Roman" w:hAnsi="Times New Roman"/>
          <w:szCs w:val="28"/>
        </w:rPr>
        <w:t xml:space="preserve"> 6 семестр.</w:t>
      </w:r>
    </w:p>
    <w:p w:rsidR="005462FE" w:rsidRPr="00084EBC" w:rsidRDefault="005462FE" w:rsidP="005462FE">
      <w:pPr>
        <w:pStyle w:val="11"/>
        <w:ind w:left="0"/>
        <w:rPr>
          <w:rFonts w:ascii="Times New Roman" w:hAnsi="Times New Roman"/>
          <w:b/>
          <w:szCs w:val="28"/>
        </w:rPr>
      </w:pPr>
    </w:p>
    <w:p w:rsidR="005462FE" w:rsidRPr="00084EBC" w:rsidRDefault="005462FE" w:rsidP="005462FE">
      <w:pPr>
        <w:pStyle w:val="11"/>
        <w:ind w:left="0"/>
        <w:rPr>
          <w:rFonts w:ascii="Times New Roman" w:hAnsi="Times New Roman"/>
          <w:b/>
          <w:szCs w:val="28"/>
        </w:rPr>
      </w:pPr>
      <w:r w:rsidRPr="00084EBC">
        <w:rPr>
          <w:rFonts w:ascii="Times New Roman" w:hAnsi="Times New Roman"/>
          <w:b/>
          <w:szCs w:val="28"/>
        </w:rPr>
        <w:t>6. Основные разделы дисциплины:</w:t>
      </w:r>
    </w:p>
    <w:p w:rsidR="005462FE" w:rsidRPr="00084EBC" w:rsidRDefault="005462FE" w:rsidP="005462FE">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1. Финансовое планирование и бюджет</w:t>
      </w:r>
    </w:p>
    <w:p w:rsidR="005462FE" w:rsidRPr="00084EBC" w:rsidRDefault="005462FE" w:rsidP="005462FE">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2. Банки и банковские продукты</w:t>
      </w:r>
    </w:p>
    <w:p w:rsidR="005462FE" w:rsidRPr="00084EBC" w:rsidRDefault="005462FE" w:rsidP="005462FE">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3. Сбережения и инвестирование</w:t>
      </w:r>
    </w:p>
    <w:p w:rsidR="005462FE" w:rsidRPr="00084EBC" w:rsidRDefault="005462FE" w:rsidP="005462FE">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4. Кредит</w:t>
      </w:r>
    </w:p>
    <w:p w:rsidR="005462FE" w:rsidRPr="00084EBC" w:rsidRDefault="005462FE" w:rsidP="005462FE">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5. Налоговая система РФ</w:t>
      </w:r>
    </w:p>
    <w:p w:rsidR="005462FE" w:rsidRPr="00084EBC" w:rsidRDefault="005462FE" w:rsidP="005462FE">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6. Пенсионное обеспечение</w:t>
      </w:r>
    </w:p>
    <w:p w:rsidR="005462FE" w:rsidRPr="00084EBC" w:rsidRDefault="005462FE" w:rsidP="005462FE">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7. Страхование</w:t>
      </w:r>
    </w:p>
    <w:p w:rsidR="005462FE" w:rsidRPr="00084EBC" w:rsidRDefault="005462FE" w:rsidP="005462FE">
      <w:pPr>
        <w:spacing w:after="0" w:line="240" w:lineRule="auto"/>
        <w:rPr>
          <w:rFonts w:ascii="Times New Roman" w:hAnsi="Times New Roman" w:cs="Times New Roman"/>
          <w:sz w:val="28"/>
          <w:szCs w:val="28"/>
        </w:rPr>
      </w:pPr>
      <w:r w:rsidRPr="00084EBC">
        <w:rPr>
          <w:rFonts w:ascii="Times New Roman" w:hAnsi="Times New Roman" w:cs="Times New Roman"/>
          <w:sz w:val="28"/>
          <w:szCs w:val="28"/>
        </w:rPr>
        <w:t>Тема 8. Риски и финансовая безопасность</w:t>
      </w:r>
    </w:p>
    <w:p w:rsidR="005462FE" w:rsidRPr="00084EBC" w:rsidRDefault="005462FE" w:rsidP="005462FE">
      <w:pPr>
        <w:spacing w:after="0" w:line="240" w:lineRule="auto"/>
        <w:rPr>
          <w:rFonts w:ascii="Times New Roman" w:hAnsi="Times New Roman" w:cs="Times New Roman"/>
          <w:b/>
          <w:sz w:val="28"/>
          <w:szCs w:val="28"/>
        </w:rPr>
      </w:pPr>
    </w:p>
    <w:p w:rsidR="005462FE" w:rsidRPr="00084EBC" w:rsidRDefault="005462FE" w:rsidP="005462FE">
      <w:pPr>
        <w:spacing w:after="0" w:line="240" w:lineRule="auto"/>
        <w:rPr>
          <w:rFonts w:ascii="Times New Roman" w:hAnsi="Times New Roman" w:cs="Times New Roman"/>
          <w:b/>
          <w:sz w:val="28"/>
          <w:szCs w:val="28"/>
        </w:rPr>
      </w:pPr>
      <w:r w:rsidRPr="00084EBC">
        <w:rPr>
          <w:rFonts w:ascii="Times New Roman" w:hAnsi="Times New Roman" w:cs="Times New Roman"/>
          <w:b/>
          <w:sz w:val="28"/>
          <w:szCs w:val="28"/>
        </w:rPr>
        <w:t xml:space="preserve">7. Автор: </w:t>
      </w:r>
    </w:p>
    <w:p w:rsidR="005462FE" w:rsidRPr="00084EBC" w:rsidRDefault="005462FE" w:rsidP="005462FE">
      <w:pPr>
        <w:spacing w:after="0" w:line="240" w:lineRule="auto"/>
        <w:rPr>
          <w:rFonts w:ascii="Times New Roman" w:hAnsi="Times New Roman" w:cs="Times New Roman"/>
          <w:b/>
          <w:sz w:val="28"/>
          <w:szCs w:val="28"/>
        </w:rPr>
      </w:pPr>
      <w:proofErr w:type="spellStart"/>
      <w:r w:rsidRPr="00084EBC">
        <w:rPr>
          <w:rFonts w:ascii="Times New Roman" w:hAnsi="Times New Roman" w:cs="Times New Roman"/>
          <w:b/>
          <w:sz w:val="28"/>
          <w:szCs w:val="28"/>
        </w:rPr>
        <w:t>Хилько</w:t>
      </w:r>
      <w:proofErr w:type="spellEnd"/>
      <w:r w:rsidRPr="00084EBC">
        <w:rPr>
          <w:rFonts w:ascii="Times New Roman" w:hAnsi="Times New Roman" w:cs="Times New Roman"/>
          <w:b/>
          <w:sz w:val="28"/>
          <w:szCs w:val="28"/>
        </w:rPr>
        <w:t xml:space="preserve"> А.А., </w:t>
      </w:r>
      <w:r w:rsidRPr="00084EBC">
        <w:rPr>
          <w:rFonts w:ascii="Times New Roman" w:hAnsi="Times New Roman" w:cs="Times New Roman"/>
          <w:sz w:val="28"/>
          <w:szCs w:val="28"/>
        </w:rPr>
        <w:t xml:space="preserve">преподаватели техникума </w:t>
      </w:r>
    </w:p>
    <w:p w:rsidR="005462FE" w:rsidRPr="00084EBC" w:rsidRDefault="005462FE">
      <w:pPr>
        <w:rPr>
          <w:rFonts w:ascii="Times New Roman" w:hAnsi="Times New Roman" w:cs="Times New Roman"/>
          <w:sz w:val="28"/>
          <w:szCs w:val="28"/>
        </w:rPr>
      </w:pPr>
    </w:p>
    <w:p w:rsidR="00357F07" w:rsidRDefault="00357F07" w:rsidP="00084EBC">
      <w:pPr>
        <w:spacing w:after="0" w:line="240" w:lineRule="auto"/>
        <w:jc w:val="center"/>
        <w:rPr>
          <w:rFonts w:ascii="Times New Roman" w:eastAsia="Times New Roman" w:hAnsi="Times New Roman" w:cs="Times New Roman"/>
          <w:b/>
          <w:sz w:val="28"/>
          <w:szCs w:val="28"/>
        </w:rPr>
      </w:pPr>
    </w:p>
    <w:p w:rsidR="00357F07" w:rsidRDefault="00357F07" w:rsidP="00084EBC">
      <w:pPr>
        <w:spacing w:after="0" w:line="240" w:lineRule="auto"/>
        <w:jc w:val="center"/>
        <w:rPr>
          <w:rFonts w:ascii="Times New Roman" w:eastAsia="Times New Roman" w:hAnsi="Times New Roman" w:cs="Times New Roman"/>
          <w:b/>
          <w:sz w:val="28"/>
          <w:szCs w:val="28"/>
        </w:rPr>
      </w:pPr>
    </w:p>
    <w:p w:rsidR="00357F07" w:rsidRDefault="00357F07" w:rsidP="00084EBC">
      <w:pPr>
        <w:spacing w:after="0" w:line="240" w:lineRule="auto"/>
        <w:jc w:val="center"/>
        <w:rPr>
          <w:rFonts w:ascii="Times New Roman" w:eastAsia="Times New Roman" w:hAnsi="Times New Roman" w:cs="Times New Roman"/>
          <w:b/>
          <w:sz w:val="28"/>
          <w:szCs w:val="28"/>
        </w:rPr>
      </w:pPr>
    </w:p>
    <w:p w:rsidR="00357F07" w:rsidRDefault="00357F07" w:rsidP="00084EBC">
      <w:pPr>
        <w:spacing w:after="0" w:line="240" w:lineRule="auto"/>
        <w:jc w:val="center"/>
        <w:rPr>
          <w:rFonts w:ascii="Times New Roman" w:eastAsia="Times New Roman" w:hAnsi="Times New Roman" w:cs="Times New Roman"/>
          <w:b/>
          <w:sz w:val="28"/>
          <w:szCs w:val="28"/>
        </w:rPr>
      </w:pPr>
    </w:p>
    <w:p w:rsidR="00084EBC" w:rsidRPr="00084EBC" w:rsidRDefault="00084EBC" w:rsidP="00084EBC">
      <w:pPr>
        <w:spacing w:after="0" w:line="240" w:lineRule="auto"/>
        <w:jc w:val="center"/>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АННОТАЦИЯ РАБОЧЕЙ ПРОГРАММЫ</w:t>
      </w:r>
    </w:p>
    <w:p w:rsidR="00084EBC" w:rsidRPr="00084EBC" w:rsidRDefault="00084EBC" w:rsidP="00084EBC">
      <w:pPr>
        <w:spacing w:after="0" w:line="240" w:lineRule="auto"/>
        <w:jc w:val="center"/>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профессионального модуля</w:t>
      </w:r>
    </w:p>
    <w:p w:rsidR="00084EBC" w:rsidRPr="00084EBC" w:rsidRDefault="00084EBC" w:rsidP="00084EB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ПМ 01 Участие в проектировании систем газораспределения и газопотребления</w:t>
      </w:r>
    </w:p>
    <w:p w:rsidR="00357F07" w:rsidRPr="00084EBC" w:rsidRDefault="00357F07" w:rsidP="00357F07">
      <w:pPr>
        <w:widowControl w:val="0"/>
        <w:spacing w:after="0" w:line="240" w:lineRule="auto"/>
        <w:jc w:val="center"/>
        <w:rPr>
          <w:rFonts w:ascii="Times New Roman" w:eastAsia="Times New Roman" w:hAnsi="Times New Roman" w:cs="Times New Roman"/>
          <w:b/>
          <w:sz w:val="28"/>
          <w:szCs w:val="28"/>
          <w:lang w:eastAsia="ru-RU"/>
        </w:rPr>
      </w:pP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357F07" w:rsidRPr="00084EBC" w:rsidRDefault="00357F07" w:rsidP="00357F07">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357F07" w:rsidRPr="00084EBC" w:rsidRDefault="00357F07" w:rsidP="00357F0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357F07" w:rsidRPr="00084EBC" w:rsidRDefault="00357F07" w:rsidP="00357F0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357F07" w:rsidRPr="00084EBC" w:rsidRDefault="00357F07" w:rsidP="00357F07">
      <w:pPr>
        <w:spacing w:after="0" w:line="240" w:lineRule="auto"/>
        <w:jc w:val="center"/>
        <w:rPr>
          <w:rFonts w:ascii="Times New Roman" w:eastAsia="Times New Roman" w:hAnsi="Times New Roman" w:cs="Times New Roman"/>
          <w:sz w:val="28"/>
          <w:szCs w:val="28"/>
          <w:lang w:eastAsia="ru-RU"/>
        </w:rPr>
      </w:pP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rPr>
      </w:pPr>
      <w:r w:rsidRPr="00084EBC">
        <w:rPr>
          <w:rFonts w:ascii="Times New Roman" w:eastAsia="Times New Roman" w:hAnsi="Times New Roman" w:cs="Times New Roman"/>
          <w:b/>
          <w:bCs/>
          <w:sz w:val="28"/>
          <w:szCs w:val="28"/>
        </w:rPr>
        <w:t xml:space="preserve">1. Место </w:t>
      </w:r>
      <w:proofErr w:type="gramStart"/>
      <w:r w:rsidRPr="00084EBC">
        <w:rPr>
          <w:rFonts w:ascii="Times New Roman" w:eastAsia="Times New Roman" w:hAnsi="Times New Roman" w:cs="Times New Roman"/>
          <w:b/>
          <w:bCs/>
          <w:sz w:val="28"/>
          <w:szCs w:val="28"/>
        </w:rPr>
        <w:t>профессионального  модуля</w:t>
      </w:r>
      <w:proofErr w:type="gramEnd"/>
      <w:r w:rsidRPr="00084EBC">
        <w:rPr>
          <w:rFonts w:ascii="Times New Roman" w:eastAsia="Times New Roman" w:hAnsi="Times New Roman" w:cs="Times New Roman"/>
          <w:b/>
          <w:bCs/>
          <w:sz w:val="28"/>
          <w:szCs w:val="28"/>
        </w:rPr>
        <w:t xml:space="preserve"> в структуре основной образовательной программы – ППССЗ</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Профессиональный модуль ПМ.01 Участие в проектировании систем газораспределения и газопотребления относится к обязательной </w:t>
      </w:r>
      <w:proofErr w:type="gramStart"/>
      <w:r w:rsidRPr="00084EBC">
        <w:rPr>
          <w:rFonts w:ascii="Times New Roman" w:eastAsia="Times New Roman" w:hAnsi="Times New Roman" w:cs="Times New Roman"/>
          <w:sz w:val="28"/>
          <w:szCs w:val="28"/>
        </w:rPr>
        <w:t>части  общепрофессионального</w:t>
      </w:r>
      <w:proofErr w:type="gramEnd"/>
      <w:r w:rsidRPr="00084EBC">
        <w:rPr>
          <w:rFonts w:ascii="Times New Roman" w:eastAsia="Times New Roman" w:hAnsi="Times New Roman" w:cs="Times New Roman"/>
          <w:sz w:val="28"/>
          <w:szCs w:val="28"/>
        </w:rPr>
        <w:t xml:space="preserve"> цикла программы подготовки специалистов </w:t>
      </w:r>
      <w:r w:rsidRPr="00084EBC">
        <w:rPr>
          <w:rFonts w:ascii="Times New Roman" w:eastAsia="Times New Roman" w:hAnsi="Times New Roman" w:cs="Times New Roman"/>
          <w:sz w:val="28"/>
          <w:szCs w:val="28"/>
        </w:rPr>
        <w:lastRenderedPageBreak/>
        <w:t xml:space="preserve">среднего звена в соответствии с ФГОС СПО по специальности 08.02.08 Монтаж и эксплуатация оборудования и систем газоснабжения. Профессиональный модуль ПМ.01 Участие в проектировании систем газораспределения и газопотребления обеспечивает формирование и развитие профессиональных и общих компетенций по основному виду деятельности ПМ.01 Участие в проектировании систем газораспределения и газопотребления в соответствии с ФГОС СПО по специальности 08.02.08 Монтаж и эксплуатация оборудования и систем газоснабжения. </w:t>
      </w:r>
    </w:p>
    <w:p w:rsidR="00084EBC" w:rsidRPr="00084EBC" w:rsidRDefault="00084EBC" w:rsidP="00084EBC">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084EBC">
        <w:rPr>
          <w:rFonts w:ascii="Times New Roman" w:eastAsia="Times New Roman" w:hAnsi="Times New Roman" w:cs="Times New Roman"/>
          <w:b/>
          <w:bCs/>
          <w:sz w:val="28"/>
          <w:szCs w:val="28"/>
        </w:rPr>
        <w:t xml:space="preserve">2. Цель профессионального модуля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Cs/>
          <w:sz w:val="28"/>
          <w:szCs w:val="28"/>
          <w:lang w:eastAsia="ru-RU"/>
        </w:rPr>
        <w:t xml:space="preserve">Подготовить обучающегося к основному виду деятельности ПМ.01 </w:t>
      </w:r>
      <w:r w:rsidRPr="00084EBC">
        <w:rPr>
          <w:rFonts w:ascii="Times New Roman" w:eastAsia="Times New Roman" w:hAnsi="Times New Roman" w:cs="Times New Roman"/>
          <w:sz w:val="28"/>
          <w:szCs w:val="28"/>
          <w:lang w:eastAsia="ru-RU"/>
        </w:rPr>
        <w:t>Участие в проектировании систем газораспределения и газопотребления</w:t>
      </w:r>
      <w:r w:rsidRPr="00084EBC">
        <w:rPr>
          <w:rFonts w:ascii="Times New Roman" w:eastAsia="Times New Roman" w:hAnsi="Times New Roman" w:cs="Times New Roman"/>
          <w:color w:val="000000"/>
          <w:sz w:val="24"/>
          <w:szCs w:val="24"/>
          <w:lang w:eastAsia="ru-RU"/>
        </w:rPr>
        <w:t xml:space="preserve"> </w:t>
      </w:r>
      <w:r w:rsidRPr="00084EBC">
        <w:rPr>
          <w:rFonts w:ascii="Times New Roman" w:eastAsia="Times New Roman" w:hAnsi="Times New Roman" w:cs="Times New Roman"/>
          <w:sz w:val="28"/>
          <w:szCs w:val="28"/>
          <w:lang w:eastAsia="ru-RU"/>
        </w:rPr>
        <w:t xml:space="preserve">через освоение соответствующих профессиональных компетенций: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1.1. Конструировать элементы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1.2. Выполнять расчет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1.3. Составлять спецификацию материалов и оборудования на системы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3" w:name="_Hlk144893146"/>
      <w:r w:rsidRPr="00084EBC">
        <w:rPr>
          <w:rFonts w:ascii="Times New Roman" w:eastAsia="Times New Roman" w:hAnsi="Times New Roman" w:cs="Times New Roman"/>
          <w:sz w:val="28"/>
          <w:szCs w:val="28"/>
          <w:lang w:eastAsia="ru-RU"/>
        </w:rPr>
        <w:t xml:space="preserve">Через формирование </w:t>
      </w:r>
      <w:bookmarkEnd w:id="43"/>
      <w:r w:rsidRPr="00084EBC">
        <w:rPr>
          <w:rFonts w:ascii="Times New Roman" w:eastAsia="Times New Roman" w:hAnsi="Times New Roman" w:cs="Times New Roman"/>
          <w:sz w:val="28"/>
          <w:szCs w:val="28"/>
          <w:lang w:eastAsia="ru-RU"/>
        </w:rPr>
        <w:t>общих компетенций: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01.</w:t>
      </w:r>
      <w:r w:rsidRPr="00084EBC">
        <w:rPr>
          <w:rFonts w:ascii="Times New Roman" w:eastAsia="Times New Roman" w:hAnsi="Times New Roman" w:cs="Times New Roman"/>
          <w:sz w:val="28"/>
          <w:szCs w:val="28"/>
          <w:lang w:eastAsia="ru-RU"/>
        </w:rPr>
        <w:tab/>
        <w:t>Выбирать способы решения задач профессиональной деятельности, применительно к различным контекстам.</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02.</w:t>
      </w:r>
      <w:r w:rsidRPr="00084EBC">
        <w:rPr>
          <w:rFonts w:ascii="Times New Roman" w:eastAsia="Times New Roman" w:hAnsi="Times New Roman" w:cs="Times New Roman"/>
          <w:sz w:val="28"/>
          <w:szCs w:val="28"/>
          <w:lang w:eastAsia="ru-RU"/>
        </w:rPr>
        <w:tab/>
        <w:t>Осуществлять поиск, анализ и интерпретацию информации, необходимой для выполнения задач профессиональной деятельности.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03.</w:t>
      </w:r>
      <w:r w:rsidRPr="00084EBC">
        <w:rPr>
          <w:rFonts w:ascii="Times New Roman" w:eastAsia="Times New Roman" w:hAnsi="Times New Roman" w:cs="Times New Roman"/>
          <w:sz w:val="28"/>
          <w:szCs w:val="28"/>
          <w:lang w:eastAsia="ru-RU"/>
        </w:rPr>
        <w:tab/>
        <w:t>Планировать и реализовывать собственное профессиональное и личностное развитие.</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04.</w:t>
      </w:r>
      <w:r w:rsidRPr="00084EBC">
        <w:rPr>
          <w:rFonts w:ascii="Times New Roman" w:eastAsia="Times New Roman" w:hAnsi="Times New Roman" w:cs="Times New Roman"/>
          <w:sz w:val="28"/>
          <w:szCs w:val="28"/>
          <w:lang w:eastAsia="ru-RU"/>
        </w:rPr>
        <w:tab/>
        <w:t>Работать в коллективе и команде, эффективно взаимодействовать с коллегами, руководством, клиентами.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05.</w:t>
      </w:r>
      <w:r w:rsidRPr="00084EBC">
        <w:rPr>
          <w:rFonts w:ascii="Times New Roman" w:eastAsia="Times New Roman" w:hAnsi="Times New Roman" w:cs="Times New Roman"/>
          <w:sz w:val="28"/>
          <w:szCs w:val="28"/>
          <w:lang w:eastAsia="ru-RU"/>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09.</w:t>
      </w:r>
      <w:r w:rsidRPr="00084EBC">
        <w:rPr>
          <w:rFonts w:ascii="Times New Roman" w:eastAsia="Times New Roman" w:hAnsi="Times New Roman" w:cs="Times New Roman"/>
          <w:sz w:val="28"/>
          <w:szCs w:val="28"/>
          <w:lang w:eastAsia="ru-RU"/>
        </w:rPr>
        <w:tab/>
        <w:t>Использовать информационные технологии в профессиональной деятельности.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10.</w:t>
      </w:r>
      <w:r w:rsidRPr="00084EBC">
        <w:rPr>
          <w:rFonts w:ascii="Times New Roman" w:eastAsia="Times New Roman" w:hAnsi="Times New Roman" w:cs="Times New Roman"/>
          <w:sz w:val="28"/>
          <w:szCs w:val="28"/>
          <w:lang w:eastAsia="ru-RU"/>
        </w:rPr>
        <w:tab/>
        <w:t>Пользоваться профессиональной документацией на государственном и иностранном языках.</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Через формирование личностных результатов:</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4.</w:t>
      </w:r>
      <w:r w:rsidRPr="00084EBC">
        <w:rPr>
          <w:rFonts w:ascii="Times New Roman" w:eastAsia="Times New Roman" w:hAnsi="Times New Roman" w:cs="Times New Roman"/>
          <w:sz w:val="28"/>
          <w:szCs w:val="28"/>
          <w:lang w:eastAsia="ru-RU"/>
        </w:rPr>
        <w:tab/>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w:t>
      </w:r>
      <w:r w:rsidRPr="00084EBC">
        <w:rPr>
          <w:rFonts w:ascii="Times New Roman" w:eastAsia="Times New Roman" w:hAnsi="Times New Roman" w:cs="Times New Roman"/>
          <w:sz w:val="28"/>
          <w:szCs w:val="28"/>
          <w:lang w:eastAsia="ru-RU"/>
        </w:rPr>
        <w:lastRenderedPageBreak/>
        <w:t>сетевой среде личностно и профессионального конструктивного «цифрового следа»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6.</w:t>
      </w:r>
      <w:r w:rsidRPr="00084EBC">
        <w:rPr>
          <w:rFonts w:ascii="Times New Roman" w:eastAsia="Times New Roman" w:hAnsi="Times New Roman" w:cs="Times New Roman"/>
          <w:sz w:val="28"/>
          <w:szCs w:val="28"/>
          <w:lang w:eastAsia="ru-RU"/>
        </w:rPr>
        <w:tab/>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7.</w:t>
      </w:r>
      <w:r w:rsidRPr="00084EBC">
        <w:rPr>
          <w:rFonts w:ascii="Times New Roman" w:eastAsia="Times New Roman" w:hAnsi="Times New Roman" w:cs="Times New Roman"/>
          <w:sz w:val="28"/>
          <w:szCs w:val="28"/>
          <w:lang w:eastAsia="ru-RU"/>
        </w:rPr>
        <w:tab/>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ЛР 10. </w:t>
      </w:r>
      <w:r w:rsidRPr="00084EBC">
        <w:rPr>
          <w:rFonts w:ascii="Times New Roman" w:eastAsia="Times New Roman" w:hAnsi="Times New Roman" w:cs="Times New Roman"/>
          <w:sz w:val="28"/>
          <w:szCs w:val="28"/>
          <w:lang w:eastAsia="ru-RU"/>
        </w:rPr>
        <w:tab/>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13</w:t>
      </w:r>
      <w:r w:rsidRPr="00084EBC">
        <w:rPr>
          <w:rFonts w:ascii="Times New Roman" w:eastAsia="Times New Roman" w:hAnsi="Times New Roman" w:cs="Times New Roman"/>
          <w:sz w:val="28"/>
          <w:szCs w:val="28"/>
          <w:lang w:eastAsia="ru-RU"/>
        </w:rPr>
        <w:tab/>
        <w:t>. 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14</w:t>
      </w:r>
      <w:r w:rsidRPr="00084EBC">
        <w:rPr>
          <w:rFonts w:ascii="Times New Roman" w:eastAsia="Times New Roman" w:hAnsi="Times New Roman" w:cs="Times New Roman"/>
          <w:sz w:val="28"/>
          <w:szCs w:val="28"/>
          <w:lang w:eastAsia="ru-RU"/>
        </w:rPr>
        <w:tab/>
        <w:t xml:space="preserve">. 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ЛР 15. </w:t>
      </w:r>
      <w:r w:rsidRPr="00084EBC">
        <w:rPr>
          <w:rFonts w:ascii="Times New Roman" w:eastAsia="Times New Roman" w:hAnsi="Times New Roman" w:cs="Times New Roman"/>
          <w:sz w:val="28"/>
          <w:szCs w:val="28"/>
          <w:lang w:eastAsia="ru-RU"/>
        </w:rPr>
        <w:tab/>
        <w:t>Содействующий формированию положительного образа и поддержанию престижа своей профессии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16</w:t>
      </w:r>
      <w:r w:rsidRPr="00084EBC">
        <w:rPr>
          <w:rFonts w:ascii="Times New Roman" w:eastAsia="Times New Roman" w:hAnsi="Times New Roman" w:cs="Times New Roman"/>
          <w:sz w:val="28"/>
          <w:szCs w:val="28"/>
          <w:lang w:eastAsia="ru-RU"/>
        </w:rPr>
        <w:tab/>
        <w:t xml:space="preserve">. 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систем газоснабжения, газораспределения и газопотребления;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17</w:t>
      </w:r>
      <w:r w:rsidRPr="00084EBC">
        <w:rPr>
          <w:rFonts w:ascii="Times New Roman" w:eastAsia="Times New Roman" w:hAnsi="Times New Roman" w:cs="Times New Roman"/>
          <w:sz w:val="28"/>
          <w:szCs w:val="28"/>
          <w:lang w:eastAsia="ru-RU"/>
        </w:rPr>
        <w:tab/>
        <w:t>. 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t xml:space="preserve">3. Требования к результатам освоения профессионального модуля: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результате освоения профессионального модуля студент должен:</w:t>
      </w:r>
    </w:p>
    <w:p w:rsidR="00084EBC" w:rsidRPr="00084EBC" w:rsidRDefault="00084EBC" w:rsidP="00084EBC">
      <w:pPr>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иметь практический опыт:</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чтения чертежей рабочих проектов;</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составления эскизов и проектирования элементов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lastRenderedPageBreak/>
        <w:t>выбора материалов и оборудования в соответствии требованиями нормативно-справочной литературы, и технико-экономической целесообразности их применения;</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составления спецификаций материалов и оборудования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уметь:</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вычерчивать на генплане населенного пункта сети газораспределения;</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строить продольные профили участков газопроводов;</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вычерчивать оборудование и газопроводы на планах этажей;</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моделировать и вычерчивать аксонометрические схемы внутренних газопроводов для гражданских, промышленных и сельскохозяйственных объектов;</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читать архитектурно-строительные и специальные чертежи;</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конструировать и выполнять фрагменты специальных чертежей при помощи персонального компьютера;</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пользоваться нормативно-справочной информацией для расчета элементов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определять расчетные расходы газа потребителями низкого, среднего и высокого давления;</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выполнять гидравлический расчет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подбирать оборудование газорегуляторных пунктов;</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выполнять расчет систем и подбор оборудования с использованием вычислительной техники и персональных компьютеров;</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заполнять формы таблиц спецификаций материалов и оборудования в соответствии с государственными стандартами и техническими условиями.</w:t>
      </w:r>
    </w:p>
    <w:p w:rsidR="00084EBC" w:rsidRPr="00084EBC" w:rsidRDefault="00084EBC" w:rsidP="00084EBC">
      <w:pPr>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знать:</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классификацию и устройство газопроводов городов и населенных пунктов;</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основные элементы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условные обозначения на чертежах;</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устройство бытовых газовых приборов и аппаратуры;</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автоматические устройства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состав проектов и требования к проектированию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 xml:space="preserve">алгоритмы для расчета систем и подбора </w:t>
      </w:r>
      <w:proofErr w:type="spellStart"/>
      <w:r w:rsidRPr="00084EBC">
        <w:rPr>
          <w:rFonts w:ascii="Times New Roman" w:eastAsia="Times New Roman" w:hAnsi="Times New Roman" w:cs="Times New Roman"/>
          <w:bCs/>
          <w:sz w:val="28"/>
          <w:szCs w:val="28"/>
          <w:lang w:eastAsia="ru-RU"/>
        </w:rPr>
        <w:t>газопотребляющего</w:t>
      </w:r>
      <w:proofErr w:type="spellEnd"/>
      <w:r w:rsidRPr="00084EBC">
        <w:rPr>
          <w:rFonts w:ascii="Times New Roman" w:eastAsia="Times New Roman" w:hAnsi="Times New Roman" w:cs="Times New Roman"/>
          <w:bCs/>
          <w:sz w:val="28"/>
          <w:szCs w:val="28"/>
          <w:lang w:eastAsia="ru-RU"/>
        </w:rPr>
        <w:t xml:space="preserve"> оборудования;</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устройство и типы газорегуляторных установок, методику выбора оборудования газорегуляторных пунктов;</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устройство и параметры газовых горелок;</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устройство газонаполнительных станций;</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требования, предъявляемые к размещению баллонных и резервуарных установок сжиженных углеводородных газов;</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нормы проектирования установок сжиженного газа;</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требования, предъявляемые к защите газопроводов от коррозии;</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Cs/>
          <w:sz w:val="28"/>
          <w:szCs w:val="28"/>
          <w:lang w:eastAsia="ru-RU"/>
        </w:rPr>
        <w:t>параметры и технические условия применения трубопроводов и арматуры.</w:t>
      </w:r>
    </w:p>
    <w:p w:rsidR="00084EBC" w:rsidRPr="00084EBC" w:rsidRDefault="00084EBC" w:rsidP="00084EBC">
      <w:pPr>
        <w:spacing w:after="0" w:line="240" w:lineRule="auto"/>
        <w:jc w:val="both"/>
        <w:rPr>
          <w:rFonts w:ascii="Times New Roman" w:eastAsia="Times New Roman" w:hAnsi="Times New Roman" w:cs="Times New Roman"/>
          <w:sz w:val="30"/>
          <w:szCs w:val="28"/>
        </w:rPr>
      </w:pPr>
      <w:r w:rsidRPr="00084EBC">
        <w:rPr>
          <w:rFonts w:ascii="Times New Roman" w:eastAsia="Times New Roman" w:hAnsi="Times New Roman" w:cs="Times New Roman"/>
          <w:b/>
          <w:sz w:val="28"/>
          <w:szCs w:val="28"/>
        </w:rPr>
        <w:t>4.</w:t>
      </w:r>
      <w:r w:rsidRPr="00084EBC">
        <w:rPr>
          <w:rFonts w:ascii="Times New Roman" w:eastAsia="Times New Roman" w:hAnsi="Times New Roman" w:cs="Times New Roman"/>
          <w:sz w:val="28"/>
          <w:szCs w:val="28"/>
        </w:rPr>
        <w:t xml:space="preserve"> </w:t>
      </w:r>
      <w:r w:rsidRPr="00084EBC">
        <w:rPr>
          <w:rFonts w:ascii="Times New Roman" w:eastAsia="Times New Roman" w:hAnsi="Times New Roman" w:cs="Times New Roman"/>
          <w:b/>
          <w:sz w:val="28"/>
          <w:szCs w:val="28"/>
        </w:rPr>
        <w:t>Количество часов, отведённых на освоение программы составляет</w:t>
      </w:r>
      <w:r w:rsidRPr="00084EBC">
        <w:rPr>
          <w:rFonts w:ascii="Times New Roman" w:eastAsia="Times New Roman" w:hAnsi="Times New Roman" w:cs="Times New Roman"/>
          <w:b/>
          <w:sz w:val="30"/>
          <w:szCs w:val="28"/>
        </w:rPr>
        <w:t>:</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lastRenderedPageBreak/>
        <w:t xml:space="preserve">обязательная образовательная нагрузка с учётом ПА – </w:t>
      </w:r>
      <w:r w:rsidRPr="00084EBC">
        <w:rPr>
          <w:rFonts w:ascii="Times New Roman" w:eastAsia="Times New Roman" w:hAnsi="Times New Roman" w:cs="Times New Roman"/>
          <w:spacing w:val="-4"/>
          <w:sz w:val="28"/>
          <w:szCs w:val="28"/>
        </w:rPr>
        <w:t xml:space="preserve">582 </w:t>
      </w:r>
      <w:r w:rsidRPr="00084EBC">
        <w:rPr>
          <w:rFonts w:ascii="Times New Roman" w:eastAsia="Times New Roman" w:hAnsi="Times New Roman" w:cs="Times New Roman"/>
          <w:sz w:val="28"/>
          <w:szCs w:val="28"/>
        </w:rPr>
        <w:t>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объём образовательной нагрузки – 532 ч., </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всего учебных занятий – 380 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 в том числе:</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теоретических – 190 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практических – 150 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курсовая работа – 40 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самостоятельная работа обучающегося – </w:t>
      </w:r>
      <w:r w:rsidRPr="00084EBC">
        <w:rPr>
          <w:rFonts w:ascii="Times New Roman" w:eastAsia="Times New Roman" w:hAnsi="Times New Roman" w:cs="Times New Roman"/>
          <w:spacing w:val="-4"/>
          <w:sz w:val="28"/>
          <w:szCs w:val="28"/>
        </w:rPr>
        <w:t xml:space="preserve">44 </w:t>
      </w:r>
      <w:r w:rsidRPr="00084EBC">
        <w:rPr>
          <w:rFonts w:ascii="Times New Roman" w:eastAsia="Times New Roman" w:hAnsi="Times New Roman" w:cs="Times New Roman"/>
          <w:sz w:val="28"/>
          <w:szCs w:val="28"/>
        </w:rPr>
        <w:t>часа.</w:t>
      </w:r>
    </w:p>
    <w:p w:rsidR="00084EBC" w:rsidRPr="00084EBC" w:rsidRDefault="00084EBC" w:rsidP="00084EBC">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Форма   аттестации:</w:t>
      </w:r>
    </w:p>
    <w:p w:rsidR="00084EBC" w:rsidRPr="00084EBC" w:rsidRDefault="00084EBC" w:rsidP="00084EBC">
      <w:pPr>
        <w:spacing w:after="0" w:line="240" w:lineRule="auto"/>
        <w:rPr>
          <w:rFonts w:ascii="Times New Roman" w:eastAsia="Times New Roman" w:hAnsi="Times New Roman" w:cs="Times New Roman"/>
          <w:sz w:val="28"/>
          <w:szCs w:val="28"/>
          <w:lang w:eastAsia="ru-RU"/>
        </w:rPr>
      </w:pPr>
      <w:proofErr w:type="gramStart"/>
      <w:r w:rsidRPr="00084EBC">
        <w:rPr>
          <w:rFonts w:ascii="Times New Roman" w:eastAsia="Times New Roman" w:hAnsi="Times New Roman" w:cs="Times New Roman"/>
          <w:sz w:val="28"/>
          <w:szCs w:val="28"/>
          <w:lang w:eastAsia="ru-RU"/>
        </w:rPr>
        <w:t>МДК  01.01</w:t>
      </w:r>
      <w:proofErr w:type="gramEnd"/>
      <w:r w:rsidRPr="00084EBC">
        <w:rPr>
          <w:rFonts w:ascii="Times New Roman" w:eastAsia="Times New Roman" w:hAnsi="Times New Roman" w:cs="Times New Roman"/>
          <w:sz w:val="28"/>
          <w:szCs w:val="28"/>
          <w:lang w:eastAsia="ru-RU"/>
        </w:rPr>
        <w:t xml:space="preserve">  -  экзамен </w:t>
      </w:r>
    </w:p>
    <w:p w:rsidR="00084EBC" w:rsidRPr="00084EBC" w:rsidRDefault="00084EBC" w:rsidP="00084EBC">
      <w:pPr>
        <w:spacing w:after="0" w:line="240" w:lineRule="auto"/>
        <w:rPr>
          <w:rFonts w:ascii="Times New Roman" w:eastAsia="Times New Roman" w:hAnsi="Times New Roman" w:cs="Times New Roman"/>
          <w:sz w:val="28"/>
          <w:szCs w:val="28"/>
          <w:lang w:eastAsia="ru-RU"/>
        </w:rPr>
      </w:pPr>
      <w:proofErr w:type="gramStart"/>
      <w:r w:rsidRPr="00084EBC">
        <w:rPr>
          <w:rFonts w:ascii="Times New Roman" w:eastAsia="Times New Roman" w:hAnsi="Times New Roman" w:cs="Times New Roman"/>
          <w:sz w:val="28"/>
          <w:szCs w:val="28"/>
          <w:lang w:eastAsia="ru-RU"/>
        </w:rPr>
        <w:t>МДК  01.02</w:t>
      </w:r>
      <w:proofErr w:type="gramEnd"/>
      <w:r w:rsidRPr="00084EBC">
        <w:rPr>
          <w:rFonts w:ascii="Times New Roman" w:eastAsia="Times New Roman" w:hAnsi="Times New Roman" w:cs="Times New Roman"/>
          <w:sz w:val="28"/>
          <w:szCs w:val="28"/>
          <w:lang w:eastAsia="ru-RU"/>
        </w:rPr>
        <w:t xml:space="preserve">  -  экзамен</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учебная практика обучающегося – 72 часа;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производственная практика обучающегося – 36 часов.</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завершении освоения профессионального модуля – экзамен по модулю.</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5. Семестры: </w:t>
      </w:r>
      <w:r w:rsidRPr="00084EBC">
        <w:rPr>
          <w:rFonts w:ascii="Times New Roman" w:eastAsia="Times New Roman" w:hAnsi="Times New Roman" w:cs="Times New Roman"/>
          <w:bCs/>
          <w:sz w:val="28"/>
          <w:szCs w:val="28"/>
          <w:lang w:eastAsia="ru-RU"/>
        </w:rPr>
        <w:t>4,5 семестр.</w:t>
      </w:r>
      <w:r w:rsidRPr="00084EBC">
        <w:rPr>
          <w:rFonts w:ascii="Times New Roman" w:eastAsia="Times New Roman" w:hAnsi="Times New Roman" w:cs="Times New Roman"/>
          <w:b/>
          <w:bCs/>
          <w:sz w:val="28"/>
          <w:szCs w:val="28"/>
          <w:lang w:eastAsia="ru-RU"/>
        </w:rPr>
        <w:t xml:space="preserve"> </w:t>
      </w:r>
    </w:p>
    <w:p w:rsidR="00084EBC" w:rsidRPr="00084EBC" w:rsidRDefault="00084EBC" w:rsidP="00084EBC">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6.</w:t>
      </w:r>
      <w:r w:rsidRPr="00084EBC">
        <w:rPr>
          <w:rFonts w:ascii="Times New Roman" w:eastAsia="Times New Roman" w:hAnsi="Times New Roman" w:cs="Times New Roman"/>
        </w:rPr>
        <w:t xml:space="preserve"> </w:t>
      </w:r>
      <w:r w:rsidRPr="00084EBC">
        <w:rPr>
          <w:rFonts w:ascii="Times New Roman" w:eastAsia="Times New Roman" w:hAnsi="Times New Roman" w:cs="Times New Roman"/>
          <w:b/>
          <w:sz w:val="28"/>
          <w:szCs w:val="28"/>
        </w:rPr>
        <w:t>Состав профессионального модуля ПМ.01 и содержание междисциплинарных курсов:</w:t>
      </w:r>
    </w:p>
    <w:p w:rsidR="00084EBC" w:rsidRPr="00084EBC" w:rsidRDefault="00084EBC" w:rsidP="00084EBC">
      <w:pPr>
        <w:spacing w:after="0" w:line="240" w:lineRule="auto"/>
        <w:jc w:val="both"/>
        <w:rPr>
          <w:rFonts w:ascii="Times New Roman" w:eastAsia="Calibri" w:hAnsi="Times New Roman" w:cs="Times New Roman"/>
          <w:bCs/>
          <w:sz w:val="28"/>
          <w:szCs w:val="28"/>
        </w:rPr>
      </w:pPr>
      <w:r w:rsidRPr="00084EBC">
        <w:rPr>
          <w:rFonts w:ascii="Times New Roman" w:eastAsia="Calibri" w:hAnsi="Times New Roman" w:cs="Times New Roman"/>
          <w:bCs/>
          <w:sz w:val="28"/>
          <w:szCs w:val="28"/>
        </w:rPr>
        <w:t>В состав профессионального модуля входят два междисциплинарных курса:</w:t>
      </w:r>
    </w:p>
    <w:p w:rsidR="00084EBC" w:rsidRPr="00084EBC" w:rsidRDefault="00084EBC" w:rsidP="00084EBC">
      <w:pPr>
        <w:spacing w:after="0" w:line="240" w:lineRule="auto"/>
        <w:jc w:val="both"/>
        <w:rPr>
          <w:rFonts w:ascii="Times New Roman" w:eastAsia="Calibri" w:hAnsi="Times New Roman" w:cs="Times New Roman"/>
          <w:bCs/>
          <w:sz w:val="28"/>
          <w:szCs w:val="28"/>
        </w:rPr>
      </w:pPr>
      <w:r w:rsidRPr="00084EBC">
        <w:rPr>
          <w:rFonts w:ascii="Times New Roman" w:eastAsia="Calibri" w:hAnsi="Times New Roman" w:cs="Times New Roman"/>
          <w:bCs/>
          <w:sz w:val="28"/>
          <w:szCs w:val="28"/>
        </w:rPr>
        <w:t>МДК.01.01</w:t>
      </w:r>
      <w:r w:rsidRPr="00084EBC">
        <w:rPr>
          <w:rFonts w:ascii="Times New Roman" w:eastAsia="Calibri" w:hAnsi="Times New Roman" w:cs="Times New Roman"/>
          <w:bCs/>
          <w:sz w:val="28"/>
          <w:szCs w:val="28"/>
        </w:rPr>
        <w:tab/>
        <w:t xml:space="preserve">Особенности проектирования систем газораспределения и газопотребления </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Calibri" w:hAnsi="Times New Roman" w:cs="Times New Roman"/>
          <w:bCs/>
          <w:sz w:val="28"/>
          <w:szCs w:val="28"/>
        </w:rPr>
        <w:t>МДК.01.02</w:t>
      </w:r>
      <w:r w:rsidRPr="00084EBC">
        <w:rPr>
          <w:rFonts w:ascii="Times New Roman" w:eastAsia="Calibri" w:hAnsi="Times New Roman" w:cs="Times New Roman"/>
          <w:bCs/>
          <w:sz w:val="28"/>
          <w:szCs w:val="28"/>
        </w:rPr>
        <w:tab/>
        <w:t>Реализация проектирования систем газораспределения и газопотребления с использованием компьютерных технологий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Основные разделы МДК 01.01</w:t>
      </w:r>
      <w:r w:rsidRPr="00084EBC">
        <w:rPr>
          <w:rFonts w:ascii="Times New Roman" w:eastAsia="Times New Roman" w:hAnsi="Times New Roman" w:cs="Times New Roman"/>
          <w:color w:val="000000"/>
          <w:sz w:val="24"/>
          <w:szCs w:val="24"/>
          <w:lang w:eastAsia="ru-RU"/>
        </w:rPr>
        <w:t xml:space="preserve"> </w:t>
      </w:r>
      <w:r w:rsidRPr="00084EBC">
        <w:rPr>
          <w:rFonts w:ascii="Times New Roman" w:eastAsia="Times New Roman" w:hAnsi="Times New Roman" w:cs="Times New Roman"/>
          <w:b/>
          <w:bCs/>
          <w:sz w:val="28"/>
          <w:szCs w:val="28"/>
          <w:lang w:eastAsia="ru-RU"/>
        </w:rPr>
        <w:t>Особенности проектирования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Раздел ПМ 01.  1. Особенности проектирования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МДК 01.01 Особенности проектирования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1.1. Общие сведения о газоснабжении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1.2. Трубы, арматура и оборудование газопроводов.</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1.3. Расчет потребления газа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1.4. Гидравлический расчет систем газораспределения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1.5. Особенности проектирования газопроводов жилых зданий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1.6.  Особенности проектирования пунктов редуцирования газа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1.7. Разработка проектов газооборудования промышленных и коммунально-бытовых потребителей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1.8. Особенности газоснабжения с использованием сжиженных углеводородных газов</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1.9. Защита газопроводов от коррозии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1.10. Автоматика и телемеханика систем газоснабжения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1.11. Конструирование элементов систем газоснабжения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Основные разделы МДК 01.02. Реализация проектирования систем газораспределения и газопотребления с использованием компьютерных технологий: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lastRenderedPageBreak/>
        <w:t>Раздел ПМ 01.  2. Реализация проектирования систем газораспределения и газопотребления с использованием компьютерных технологий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МДК 01.02. Реализация проектирования систем газораспределения и газопотребления с использованием компьютерных технологий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 xml:space="preserve">Тема 2.1. Организация проектирования систем газораспределения и газопотребления с использованием компьютерных технологий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2.2. Реализация проектирования систем газораспределения и газопотребления с использованием компьютерных технологий</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bCs/>
          <w:sz w:val="28"/>
          <w:szCs w:val="28"/>
        </w:rPr>
        <w:t>Автор</w:t>
      </w:r>
      <w:r w:rsidRPr="00084EBC">
        <w:rPr>
          <w:rFonts w:ascii="Times New Roman" w:eastAsia="Times New Roman" w:hAnsi="Times New Roman" w:cs="Times New Roman"/>
          <w:sz w:val="28"/>
          <w:szCs w:val="28"/>
        </w:rPr>
        <w:t xml:space="preserve">: </w:t>
      </w:r>
    </w:p>
    <w:p w:rsidR="00084EBC" w:rsidRPr="00084EBC" w:rsidRDefault="00084EBC" w:rsidP="00084EBC">
      <w:pPr>
        <w:rPr>
          <w:rFonts w:ascii="Times New Roman" w:hAnsi="Times New Roman" w:cs="Times New Roman"/>
          <w:sz w:val="28"/>
          <w:szCs w:val="28"/>
        </w:rPr>
      </w:pPr>
      <w:r w:rsidRPr="00084EBC">
        <w:rPr>
          <w:rFonts w:ascii="Times New Roman" w:eastAsia="Times New Roman" w:hAnsi="Times New Roman" w:cs="Times New Roman"/>
          <w:b/>
          <w:sz w:val="28"/>
          <w:szCs w:val="28"/>
        </w:rPr>
        <w:t>М.А. Дзюбина</w:t>
      </w:r>
      <w:r w:rsidRPr="00084EBC">
        <w:rPr>
          <w:rFonts w:ascii="Times New Roman" w:eastAsia="Times New Roman" w:hAnsi="Times New Roman" w:cs="Times New Roman"/>
          <w:sz w:val="28"/>
          <w:szCs w:val="28"/>
        </w:rPr>
        <w:t xml:space="preserve">, преподаватель техникума  </w:t>
      </w: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357F07" w:rsidRDefault="00357F07" w:rsidP="00084EBC">
      <w:pPr>
        <w:spacing w:after="0" w:line="240" w:lineRule="atLeast"/>
        <w:jc w:val="center"/>
        <w:rPr>
          <w:rFonts w:ascii="Times New Roman" w:eastAsia="Times New Roman" w:hAnsi="Times New Roman" w:cs="Times New Roman"/>
          <w:b/>
          <w:sz w:val="28"/>
          <w:szCs w:val="28"/>
        </w:rPr>
      </w:pPr>
    </w:p>
    <w:p w:rsidR="00084EBC" w:rsidRPr="00084EBC" w:rsidRDefault="00084EBC" w:rsidP="00084EBC">
      <w:pPr>
        <w:spacing w:after="0" w:line="240" w:lineRule="atLeast"/>
        <w:jc w:val="center"/>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АННОТАЦИЯ РАБОЧЕЙ ПРОГРАММЫ</w:t>
      </w:r>
    </w:p>
    <w:p w:rsidR="00084EBC" w:rsidRPr="00084EBC" w:rsidRDefault="00084EBC" w:rsidP="00084EBC">
      <w:pPr>
        <w:spacing w:after="0" w:line="240" w:lineRule="atLeast"/>
        <w:jc w:val="center"/>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профессионального модуля</w:t>
      </w:r>
    </w:p>
    <w:p w:rsidR="00084EBC" w:rsidRPr="00084EBC" w:rsidRDefault="00084EBC" w:rsidP="00084EB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ПМ 02 </w:t>
      </w:r>
      <w:r w:rsidRPr="00084EBC">
        <w:rPr>
          <w:rFonts w:ascii="Times New Roman" w:eastAsia="Times New Roman" w:hAnsi="Times New Roman" w:cs="Times New Roman"/>
          <w:b/>
          <w:bCs/>
          <w:iCs/>
          <w:sz w:val="28"/>
          <w:szCs w:val="28"/>
          <w:lang w:eastAsia="ru-RU"/>
        </w:rPr>
        <w:t>Организация и выполнение работ по строительству и монтажу систем газораспределения и газопотребления</w:t>
      </w:r>
    </w:p>
    <w:p w:rsidR="00084EBC" w:rsidRPr="00084EBC" w:rsidRDefault="00084EBC" w:rsidP="00084EB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357F07" w:rsidRPr="00084EBC" w:rsidRDefault="00357F07" w:rsidP="00357F07">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357F07" w:rsidRPr="00084EBC" w:rsidRDefault="00357F07" w:rsidP="00357F0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357F07" w:rsidRPr="00084EBC" w:rsidRDefault="00357F07" w:rsidP="00357F0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357F07" w:rsidRPr="00084EBC" w:rsidRDefault="00357F07" w:rsidP="00357F07">
      <w:pPr>
        <w:spacing w:after="0" w:line="240" w:lineRule="auto"/>
        <w:jc w:val="center"/>
        <w:rPr>
          <w:rFonts w:ascii="Times New Roman" w:eastAsia="Times New Roman" w:hAnsi="Times New Roman" w:cs="Times New Roman"/>
          <w:sz w:val="28"/>
          <w:szCs w:val="28"/>
          <w:lang w:eastAsia="ru-RU"/>
        </w:rPr>
      </w:pP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rPr>
      </w:pPr>
      <w:r w:rsidRPr="00084EBC">
        <w:rPr>
          <w:rFonts w:ascii="Times New Roman" w:eastAsia="Times New Roman" w:hAnsi="Times New Roman" w:cs="Times New Roman"/>
          <w:b/>
          <w:bCs/>
          <w:sz w:val="28"/>
          <w:szCs w:val="28"/>
        </w:rPr>
        <w:t>1. Место профессионального модуля в структуре основной образовательной программы – ППССЗ</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Профессиональный модуль ПМ.02 </w:t>
      </w:r>
      <w:r w:rsidRPr="00084EBC">
        <w:rPr>
          <w:rFonts w:ascii="Times New Roman" w:eastAsia="Times New Roman" w:hAnsi="Times New Roman" w:cs="Times New Roman"/>
          <w:bCs/>
          <w:iCs/>
          <w:sz w:val="28"/>
          <w:szCs w:val="28"/>
        </w:rPr>
        <w:t>Организация и выполнение работ по строительству и монтажу систем газораспределения и газопотребления</w:t>
      </w:r>
      <w:r w:rsidRPr="00084EBC">
        <w:rPr>
          <w:rFonts w:ascii="Times New Roman" w:eastAsia="Times New Roman" w:hAnsi="Times New Roman" w:cs="Times New Roman"/>
          <w:sz w:val="28"/>
          <w:szCs w:val="28"/>
        </w:rPr>
        <w:t xml:space="preserve"> относится к обязательной части общепрофессионального цикла программы подготовки специалистов среднего звена в соответствии с ФГОС СПО по </w:t>
      </w:r>
      <w:r w:rsidRPr="00084EBC">
        <w:rPr>
          <w:rFonts w:ascii="Times New Roman" w:eastAsia="Times New Roman" w:hAnsi="Times New Roman" w:cs="Times New Roman"/>
          <w:sz w:val="28"/>
          <w:szCs w:val="28"/>
        </w:rPr>
        <w:lastRenderedPageBreak/>
        <w:t xml:space="preserve">специальности 08.02.08 Монтаж и эксплуатация оборудования и систем газоснабжения. Профессиональный модуль ПМ.02 </w:t>
      </w:r>
      <w:r w:rsidRPr="00084EBC">
        <w:rPr>
          <w:rFonts w:ascii="Times New Roman" w:eastAsia="Times New Roman" w:hAnsi="Times New Roman" w:cs="Times New Roman"/>
          <w:bCs/>
          <w:iCs/>
          <w:sz w:val="28"/>
          <w:szCs w:val="20"/>
          <w:lang w:eastAsia="ru-RU"/>
        </w:rPr>
        <w:t>Организация и выполнение работ по строительству и монтажу систем газораспределения и газопотребления</w:t>
      </w:r>
      <w:r w:rsidRPr="00084EBC">
        <w:rPr>
          <w:rFonts w:ascii="Times New Roman" w:eastAsia="Times New Roman" w:hAnsi="Times New Roman" w:cs="Times New Roman"/>
          <w:sz w:val="32"/>
          <w:szCs w:val="28"/>
        </w:rPr>
        <w:t xml:space="preserve"> </w:t>
      </w:r>
      <w:r w:rsidRPr="00084EBC">
        <w:rPr>
          <w:rFonts w:ascii="Times New Roman" w:eastAsia="Times New Roman" w:hAnsi="Times New Roman" w:cs="Times New Roman"/>
          <w:sz w:val="28"/>
          <w:szCs w:val="28"/>
        </w:rPr>
        <w:t xml:space="preserve">обеспечивает формирование и развитие профессиональных и общих компетенций по основному виду деятельности ПМ.02 </w:t>
      </w:r>
      <w:r w:rsidRPr="00084EBC">
        <w:rPr>
          <w:rFonts w:ascii="Times New Roman" w:eastAsia="Times New Roman" w:hAnsi="Times New Roman" w:cs="Times New Roman"/>
          <w:bCs/>
          <w:iCs/>
          <w:sz w:val="28"/>
          <w:szCs w:val="20"/>
          <w:lang w:eastAsia="ru-RU"/>
        </w:rPr>
        <w:t>Организация и выполнение работ по строительству и монтажу систем газораспределения и газопотребления</w:t>
      </w:r>
      <w:r w:rsidRPr="00084EBC">
        <w:rPr>
          <w:rFonts w:ascii="Times New Roman" w:eastAsia="Times New Roman" w:hAnsi="Times New Roman" w:cs="Times New Roman"/>
          <w:sz w:val="28"/>
          <w:szCs w:val="28"/>
        </w:rPr>
        <w:t xml:space="preserve"> в соответствии с ФГОС СПО по специальности 08.02.08 Монтаж и эксплуатация оборудования и систем газоснабжения.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2. Цель профессионального модуля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Cs/>
          <w:sz w:val="28"/>
          <w:szCs w:val="28"/>
          <w:lang w:eastAsia="ru-RU"/>
        </w:rPr>
        <w:t xml:space="preserve">Подготовить обучающегося к основному виду деятельности ПМ.02 </w:t>
      </w:r>
      <w:r w:rsidRPr="00084EBC">
        <w:rPr>
          <w:rFonts w:ascii="Times New Roman" w:eastAsia="Times New Roman" w:hAnsi="Times New Roman" w:cs="Times New Roman"/>
          <w:bCs/>
          <w:iCs/>
          <w:sz w:val="28"/>
          <w:szCs w:val="28"/>
          <w:lang w:eastAsia="ru-RU"/>
        </w:rPr>
        <w:t>Организация и выполнение работ по строительству и монтажу систем газораспределения и газопотребления</w:t>
      </w:r>
      <w:r w:rsidRPr="00084EBC">
        <w:rPr>
          <w:rFonts w:ascii="Times New Roman" w:eastAsia="Times New Roman" w:hAnsi="Times New Roman" w:cs="Times New Roman"/>
          <w:color w:val="000000"/>
          <w:sz w:val="24"/>
          <w:szCs w:val="24"/>
          <w:lang w:eastAsia="ru-RU"/>
        </w:rPr>
        <w:t xml:space="preserve"> </w:t>
      </w:r>
      <w:r w:rsidRPr="00084EBC">
        <w:rPr>
          <w:rFonts w:ascii="Times New Roman" w:eastAsia="Times New Roman" w:hAnsi="Times New Roman" w:cs="Times New Roman"/>
          <w:sz w:val="28"/>
          <w:szCs w:val="28"/>
          <w:lang w:eastAsia="ru-RU"/>
        </w:rPr>
        <w:t xml:space="preserve">через освоение соответствующих профессиональных компетенций: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2.1.</w:t>
      </w:r>
      <w:r w:rsidRPr="00084EBC">
        <w:rPr>
          <w:rFonts w:ascii="Times New Roman" w:eastAsia="Times New Roman" w:hAnsi="Times New Roman" w:cs="Times New Roman"/>
          <w:sz w:val="28"/>
          <w:szCs w:val="28"/>
          <w:lang w:eastAsia="ru-RU"/>
        </w:rPr>
        <w:tab/>
        <w:t>Организовывать и выполнять подготовку систем и объектов к строительству и монтажу</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2.2.</w:t>
      </w:r>
      <w:r w:rsidRPr="00084EBC">
        <w:rPr>
          <w:rFonts w:ascii="Times New Roman" w:eastAsia="Times New Roman" w:hAnsi="Times New Roman" w:cs="Times New Roman"/>
          <w:sz w:val="28"/>
          <w:szCs w:val="28"/>
          <w:lang w:eastAsia="ru-RU"/>
        </w:rPr>
        <w:tab/>
        <w:t>Организовывать и выполнять работы по строительству и монтажу систем газораспределения и газопотребления в соответствии с правилами и нормами по охране труда, требованиями пожарной безопасности и охраны окружающей среды</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2.3.</w:t>
      </w:r>
      <w:r w:rsidRPr="00084EBC">
        <w:rPr>
          <w:rFonts w:ascii="Times New Roman" w:eastAsia="Times New Roman" w:hAnsi="Times New Roman" w:cs="Times New Roman"/>
          <w:sz w:val="28"/>
          <w:szCs w:val="28"/>
          <w:lang w:eastAsia="ru-RU"/>
        </w:rPr>
        <w:tab/>
        <w:t>Организовывать и выполнять производственный контроль качества строительно-монтажных работ</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2.4.</w:t>
      </w:r>
      <w:r w:rsidRPr="00084EBC">
        <w:rPr>
          <w:rFonts w:ascii="Times New Roman" w:eastAsia="Times New Roman" w:hAnsi="Times New Roman" w:cs="Times New Roman"/>
          <w:sz w:val="28"/>
          <w:szCs w:val="28"/>
          <w:lang w:eastAsia="ru-RU"/>
        </w:rPr>
        <w:tab/>
        <w:t>Выполнять пусконаладочные работы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2.5.</w:t>
      </w:r>
      <w:r w:rsidRPr="00084EBC">
        <w:rPr>
          <w:rFonts w:ascii="Times New Roman" w:eastAsia="Times New Roman" w:hAnsi="Times New Roman" w:cs="Times New Roman"/>
          <w:sz w:val="28"/>
          <w:szCs w:val="28"/>
          <w:lang w:eastAsia="ru-RU"/>
        </w:rPr>
        <w:tab/>
        <w:t>Руководство другими работниками в рамках подразделения при выполнении работ по строительству и монтажу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Через формирование общих компетенций: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01</w:t>
      </w:r>
      <w:r w:rsidRPr="00084EBC">
        <w:rPr>
          <w:rFonts w:ascii="Times New Roman" w:eastAsia="Times New Roman" w:hAnsi="Times New Roman" w:cs="Times New Roman"/>
          <w:sz w:val="28"/>
          <w:szCs w:val="28"/>
          <w:lang w:eastAsia="ru-RU"/>
        </w:rPr>
        <w:tab/>
        <w:t>Выбирать способы решения задач профессиональной деятельности, применительно к различным контекстам</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02</w:t>
      </w:r>
      <w:r w:rsidRPr="00084EBC">
        <w:rPr>
          <w:rFonts w:ascii="Times New Roman" w:eastAsia="Times New Roman" w:hAnsi="Times New Roman" w:cs="Times New Roman"/>
          <w:sz w:val="28"/>
          <w:szCs w:val="28"/>
          <w:lang w:eastAsia="ru-RU"/>
        </w:rPr>
        <w:tab/>
        <w:t>Осуществлять поиск, анализ и интерпретацию информации, необходимой для выполнения задач профессиональной деятельности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03</w:t>
      </w:r>
      <w:r w:rsidRPr="00084EBC">
        <w:rPr>
          <w:rFonts w:ascii="Times New Roman" w:eastAsia="Times New Roman" w:hAnsi="Times New Roman" w:cs="Times New Roman"/>
          <w:sz w:val="28"/>
          <w:szCs w:val="28"/>
          <w:lang w:eastAsia="ru-RU"/>
        </w:rPr>
        <w:tab/>
        <w:t>Планировать и реализовывать собственное профессиональное и личностное развитие</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04</w:t>
      </w:r>
      <w:r w:rsidRPr="00084EBC">
        <w:rPr>
          <w:rFonts w:ascii="Times New Roman" w:eastAsia="Times New Roman" w:hAnsi="Times New Roman" w:cs="Times New Roman"/>
          <w:sz w:val="28"/>
          <w:szCs w:val="28"/>
          <w:lang w:eastAsia="ru-RU"/>
        </w:rPr>
        <w:tab/>
        <w:t>Работать в коллективе и команде, эффективно взаимодействовать с коллегами, руководством, клиентами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05</w:t>
      </w:r>
      <w:r w:rsidRPr="00084EBC">
        <w:rPr>
          <w:rFonts w:ascii="Times New Roman" w:eastAsia="Times New Roman" w:hAnsi="Times New Roman" w:cs="Times New Roman"/>
          <w:sz w:val="28"/>
          <w:szCs w:val="28"/>
          <w:lang w:eastAsia="ru-RU"/>
        </w:rPr>
        <w:tab/>
        <w:t>Осуществлять устную и письменную коммуникацию на государственном языке с учетом особенностей социального и культурного контекста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07</w:t>
      </w:r>
      <w:r w:rsidRPr="00084EBC">
        <w:rPr>
          <w:rFonts w:ascii="Times New Roman" w:eastAsia="Times New Roman" w:hAnsi="Times New Roman" w:cs="Times New Roman"/>
          <w:sz w:val="28"/>
          <w:szCs w:val="28"/>
          <w:lang w:eastAsia="ru-RU"/>
        </w:rPr>
        <w:tab/>
        <w:t>Содействовать сохранению окружающей среды, ресурсосбережению, эффективно действовать в чрезвычайных ситуациях</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08</w:t>
      </w:r>
      <w:r w:rsidRPr="00084EBC">
        <w:rPr>
          <w:rFonts w:ascii="Times New Roman" w:eastAsia="Times New Roman" w:hAnsi="Times New Roman" w:cs="Times New Roman"/>
          <w:sz w:val="28"/>
          <w:szCs w:val="28"/>
          <w:lang w:eastAsia="ru-RU"/>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ОК 09</w:t>
      </w:r>
      <w:r w:rsidRPr="00084EBC">
        <w:rPr>
          <w:rFonts w:ascii="Times New Roman" w:eastAsia="Times New Roman" w:hAnsi="Times New Roman" w:cs="Times New Roman"/>
          <w:sz w:val="28"/>
          <w:szCs w:val="28"/>
          <w:lang w:eastAsia="ru-RU"/>
        </w:rPr>
        <w:tab/>
        <w:t>Использовать информационные технологии в профессиональной деятельности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10</w:t>
      </w:r>
      <w:r w:rsidRPr="00084EBC">
        <w:rPr>
          <w:rFonts w:ascii="Times New Roman" w:eastAsia="Times New Roman" w:hAnsi="Times New Roman" w:cs="Times New Roman"/>
          <w:sz w:val="28"/>
          <w:szCs w:val="28"/>
          <w:lang w:eastAsia="ru-RU"/>
        </w:rPr>
        <w:tab/>
        <w:t>Пользоваться профессиональной документацией на государственном и иностранном языках</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11</w:t>
      </w:r>
      <w:r w:rsidRPr="00084EBC">
        <w:rPr>
          <w:rFonts w:ascii="Times New Roman" w:eastAsia="Times New Roman" w:hAnsi="Times New Roman" w:cs="Times New Roman"/>
          <w:sz w:val="28"/>
          <w:szCs w:val="28"/>
          <w:lang w:eastAsia="ru-RU"/>
        </w:rPr>
        <w:tab/>
        <w:t>Использовать знания по финансовой грамотности, планировать предпринимательскую деятельность в профессиональной сфере</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Через формирование личностных результатов:</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4.</w:t>
      </w:r>
      <w:r w:rsidRPr="00084EBC">
        <w:rPr>
          <w:rFonts w:ascii="Times New Roman" w:eastAsia="Times New Roman" w:hAnsi="Times New Roman" w:cs="Times New Roman"/>
          <w:sz w:val="28"/>
          <w:szCs w:val="28"/>
          <w:lang w:eastAsia="ru-RU"/>
        </w:rPr>
        <w:tab/>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6.</w:t>
      </w:r>
      <w:r w:rsidRPr="00084EBC">
        <w:rPr>
          <w:rFonts w:ascii="Times New Roman" w:eastAsia="Times New Roman" w:hAnsi="Times New Roman" w:cs="Times New Roman"/>
          <w:sz w:val="28"/>
          <w:szCs w:val="28"/>
          <w:lang w:eastAsia="ru-RU"/>
        </w:rPr>
        <w:tab/>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7.</w:t>
      </w:r>
      <w:r w:rsidRPr="00084EBC">
        <w:rPr>
          <w:rFonts w:ascii="Times New Roman" w:eastAsia="Times New Roman" w:hAnsi="Times New Roman" w:cs="Times New Roman"/>
          <w:sz w:val="28"/>
          <w:szCs w:val="28"/>
          <w:lang w:eastAsia="ru-RU"/>
        </w:rPr>
        <w:tab/>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ЛР 10. </w:t>
      </w:r>
      <w:r w:rsidRPr="00084EBC">
        <w:rPr>
          <w:rFonts w:ascii="Times New Roman" w:eastAsia="Times New Roman" w:hAnsi="Times New Roman" w:cs="Times New Roman"/>
          <w:sz w:val="28"/>
          <w:szCs w:val="28"/>
          <w:lang w:eastAsia="ru-RU"/>
        </w:rPr>
        <w:tab/>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13</w:t>
      </w:r>
      <w:r w:rsidRPr="00084EBC">
        <w:rPr>
          <w:rFonts w:ascii="Times New Roman" w:eastAsia="Times New Roman" w:hAnsi="Times New Roman" w:cs="Times New Roman"/>
          <w:sz w:val="28"/>
          <w:szCs w:val="28"/>
          <w:lang w:eastAsia="ru-RU"/>
        </w:rPr>
        <w:tab/>
        <w:t>. 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ЛР 14</w:t>
      </w:r>
      <w:r w:rsidRPr="00084EBC">
        <w:rPr>
          <w:rFonts w:ascii="Times New Roman" w:eastAsia="Times New Roman" w:hAnsi="Times New Roman" w:cs="Times New Roman"/>
          <w:sz w:val="28"/>
          <w:szCs w:val="28"/>
          <w:lang w:eastAsia="ru-RU"/>
        </w:rPr>
        <w:tab/>
        <w:t xml:space="preserve">. 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ЛР 15. </w:t>
      </w:r>
      <w:r w:rsidRPr="00084EBC">
        <w:rPr>
          <w:rFonts w:ascii="Times New Roman" w:eastAsia="Times New Roman" w:hAnsi="Times New Roman" w:cs="Times New Roman"/>
          <w:sz w:val="28"/>
          <w:szCs w:val="28"/>
          <w:lang w:eastAsia="ru-RU"/>
        </w:rPr>
        <w:tab/>
        <w:t>Содействующий формированию положительного образа и поддержанию престижа своей профессии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16</w:t>
      </w:r>
      <w:r w:rsidRPr="00084EBC">
        <w:rPr>
          <w:rFonts w:ascii="Times New Roman" w:eastAsia="Times New Roman" w:hAnsi="Times New Roman" w:cs="Times New Roman"/>
          <w:sz w:val="28"/>
          <w:szCs w:val="28"/>
          <w:lang w:eastAsia="ru-RU"/>
        </w:rPr>
        <w:tab/>
        <w:t xml:space="preserve">. 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систем газоснабжения, газораспределения и газопотребления;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17</w:t>
      </w:r>
      <w:r w:rsidRPr="00084EBC">
        <w:rPr>
          <w:rFonts w:ascii="Times New Roman" w:eastAsia="Times New Roman" w:hAnsi="Times New Roman" w:cs="Times New Roman"/>
          <w:sz w:val="28"/>
          <w:szCs w:val="28"/>
          <w:lang w:eastAsia="ru-RU"/>
        </w:rPr>
        <w:tab/>
        <w:t>. 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t xml:space="preserve">3. Требования к результатам освоения профессионального модуля: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результате освоения профессионального модуля студент должен:</w:t>
      </w:r>
    </w:p>
    <w:p w:rsidR="00084EBC" w:rsidRPr="00084EBC" w:rsidRDefault="00084EBC" w:rsidP="00084EBC">
      <w:pPr>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иметь практический опыт:</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подготовке и оборудовании участка производства однотипных строительных работ;</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определении потребности производства строительных работ в материально-технических ресурсах;</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контроле качества и объема (количества) материально-технических ресурсов;</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осуществлении оперативного планирования и контроля выполнения производства строительных работ;</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проведении контроля соблюдения технологии производства однотипных строительных работ;</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ведении текущей и исполнительной документации по выполняемым видам строительных работ;</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осуществлении текущего контроля качества результатов производства однотипных строительных работ;</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выявлении причин отклонений результатов строительных работ от требований нормативной, технологической и проектной документации;</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оценке эффективности производственно-хозяйственной деятельности участка однотипных строительных работ;</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проведении инструктажа работников по правилам охраны труда и требованиям пожарной безопасности;</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разработке и согласовании календарных планов производства строительных работ;</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оформлении разрешений и допусков для производства строительных работ на объекте капитального строительства;</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разработке, планировании и контроле выполнения оперативных мер, направленных на исправление дефектов результатов однотипных строительных работ;</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 xml:space="preserve">разработке, планировании и контроле выполнения мер, направленных на предупреждение и устранение причин возникновения отклонений </w:t>
      </w:r>
      <w:proofErr w:type="gramStart"/>
      <w:r w:rsidRPr="00084EBC">
        <w:rPr>
          <w:rFonts w:ascii="Times New Roman" w:eastAsia="Times New Roman" w:hAnsi="Times New Roman" w:cs="Times New Roman"/>
          <w:bCs/>
          <w:sz w:val="28"/>
          <w:szCs w:val="28"/>
          <w:lang w:eastAsia="ru-RU"/>
        </w:rPr>
        <w:lastRenderedPageBreak/>
        <w:t>результатов</w:t>
      </w:r>
      <w:proofErr w:type="gramEnd"/>
      <w:r w:rsidRPr="00084EBC">
        <w:rPr>
          <w:rFonts w:ascii="Times New Roman" w:eastAsia="Times New Roman" w:hAnsi="Times New Roman" w:cs="Times New Roman"/>
          <w:bCs/>
          <w:sz w:val="28"/>
          <w:szCs w:val="28"/>
          <w:lang w:eastAsia="ru-RU"/>
        </w:rPr>
        <w:t xml:space="preserve"> выполненных однотипных строительных работ от требований нормативной технической, технологической и проектной документации;</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определении потребности производства строительных работ на объекте капитального строительства в материально-технических ресурсах;</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осуществлении контроля соблюдения требований охраны труда, пожарной безопасности и охраны окружающей среды;</w:t>
      </w:r>
    </w:p>
    <w:p w:rsidR="00084EBC" w:rsidRPr="00084EBC" w:rsidRDefault="00084EBC" w:rsidP="00084EBC">
      <w:pPr>
        <w:numPr>
          <w:ilvl w:val="0"/>
          <w:numId w:val="65"/>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осуществлении приемочного контроля законченных видов и этапов строительных работ.</w:t>
      </w:r>
    </w:p>
    <w:p w:rsidR="00084EBC" w:rsidRPr="00084EBC" w:rsidRDefault="00084EBC" w:rsidP="00084EBC">
      <w:pPr>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уметь:</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определять состав и объемы вспомогательных работ по подготовке и оборудованию участка производства однотипных строительных работ;</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определять номенклатуру и осуществлять расчет объема (количества)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однотипных строительных работ;</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производить документальный, визуальный и инструментальный контроль качества строительных материалов, конструкций, изделий, оборудования и других видов материально-технических ресурсов;</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осуществлять документальный учет материально-технических ресурсов;</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разрабатывать и контролировать выполнение календарных планов и графиков производства однотипных строительных работ;</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производить расчеты объемов производственных заданий в соответствии с имеющимися материально-техническими и иными ресурсами, специализацией, квалификацией бригад, звеньев и отдельных работников;</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осуществлять визуальный и инструментальный контроль качества результатов производства и сравнительный анализ соответствия данных контроля качества строительных работ;</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осуществлять документальное сопровождение результатов операционного контроля качества работ (журнал операционного контроля качества работ);</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осуществлять документальное оформление заявки, приемки, распределения, учета и хранения материально-технических ресурсов (заявки, ведомости расхода и списания материальных ценностей);</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подготавливать документы для оформления разрешений и допусков для производства строительных работ на объекте капитального строительства;</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разрабатывать графики эксплуатации строительной техники,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lastRenderedPageBreak/>
        <w:t>осуществлять документальное сопровождение производства строительных работ (журналы производства работ, табели учета рабочего времени, акты выполненных работ);</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осуществлять документальное сопровождение приемочного контроля в документах, предусмотренных действующей в организации системой управления качеством (журналах работ, актах скрытых работ, актах промежуточной приемки ответственных конструкций);</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осуществлять обработку информации в соответствии с действующими нормативными документами;</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составлять заявки на технологическую оснастку, инструмент приспособления для строительного производства;</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применять современные способы отчетности и хранения технической документации на объекты капитального строительства;</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вносить предложения о мерах поощрения и взыскания работников;</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определять вредные и (или) опасные факторы, связанные с производством однотипных строительных работ, использованием строительной техники и складированием материалов, изделий и конструкций;</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определять перечень работ по обеспечению безопасности участка производства однотипных строительных работ (ограждение строительной площадки, ограждение или обозначение опасных зон, освещение);</w:t>
      </w:r>
    </w:p>
    <w:p w:rsidR="00084EBC" w:rsidRPr="00084EBC" w:rsidRDefault="00084EBC" w:rsidP="00084EBC">
      <w:pPr>
        <w:numPr>
          <w:ilvl w:val="0"/>
          <w:numId w:val="66"/>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определять перечень средств коллективной и (или) индивидуальной защиты работников, выполняющих однотипные строительные работы.</w:t>
      </w:r>
    </w:p>
    <w:p w:rsidR="00084EBC" w:rsidRPr="00084EBC" w:rsidRDefault="00084EBC" w:rsidP="00084EBC">
      <w:pPr>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знать:</w:t>
      </w:r>
    </w:p>
    <w:p w:rsidR="00084EBC" w:rsidRPr="00084EBC" w:rsidRDefault="00084EBC" w:rsidP="00084EBC">
      <w:pPr>
        <w:numPr>
          <w:ilvl w:val="0"/>
          <w:numId w:val="67"/>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требования технических документов, основные положения, нормативные акты, регулирующие строительную деятельность, технические условия, строительные нормы и правила и другие нормативные документы по проектированию, порядку проведения, технологии, организации строительного производства;</w:t>
      </w:r>
    </w:p>
    <w:p w:rsidR="00084EBC" w:rsidRPr="00084EBC" w:rsidRDefault="00084EBC" w:rsidP="00084EBC">
      <w:pPr>
        <w:numPr>
          <w:ilvl w:val="0"/>
          <w:numId w:val="67"/>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способы и методы планирования строительных работ (календарные планы, оперативные планы, графики производства работ);</w:t>
      </w:r>
    </w:p>
    <w:p w:rsidR="00084EBC" w:rsidRPr="00084EBC" w:rsidRDefault="00084EBC" w:rsidP="00084EBC">
      <w:pPr>
        <w:numPr>
          <w:ilvl w:val="0"/>
          <w:numId w:val="67"/>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методы определения видов, сложности и объемов строительных работ и производственных заданий;</w:t>
      </w:r>
    </w:p>
    <w:p w:rsidR="00084EBC" w:rsidRPr="00084EBC" w:rsidRDefault="00084EBC" w:rsidP="00084EBC">
      <w:pPr>
        <w:numPr>
          <w:ilvl w:val="0"/>
          <w:numId w:val="67"/>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методы расчета трудовых и материально-технических ресурсов, необходимых для выполнения объемов, предусмотренных производственными заданиями и календарными планами производства однотипных строительных работ;</w:t>
      </w:r>
    </w:p>
    <w:p w:rsidR="00084EBC" w:rsidRPr="00084EBC" w:rsidRDefault="00084EBC" w:rsidP="00084EBC">
      <w:pPr>
        <w:numPr>
          <w:ilvl w:val="0"/>
          <w:numId w:val="67"/>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методы расчетов линейных и сетевых графиков, проектирования строительных генеральных планов;</w:t>
      </w:r>
    </w:p>
    <w:p w:rsidR="00084EBC" w:rsidRPr="00084EBC" w:rsidRDefault="00084EBC" w:rsidP="00084EBC">
      <w:pPr>
        <w:numPr>
          <w:ilvl w:val="0"/>
          <w:numId w:val="67"/>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технологии производства однотипных строительных работ;</w:t>
      </w:r>
    </w:p>
    <w:p w:rsidR="00084EBC" w:rsidRPr="00084EBC" w:rsidRDefault="00084EBC" w:rsidP="00084EBC">
      <w:pPr>
        <w:numPr>
          <w:ilvl w:val="0"/>
          <w:numId w:val="67"/>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особенности производства строительных работ на опасных, технически сложных и уникальных объектах капитального строительства;</w:t>
      </w:r>
    </w:p>
    <w:p w:rsidR="00084EBC" w:rsidRPr="00084EBC" w:rsidRDefault="00084EBC" w:rsidP="00084EBC">
      <w:pPr>
        <w:numPr>
          <w:ilvl w:val="0"/>
          <w:numId w:val="67"/>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 xml:space="preserve">требования к элементам конструкций здания (помещения) и общего имущества многоквартирных жилых домов, обусловленных </w:t>
      </w:r>
      <w:r w:rsidRPr="00084EBC">
        <w:rPr>
          <w:rFonts w:ascii="Times New Roman" w:eastAsia="Times New Roman" w:hAnsi="Times New Roman" w:cs="Times New Roman"/>
          <w:bCs/>
          <w:sz w:val="28"/>
          <w:szCs w:val="28"/>
          <w:lang w:eastAsia="ru-RU"/>
        </w:rPr>
        <w:lastRenderedPageBreak/>
        <w:t>необходимостью их доступности и соответствия особым потребностям инвалидов;</w:t>
      </w:r>
    </w:p>
    <w:p w:rsidR="00084EBC" w:rsidRPr="00084EBC" w:rsidRDefault="00084EBC" w:rsidP="00084EBC">
      <w:pPr>
        <w:numPr>
          <w:ilvl w:val="0"/>
          <w:numId w:val="67"/>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виды и характеристики основных строительных машин, механизмов, оборудования, энергетических установок, транспортных средств, технологической оснастки и другой техники, применяемой при выполнении строительных работ;</w:t>
      </w:r>
    </w:p>
    <w:p w:rsidR="00084EBC" w:rsidRPr="00084EBC" w:rsidRDefault="00084EBC" w:rsidP="00084EBC">
      <w:pPr>
        <w:numPr>
          <w:ilvl w:val="0"/>
          <w:numId w:val="67"/>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методы визуального и инструментального контроля качества объемов (количества) поставляемых материально-технических ресурсов и результатов производства строительных работ;</w:t>
      </w:r>
    </w:p>
    <w:p w:rsidR="00084EBC" w:rsidRPr="00084EBC" w:rsidRDefault="00084EBC" w:rsidP="00084EBC">
      <w:pPr>
        <w:numPr>
          <w:ilvl w:val="0"/>
          <w:numId w:val="67"/>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схемы операционного контроля качества строительных работ;</w:t>
      </w:r>
    </w:p>
    <w:p w:rsidR="00084EBC" w:rsidRPr="00084EBC" w:rsidRDefault="00084EBC" w:rsidP="00084EBC">
      <w:pPr>
        <w:numPr>
          <w:ilvl w:val="0"/>
          <w:numId w:val="67"/>
        </w:numPr>
        <w:spacing w:after="0" w:line="240" w:lineRule="auto"/>
        <w:ind w:left="0" w:firstLine="0"/>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методы и средства устранения дефектов результатов производства строительных работ (применение альтернативных технологий производства работ, материалов и комплектующих, повышение квалификации работников);</w:t>
      </w:r>
    </w:p>
    <w:p w:rsidR="00084EBC" w:rsidRPr="00084EBC" w:rsidRDefault="00084EBC" w:rsidP="00084EBC">
      <w:pPr>
        <w:numPr>
          <w:ilvl w:val="0"/>
          <w:numId w:val="67"/>
        </w:numPr>
        <w:spacing w:after="0" w:line="240" w:lineRule="auto"/>
        <w:ind w:left="0" w:firstLine="0"/>
        <w:jc w:val="both"/>
        <w:rPr>
          <w:rFonts w:ascii="Times New Roman" w:eastAsia="Times New Roman" w:hAnsi="Times New Roman" w:cs="Times New Roman"/>
          <w:sz w:val="28"/>
          <w:szCs w:val="28"/>
        </w:rPr>
      </w:pPr>
      <w:r w:rsidRPr="00084EBC">
        <w:rPr>
          <w:rFonts w:ascii="Times New Roman" w:eastAsia="Times New Roman" w:hAnsi="Times New Roman" w:cs="Times New Roman"/>
          <w:bCs/>
          <w:sz w:val="28"/>
          <w:szCs w:val="28"/>
          <w:lang w:eastAsia="ru-RU"/>
        </w:rPr>
        <w:t>основы документоведения, современные стандартные требования к отчетности.</w:t>
      </w:r>
    </w:p>
    <w:p w:rsidR="00084EBC" w:rsidRPr="00084EBC" w:rsidRDefault="00084EBC" w:rsidP="00084EBC">
      <w:pPr>
        <w:spacing w:after="0" w:line="240" w:lineRule="auto"/>
        <w:jc w:val="both"/>
        <w:rPr>
          <w:rFonts w:ascii="Times New Roman" w:eastAsia="Times New Roman" w:hAnsi="Times New Roman" w:cs="Times New Roman"/>
          <w:sz w:val="30"/>
          <w:szCs w:val="28"/>
        </w:rPr>
      </w:pPr>
      <w:r w:rsidRPr="00084EBC">
        <w:rPr>
          <w:rFonts w:ascii="Times New Roman" w:eastAsia="Times New Roman" w:hAnsi="Times New Roman" w:cs="Times New Roman"/>
          <w:b/>
          <w:sz w:val="28"/>
          <w:szCs w:val="28"/>
        </w:rPr>
        <w:t>4.</w:t>
      </w:r>
      <w:r w:rsidRPr="00084EBC">
        <w:rPr>
          <w:rFonts w:ascii="Times New Roman" w:eastAsia="Times New Roman" w:hAnsi="Times New Roman" w:cs="Times New Roman"/>
          <w:sz w:val="28"/>
          <w:szCs w:val="28"/>
        </w:rPr>
        <w:t xml:space="preserve"> </w:t>
      </w:r>
      <w:r w:rsidRPr="00084EBC">
        <w:rPr>
          <w:rFonts w:ascii="Times New Roman" w:eastAsia="Times New Roman" w:hAnsi="Times New Roman" w:cs="Times New Roman"/>
          <w:b/>
          <w:sz w:val="28"/>
          <w:szCs w:val="28"/>
        </w:rPr>
        <w:t>Количество часов, отведённых на освоение программы составляет</w:t>
      </w:r>
      <w:r w:rsidRPr="00084EBC">
        <w:rPr>
          <w:rFonts w:ascii="Times New Roman" w:eastAsia="Times New Roman" w:hAnsi="Times New Roman" w:cs="Times New Roman"/>
          <w:b/>
          <w:sz w:val="30"/>
          <w:szCs w:val="28"/>
        </w:rPr>
        <w:t>:</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Обязательная образовательная нагрузка с учётом ПА – </w:t>
      </w:r>
      <w:r w:rsidRPr="00084EBC">
        <w:rPr>
          <w:rFonts w:ascii="Times New Roman" w:eastAsia="Times New Roman" w:hAnsi="Times New Roman" w:cs="Times New Roman"/>
          <w:spacing w:val="-4"/>
          <w:sz w:val="28"/>
          <w:szCs w:val="28"/>
        </w:rPr>
        <w:t xml:space="preserve"> 810 </w:t>
      </w:r>
      <w:r w:rsidRPr="00084EBC">
        <w:rPr>
          <w:rFonts w:ascii="Times New Roman" w:eastAsia="Times New Roman" w:hAnsi="Times New Roman" w:cs="Times New Roman"/>
          <w:sz w:val="28"/>
          <w:szCs w:val="28"/>
        </w:rPr>
        <w:t>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объём образовательной нагрузки – 754 ч., </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всего учебных занятий – 404 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 в том числе:</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теоретических – 182 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практических – 162 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курсовая работа – 60 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самостоятельная работа обучающегося – </w:t>
      </w:r>
      <w:r w:rsidRPr="00084EBC">
        <w:rPr>
          <w:rFonts w:ascii="Times New Roman" w:eastAsia="Times New Roman" w:hAnsi="Times New Roman" w:cs="Times New Roman"/>
          <w:spacing w:val="-4"/>
          <w:sz w:val="28"/>
          <w:szCs w:val="28"/>
        </w:rPr>
        <w:t xml:space="preserve">26 </w:t>
      </w:r>
      <w:r w:rsidRPr="00084EBC">
        <w:rPr>
          <w:rFonts w:ascii="Times New Roman" w:eastAsia="Times New Roman" w:hAnsi="Times New Roman" w:cs="Times New Roman"/>
          <w:sz w:val="28"/>
          <w:szCs w:val="28"/>
        </w:rPr>
        <w:t>часа.</w:t>
      </w:r>
    </w:p>
    <w:p w:rsidR="00084EBC" w:rsidRPr="00084EBC" w:rsidRDefault="00084EBC" w:rsidP="00084EBC">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Форма   аттестации:</w:t>
      </w:r>
    </w:p>
    <w:p w:rsidR="00084EBC" w:rsidRPr="00084EBC" w:rsidRDefault="00084EBC" w:rsidP="00084EBC">
      <w:pPr>
        <w:spacing w:after="0" w:line="240" w:lineRule="auto"/>
        <w:rPr>
          <w:rFonts w:ascii="Times New Roman" w:eastAsia="Times New Roman" w:hAnsi="Times New Roman" w:cs="Times New Roman"/>
          <w:sz w:val="28"/>
          <w:szCs w:val="28"/>
          <w:lang w:eastAsia="ru-RU"/>
        </w:rPr>
      </w:pPr>
      <w:proofErr w:type="gramStart"/>
      <w:r w:rsidRPr="00084EBC">
        <w:rPr>
          <w:rFonts w:ascii="Times New Roman" w:eastAsia="Times New Roman" w:hAnsi="Times New Roman" w:cs="Times New Roman"/>
          <w:sz w:val="28"/>
          <w:szCs w:val="28"/>
          <w:lang w:eastAsia="ru-RU"/>
        </w:rPr>
        <w:t>МДК  02.01</w:t>
      </w:r>
      <w:proofErr w:type="gramEnd"/>
      <w:r w:rsidRPr="00084EBC">
        <w:rPr>
          <w:rFonts w:ascii="Times New Roman" w:eastAsia="Times New Roman" w:hAnsi="Times New Roman" w:cs="Times New Roman"/>
          <w:sz w:val="28"/>
          <w:szCs w:val="28"/>
          <w:lang w:eastAsia="ru-RU"/>
        </w:rPr>
        <w:t xml:space="preserve">, МДК  02.02  -  комплексный экзамен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учебная практика обучающегося – 180 часа;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производственная практика обучающегося – 144 часов.</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завершении освоения профессионального модуля – экзамен по модулю.</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5. Семестры: </w:t>
      </w:r>
      <w:r w:rsidRPr="00084EBC">
        <w:rPr>
          <w:rFonts w:ascii="Times New Roman" w:eastAsia="Times New Roman" w:hAnsi="Times New Roman" w:cs="Times New Roman"/>
          <w:bCs/>
          <w:sz w:val="28"/>
          <w:szCs w:val="28"/>
          <w:lang w:eastAsia="ru-RU"/>
        </w:rPr>
        <w:t>4,5 и 6 семестр.</w:t>
      </w:r>
      <w:r w:rsidRPr="00084EBC">
        <w:rPr>
          <w:rFonts w:ascii="Times New Roman" w:eastAsia="Times New Roman" w:hAnsi="Times New Roman" w:cs="Times New Roman"/>
          <w:b/>
          <w:bCs/>
          <w:sz w:val="28"/>
          <w:szCs w:val="28"/>
          <w:lang w:eastAsia="ru-RU"/>
        </w:rPr>
        <w:t xml:space="preserve"> </w:t>
      </w:r>
    </w:p>
    <w:p w:rsidR="00084EBC" w:rsidRPr="00084EBC" w:rsidRDefault="00084EBC" w:rsidP="00084EBC">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6.</w:t>
      </w:r>
      <w:r w:rsidRPr="00084EBC">
        <w:rPr>
          <w:rFonts w:ascii="Times New Roman" w:eastAsia="Times New Roman" w:hAnsi="Times New Roman" w:cs="Times New Roman"/>
        </w:rPr>
        <w:t xml:space="preserve"> </w:t>
      </w:r>
      <w:r w:rsidRPr="00084EBC">
        <w:rPr>
          <w:rFonts w:ascii="Times New Roman" w:eastAsia="Times New Roman" w:hAnsi="Times New Roman" w:cs="Times New Roman"/>
          <w:b/>
          <w:sz w:val="28"/>
          <w:szCs w:val="28"/>
        </w:rPr>
        <w:t>Состав профессионального модуля ПМ.02 и содержание междисциплинарных курсов:</w:t>
      </w:r>
    </w:p>
    <w:p w:rsidR="00084EBC" w:rsidRPr="00084EBC" w:rsidRDefault="00084EBC" w:rsidP="00084EBC">
      <w:pPr>
        <w:spacing w:after="0" w:line="240" w:lineRule="auto"/>
        <w:jc w:val="both"/>
        <w:rPr>
          <w:rFonts w:ascii="Times New Roman" w:eastAsia="Calibri" w:hAnsi="Times New Roman" w:cs="Times New Roman"/>
          <w:bCs/>
          <w:sz w:val="28"/>
          <w:szCs w:val="28"/>
        </w:rPr>
      </w:pPr>
      <w:r w:rsidRPr="00084EBC">
        <w:rPr>
          <w:rFonts w:ascii="Times New Roman" w:eastAsia="Calibri" w:hAnsi="Times New Roman" w:cs="Times New Roman"/>
          <w:bCs/>
          <w:sz w:val="28"/>
          <w:szCs w:val="28"/>
        </w:rPr>
        <w:t>В состав профессионального модуля входят два междисциплинарных курса:</w:t>
      </w:r>
    </w:p>
    <w:p w:rsidR="00084EBC" w:rsidRPr="00084EBC" w:rsidRDefault="00084EBC" w:rsidP="00084EBC">
      <w:pPr>
        <w:spacing w:after="0" w:line="240" w:lineRule="auto"/>
        <w:jc w:val="both"/>
        <w:rPr>
          <w:rFonts w:ascii="Times New Roman" w:eastAsia="Calibri" w:hAnsi="Times New Roman" w:cs="Times New Roman"/>
          <w:bCs/>
          <w:sz w:val="28"/>
          <w:szCs w:val="28"/>
        </w:rPr>
      </w:pPr>
      <w:r w:rsidRPr="00084EBC">
        <w:rPr>
          <w:rFonts w:ascii="Times New Roman" w:eastAsia="Calibri" w:hAnsi="Times New Roman" w:cs="Times New Roman"/>
          <w:bCs/>
          <w:sz w:val="28"/>
          <w:szCs w:val="28"/>
        </w:rPr>
        <w:t>МДК.02.01</w:t>
      </w:r>
      <w:r w:rsidRPr="00084EBC">
        <w:rPr>
          <w:rFonts w:ascii="Times New Roman" w:eastAsia="Calibri" w:hAnsi="Times New Roman" w:cs="Times New Roman"/>
          <w:bCs/>
          <w:sz w:val="28"/>
          <w:szCs w:val="28"/>
        </w:rPr>
        <w:tab/>
        <w:t>Реализация технологических процессов монтажа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Calibri" w:hAnsi="Times New Roman" w:cs="Times New Roman"/>
          <w:bCs/>
          <w:sz w:val="28"/>
          <w:szCs w:val="28"/>
        </w:rPr>
        <w:t>МДК 02.02</w:t>
      </w:r>
      <w:r w:rsidRPr="00084EBC">
        <w:rPr>
          <w:rFonts w:ascii="Times New Roman" w:eastAsia="Calibri" w:hAnsi="Times New Roman" w:cs="Times New Roman"/>
          <w:bCs/>
          <w:sz w:val="28"/>
          <w:szCs w:val="28"/>
        </w:rPr>
        <w:tab/>
        <w:t>Контроль соответствия качества монтажа систем газораспределения и газопотребления требованиям нормативной и технической документации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084EBC">
        <w:rPr>
          <w:rFonts w:ascii="Times New Roman" w:eastAsia="Times New Roman" w:hAnsi="Times New Roman" w:cs="Times New Roman"/>
          <w:b/>
          <w:bCs/>
          <w:sz w:val="28"/>
          <w:szCs w:val="28"/>
          <w:lang w:eastAsia="ru-RU"/>
        </w:rPr>
        <w:t xml:space="preserve">Основные разделы </w:t>
      </w:r>
      <w:r w:rsidRPr="00084EBC">
        <w:rPr>
          <w:rFonts w:ascii="Times New Roman" w:eastAsia="Times New Roman" w:hAnsi="Times New Roman" w:cs="Times New Roman"/>
          <w:b/>
          <w:bCs/>
          <w:color w:val="000000"/>
          <w:sz w:val="28"/>
          <w:szCs w:val="28"/>
          <w:lang w:eastAsia="ru-RU"/>
        </w:rPr>
        <w:t>МДК.02.01</w:t>
      </w:r>
      <w:r w:rsidRPr="00084EBC">
        <w:rPr>
          <w:rFonts w:ascii="Times New Roman" w:eastAsia="Times New Roman" w:hAnsi="Times New Roman" w:cs="Times New Roman"/>
          <w:b/>
          <w:bCs/>
          <w:color w:val="000000"/>
          <w:sz w:val="28"/>
          <w:szCs w:val="28"/>
          <w:lang w:eastAsia="ru-RU"/>
        </w:rPr>
        <w:tab/>
        <w:t>Реализация технологических процессов монтажа систем газораспределения и газопотребления</w:t>
      </w:r>
      <w:r w:rsidRPr="00084EBC">
        <w:rPr>
          <w:rFonts w:ascii="Times New Roman" w:eastAsia="Times New Roman" w:hAnsi="Times New Roman" w:cs="Times New Roman"/>
          <w:b/>
          <w:bCs/>
          <w:sz w:val="28"/>
          <w:szCs w:val="28"/>
          <w:lang w:eastAsia="ru-RU"/>
        </w:rPr>
        <w:t>:</w:t>
      </w:r>
    </w:p>
    <w:p w:rsidR="00084EBC" w:rsidRPr="00084EBC" w:rsidRDefault="00084EBC" w:rsidP="00084EBC">
      <w:pPr>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 xml:space="preserve">Раздел 1 Реализация технологических процессов монтажа систем газораспределения и газопотребления </w:t>
      </w:r>
    </w:p>
    <w:p w:rsidR="00084EBC" w:rsidRPr="00084EBC" w:rsidRDefault="00084EBC" w:rsidP="00084EBC">
      <w:pPr>
        <w:spacing w:after="0" w:line="240" w:lineRule="auto"/>
        <w:jc w:val="both"/>
        <w:rPr>
          <w:rFonts w:ascii="Times New Roman" w:eastAsia="Calibri" w:hAnsi="Times New Roman" w:cs="Times New Roman"/>
          <w:bCs/>
          <w:sz w:val="28"/>
          <w:szCs w:val="28"/>
        </w:rPr>
      </w:pPr>
      <w:r w:rsidRPr="00084EBC">
        <w:rPr>
          <w:rFonts w:ascii="Times New Roman" w:eastAsia="Calibri" w:hAnsi="Times New Roman" w:cs="Times New Roman"/>
          <w:bCs/>
          <w:sz w:val="28"/>
          <w:szCs w:val="28"/>
        </w:rPr>
        <w:t>МДК.02.01</w:t>
      </w:r>
      <w:r w:rsidRPr="00084EBC">
        <w:rPr>
          <w:rFonts w:ascii="Times New Roman" w:eastAsia="Calibri" w:hAnsi="Times New Roman" w:cs="Times New Roman"/>
          <w:bCs/>
          <w:sz w:val="28"/>
          <w:szCs w:val="28"/>
        </w:rPr>
        <w:tab/>
        <w:t>Реализация технологических процессов монтажа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lastRenderedPageBreak/>
        <w:t>Тема 1.1. Механизмы и оборудование для производства работ.</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1.2. Сварка и резка материалов.</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1.3. Монтаж внутренних газопроводов и газоиспользующего оборудования.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1.4. Технология строительства наружных газопроводов.</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1.5 Организация строительства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1.6. Строительство и монтаж газорегуляторных пунктов и газонаполнительных станций.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Курсовой проект: «Проект производства работ на строительство и монтаж подземного газопровода в полевых условиях», «Проект производства работ на строительство и монтаж подземного газопровода в городских условиях».</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Основные разделы МДК </w:t>
      </w:r>
      <w:r w:rsidRPr="00084EBC">
        <w:rPr>
          <w:rFonts w:ascii="Times New Roman" w:eastAsia="Calibri" w:hAnsi="Times New Roman" w:cs="Times New Roman"/>
          <w:b/>
          <w:bCs/>
          <w:sz w:val="28"/>
          <w:szCs w:val="28"/>
        </w:rPr>
        <w:t>02.02</w:t>
      </w:r>
      <w:r w:rsidRPr="00084EBC">
        <w:rPr>
          <w:rFonts w:ascii="Times New Roman" w:eastAsia="Calibri" w:hAnsi="Times New Roman" w:cs="Times New Roman"/>
          <w:b/>
          <w:bCs/>
          <w:sz w:val="28"/>
          <w:szCs w:val="28"/>
        </w:rPr>
        <w:tab/>
        <w:t>Контроль соответствия качества монтажа систем газораспределения и газопотребления требованиям нормативной и технической документации</w:t>
      </w:r>
      <w:r w:rsidRPr="00084EBC">
        <w:rPr>
          <w:rFonts w:ascii="Times New Roman" w:eastAsia="Times New Roman" w:hAnsi="Times New Roman" w:cs="Times New Roman"/>
          <w:b/>
          <w:bCs/>
          <w:sz w:val="28"/>
          <w:szCs w:val="28"/>
          <w:lang w:eastAsia="ru-RU"/>
        </w:rPr>
        <w:t>:</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36"/>
          <w:szCs w:val="28"/>
          <w:lang w:eastAsia="ru-RU"/>
        </w:rPr>
      </w:pPr>
      <w:r w:rsidRPr="00084EBC">
        <w:rPr>
          <w:rFonts w:ascii="Times New Roman" w:eastAsia="Calibri" w:hAnsi="Times New Roman" w:cs="Times New Roman"/>
          <w:sz w:val="28"/>
        </w:rPr>
        <w:t>Раздел 2 Контроль соответствия качества монтажа систем газораспределения и газопотребления требованиям нормативной и технической документации</w:t>
      </w:r>
      <w:r w:rsidRPr="00084EBC">
        <w:rPr>
          <w:rFonts w:ascii="Times New Roman" w:eastAsia="Times New Roman" w:hAnsi="Times New Roman" w:cs="Times New Roman"/>
          <w:bCs/>
          <w:sz w:val="36"/>
          <w:szCs w:val="28"/>
          <w:lang w:eastAsia="ru-RU"/>
        </w:rPr>
        <w:t xml:space="preserve">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МДК 02.02</w:t>
      </w:r>
      <w:r w:rsidRPr="00084EBC">
        <w:rPr>
          <w:rFonts w:ascii="Times New Roman" w:eastAsia="Times New Roman" w:hAnsi="Times New Roman" w:cs="Times New Roman"/>
          <w:bCs/>
          <w:sz w:val="28"/>
          <w:szCs w:val="28"/>
          <w:lang w:eastAsia="ru-RU"/>
        </w:rPr>
        <w:tab/>
        <w:t>Контроль соответствия качества монтажа систем газораспределения и газопотребления требованиям нормативной и технической документации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2.1. Общие положения по контролю за качеством выполнения строительно-монтажных работ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2.2. Испытания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Тема 2.3. Приемка законченных строительством объектов.</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bCs/>
          <w:sz w:val="28"/>
          <w:szCs w:val="28"/>
        </w:rPr>
        <w:t>Автор</w:t>
      </w:r>
      <w:r w:rsidRPr="00084EBC">
        <w:rPr>
          <w:rFonts w:ascii="Times New Roman" w:eastAsia="Times New Roman" w:hAnsi="Times New Roman" w:cs="Times New Roman"/>
          <w:sz w:val="28"/>
          <w:szCs w:val="28"/>
        </w:rPr>
        <w:t xml:space="preserve">: </w:t>
      </w:r>
    </w:p>
    <w:p w:rsidR="00084EBC" w:rsidRPr="00084EBC" w:rsidRDefault="00084EBC" w:rsidP="00084EBC">
      <w:pPr>
        <w:rPr>
          <w:rFonts w:ascii="Times New Roman" w:hAnsi="Times New Roman" w:cs="Times New Roman"/>
          <w:sz w:val="28"/>
          <w:szCs w:val="28"/>
        </w:rPr>
      </w:pPr>
      <w:r w:rsidRPr="00084EBC">
        <w:rPr>
          <w:rFonts w:ascii="Times New Roman" w:eastAsia="Times New Roman" w:hAnsi="Times New Roman" w:cs="Times New Roman"/>
          <w:b/>
          <w:sz w:val="28"/>
          <w:szCs w:val="28"/>
        </w:rPr>
        <w:t>М.А. Дзюбина</w:t>
      </w:r>
      <w:r w:rsidRPr="00084EBC">
        <w:rPr>
          <w:rFonts w:ascii="Times New Roman" w:eastAsia="Times New Roman" w:hAnsi="Times New Roman" w:cs="Times New Roman"/>
          <w:sz w:val="28"/>
          <w:szCs w:val="28"/>
        </w:rPr>
        <w:t xml:space="preserve">, преподаватель техникума  </w:t>
      </w:r>
    </w:p>
    <w:p w:rsidR="005462FE" w:rsidRPr="00084EBC" w:rsidRDefault="005462FE">
      <w:pPr>
        <w:rPr>
          <w:rFonts w:ascii="Times New Roman" w:hAnsi="Times New Roman" w:cs="Times New Roman"/>
          <w:sz w:val="28"/>
          <w:szCs w:val="28"/>
        </w:rPr>
      </w:pPr>
    </w:p>
    <w:p w:rsidR="00084EBC" w:rsidRPr="00084EBC" w:rsidRDefault="00084EBC">
      <w:pPr>
        <w:rPr>
          <w:rFonts w:ascii="Times New Roman" w:hAnsi="Times New Roman" w:cs="Times New Roman"/>
          <w:sz w:val="28"/>
          <w:szCs w:val="28"/>
        </w:rPr>
      </w:pPr>
    </w:p>
    <w:p w:rsidR="00084EBC" w:rsidRPr="00084EBC" w:rsidRDefault="00084EBC" w:rsidP="00084EBC">
      <w:pPr>
        <w:spacing w:after="0" w:line="240" w:lineRule="atLeast"/>
        <w:jc w:val="center"/>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АННОТАЦИЯ РАБОЧЕЙ ПРОГРАММЫ</w:t>
      </w:r>
    </w:p>
    <w:p w:rsidR="00084EBC" w:rsidRPr="00084EBC" w:rsidRDefault="00084EBC" w:rsidP="00084EBC">
      <w:pPr>
        <w:spacing w:after="0" w:line="240" w:lineRule="atLeast"/>
        <w:jc w:val="center"/>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профессионального модуля</w:t>
      </w:r>
    </w:p>
    <w:p w:rsidR="00084EBC" w:rsidRPr="00084EBC" w:rsidRDefault="00084EBC" w:rsidP="00084EB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ПМ.03   Организация, проведение и контроль работ по эксплуатации систем газораспределения и газопотребления</w:t>
      </w:r>
    </w:p>
    <w:p w:rsidR="00084EBC" w:rsidRPr="00084EBC" w:rsidRDefault="00084EBC" w:rsidP="00084EB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357F07" w:rsidRPr="00084EBC" w:rsidRDefault="00357F07" w:rsidP="00357F07">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357F07" w:rsidRPr="00084EBC" w:rsidRDefault="00357F07" w:rsidP="00357F0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357F07" w:rsidRPr="00084EBC" w:rsidRDefault="00357F07" w:rsidP="00357F0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357F07" w:rsidRPr="00084EBC" w:rsidRDefault="00357F07" w:rsidP="00357F07">
      <w:pPr>
        <w:spacing w:after="0" w:line="240" w:lineRule="auto"/>
        <w:jc w:val="center"/>
        <w:rPr>
          <w:rFonts w:ascii="Times New Roman" w:eastAsia="Times New Roman" w:hAnsi="Times New Roman" w:cs="Times New Roman"/>
          <w:sz w:val="28"/>
          <w:szCs w:val="28"/>
          <w:lang w:eastAsia="ru-RU"/>
        </w:rPr>
      </w:pPr>
    </w:p>
    <w:p w:rsidR="00084EBC" w:rsidRPr="00084EBC" w:rsidRDefault="00357F07" w:rsidP="00357F07">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sz w:val="28"/>
          <w:szCs w:val="28"/>
          <w:lang w:eastAsia="ru-RU"/>
        </w:rPr>
        <w:lastRenderedPageBreak/>
        <w:t>1.</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084EBC">
        <w:rPr>
          <w:rFonts w:ascii="Times New Roman" w:eastAsia="Times New Roman" w:hAnsi="Times New Roman" w:cs="Times New Roman"/>
          <w:b/>
          <w:bCs/>
          <w:color w:val="000000"/>
          <w:sz w:val="28"/>
          <w:szCs w:val="28"/>
          <w:lang w:eastAsia="ru-RU"/>
        </w:rPr>
        <w:t xml:space="preserve">1. Цель и задачи профессионального модуля: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color w:val="000000"/>
          <w:sz w:val="28"/>
          <w:szCs w:val="28"/>
          <w:lang w:eastAsia="ru-RU"/>
        </w:rPr>
        <w:t xml:space="preserve">Подготовить обучающегося к виду профессиональной деятельности </w:t>
      </w:r>
      <w:r w:rsidRPr="00084EBC">
        <w:rPr>
          <w:rFonts w:ascii="Times New Roman" w:eastAsia="Times New Roman" w:hAnsi="Times New Roman" w:cs="Times New Roman"/>
          <w:sz w:val="28"/>
          <w:szCs w:val="28"/>
          <w:lang w:eastAsia="ru-RU"/>
        </w:rPr>
        <w:t>«Организация, проведение и контроль работ по эксплуатации систем газораспределения и газопотребления»</w:t>
      </w:r>
      <w:r w:rsidRPr="00084EBC">
        <w:rPr>
          <w:rFonts w:ascii="Times New Roman" w:eastAsia="Times New Roman" w:hAnsi="Times New Roman" w:cs="Times New Roman"/>
          <w:color w:val="000000"/>
          <w:sz w:val="24"/>
          <w:szCs w:val="24"/>
          <w:lang w:eastAsia="ru-RU"/>
        </w:rPr>
        <w:t xml:space="preserve"> </w:t>
      </w:r>
      <w:r w:rsidRPr="00084EBC">
        <w:rPr>
          <w:rFonts w:ascii="Times New Roman" w:eastAsia="Times New Roman" w:hAnsi="Times New Roman" w:cs="Times New Roman"/>
          <w:bCs/>
          <w:sz w:val="28"/>
          <w:szCs w:val="28"/>
          <w:lang w:eastAsia="ru-RU"/>
        </w:rPr>
        <w:t>через освоение соответствующих профессиональных и общих компетенций: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3.1.</w:t>
      </w:r>
      <w:r w:rsidRPr="00084EBC">
        <w:rPr>
          <w:rFonts w:ascii="Times New Roman" w:eastAsia="Times New Roman" w:hAnsi="Times New Roman" w:cs="Times New Roman"/>
          <w:sz w:val="28"/>
          <w:szCs w:val="28"/>
          <w:lang w:eastAsia="ru-RU"/>
        </w:rPr>
        <w:tab/>
        <w:t>Осуществлять контроль и диагностику параметров эксплуатационной пригодности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3.2.</w:t>
      </w:r>
      <w:r w:rsidRPr="00084EBC">
        <w:rPr>
          <w:rFonts w:ascii="Times New Roman" w:eastAsia="Times New Roman" w:hAnsi="Times New Roman" w:cs="Times New Roman"/>
          <w:sz w:val="28"/>
          <w:szCs w:val="28"/>
          <w:lang w:eastAsia="ru-RU"/>
        </w:rPr>
        <w:tab/>
        <w:t>Осуществлять планирование работ, связанных с эксплуатацией и ремонтом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3.3.</w:t>
      </w:r>
      <w:r w:rsidRPr="00084EBC">
        <w:rPr>
          <w:rFonts w:ascii="Times New Roman" w:eastAsia="Times New Roman" w:hAnsi="Times New Roman" w:cs="Times New Roman"/>
          <w:sz w:val="28"/>
          <w:szCs w:val="28"/>
          <w:lang w:eastAsia="ru-RU"/>
        </w:rPr>
        <w:tab/>
        <w:t>Организовывать производство работ по эксплуатации и ремонту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3.4.</w:t>
      </w:r>
      <w:r w:rsidRPr="00084EBC">
        <w:rPr>
          <w:rFonts w:ascii="Times New Roman" w:eastAsia="Times New Roman" w:hAnsi="Times New Roman" w:cs="Times New Roman"/>
          <w:sz w:val="28"/>
          <w:szCs w:val="28"/>
          <w:lang w:eastAsia="ru-RU"/>
        </w:rPr>
        <w:tab/>
        <w:t>Осуществлять надзор и контроль за ремонтом и его качеством</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3.5.</w:t>
      </w:r>
      <w:r w:rsidRPr="00084EBC">
        <w:rPr>
          <w:rFonts w:ascii="Times New Roman" w:eastAsia="Times New Roman" w:hAnsi="Times New Roman" w:cs="Times New Roman"/>
          <w:sz w:val="28"/>
          <w:szCs w:val="28"/>
          <w:lang w:eastAsia="ru-RU"/>
        </w:rPr>
        <w:tab/>
        <w:t>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ПК 3.6.</w:t>
      </w:r>
      <w:r w:rsidRPr="00084EBC">
        <w:rPr>
          <w:rFonts w:ascii="Times New Roman" w:eastAsia="Times New Roman" w:hAnsi="Times New Roman" w:cs="Times New Roman"/>
          <w:sz w:val="28"/>
          <w:szCs w:val="28"/>
          <w:lang w:eastAsia="ru-RU"/>
        </w:rPr>
        <w:tab/>
        <w:t>Анализировать и контролировать процесс подачи газа низкого давления и соблюдения правил его потребления в системах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01</w:t>
      </w:r>
      <w:r w:rsidRPr="00084EBC">
        <w:rPr>
          <w:rFonts w:ascii="Times New Roman" w:eastAsia="Times New Roman" w:hAnsi="Times New Roman" w:cs="Times New Roman"/>
          <w:sz w:val="28"/>
          <w:szCs w:val="28"/>
          <w:lang w:eastAsia="ru-RU"/>
        </w:rPr>
        <w:tab/>
        <w:t>Выбирать способы решения задач профессиональной деятельности, применительно к различным контекстам</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02</w:t>
      </w:r>
      <w:r w:rsidRPr="00084EBC">
        <w:rPr>
          <w:rFonts w:ascii="Times New Roman" w:eastAsia="Times New Roman" w:hAnsi="Times New Roman" w:cs="Times New Roman"/>
          <w:sz w:val="28"/>
          <w:szCs w:val="28"/>
          <w:lang w:eastAsia="ru-RU"/>
        </w:rPr>
        <w:tab/>
        <w:t>Осуществлять поиск, анализ и интерпретацию информации, необходимой для выполнения задач профессиональной деятельности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03</w:t>
      </w:r>
      <w:r w:rsidRPr="00084EBC">
        <w:rPr>
          <w:rFonts w:ascii="Times New Roman" w:eastAsia="Times New Roman" w:hAnsi="Times New Roman" w:cs="Times New Roman"/>
          <w:sz w:val="28"/>
          <w:szCs w:val="28"/>
          <w:lang w:eastAsia="ru-RU"/>
        </w:rPr>
        <w:tab/>
        <w:t>Планировать и реализовывать собственное профессиональное и личностное развитие</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04</w:t>
      </w:r>
      <w:r w:rsidRPr="00084EBC">
        <w:rPr>
          <w:rFonts w:ascii="Times New Roman" w:eastAsia="Times New Roman" w:hAnsi="Times New Roman" w:cs="Times New Roman"/>
          <w:sz w:val="28"/>
          <w:szCs w:val="28"/>
          <w:lang w:eastAsia="ru-RU"/>
        </w:rPr>
        <w:tab/>
        <w:t>Работать в коллективе и команде, эффективно взаимодействовать с коллегами, руководством, клиентами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05</w:t>
      </w:r>
      <w:r w:rsidRPr="00084EBC">
        <w:rPr>
          <w:rFonts w:ascii="Times New Roman" w:eastAsia="Times New Roman" w:hAnsi="Times New Roman" w:cs="Times New Roman"/>
          <w:sz w:val="28"/>
          <w:szCs w:val="28"/>
          <w:lang w:eastAsia="ru-RU"/>
        </w:rPr>
        <w:tab/>
        <w:t>Осуществлять устную и письменную коммуникацию на государственном языке с учетом особенностей социального и культурного контекста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07</w:t>
      </w:r>
      <w:r w:rsidRPr="00084EBC">
        <w:rPr>
          <w:rFonts w:ascii="Times New Roman" w:eastAsia="Times New Roman" w:hAnsi="Times New Roman" w:cs="Times New Roman"/>
          <w:sz w:val="28"/>
          <w:szCs w:val="28"/>
          <w:lang w:eastAsia="ru-RU"/>
        </w:rPr>
        <w:tab/>
        <w:t>Содействовать сохранению окружающей среды, ресурсосбережению, эффективно действовать в чрезвычайных ситуациях</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08</w:t>
      </w:r>
      <w:r w:rsidRPr="00084EBC">
        <w:rPr>
          <w:rFonts w:ascii="Times New Roman" w:eastAsia="Times New Roman" w:hAnsi="Times New Roman" w:cs="Times New Roman"/>
          <w:sz w:val="28"/>
          <w:szCs w:val="28"/>
          <w:lang w:eastAsia="ru-RU"/>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09</w:t>
      </w:r>
      <w:r w:rsidRPr="00084EBC">
        <w:rPr>
          <w:rFonts w:ascii="Times New Roman" w:eastAsia="Times New Roman" w:hAnsi="Times New Roman" w:cs="Times New Roman"/>
          <w:sz w:val="28"/>
          <w:szCs w:val="28"/>
          <w:lang w:eastAsia="ru-RU"/>
        </w:rPr>
        <w:tab/>
        <w:t>Использовать информационные технологии в профессиональной деятельности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10</w:t>
      </w:r>
      <w:r w:rsidRPr="00084EBC">
        <w:rPr>
          <w:rFonts w:ascii="Times New Roman" w:eastAsia="Times New Roman" w:hAnsi="Times New Roman" w:cs="Times New Roman"/>
          <w:sz w:val="28"/>
          <w:szCs w:val="28"/>
          <w:lang w:eastAsia="ru-RU"/>
        </w:rPr>
        <w:tab/>
        <w:t>Пользоваться профессиональной документацией на государственном и иностранном языках</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 11</w:t>
      </w:r>
      <w:r w:rsidRPr="00084EBC">
        <w:rPr>
          <w:rFonts w:ascii="Times New Roman" w:eastAsia="Times New Roman" w:hAnsi="Times New Roman" w:cs="Times New Roman"/>
          <w:sz w:val="28"/>
          <w:szCs w:val="28"/>
          <w:lang w:eastAsia="ru-RU"/>
        </w:rPr>
        <w:tab/>
        <w:t>Использовать знания по финансовой грамотности, планировать предпринимательскую деятельность в профессиональной сфере</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Через формирование личностных результатов:</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4.</w:t>
      </w:r>
      <w:r w:rsidRPr="00084EBC">
        <w:rPr>
          <w:rFonts w:ascii="Times New Roman" w:eastAsia="Times New Roman" w:hAnsi="Times New Roman" w:cs="Times New Roman"/>
          <w:sz w:val="28"/>
          <w:szCs w:val="28"/>
          <w:lang w:eastAsia="ru-RU"/>
        </w:rPr>
        <w:tab/>
        <w:t xml:space="preserve">Проявляющий и демонстрирующий уважение к труду человека, осознающий ценность собственного труда и труда других людей.  </w:t>
      </w:r>
      <w:r w:rsidRPr="00084EBC">
        <w:rPr>
          <w:rFonts w:ascii="Times New Roman" w:eastAsia="Times New Roman" w:hAnsi="Times New Roman" w:cs="Times New Roman"/>
          <w:sz w:val="28"/>
          <w:szCs w:val="28"/>
          <w:lang w:eastAsia="ru-RU"/>
        </w:rPr>
        <w:lastRenderedPageBreak/>
        <w:t>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6.</w:t>
      </w:r>
      <w:r w:rsidRPr="00084EBC">
        <w:rPr>
          <w:rFonts w:ascii="Times New Roman" w:eastAsia="Times New Roman" w:hAnsi="Times New Roman" w:cs="Times New Roman"/>
          <w:sz w:val="28"/>
          <w:szCs w:val="28"/>
          <w:lang w:eastAsia="ru-RU"/>
        </w:rPr>
        <w:tab/>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7.</w:t>
      </w:r>
      <w:r w:rsidRPr="00084EBC">
        <w:rPr>
          <w:rFonts w:ascii="Times New Roman" w:eastAsia="Times New Roman" w:hAnsi="Times New Roman" w:cs="Times New Roman"/>
          <w:sz w:val="28"/>
          <w:szCs w:val="28"/>
          <w:lang w:eastAsia="ru-RU"/>
        </w:rPr>
        <w:tab/>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ЛР 10. </w:t>
      </w:r>
      <w:r w:rsidRPr="00084EBC">
        <w:rPr>
          <w:rFonts w:ascii="Times New Roman" w:eastAsia="Times New Roman" w:hAnsi="Times New Roman" w:cs="Times New Roman"/>
          <w:sz w:val="28"/>
          <w:szCs w:val="28"/>
          <w:lang w:eastAsia="ru-RU"/>
        </w:rPr>
        <w:tab/>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13</w:t>
      </w:r>
      <w:r w:rsidRPr="00084EBC">
        <w:rPr>
          <w:rFonts w:ascii="Times New Roman" w:eastAsia="Times New Roman" w:hAnsi="Times New Roman" w:cs="Times New Roman"/>
          <w:sz w:val="28"/>
          <w:szCs w:val="28"/>
          <w:lang w:eastAsia="ru-RU"/>
        </w:rPr>
        <w:tab/>
        <w:t>. 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14</w:t>
      </w:r>
      <w:r w:rsidRPr="00084EBC">
        <w:rPr>
          <w:rFonts w:ascii="Times New Roman" w:eastAsia="Times New Roman" w:hAnsi="Times New Roman" w:cs="Times New Roman"/>
          <w:sz w:val="28"/>
          <w:szCs w:val="28"/>
          <w:lang w:eastAsia="ru-RU"/>
        </w:rPr>
        <w:tab/>
        <w:t xml:space="preserve">. 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ЛР 15. </w:t>
      </w:r>
      <w:r w:rsidRPr="00084EBC">
        <w:rPr>
          <w:rFonts w:ascii="Times New Roman" w:eastAsia="Times New Roman" w:hAnsi="Times New Roman" w:cs="Times New Roman"/>
          <w:sz w:val="28"/>
          <w:szCs w:val="28"/>
          <w:lang w:eastAsia="ru-RU"/>
        </w:rPr>
        <w:tab/>
        <w:t>Содействующий формированию положительного образа и поддержанию престижа своей профессии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ЛР 16</w:t>
      </w:r>
      <w:r w:rsidRPr="00084EBC">
        <w:rPr>
          <w:rFonts w:ascii="Times New Roman" w:eastAsia="Times New Roman" w:hAnsi="Times New Roman" w:cs="Times New Roman"/>
          <w:sz w:val="28"/>
          <w:szCs w:val="28"/>
          <w:lang w:eastAsia="ru-RU"/>
        </w:rPr>
        <w:tab/>
        <w:t xml:space="preserve">. 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систем газоснабжения, газораспределения и газопотребления;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ЛР 17</w:t>
      </w:r>
      <w:r w:rsidRPr="00084EBC">
        <w:rPr>
          <w:rFonts w:ascii="Times New Roman" w:eastAsia="Times New Roman" w:hAnsi="Times New Roman" w:cs="Times New Roman"/>
          <w:sz w:val="28"/>
          <w:szCs w:val="28"/>
          <w:lang w:eastAsia="ru-RU"/>
        </w:rPr>
        <w:tab/>
        <w:t>. 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t xml:space="preserve">2. Место профессионального модуля в структуре ППССЗ: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084EBC">
        <w:rPr>
          <w:rFonts w:ascii="Times New Roman" w:eastAsia="Times New Roman" w:hAnsi="Times New Roman" w:cs="Times New Roman"/>
          <w:sz w:val="28"/>
          <w:szCs w:val="28"/>
          <w:lang w:eastAsia="ru-RU"/>
        </w:rPr>
        <w:t xml:space="preserve">ПМ.03 «Организация, проведение и контроль работ по эксплуатации систем газораспределения и газопотребления» </w:t>
      </w:r>
      <w:r w:rsidRPr="00084EBC">
        <w:rPr>
          <w:rFonts w:ascii="Times New Roman" w:eastAsia="Times New Roman" w:hAnsi="Times New Roman" w:cs="Times New Roman"/>
          <w:color w:val="000000"/>
          <w:sz w:val="28"/>
          <w:szCs w:val="28"/>
          <w:lang w:eastAsia="ru-RU"/>
        </w:rPr>
        <w:t xml:space="preserve">относится к базовой части профессионального цикла по специальности 08.02.08 </w:t>
      </w:r>
      <w:r w:rsidRPr="00084EBC">
        <w:rPr>
          <w:rFonts w:ascii="Times New Roman" w:eastAsia="Times New Roman" w:hAnsi="Times New Roman" w:cs="Times New Roman"/>
          <w:bCs/>
          <w:color w:val="000000"/>
          <w:sz w:val="28"/>
          <w:szCs w:val="28"/>
          <w:lang w:eastAsia="ru-RU"/>
        </w:rPr>
        <w:t>Монтаж и эксплуатация оборудования и систем газоснабжения.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Профессиональный модуль ПМ.03 «Организация, проведение и контроль работ по эксплуатации систем газораспределения и газопотребления» осваивается после изучения профессиональных модулей ПМ.01 «Участие в проектировании систем газораспределения и газопотребления» и ПМ 02. «Организация и выполнение работ по строительству и монтажу систем газораспределения и газопотребления» параллельно с профессиональным модулем ПМ.04 «Выполнение работ по профессии рабочего «Слесарь по эксплуатации и ремонту газового оборудования».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t xml:space="preserve">3. Требования к результатам освоения профессионального модуля: </w:t>
      </w:r>
    </w:p>
    <w:p w:rsidR="00084EBC" w:rsidRPr="00084EBC" w:rsidRDefault="00084EBC" w:rsidP="00084EBC">
      <w:pPr>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В результате освоения профессионального модуля студент должен:</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t xml:space="preserve">иметь практический опыт: </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составления эскизов узлов по присоединению вновь построенных газопроводов к действующим;</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обхода трасс газопроводов;</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работы с приборами для обнаружения утечек газа, измерения электрических потенциалов;</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проведения эксплуатационных и пусконаладочных работ оборудования и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составления планов ликвидации аварий;</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оформления технической документации по эксплуатации газопроводов и оборудования;</w:t>
      </w:r>
    </w:p>
    <w:p w:rsidR="00084EBC" w:rsidRPr="00084EBC" w:rsidRDefault="00084EBC" w:rsidP="00084EBC">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уметь:</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определять состав бригад и объемы работ при эксплуатационных и ремонтных работах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составлять планы периодичности обхода газопроводов, маршрутные карты, графики планово-предупредительных и капитальных ремонтов;</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обеспечивать работу по обходу, техническому обследованию и испытанию наружных газопроводов всех категорий;</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организовать работу по эксплуатации систем в соответствии с техническими требованиями;</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организовывать работу бригады в установленном режиме труда и отдыха;</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осуществлять контроль качества работ по эксплуатации оборудования и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применять нормативные требования по охране труда и защите окружающей среды при эксплуатации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разрабатывать и оформлять документацию по эксплуатации;</w:t>
      </w:r>
    </w:p>
    <w:p w:rsidR="00084EBC" w:rsidRPr="00084EBC" w:rsidRDefault="00084EBC" w:rsidP="00084EBC">
      <w:pPr>
        <w:spacing w:after="0" w:line="240" w:lineRule="auto"/>
        <w:jc w:val="both"/>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lastRenderedPageBreak/>
        <w:t>знать:</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основные параметры и порядок проведения технического диагностирования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структуру и задачи эксплуатационной организации;</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права и обязанности лиц, ответственных за безопасную эксплуатацию объектов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нормативные акты, техническую документацию по эксплуатации оборудования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эксплуатационные требования к системам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способы присоединения вновь построенных газопроводов к действующим сетям;</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структуру аварийно-диспетчерской службы;</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правила технической эксплуатации баллонных и резервуарных установок сжиженных углеводородных газов и газонаполнительных станций;</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виды ремонтных работ, проводимых с обязательным участием технического надзора;</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порядок и сроки проведения работ при обходе, обследовании и обслуживании трасс подземных и надземных газопроводов;</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технологию и организацию работ при эксплуатации систем и оборудования;</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строительные нормы и правила по охране труда, защите окружающей среды и создание безопасных условий производства работ;</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документацию на эксплуатацию систем газораспределения и газопотребления.</w:t>
      </w:r>
    </w:p>
    <w:p w:rsidR="00084EBC" w:rsidRPr="00084EBC" w:rsidRDefault="00084EBC" w:rsidP="00084EBC">
      <w:pPr>
        <w:spacing w:after="0" w:line="240" w:lineRule="auto"/>
        <w:jc w:val="both"/>
        <w:rPr>
          <w:rFonts w:ascii="Times New Roman" w:eastAsia="Times New Roman" w:hAnsi="Times New Roman" w:cs="Times New Roman"/>
          <w:sz w:val="30"/>
          <w:szCs w:val="28"/>
        </w:rPr>
      </w:pPr>
      <w:r w:rsidRPr="00084EBC">
        <w:rPr>
          <w:rFonts w:ascii="Times New Roman" w:eastAsia="Times New Roman" w:hAnsi="Times New Roman" w:cs="Times New Roman"/>
          <w:b/>
          <w:sz w:val="28"/>
          <w:szCs w:val="28"/>
        </w:rPr>
        <w:t>4.</w:t>
      </w:r>
      <w:r w:rsidRPr="00084EBC">
        <w:rPr>
          <w:rFonts w:ascii="Times New Roman" w:eastAsia="Times New Roman" w:hAnsi="Times New Roman" w:cs="Times New Roman"/>
          <w:sz w:val="28"/>
          <w:szCs w:val="28"/>
        </w:rPr>
        <w:t xml:space="preserve"> </w:t>
      </w:r>
      <w:r w:rsidRPr="00084EBC">
        <w:rPr>
          <w:rFonts w:ascii="Times New Roman" w:eastAsia="Times New Roman" w:hAnsi="Times New Roman" w:cs="Times New Roman"/>
          <w:b/>
          <w:sz w:val="28"/>
          <w:szCs w:val="28"/>
        </w:rPr>
        <w:t>Количество часов, отведённых на освоение программы профессионального модуля</w:t>
      </w:r>
      <w:r w:rsidRPr="00084EBC">
        <w:rPr>
          <w:rFonts w:ascii="Times New Roman" w:eastAsia="Times New Roman" w:hAnsi="Times New Roman" w:cs="Times New Roman"/>
          <w:b/>
          <w:sz w:val="30"/>
          <w:szCs w:val="28"/>
        </w:rPr>
        <w:t>:</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обязательная образовательная нагрузка с учётом ПА – </w:t>
      </w:r>
      <w:r w:rsidRPr="00084EBC">
        <w:rPr>
          <w:rFonts w:ascii="Times New Roman" w:eastAsia="Times New Roman" w:hAnsi="Times New Roman" w:cs="Times New Roman"/>
          <w:spacing w:val="-4"/>
          <w:sz w:val="28"/>
          <w:szCs w:val="28"/>
        </w:rPr>
        <w:t xml:space="preserve"> 552 </w:t>
      </w:r>
      <w:r w:rsidRPr="00084EBC">
        <w:rPr>
          <w:rFonts w:ascii="Times New Roman" w:eastAsia="Times New Roman" w:hAnsi="Times New Roman" w:cs="Times New Roman"/>
          <w:sz w:val="28"/>
          <w:szCs w:val="28"/>
        </w:rPr>
        <w:t>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объём образовательной нагрузки – 504 ч., </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всего учебных занятий – 292 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 в том числе:</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теоретических – 154 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практических – 138 ч.,</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самостоятельная работа обучающегося – </w:t>
      </w:r>
      <w:r w:rsidRPr="00084EBC">
        <w:rPr>
          <w:rFonts w:ascii="Times New Roman" w:eastAsia="Times New Roman" w:hAnsi="Times New Roman" w:cs="Times New Roman"/>
          <w:spacing w:val="-4"/>
          <w:sz w:val="28"/>
          <w:szCs w:val="28"/>
        </w:rPr>
        <w:t xml:space="preserve">32 </w:t>
      </w:r>
      <w:r w:rsidRPr="00084EBC">
        <w:rPr>
          <w:rFonts w:ascii="Times New Roman" w:eastAsia="Times New Roman" w:hAnsi="Times New Roman" w:cs="Times New Roman"/>
          <w:sz w:val="28"/>
          <w:szCs w:val="28"/>
        </w:rPr>
        <w:t>часа.</w:t>
      </w:r>
    </w:p>
    <w:p w:rsidR="00084EBC" w:rsidRPr="00084EBC" w:rsidRDefault="00084EBC" w:rsidP="00084EBC">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Форма   аттестации:</w:t>
      </w:r>
    </w:p>
    <w:p w:rsidR="00084EBC" w:rsidRPr="00084EBC" w:rsidRDefault="00084EBC" w:rsidP="00084EBC">
      <w:pPr>
        <w:spacing w:after="0" w:line="240" w:lineRule="auto"/>
        <w:rPr>
          <w:rFonts w:ascii="Times New Roman" w:eastAsia="Times New Roman" w:hAnsi="Times New Roman" w:cs="Times New Roman"/>
          <w:sz w:val="28"/>
          <w:szCs w:val="28"/>
          <w:lang w:eastAsia="ru-RU"/>
        </w:rPr>
      </w:pPr>
      <w:proofErr w:type="gramStart"/>
      <w:r w:rsidRPr="00084EBC">
        <w:rPr>
          <w:rFonts w:ascii="Times New Roman" w:eastAsia="Times New Roman" w:hAnsi="Times New Roman" w:cs="Times New Roman"/>
          <w:sz w:val="28"/>
          <w:szCs w:val="28"/>
          <w:lang w:eastAsia="ru-RU"/>
        </w:rPr>
        <w:t>МДК  03.01</w:t>
      </w:r>
      <w:proofErr w:type="gramEnd"/>
      <w:r w:rsidRPr="00084EBC">
        <w:rPr>
          <w:rFonts w:ascii="Times New Roman" w:eastAsia="Times New Roman" w:hAnsi="Times New Roman" w:cs="Times New Roman"/>
          <w:sz w:val="28"/>
          <w:szCs w:val="28"/>
          <w:lang w:eastAsia="ru-RU"/>
        </w:rPr>
        <w:t xml:space="preserve"> – экзамен; </w:t>
      </w:r>
    </w:p>
    <w:p w:rsidR="00084EBC" w:rsidRPr="00084EBC" w:rsidRDefault="00084EBC" w:rsidP="00084EBC">
      <w:pPr>
        <w:spacing w:after="0" w:line="240" w:lineRule="auto"/>
        <w:rPr>
          <w:rFonts w:ascii="Times New Roman" w:eastAsia="Times New Roman" w:hAnsi="Times New Roman" w:cs="Times New Roman"/>
          <w:sz w:val="28"/>
          <w:szCs w:val="28"/>
          <w:lang w:eastAsia="ru-RU"/>
        </w:rPr>
      </w:pPr>
      <w:proofErr w:type="gramStart"/>
      <w:r w:rsidRPr="00084EBC">
        <w:rPr>
          <w:rFonts w:ascii="Times New Roman" w:eastAsia="Times New Roman" w:hAnsi="Times New Roman" w:cs="Times New Roman"/>
          <w:sz w:val="28"/>
          <w:szCs w:val="28"/>
          <w:lang w:eastAsia="ru-RU"/>
        </w:rPr>
        <w:t>МДК  03.02</w:t>
      </w:r>
      <w:proofErr w:type="gramEnd"/>
      <w:r w:rsidRPr="00084EBC">
        <w:rPr>
          <w:rFonts w:ascii="Times New Roman" w:eastAsia="Times New Roman" w:hAnsi="Times New Roman" w:cs="Times New Roman"/>
          <w:sz w:val="28"/>
          <w:szCs w:val="28"/>
          <w:lang w:eastAsia="ru-RU"/>
        </w:rPr>
        <w:t xml:space="preserve">  - экзамен.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учебная практика обучающегося – 36 часов;</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производственная практика обучающегося – 144 часов.</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завершении освоения профессионального модуля – экзамен по модулю.</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t xml:space="preserve">5. Семестры: </w:t>
      </w:r>
      <w:r w:rsidRPr="00084EBC">
        <w:rPr>
          <w:rFonts w:ascii="Times New Roman" w:eastAsia="Times New Roman" w:hAnsi="Times New Roman" w:cs="Times New Roman"/>
          <w:bCs/>
          <w:sz w:val="28"/>
          <w:szCs w:val="28"/>
          <w:lang w:eastAsia="ru-RU"/>
        </w:rPr>
        <w:t>7, 8 семестр.</w:t>
      </w:r>
      <w:r w:rsidRPr="00084EBC">
        <w:rPr>
          <w:rFonts w:ascii="Times New Roman" w:eastAsia="Times New Roman" w:hAnsi="Times New Roman" w:cs="Times New Roman"/>
          <w:b/>
          <w:bCs/>
          <w:sz w:val="28"/>
          <w:szCs w:val="28"/>
          <w:lang w:eastAsia="ru-RU"/>
        </w:rPr>
        <w:t xml:space="preserve">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6. Состав профессионального модуля ПМ.03 и содержание междисциплинарных курсов: </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084EBC">
        <w:rPr>
          <w:rFonts w:ascii="Times New Roman" w:eastAsia="Times New Roman" w:hAnsi="Times New Roman" w:cs="Times New Roman"/>
          <w:bCs/>
          <w:color w:val="000000"/>
          <w:sz w:val="28"/>
          <w:szCs w:val="28"/>
          <w:lang w:eastAsia="ru-RU"/>
        </w:rPr>
        <w:lastRenderedPageBreak/>
        <w:t>В состав профессионального модуля входят два междисциплинарных курса: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МДК 03.01 Организация и контроль работ по эксплуатации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МДК 03.02 Реализация технологических процессов эксплуатации систем газораспределения и газопотребления.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Calibri" w:hAnsi="Times New Roman" w:cs="Times New Roman"/>
          <w:b/>
          <w:bCs/>
          <w:color w:val="000000"/>
          <w:sz w:val="28"/>
          <w:szCs w:val="28"/>
          <w:lang w:eastAsia="ru-RU"/>
        </w:rPr>
        <w:t>Основные разделы</w:t>
      </w:r>
      <w:r w:rsidRPr="00084EBC">
        <w:rPr>
          <w:rFonts w:ascii="Times New Roman" w:eastAsia="Calibri" w:hAnsi="Times New Roman" w:cs="Times New Roman"/>
          <w:b/>
          <w:bCs/>
          <w:sz w:val="28"/>
          <w:szCs w:val="28"/>
          <w:lang w:eastAsia="ru-RU"/>
        </w:rPr>
        <w:t xml:space="preserve"> </w:t>
      </w:r>
      <w:r w:rsidRPr="00084EBC">
        <w:rPr>
          <w:rFonts w:ascii="Times New Roman" w:eastAsia="Times New Roman" w:hAnsi="Times New Roman" w:cs="Times New Roman"/>
          <w:b/>
          <w:sz w:val="28"/>
          <w:szCs w:val="28"/>
          <w:lang w:eastAsia="ru-RU"/>
        </w:rPr>
        <w:t>МДК 03.01</w:t>
      </w:r>
      <w:r w:rsidRPr="00084EBC">
        <w:rPr>
          <w:rFonts w:ascii="Times New Roman" w:eastAsia="Times New Roman" w:hAnsi="Times New Roman" w:cs="Times New Roman"/>
          <w:sz w:val="28"/>
          <w:szCs w:val="28"/>
          <w:lang w:eastAsia="ru-RU"/>
        </w:rPr>
        <w:t xml:space="preserve"> </w:t>
      </w:r>
      <w:r w:rsidRPr="00084EBC">
        <w:rPr>
          <w:rFonts w:ascii="Times New Roman" w:eastAsia="Times New Roman" w:hAnsi="Times New Roman" w:cs="Times New Roman"/>
          <w:b/>
          <w:sz w:val="28"/>
          <w:szCs w:val="28"/>
          <w:lang w:eastAsia="ru-RU"/>
        </w:rPr>
        <w:t>Организация и контроль работ по эксплуатации систем газораспределения и газопотребления.</w:t>
      </w:r>
    </w:p>
    <w:p w:rsidR="00084EBC" w:rsidRPr="00084EBC" w:rsidRDefault="00084EBC" w:rsidP="00084EBC">
      <w:pPr>
        <w:autoSpaceDE w:val="0"/>
        <w:autoSpaceDN w:val="0"/>
        <w:adjustRightInd w:val="0"/>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 xml:space="preserve">Тема 1.1. Организация эксплуатации оборудования газораспределительной сети и ввод в эксплуатацию объектов </w:t>
      </w:r>
      <w:proofErr w:type="spellStart"/>
      <w:r w:rsidRPr="00084EBC">
        <w:rPr>
          <w:rFonts w:ascii="Times New Roman" w:eastAsia="Calibri" w:hAnsi="Times New Roman" w:cs="Times New Roman"/>
          <w:sz w:val="28"/>
          <w:szCs w:val="28"/>
        </w:rPr>
        <w:t>газораспредительной</w:t>
      </w:r>
      <w:proofErr w:type="spellEnd"/>
      <w:r w:rsidRPr="00084EBC">
        <w:rPr>
          <w:rFonts w:ascii="Times New Roman" w:eastAsia="Calibri" w:hAnsi="Times New Roman" w:cs="Times New Roman"/>
          <w:sz w:val="28"/>
          <w:szCs w:val="28"/>
        </w:rPr>
        <w:t xml:space="preserve"> сети</w:t>
      </w:r>
    </w:p>
    <w:p w:rsidR="00084EBC" w:rsidRPr="00084EBC" w:rsidRDefault="00084EBC" w:rsidP="00084EBC">
      <w:pPr>
        <w:autoSpaceDE w:val="0"/>
        <w:autoSpaceDN w:val="0"/>
        <w:adjustRightInd w:val="0"/>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Тема 1.2. Организация эксплуатации подземных и надземных газопроводов, газорегуляторных пунктов и диагностирования технического состояния подземных стальных газопроводов.</w:t>
      </w:r>
    </w:p>
    <w:p w:rsidR="00084EBC" w:rsidRPr="00084EBC" w:rsidRDefault="00084EBC" w:rsidP="00084EBC">
      <w:pPr>
        <w:autoSpaceDE w:val="0"/>
        <w:autoSpaceDN w:val="0"/>
        <w:adjustRightInd w:val="0"/>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Тема 1.3. Организация эксплуатации устройств защиты газопроводов от электрохимической коррозии</w:t>
      </w:r>
    </w:p>
    <w:p w:rsidR="00084EBC" w:rsidRPr="00084EBC" w:rsidRDefault="00084EBC" w:rsidP="00084EBC">
      <w:pPr>
        <w:autoSpaceDE w:val="0"/>
        <w:autoSpaceDN w:val="0"/>
        <w:adjustRightInd w:val="0"/>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Тема 1.4. Организация эксплуатации газопроводов и газоиспользующего оборудования   производственных, сельскохозяйственных и коммунальных зданий</w:t>
      </w:r>
    </w:p>
    <w:p w:rsidR="00084EBC" w:rsidRPr="00084EBC" w:rsidRDefault="00084EBC" w:rsidP="00084EBC">
      <w:pPr>
        <w:autoSpaceDE w:val="0"/>
        <w:autoSpaceDN w:val="0"/>
        <w:adjustRightInd w:val="0"/>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 xml:space="preserve">Тема 1.5.  Организация </w:t>
      </w:r>
      <w:proofErr w:type="gramStart"/>
      <w:r w:rsidRPr="00084EBC">
        <w:rPr>
          <w:rFonts w:ascii="Times New Roman" w:eastAsia="Calibri" w:hAnsi="Times New Roman" w:cs="Times New Roman"/>
          <w:sz w:val="28"/>
          <w:szCs w:val="28"/>
        </w:rPr>
        <w:t>эксплуатации  резервуарных</w:t>
      </w:r>
      <w:proofErr w:type="gramEnd"/>
      <w:r w:rsidRPr="00084EBC">
        <w:rPr>
          <w:rFonts w:ascii="Times New Roman" w:eastAsia="Calibri" w:hAnsi="Times New Roman" w:cs="Times New Roman"/>
          <w:sz w:val="28"/>
          <w:szCs w:val="28"/>
        </w:rPr>
        <w:t xml:space="preserve"> и баллонных установок сжиженного газа и  газонаполнительных станций</w:t>
      </w:r>
    </w:p>
    <w:p w:rsidR="00084EBC" w:rsidRPr="00084EBC" w:rsidRDefault="00084EBC" w:rsidP="00084EBC">
      <w:pPr>
        <w:autoSpaceDE w:val="0"/>
        <w:autoSpaceDN w:val="0"/>
        <w:adjustRightInd w:val="0"/>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Тема 1.6. Планирование работ по эксплуатации и ремонту газораспределительных систем</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Calibri" w:hAnsi="Times New Roman" w:cs="Times New Roman"/>
          <w:b/>
          <w:bCs/>
          <w:color w:val="000000"/>
          <w:sz w:val="28"/>
          <w:szCs w:val="28"/>
          <w:lang w:eastAsia="ru-RU"/>
        </w:rPr>
        <w:t>Основные разделы</w:t>
      </w:r>
      <w:r w:rsidRPr="00084EBC">
        <w:rPr>
          <w:rFonts w:ascii="Times New Roman" w:eastAsia="Calibri" w:hAnsi="Times New Roman" w:cs="Times New Roman"/>
          <w:b/>
          <w:bCs/>
          <w:sz w:val="28"/>
          <w:szCs w:val="28"/>
          <w:lang w:eastAsia="ru-RU"/>
        </w:rPr>
        <w:t xml:space="preserve"> </w:t>
      </w:r>
      <w:r w:rsidRPr="00084EBC">
        <w:rPr>
          <w:rFonts w:ascii="Times New Roman" w:eastAsia="Times New Roman" w:hAnsi="Times New Roman" w:cs="Times New Roman"/>
          <w:b/>
          <w:sz w:val="28"/>
          <w:szCs w:val="28"/>
          <w:lang w:eastAsia="ru-RU"/>
        </w:rPr>
        <w:t>МДК 03.02</w:t>
      </w:r>
      <w:r w:rsidRPr="00084EBC">
        <w:rPr>
          <w:rFonts w:ascii="Times New Roman" w:eastAsia="Times New Roman" w:hAnsi="Times New Roman" w:cs="Times New Roman"/>
          <w:sz w:val="28"/>
          <w:szCs w:val="28"/>
          <w:lang w:eastAsia="ru-RU"/>
        </w:rPr>
        <w:t xml:space="preserve"> </w:t>
      </w:r>
      <w:r w:rsidRPr="00084EBC">
        <w:rPr>
          <w:rFonts w:ascii="Times New Roman" w:eastAsia="Times New Roman" w:hAnsi="Times New Roman" w:cs="Times New Roman"/>
          <w:b/>
          <w:sz w:val="28"/>
          <w:szCs w:val="28"/>
          <w:lang w:eastAsia="ru-RU"/>
        </w:rPr>
        <w:t>Реализация технологических процессов эксплуатации систем газораспределения и газопотребления.</w:t>
      </w:r>
      <w:r w:rsidRPr="00084EBC">
        <w:rPr>
          <w:rFonts w:ascii="Times New Roman" w:eastAsia="Times New Roman" w:hAnsi="Times New Roman" w:cs="Times New Roman"/>
          <w:sz w:val="28"/>
          <w:szCs w:val="28"/>
          <w:lang w:eastAsia="ru-RU"/>
        </w:rPr>
        <w:t xml:space="preserve"> </w:t>
      </w:r>
    </w:p>
    <w:p w:rsidR="00084EBC" w:rsidRPr="00084EBC" w:rsidRDefault="00084EBC" w:rsidP="00084EBC">
      <w:pPr>
        <w:autoSpaceDE w:val="0"/>
        <w:autoSpaceDN w:val="0"/>
        <w:adjustRightInd w:val="0"/>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 xml:space="preserve">Тема 2.1. Эксплуатация оборудования газораспределительной сети. Ввод в эксплуатацию объектов </w:t>
      </w:r>
      <w:proofErr w:type="spellStart"/>
      <w:r w:rsidRPr="00084EBC">
        <w:rPr>
          <w:rFonts w:ascii="Times New Roman" w:eastAsia="Calibri" w:hAnsi="Times New Roman" w:cs="Times New Roman"/>
          <w:sz w:val="28"/>
          <w:szCs w:val="28"/>
        </w:rPr>
        <w:t>газораспредительной</w:t>
      </w:r>
      <w:proofErr w:type="spellEnd"/>
      <w:r w:rsidRPr="00084EBC">
        <w:rPr>
          <w:rFonts w:ascii="Times New Roman" w:eastAsia="Calibri" w:hAnsi="Times New Roman" w:cs="Times New Roman"/>
          <w:sz w:val="28"/>
          <w:szCs w:val="28"/>
        </w:rPr>
        <w:t xml:space="preserve"> сети</w:t>
      </w:r>
    </w:p>
    <w:p w:rsidR="00084EBC" w:rsidRPr="00084EBC" w:rsidRDefault="00084EBC" w:rsidP="00084EBC">
      <w:pPr>
        <w:autoSpaceDE w:val="0"/>
        <w:autoSpaceDN w:val="0"/>
        <w:adjustRightInd w:val="0"/>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Тема 2.2. Эксплуатация и диагностирование подземных и надземных газопроводов, газорегуляторных пунктов и установок.</w:t>
      </w:r>
    </w:p>
    <w:p w:rsidR="00084EBC" w:rsidRPr="00084EBC" w:rsidRDefault="00084EBC" w:rsidP="00084EBC">
      <w:pPr>
        <w:autoSpaceDE w:val="0"/>
        <w:autoSpaceDN w:val="0"/>
        <w:adjustRightInd w:val="0"/>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Тема 2.3. Эксплуатация устройств защиты газопроводов от электрохимической коррозии</w:t>
      </w:r>
    </w:p>
    <w:p w:rsidR="00084EBC" w:rsidRPr="00084EBC" w:rsidRDefault="00084EBC" w:rsidP="00084EBC">
      <w:pPr>
        <w:autoSpaceDE w:val="0"/>
        <w:autoSpaceDN w:val="0"/>
        <w:adjustRightInd w:val="0"/>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Тема 2.4. Эксплуатация оборудования системы газоснабжения жилых и общественных зданий</w:t>
      </w:r>
    </w:p>
    <w:p w:rsidR="00084EBC" w:rsidRPr="00084EBC" w:rsidRDefault="00084EBC" w:rsidP="00084EBC">
      <w:pPr>
        <w:autoSpaceDE w:val="0"/>
        <w:autoSpaceDN w:val="0"/>
        <w:adjustRightInd w:val="0"/>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Тема 2.5. Эксплуатация газопроводов и газооборудования котельных, производственных, сельскохозяйственных и коммунальных зданий.</w:t>
      </w:r>
    </w:p>
    <w:p w:rsidR="00084EBC" w:rsidRPr="00084EBC" w:rsidRDefault="00084EBC" w:rsidP="00084EBC">
      <w:pPr>
        <w:autoSpaceDE w:val="0"/>
        <w:autoSpaceDN w:val="0"/>
        <w:adjustRightInd w:val="0"/>
        <w:spacing w:after="0" w:line="240" w:lineRule="auto"/>
        <w:jc w:val="both"/>
        <w:rPr>
          <w:rFonts w:ascii="Times New Roman" w:eastAsia="Calibri" w:hAnsi="Times New Roman" w:cs="Times New Roman"/>
          <w:sz w:val="28"/>
          <w:szCs w:val="28"/>
        </w:rPr>
      </w:pPr>
      <w:r w:rsidRPr="00084EBC">
        <w:rPr>
          <w:rFonts w:ascii="Times New Roman" w:eastAsia="Calibri" w:hAnsi="Times New Roman" w:cs="Times New Roman"/>
          <w:sz w:val="28"/>
          <w:szCs w:val="28"/>
        </w:rPr>
        <w:t>Тема 2.6. Локализация и ликвидация аварий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УП.03.01 Учебная практика.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ПП.03.01 Производственная практика (практика по профилю специальности).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bCs/>
          <w:sz w:val="28"/>
          <w:szCs w:val="28"/>
        </w:rPr>
        <w:t>7. Автор</w:t>
      </w:r>
      <w:r w:rsidRPr="00084EBC">
        <w:rPr>
          <w:rFonts w:ascii="Times New Roman" w:eastAsia="Times New Roman" w:hAnsi="Times New Roman" w:cs="Times New Roman"/>
          <w:sz w:val="28"/>
          <w:szCs w:val="28"/>
        </w:rPr>
        <w:t xml:space="preserve">: </w:t>
      </w:r>
    </w:p>
    <w:p w:rsidR="00084EBC" w:rsidRPr="00084EBC" w:rsidRDefault="00084EBC">
      <w:pPr>
        <w:rPr>
          <w:rFonts w:ascii="Times New Roman" w:hAnsi="Times New Roman" w:cs="Times New Roman"/>
          <w:sz w:val="28"/>
          <w:szCs w:val="28"/>
        </w:rPr>
      </w:pPr>
      <w:r w:rsidRPr="00084EBC">
        <w:rPr>
          <w:rFonts w:ascii="Times New Roman" w:eastAsia="Times New Roman" w:hAnsi="Times New Roman" w:cs="Times New Roman"/>
          <w:b/>
          <w:sz w:val="28"/>
          <w:szCs w:val="28"/>
        </w:rPr>
        <w:t>М.А. Дзюбина</w:t>
      </w:r>
      <w:r w:rsidRPr="00084EBC">
        <w:rPr>
          <w:rFonts w:ascii="Times New Roman" w:eastAsia="Times New Roman" w:hAnsi="Times New Roman" w:cs="Times New Roman"/>
          <w:sz w:val="28"/>
          <w:szCs w:val="28"/>
        </w:rPr>
        <w:t xml:space="preserve">, преподаватель техникума  </w:t>
      </w:r>
    </w:p>
    <w:p w:rsidR="00357F07" w:rsidRDefault="00357F07" w:rsidP="00084EBC">
      <w:pPr>
        <w:spacing w:after="0" w:line="240" w:lineRule="auto"/>
        <w:jc w:val="center"/>
        <w:rPr>
          <w:rFonts w:ascii="Times New Roman" w:eastAsia="Times New Roman" w:hAnsi="Times New Roman" w:cs="Times New Roman"/>
          <w:b/>
          <w:sz w:val="28"/>
          <w:szCs w:val="28"/>
        </w:rPr>
      </w:pPr>
    </w:p>
    <w:p w:rsidR="00084EBC" w:rsidRPr="00084EBC" w:rsidRDefault="00084EBC" w:rsidP="00084EBC">
      <w:pPr>
        <w:spacing w:after="0" w:line="240" w:lineRule="auto"/>
        <w:jc w:val="center"/>
        <w:rPr>
          <w:rFonts w:ascii="Times New Roman" w:eastAsia="Times New Roman" w:hAnsi="Times New Roman" w:cs="Times New Roman"/>
          <w:b/>
          <w:sz w:val="28"/>
          <w:szCs w:val="28"/>
        </w:rPr>
      </w:pPr>
      <w:r w:rsidRPr="00084EBC">
        <w:rPr>
          <w:rFonts w:ascii="Times New Roman" w:eastAsia="Times New Roman" w:hAnsi="Times New Roman" w:cs="Times New Roman"/>
          <w:b/>
          <w:sz w:val="28"/>
          <w:szCs w:val="28"/>
        </w:rPr>
        <w:t>АННОТАЦИЯ РАБОЧЕЙ ПРОГРАММЫ</w:t>
      </w:r>
    </w:p>
    <w:p w:rsidR="00084EBC" w:rsidRPr="00084EBC" w:rsidRDefault="00084EBC" w:rsidP="00084EB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ПМ.04 Выполнение работ по профессии </w:t>
      </w:r>
    </w:p>
    <w:p w:rsidR="00084EBC" w:rsidRPr="00084EBC" w:rsidRDefault="00084EBC" w:rsidP="00084EB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lastRenderedPageBreak/>
        <w:t>«Слесарь по эксплуатации и ремонту газового оборудования»</w:t>
      </w:r>
    </w:p>
    <w:p w:rsidR="00084EBC" w:rsidRPr="00084EBC" w:rsidRDefault="00084EBC" w:rsidP="00084EB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357F07" w:rsidRPr="00084EBC" w:rsidRDefault="00357F07" w:rsidP="00357F07">
      <w:pPr>
        <w:autoSpaceDE w:val="0"/>
        <w:autoSpaceDN w:val="0"/>
        <w:adjustRightInd w:val="0"/>
        <w:spacing w:after="0" w:line="240" w:lineRule="auto"/>
        <w:jc w:val="right"/>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08.02.08 Монтаж и эксплуатация оборудования и систем газоснабжения </w:t>
      </w:r>
    </w:p>
    <w:p w:rsidR="00357F07" w:rsidRPr="00084EBC" w:rsidRDefault="00357F07" w:rsidP="00357F07">
      <w:pPr>
        <w:autoSpaceDE w:val="0"/>
        <w:autoSpaceDN w:val="0"/>
        <w:adjustRightInd w:val="0"/>
        <w:spacing w:after="0" w:line="240" w:lineRule="auto"/>
        <w:jc w:val="right"/>
        <w:rPr>
          <w:rFonts w:ascii="Times New Roman" w:eastAsia="MS Mincho" w:hAnsi="Times New Roman" w:cs="Times New Roman"/>
          <w:sz w:val="28"/>
          <w:szCs w:val="28"/>
          <w:lang w:eastAsia="ja-JP"/>
        </w:rPr>
      </w:pPr>
      <w:r w:rsidRPr="00084EBC">
        <w:rPr>
          <w:rFonts w:ascii="Times New Roman" w:eastAsia="Times New Roman" w:hAnsi="Times New Roman" w:cs="Times New Roman"/>
          <w:sz w:val="28"/>
          <w:szCs w:val="28"/>
        </w:rPr>
        <w:t>(</w:t>
      </w:r>
      <w:r w:rsidRPr="00084EBC">
        <w:rPr>
          <w:rFonts w:ascii="Times New Roman" w:eastAsia="MS Mincho" w:hAnsi="Times New Roman" w:cs="Times New Roman"/>
          <w:sz w:val="28"/>
          <w:szCs w:val="28"/>
          <w:lang w:eastAsia="ja-JP"/>
        </w:rPr>
        <w:t>базовый уровень подготовки)</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Срок получения образования в очной форме обучения </w:t>
      </w:r>
    </w:p>
    <w:p w:rsidR="00357F07" w:rsidRPr="00084EBC" w:rsidRDefault="00357F07" w:rsidP="00357F07">
      <w:pPr>
        <w:spacing w:after="0" w:line="240" w:lineRule="auto"/>
        <w:jc w:val="right"/>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на базе основного общего образования – 3 года 10 месяцев</w:t>
      </w:r>
    </w:p>
    <w:p w:rsidR="00357F07" w:rsidRPr="00084EBC" w:rsidRDefault="00357F07" w:rsidP="00357F0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1. Место профессионального </w:t>
      </w:r>
      <w:proofErr w:type="gramStart"/>
      <w:r w:rsidRPr="00084EBC">
        <w:rPr>
          <w:rFonts w:ascii="Times New Roman" w:eastAsia="Times New Roman" w:hAnsi="Times New Roman" w:cs="Times New Roman"/>
          <w:b/>
          <w:bCs/>
          <w:sz w:val="28"/>
          <w:szCs w:val="28"/>
          <w:lang w:eastAsia="ru-RU"/>
        </w:rPr>
        <w:t>модуля  в</w:t>
      </w:r>
      <w:proofErr w:type="gramEnd"/>
      <w:r w:rsidRPr="00084EBC">
        <w:rPr>
          <w:rFonts w:ascii="Times New Roman" w:eastAsia="Times New Roman" w:hAnsi="Times New Roman" w:cs="Times New Roman"/>
          <w:b/>
          <w:bCs/>
          <w:sz w:val="28"/>
          <w:szCs w:val="28"/>
          <w:lang w:eastAsia="ru-RU"/>
        </w:rPr>
        <w:t xml:space="preserve"> структуре основной образовательной программы – ППССЗ</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sz w:val="28"/>
          <w:szCs w:val="28"/>
          <w:lang w:eastAsia="ru-RU"/>
        </w:rPr>
        <w:t xml:space="preserve">Профессиональный </w:t>
      </w:r>
      <w:proofErr w:type="gramStart"/>
      <w:r w:rsidRPr="00084EBC">
        <w:rPr>
          <w:rFonts w:ascii="Times New Roman" w:eastAsia="Times New Roman" w:hAnsi="Times New Roman" w:cs="Times New Roman"/>
          <w:sz w:val="28"/>
          <w:szCs w:val="28"/>
          <w:lang w:eastAsia="ru-RU"/>
        </w:rPr>
        <w:t xml:space="preserve">модуль  </w:t>
      </w:r>
      <w:r w:rsidRPr="00084EBC">
        <w:rPr>
          <w:rFonts w:ascii="Times New Roman" w:eastAsia="Times New Roman" w:hAnsi="Times New Roman" w:cs="Times New Roman"/>
          <w:bCs/>
          <w:sz w:val="28"/>
          <w:szCs w:val="28"/>
          <w:lang w:eastAsia="ru-RU"/>
        </w:rPr>
        <w:t>ПМ</w:t>
      </w:r>
      <w:proofErr w:type="gramEnd"/>
      <w:r w:rsidRPr="00084EBC">
        <w:rPr>
          <w:rFonts w:ascii="Times New Roman" w:eastAsia="Times New Roman" w:hAnsi="Times New Roman" w:cs="Times New Roman"/>
          <w:bCs/>
          <w:sz w:val="28"/>
          <w:szCs w:val="28"/>
          <w:lang w:eastAsia="ru-RU"/>
        </w:rPr>
        <w:t>.04 Выполнение работ по профессии «Слесарь по эксплуатации и ремонту газового оборудования»</w:t>
      </w:r>
      <w:r w:rsidRPr="00084EBC">
        <w:rPr>
          <w:rFonts w:ascii="Times New Roman" w:eastAsia="Times New Roman" w:hAnsi="Times New Roman" w:cs="Times New Roman"/>
          <w:b/>
          <w:bCs/>
          <w:sz w:val="28"/>
          <w:szCs w:val="28"/>
          <w:lang w:eastAsia="ru-RU"/>
        </w:rPr>
        <w:t xml:space="preserve"> </w:t>
      </w:r>
      <w:r w:rsidRPr="00084EBC">
        <w:rPr>
          <w:rFonts w:ascii="Times New Roman" w:eastAsia="Times New Roman" w:hAnsi="Times New Roman" w:cs="Times New Roman"/>
          <w:sz w:val="28"/>
          <w:szCs w:val="28"/>
          <w:lang w:eastAsia="ru-RU"/>
        </w:rPr>
        <w:t xml:space="preserve">относится к  обязательной  части  профессионального учебного цикла программы подготовки специалистов среднего звена в соответствии с ФГОС СПО по специальности   </w:t>
      </w:r>
      <w:r w:rsidRPr="00084EBC">
        <w:rPr>
          <w:rFonts w:ascii="Times New Roman" w:eastAsia="Times New Roman" w:hAnsi="Times New Roman" w:cs="Times New Roman"/>
          <w:bCs/>
          <w:sz w:val="28"/>
          <w:szCs w:val="28"/>
          <w:lang w:eastAsia="ru-RU"/>
        </w:rPr>
        <w:t>08.02.08 Монтаж и эксплуатация оборудования и систем газоснабжения</w:t>
      </w:r>
      <w:r w:rsidRPr="00084EBC">
        <w:rPr>
          <w:rFonts w:ascii="Times New Roman" w:eastAsia="Times New Roman" w:hAnsi="Times New Roman" w:cs="Times New Roman"/>
          <w:sz w:val="28"/>
          <w:szCs w:val="28"/>
          <w:lang w:eastAsia="ru-RU"/>
        </w:rPr>
        <w:t xml:space="preserve"> (базовый уровень подготовки). </w:t>
      </w:r>
      <w:proofErr w:type="gramStart"/>
      <w:r w:rsidRPr="00084EBC">
        <w:rPr>
          <w:rFonts w:ascii="Times New Roman" w:eastAsia="Times New Roman" w:hAnsi="Times New Roman" w:cs="Times New Roman"/>
          <w:sz w:val="28"/>
          <w:szCs w:val="28"/>
          <w:lang w:eastAsia="ru-RU"/>
        </w:rPr>
        <w:t>Профессиональный  модуль</w:t>
      </w:r>
      <w:proofErr w:type="gramEnd"/>
      <w:r w:rsidRPr="00084EBC">
        <w:rPr>
          <w:rFonts w:ascii="Times New Roman" w:eastAsia="Times New Roman" w:hAnsi="Times New Roman" w:cs="Times New Roman"/>
          <w:sz w:val="28"/>
          <w:szCs w:val="28"/>
          <w:lang w:eastAsia="ru-RU"/>
        </w:rPr>
        <w:t xml:space="preserve"> </w:t>
      </w:r>
      <w:r w:rsidRPr="00084EBC">
        <w:rPr>
          <w:rFonts w:ascii="Times New Roman" w:eastAsia="Times New Roman" w:hAnsi="Times New Roman" w:cs="Times New Roman"/>
          <w:bCs/>
          <w:sz w:val="28"/>
          <w:szCs w:val="28"/>
          <w:lang w:eastAsia="ru-RU"/>
        </w:rPr>
        <w:t xml:space="preserve">ПМ.04 Выполнение работ по профессии  «Слесарь по эксплуатации и ремонту газового оборудования» </w:t>
      </w:r>
      <w:r w:rsidRPr="00084EBC">
        <w:rPr>
          <w:rFonts w:ascii="Times New Roman" w:eastAsia="Times New Roman" w:hAnsi="Times New Roman" w:cs="Times New Roman"/>
          <w:sz w:val="28"/>
          <w:szCs w:val="28"/>
          <w:lang w:eastAsia="ru-RU"/>
        </w:rPr>
        <w:t xml:space="preserve">обеспечивает формирование и развитие профессиональных и общих компетенций по основному виду деятельности </w:t>
      </w:r>
      <w:r w:rsidRPr="00084EBC">
        <w:rPr>
          <w:rFonts w:ascii="Times New Roman" w:eastAsia="Times New Roman" w:hAnsi="Times New Roman" w:cs="Times New Roman"/>
          <w:bCs/>
          <w:sz w:val="28"/>
          <w:szCs w:val="28"/>
          <w:lang w:eastAsia="ru-RU"/>
        </w:rPr>
        <w:t>ПМ.04 Выполнение работ по профессии  «Слесарь по эксплуатации и ремонту газового оборудования»</w:t>
      </w:r>
      <w:r w:rsidRPr="00084EBC">
        <w:rPr>
          <w:rFonts w:ascii="Times New Roman" w:eastAsia="Times New Roman" w:hAnsi="Times New Roman" w:cs="Times New Roman"/>
          <w:b/>
          <w:bCs/>
          <w:sz w:val="28"/>
          <w:szCs w:val="28"/>
          <w:lang w:eastAsia="ru-RU"/>
        </w:rPr>
        <w:t xml:space="preserve"> </w:t>
      </w:r>
      <w:r w:rsidRPr="00084EBC">
        <w:rPr>
          <w:rFonts w:ascii="Times New Roman" w:eastAsia="Times New Roman" w:hAnsi="Times New Roman" w:cs="Times New Roman"/>
          <w:sz w:val="28"/>
          <w:szCs w:val="28"/>
          <w:lang w:eastAsia="ru-RU"/>
        </w:rPr>
        <w:t xml:space="preserve"> </w:t>
      </w:r>
      <w:r w:rsidRPr="00084EBC">
        <w:rPr>
          <w:rFonts w:ascii="Times New Roman" w:eastAsia="Times New Roman" w:hAnsi="Times New Roman" w:cs="Times New Roman"/>
          <w:sz w:val="28"/>
          <w:szCs w:val="28"/>
          <w:shd w:val="clear" w:color="auto" w:fill="FFFFFF"/>
          <w:lang w:eastAsia="ru-RU"/>
        </w:rPr>
        <w:t xml:space="preserve">в соответствии с ФГОС СПО по специальности </w:t>
      </w:r>
      <w:r w:rsidRPr="00084EBC">
        <w:rPr>
          <w:rFonts w:ascii="Times New Roman" w:eastAsia="Times New Roman" w:hAnsi="Times New Roman" w:cs="Times New Roman"/>
          <w:sz w:val="28"/>
          <w:szCs w:val="28"/>
          <w:lang w:eastAsia="ru-RU"/>
        </w:rPr>
        <w:t>08.02.08 Монтаж и эксплуатация оборудования и систем газоснабжения (базовый уровень подготовки).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t xml:space="preserve">1. Цель и задачи профессионального модуля   </w:t>
      </w:r>
      <w:r w:rsidRPr="00084EBC">
        <w:rPr>
          <w:rFonts w:ascii="Times New Roman" w:eastAsia="Times New Roman" w:hAnsi="Times New Roman" w:cs="Times New Roman"/>
          <w:bCs/>
          <w:sz w:val="28"/>
          <w:szCs w:val="28"/>
          <w:lang w:eastAsia="ru-RU"/>
        </w:rPr>
        <w:t xml:space="preserve">подготовить обучающегося к виду профессиональной деятельности </w:t>
      </w:r>
      <w:r w:rsidRPr="00084EBC">
        <w:rPr>
          <w:rFonts w:ascii="Times New Roman" w:eastAsia="Times New Roman" w:hAnsi="Times New Roman" w:cs="Times New Roman"/>
          <w:b/>
          <w:bCs/>
          <w:sz w:val="28"/>
          <w:szCs w:val="28"/>
          <w:lang w:eastAsia="ru-RU"/>
        </w:rPr>
        <w:t>«</w:t>
      </w:r>
      <w:r w:rsidRPr="00084EBC">
        <w:rPr>
          <w:rFonts w:ascii="Times New Roman" w:eastAsia="Times New Roman" w:hAnsi="Times New Roman" w:cs="Times New Roman"/>
          <w:sz w:val="28"/>
          <w:szCs w:val="28"/>
          <w:lang w:eastAsia="ru-RU"/>
        </w:rPr>
        <w:t>Выполнение работ по профессии «Слесарь по эксплуатации и ремонту газового оборудования» через освоение соответствующих профессиональных компетенций:</w:t>
      </w:r>
    </w:p>
    <w:p w:rsidR="00084EBC" w:rsidRPr="00084EBC" w:rsidRDefault="00084EBC" w:rsidP="00084EBC">
      <w:pPr>
        <w:keepNext/>
        <w:keepLines/>
        <w:tabs>
          <w:tab w:val="left" w:pos="900"/>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t>ПК 4.1.</w:t>
      </w:r>
      <w:r w:rsidRPr="00084EBC">
        <w:rPr>
          <w:rFonts w:ascii="Times New Roman" w:eastAsia="Times New Roman" w:hAnsi="Times New Roman" w:cs="Times New Roman"/>
          <w:sz w:val="28"/>
          <w:szCs w:val="28"/>
          <w:lang w:eastAsia="ru-RU"/>
        </w:rPr>
        <w:t xml:space="preserve"> Выполнение регламентных работ по техническому обслуживанию газовых сетей домохозяйства.</w:t>
      </w:r>
    </w:p>
    <w:p w:rsidR="00084EBC" w:rsidRPr="00084EBC" w:rsidRDefault="00084EBC" w:rsidP="00084EBC">
      <w:pPr>
        <w:keepNext/>
        <w:keepLines/>
        <w:tabs>
          <w:tab w:val="left" w:pos="900"/>
        </w:tabs>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t>ПК 4.2.</w:t>
      </w:r>
      <w:r w:rsidRPr="00084EBC">
        <w:rPr>
          <w:rFonts w:ascii="Times New Roman" w:eastAsia="Times New Roman" w:hAnsi="Times New Roman" w:cs="Times New Roman"/>
          <w:bCs/>
          <w:sz w:val="28"/>
          <w:szCs w:val="28"/>
          <w:lang w:eastAsia="ru-RU"/>
        </w:rPr>
        <w:t> </w:t>
      </w:r>
      <w:r w:rsidRPr="00084EBC">
        <w:rPr>
          <w:rFonts w:ascii="Times New Roman" w:eastAsia="Times New Roman" w:hAnsi="Times New Roman" w:cs="Times New Roman"/>
          <w:sz w:val="28"/>
          <w:szCs w:val="28"/>
          <w:lang w:eastAsia="ru-RU"/>
        </w:rPr>
        <w:t>Выполнение работ по ремонту элементов газовых сетей домохозяйства.</w:t>
      </w:r>
    </w:p>
    <w:p w:rsidR="00084EBC" w:rsidRPr="00084EBC" w:rsidRDefault="00084EBC" w:rsidP="00084EBC">
      <w:pPr>
        <w:keepNext/>
        <w:keepLines/>
        <w:tabs>
          <w:tab w:val="left" w:pos="900"/>
        </w:tabs>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
          <w:bCs/>
          <w:sz w:val="28"/>
          <w:szCs w:val="28"/>
          <w:lang w:eastAsia="ru-RU"/>
        </w:rPr>
        <w:t>ПК 4.3.</w:t>
      </w:r>
      <w:r w:rsidRPr="00084EBC">
        <w:rPr>
          <w:rFonts w:ascii="Times New Roman" w:eastAsia="Times New Roman" w:hAnsi="Times New Roman" w:cs="Times New Roman"/>
          <w:bCs/>
          <w:sz w:val="28"/>
          <w:szCs w:val="28"/>
          <w:lang w:eastAsia="ru-RU"/>
        </w:rPr>
        <w:t> </w:t>
      </w:r>
      <w:r w:rsidRPr="00084EBC">
        <w:rPr>
          <w:rFonts w:ascii="Times New Roman" w:eastAsia="Times New Roman" w:hAnsi="Times New Roman" w:cs="Times New Roman"/>
          <w:sz w:val="28"/>
          <w:szCs w:val="28"/>
          <w:lang w:eastAsia="ru-RU"/>
        </w:rPr>
        <w:t>Проведение пусконаладочных работ и испытаний газовых сетей домохозяйства.</w:t>
      </w:r>
    </w:p>
    <w:p w:rsidR="00084EBC" w:rsidRPr="00084EBC" w:rsidRDefault="00084EBC" w:rsidP="00084EBC">
      <w:pPr>
        <w:keepNext/>
        <w:keepLines/>
        <w:tabs>
          <w:tab w:val="left" w:pos="900"/>
        </w:tabs>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4"/>
          <w:lang w:eastAsia="ru-RU"/>
        </w:rPr>
        <w:t>Через формирование общих компетенций:</w:t>
      </w:r>
    </w:p>
    <w:p w:rsidR="00084EBC" w:rsidRPr="00084EBC" w:rsidRDefault="00084EBC" w:rsidP="00084E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ОК1. Выбирать способы решения задач профессиональной деятельности применительно к различным контекстам.</w:t>
      </w:r>
    </w:p>
    <w:p w:rsidR="00084EBC" w:rsidRPr="00084EBC" w:rsidRDefault="00084EBC" w:rsidP="00084E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ОК2. Осуществлять поиск, анализ и интерпретацию информации, необходимой для выполнения задач профессиональной деятельности.</w:t>
      </w:r>
    </w:p>
    <w:p w:rsidR="00084EBC" w:rsidRPr="00084EBC" w:rsidRDefault="00084EBC" w:rsidP="00084E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ОК3. Планировать и реализовывать собственное профессиональное и личностное развитие.</w:t>
      </w:r>
    </w:p>
    <w:p w:rsidR="00084EBC" w:rsidRPr="00084EBC" w:rsidRDefault="00084EBC" w:rsidP="00084E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ОК4. Работать в коллективе и команде, эффективно взаимодействовать с коллегами, руководством, клиентами.</w:t>
      </w:r>
    </w:p>
    <w:p w:rsidR="00084EBC" w:rsidRPr="00084EBC" w:rsidRDefault="00084EBC" w:rsidP="00084E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84EBC" w:rsidRPr="00084EBC" w:rsidRDefault="00084EBC" w:rsidP="00084E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lastRenderedPageBreak/>
        <w:t>ОК6. Проявлять гражданско-патриотическую позицию, демонстрировать осознанное поведение на основе традиционных общечеловеческих ценностей.</w:t>
      </w:r>
    </w:p>
    <w:p w:rsidR="00084EBC" w:rsidRPr="00084EBC" w:rsidRDefault="00084EBC" w:rsidP="00084E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ОК7. Содействовать сохранению окружающей среды, ресурсосбережению, эффективно действовать в чрезвычайных ситуациях.</w:t>
      </w:r>
    </w:p>
    <w:p w:rsidR="00084EBC" w:rsidRPr="00084EBC" w:rsidRDefault="00084EBC" w:rsidP="00084E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84EBC" w:rsidRPr="00084EBC" w:rsidRDefault="00084EBC" w:rsidP="00084E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ОК9. Использовать информационные технологии в профессиональной деятельности.</w:t>
      </w:r>
    </w:p>
    <w:p w:rsidR="00084EBC" w:rsidRPr="00084EBC" w:rsidRDefault="00084EBC" w:rsidP="00084E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ОК10. Пользоваться профессиональной документацией на государственном и иностранном языках.</w:t>
      </w:r>
    </w:p>
    <w:p w:rsidR="00084EBC" w:rsidRPr="00084EBC" w:rsidRDefault="00084EBC" w:rsidP="00084E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ОК11. Использовать знания по финансовой грамотности, планировать предпринимательскую деятельность в профессиональной сфере.</w:t>
      </w:r>
    </w:p>
    <w:p w:rsidR="00084EBC" w:rsidRPr="00084EBC" w:rsidRDefault="00084EBC" w:rsidP="00084EBC">
      <w:pPr>
        <w:shd w:val="clear" w:color="auto" w:fill="FFFFFF"/>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Реализация воспитательного потенциала достигается посредством решения воспитательных задач в процессе прохождения обучающимися практик в единстве с задачами обучения и развития личности студента; целенаправленного отбора содержания учебного материала (видов учебной и производственной деятельности), использования современных образовательных и воспитательных технологий.</w:t>
      </w:r>
    </w:p>
    <w:p w:rsidR="00084EBC" w:rsidRPr="00084EBC" w:rsidRDefault="00084EBC" w:rsidP="00084EBC">
      <w:pPr>
        <w:shd w:val="clear" w:color="auto" w:fill="FFFFFF"/>
        <w:spacing w:after="0" w:line="240" w:lineRule="auto"/>
        <w:jc w:val="both"/>
        <w:rPr>
          <w:rFonts w:ascii="Times New Roman" w:eastAsia="Times New Roman" w:hAnsi="Times New Roman" w:cs="Times New Roman"/>
          <w:iCs/>
          <w:sz w:val="28"/>
          <w:szCs w:val="28"/>
          <w:lang w:eastAsia="ru-RU"/>
        </w:rPr>
      </w:pPr>
      <w:r w:rsidRPr="00084EBC">
        <w:rPr>
          <w:rFonts w:ascii="Times New Roman" w:eastAsia="Times New Roman" w:hAnsi="Times New Roman" w:cs="Times New Roman"/>
          <w:iCs/>
          <w:sz w:val="28"/>
          <w:szCs w:val="28"/>
          <w:lang w:eastAsia="ru-RU"/>
        </w:rPr>
        <w:t>Воспитательный потенциал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084EBC" w:rsidRPr="00084EBC" w:rsidRDefault="00084EBC" w:rsidP="00084E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sz w:val="28"/>
          <w:szCs w:val="28"/>
          <w:lang w:eastAsia="ru-RU"/>
        </w:rPr>
        <w:t xml:space="preserve">ЛР 1. </w:t>
      </w:r>
      <w:r w:rsidRPr="00084EBC">
        <w:rPr>
          <w:rFonts w:ascii="Times New Roman" w:eastAsia="Times New Roman" w:hAnsi="Times New Roman" w:cs="Times New Roman"/>
          <w:color w:val="000000"/>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084EBC">
        <w:rPr>
          <w:rFonts w:ascii="Times New Roman" w:eastAsia="Times New Roman" w:hAnsi="Times New Roman" w:cs="Times New Roman"/>
          <w:sz w:val="28"/>
          <w:szCs w:val="28"/>
          <w:lang w:eastAsia="ru-RU"/>
        </w:rPr>
        <w:br/>
      </w:r>
      <w:r w:rsidRPr="00084EBC">
        <w:rPr>
          <w:rFonts w:ascii="Times New Roman" w:eastAsia="Times New Roman" w:hAnsi="Times New Roman" w:cs="Times New Roman"/>
          <w:color w:val="000000"/>
          <w:sz w:val="28"/>
          <w:szCs w:val="28"/>
          <w:lang w:eastAsia="ru-RU"/>
        </w:rPr>
        <w:t xml:space="preserve">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w:t>
      </w:r>
      <w:r w:rsidRPr="00084EBC">
        <w:rPr>
          <w:rFonts w:ascii="Times New Roman" w:eastAsia="Times New Roman" w:hAnsi="Times New Roman" w:cs="Times New Roman"/>
          <w:sz w:val="28"/>
          <w:szCs w:val="28"/>
          <w:lang w:eastAsia="ru-RU"/>
        </w:rPr>
        <w:br/>
      </w:r>
      <w:r w:rsidRPr="00084EBC">
        <w:rPr>
          <w:rFonts w:ascii="Times New Roman" w:eastAsia="Times New Roman" w:hAnsi="Times New Roman" w:cs="Times New Roman"/>
          <w:color w:val="000000"/>
          <w:sz w:val="28"/>
          <w:szCs w:val="28"/>
          <w:lang w:eastAsia="ru-RU"/>
        </w:rP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84EBC">
        <w:rPr>
          <w:rFonts w:ascii="Times New Roman" w:eastAsia="Times New Roman" w:hAnsi="Times New Roman" w:cs="Times New Roman"/>
          <w:sz w:val="28"/>
          <w:szCs w:val="28"/>
          <w:lang w:eastAsia="ru-RU"/>
        </w:rPr>
        <w:br/>
      </w:r>
      <w:r w:rsidRPr="00084EBC">
        <w:rPr>
          <w:rFonts w:ascii="Times New Roman" w:eastAsia="Times New Roman" w:hAnsi="Times New Roman" w:cs="Times New Roman"/>
          <w:color w:val="000000"/>
          <w:sz w:val="28"/>
          <w:szCs w:val="28"/>
          <w:lang w:eastAsia="ru-RU"/>
        </w:rPr>
        <w:t>о Российском государстве.</w:t>
      </w:r>
    </w:p>
    <w:p w:rsidR="00084EBC" w:rsidRPr="00084EBC" w:rsidRDefault="00084EBC" w:rsidP="00084EBC">
      <w:pPr>
        <w:shd w:val="clear" w:color="auto" w:fill="FFFFFF"/>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ЛР 2. </w:t>
      </w:r>
      <w:r w:rsidRPr="00084EBC">
        <w:rPr>
          <w:rFonts w:ascii="Times New Roman" w:eastAsia="Times New Roman" w:hAnsi="Times New Roman" w:cs="Times New Roman"/>
          <w:color w:val="000000"/>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w:t>
      </w:r>
      <w:r w:rsidRPr="00084EBC">
        <w:rPr>
          <w:rFonts w:ascii="Times New Roman" w:eastAsia="Times New Roman" w:hAnsi="Times New Roman" w:cs="Times New Roman"/>
          <w:sz w:val="28"/>
          <w:szCs w:val="28"/>
          <w:lang w:eastAsia="ru-RU"/>
        </w:rPr>
        <w:br/>
      </w:r>
      <w:r w:rsidRPr="00084EBC">
        <w:rPr>
          <w:rFonts w:ascii="Times New Roman" w:eastAsia="Times New Roman" w:hAnsi="Times New Roman" w:cs="Times New Roman"/>
          <w:color w:val="000000"/>
          <w:sz w:val="28"/>
          <w:szCs w:val="28"/>
          <w:lang w:eastAsia="ru-RU"/>
        </w:rP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084EBC" w:rsidRPr="00084EBC" w:rsidRDefault="00084EBC" w:rsidP="00084EBC">
      <w:pPr>
        <w:keepNext/>
        <w:keepLines/>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lastRenderedPageBreak/>
        <w:t xml:space="preserve">ЛР 3. </w:t>
      </w:r>
      <w:r w:rsidRPr="00084EBC">
        <w:rPr>
          <w:rFonts w:ascii="Times New Roman" w:eastAsia="Times New Roman" w:hAnsi="Times New Roman" w:cs="Times New Roman"/>
          <w:color w:val="000000"/>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084EBC">
        <w:rPr>
          <w:rFonts w:ascii="Times New Roman" w:eastAsia="Times New Roman" w:hAnsi="Times New Roman" w:cs="Times New Roman"/>
          <w:color w:val="000000"/>
          <w:sz w:val="28"/>
          <w:szCs w:val="28"/>
        </w:rPr>
        <w:t>девиантным</w:t>
      </w:r>
      <w:proofErr w:type="spellEnd"/>
      <w:r w:rsidRPr="00084EBC">
        <w:rPr>
          <w:rFonts w:ascii="Times New Roman" w:eastAsia="Times New Roman" w:hAnsi="Times New Roman" w:cs="Times New Roman"/>
          <w:color w:val="000000"/>
          <w:sz w:val="28"/>
          <w:szCs w:val="28"/>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p w:rsidR="00084EBC" w:rsidRPr="00084EBC" w:rsidRDefault="00084EBC" w:rsidP="00084EBC">
      <w:pPr>
        <w:keepNext/>
        <w:keepLines/>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ЛР 4. </w:t>
      </w:r>
      <w:r w:rsidRPr="00084EBC">
        <w:rPr>
          <w:rFonts w:ascii="Times New Roman" w:eastAsia="Times New Roman" w:hAnsi="Times New Roman" w:cs="Times New Roman"/>
          <w:color w:val="000000"/>
          <w:sz w:val="28"/>
          <w:szCs w:val="28"/>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084EBC" w:rsidRPr="00084EBC" w:rsidRDefault="00084EBC" w:rsidP="00084EBC">
      <w:pPr>
        <w:keepNext/>
        <w:keepLines/>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ЛР 5. </w:t>
      </w:r>
      <w:r w:rsidRPr="00084EBC">
        <w:rPr>
          <w:rFonts w:ascii="Times New Roman" w:eastAsia="Times New Roman" w:hAnsi="Times New Roman" w:cs="Times New Roman"/>
          <w:color w:val="000000"/>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84EBC">
        <w:rPr>
          <w:rFonts w:ascii="Times New Roman" w:eastAsia="Times New Roman" w:hAnsi="Times New Roman" w:cs="Times New Roman"/>
          <w:sz w:val="28"/>
          <w:szCs w:val="28"/>
        </w:rPr>
        <w:br/>
      </w:r>
      <w:r w:rsidRPr="00084EBC">
        <w:rPr>
          <w:rFonts w:ascii="Times New Roman" w:eastAsia="Times New Roman" w:hAnsi="Times New Roman" w:cs="Times New Roman"/>
          <w:color w:val="000000"/>
          <w:sz w:val="28"/>
          <w:szCs w:val="28"/>
        </w:rPr>
        <w:t xml:space="preserve">к многонациональному народу России, к Российскому Отечеству. Проявляющий ценностное отношение к историческому </w:t>
      </w:r>
      <w:r w:rsidRPr="00084EBC">
        <w:rPr>
          <w:rFonts w:ascii="Times New Roman" w:eastAsia="Times New Roman" w:hAnsi="Times New Roman" w:cs="Times New Roman"/>
          <w:sz w:val="28"/>
          <w:szCs w:val="28"/>
        </w:rPr>
        <w:br/>
      </w:r>
      <w:r w:rsidRPr="00084EBC">
        <w:rPr>
          <w:rFonts w:ascii="Times New Roman" w:eastAsia="Times New Roman" w:hAnsi="Times New Roman" w:cs="Times New Roman"/>
          <w:color w:val="000000"/>
          <w:sz w:val="28"/>
          <w:szCs w:val="28"/>
        </w:rP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p w:rsidR="00084EBC" w:rsidRPr="00084EBC" w:rsidRDefault="00084EBC" w:rsidP="00084EBC">
      <w:pPr>
        <w:spacing w:after="0" w:line="240" w:lineRule="auto"/>
        <w:jc w:val="both"/>
        <w:rPr>
          <w:rFonts w:ascii="Times New Roman" w:eastAsia="Times New Roman" w:hAnsi="Times New Roman" w:cs="Times New Roman"/>
          <w:bCs/>
          <w:sz w:val="28"/>
          <w:szCs w:val="28"/>
        </w:rPr>
      </w:pPr>
      <w:r w:rsidRPr="00084EBC">
        <w:rPr>
          <w:rFonts w:ascii="Times New Roman" w:eastAsia="Times New Roman" w:hAnsi="Times New Roman" w:cs="Times New Roman"/>
          <w:sz w:val="28"/>
          <w:szCs w:val="28"/>
        </w:rPr>
        <w:t xml:space="preserve">ЛР 6. </w:t>
      </w:r>
      <w:r w:rsidRPr="00084EBC">
        <w:rPr>
          <w:rFonts w:ascii="Times New Roman" w:eastAsia="Times New Roman" w:hAnsi="Times New Roman" w:cs="Times New Roman"/>
          <w:color w:val="000000"/>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p w:rsidR="00084EBC" w:rsidRPr="00084EBC" w:rsidRDefault="00084EBC" w:rsidP="00084EBC">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ЛР 7. </w:t>
      </w:r>
      <w:r w:rsidRPr="00084EBC">
        <w:rPr>
          <w:rFonts w:ascii="Times New Roman" w:eastAsia="Times New Roman" w:hAnsi="Times New Roman" w:cs="Times New Roman"/>
          <w:color w:val="000000"/>
          <w:sz w:val="28"/>
          <w:szCs w:val="28"/>
          <w:lang w:eastAsia="ru-RU"/>
        </w:rPr>
        <w:t xml:space="preserve">Осознающий и деятельно выражающий приоритетную ценность каждой человеческой жизни, уважающий достоинство личности каждого </w:t>
      </w:r>
      <w:r w:rsidRPr="00084EBC">
        <w:rPr>
          <w:rFonts w:ascii="Times New Roman" w:eastAsia="Times New Roman" w:hAnsi="Times New Roman" w:cs="Times New Roman"/>
          <w:color w:val="000000"/>
          <w:sz w:val="28"/>
          <w:szCs w:val="28"/>
          <w:lang w:eastAsia="ru-RU"/>
        </w:rPr>
        <w:lastRenderedPageBreak/>
        <w:t>человека, собственную и чужую уникальность, свободу мировоззренческого выбора, самоопределения.</w:t>
      </w:r>
    </w:p>
    <w:p w:rsidR="00084EBC" w:rsidRPr="00084EBC" w:rsidRDefault="00084EBC" w:rsidP="00084EBC">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color w:val="000000"/>
          <w:sz w:val="28"/>
          <w:szCs w:val="28"/>
          <w:lang w:eastAsia="ru-RU"/>
        </w:rPr>
        <w:t xml:space="preserve">Проявляющий бережливое и чуткое отношение к религиозной принадлежности каждого человека, предупредительный </w:t>
      </w:r>
      <w:r w:rsidRPr="00084EBC">
        <w:rPr>
          <w:rFonts w:ascii="Times New Roman" w:eastAsia="Times New Roman" w:hAnsi="Times New Roman" w:cs="Times New Roman"/>
          <w:sz w:val="28"/>
          <w:szCs w:val="28"/>
          <w:lang w:eastAsia="ru-RU"/>
        </w:rPr>
        <w:br/>
      </w:r>
      <w:r w:rsidRPr="00084EBC">
        <w:rPr>
          <w:rFonts w:ascii="Times New Roman" w:eastAsia="Times New Roman" w:hAnsi="Times New Roman" w:cs="Times New Roman"/>
          <w:color w:val="000000"/>
          <w:sz w:val="28"/>
          <w:szCs w:val="28"/>
          <w:lang w:eastAsia="ru-RU"/>
        </w:rPr>
        <w:t>в отношении выражения прав и законных интересов других людей.</w:t>
      </w:r>
    </w:p>
    <w:p w:rsidR="00084EBC" w:rsidRPr="00084EBC" w:rsidRDefault="00084EBC" w:rsidP="00084EBC">
      <w:pPr>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bCs/>
          <w:sz w:val="28"/>
          <w:szCs w:val="28"/>
          <w:lang w:eastAsia="ru-RU"/>
        </w:rPr>
        <w:t xml:space="preserve">ЛР 8. </w:t>
      </w:r>
      <w:r w:rsidRPr="00084EBC">
        <w:rPr>
          <w:rFonts w:ascii="Times New Roman" w:eastAsia="Times New Roman" w:hAnsi="Times New Roman" w:cs="Times New Roman"/>
          <w:color w:val="000000"/>
          <w:sz w:val="28"/>
          <w:szCs w:val="28"/>
          <w:lang w:eastAsia="ru-RU"/>
        </w:rPr>
        <w:t>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p w:rsidR="00084EBC" w:rsidRPr="00084EBC" w:rsidRDefault="00084EBC" w:rsidP="00084EBC">
      <w:pPr>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Cs/>
          <w:sz w:val="28"/>
          <w:szCs w:val="28"/>
          <w:lang w:eastAsia="ru-RU"/>
        </w:rPr>
        <w:t xml:space="preserve">ЛР 9. </w:t>
      </w:r>
      <w:r w:rsidRPr="00084EBC">
        <w:rPr>
          <w:rFonts w:ascii="Times New Roman" w:eastAsia="Times New Roman" w:hAnsi="Times New Roman" w:cs="Times New Roman"/>
          <w:color w:val="000000"/>
          <w:sz w:val="28"/>
          <w:szCs w:val="28"/>
          <w:lang w:eastAsia="ru-RU"/>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084EBC">
        <w:rPr>
          <w:rFonts w:ascii="Times New Roman" w:eastAsia="Times New Roman" w:hAnsi="Times New Roman" w:cs="Times New Roman"/>
          <w:color w:val="000000"/>
          <w:sz w:val="28"/>
          <w:szCs w:val="28"/>
          <w:lang w:eastAsia="ru-RU"/>
        </w:rPr>
        <w:t>психоактивных</w:t>
      </w:r>
      <w:proofErr w:type="spellEnd"/>
      <w:r w:rsidRPr="00084EBC">
        <w:rPr>
          <w:rFonts w:ascii="Times New Roman" w:eastAsia="Times New Roman" w:hAnsi="Times New Roman" w:cs="Times New Roman"/>
          <w:color w:val="000000"/>
          <w:sz w:val="28"/>
          <w:szCs w:val="28"/>
          <w:lang w:eastAsia="ru-RU"/>
        </w:rPr>
        <w:t xml:space="preserve"> веществ, азартных игр, любых форм зависимостей), деструктивного поведения в обществе, в том числе в цифровой среде.</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bCs/>
          <w:color w:val="000000"/>
          <w:sz w:val="28"/>
          <w:szCs w:val="28"/>
          <w:lang w:eastAsia="ru-RU"/>
        </w:rPr>
        <w:t xml:space="preserve">ЛР 10. </w:t>
      </w:r>
      <w:r w:rsidRPr="00084EBC">
        <w:rPr>
          <w:rFonts w:ascii="Times New Roman" w:eastAsia="Times New Roman" w:hAnsi="Times New Roman" w:cs="Times New Roman"/>
          <w:color w:val="000000"/>
          <w:sz w:val="28"/>
          <w:szCs w:val="28"/>
          <w:lang w:eastAsia="ru-RU"/>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bCs/>
          <w:color w:val="000000"/>
          <w:sz w:val="28"/>
          <w:szCs w:val="28"/>
          <w:lang w:eastAsia="ru-RU"/>
        </w:rPr>
        <w:t xml:space="preserve">ЛР 11.  </w:t>
      </w:r>
      <w:r w:rsidRPr="00084EBC">
        <w:rPr>
          <w:rFonts w:ascii="Times New Roman" w:eastAsia="Times New Roman" w:hAnsi="Times New Roman" w:cs="Times New Roman"/>
          <w:color w:val="000000"/>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084EBC">
        <w:rPr>
          <w:rFonts w:ascii="Times New Roman" w:eastAsia="Times New Roman" w:hAnsi="Times New Roman" w:cs="Times New Roman"/>
          <w:color w:val="000000"/>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и самовыражения в обществе, выражающий сопричастность </w:t>
      </w:r>
      <w:r w:rsidRPr="00084EBC">
        <w:rPr>
          <w:rFonts w:ascii="Times New Roman" w:eastAsia="Times New Roman" w:hAnsi="Times New Roman" w:cs="Times New Roman"/>
          <w:color w:val="000000"/>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w:t>
      </w:r>
      <w:r w:rsidRPr="00084EBC">
        <w:rPr>
          <w:rFonts w:ascii="Times New Roman" w:eastAsia="Times New Roman" w:hAnsi="Times New Roman" w:cs="Times New Roman"/>
          <w:color w:val="000000"/>
          <w:sz w:val="28"/>
          <w:szCs w:val="28"/>
          <w:lang w:eastAsia="ru-RU"/>
        </w:rPr>
        <w:br/>
      </w:r>
      <w:r w:rsidRPr="00084EBC">
        <w:rPr>
          <w:rFonts w:ascii="Times New Roman" w:eastAsia="Times New Roman" w:hAnsi="Times New Roman" w:cs="Times New Roman"/>
          <w:color w:val="000000"/>
          <w:sz w:val="28"/>
          <w:szCs w:val="28"/>
          <w:lang w:eastAsia="ru-RU"/>
        </w:rPr>
        <w:lastRenderedPageBreak/>
        <w:t>и народного творчества в искусстве. Выражающий ценностное отношение к технической и промышленной эстетике.</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bCs/>
          <w:color w:val="000000"/>
          <w:sz w:val="28"/>
          <w:szCs w:val="28"/>
          <w:lang w:eastAsia="ru-RU"/>
        </w:rPr>
        <w:t xml:space="preserve">ЛР 12. </w:t>
      </w:r>
      <w:r w:rsidRPr="00084EBC">
        <w:rPr>
          <w:rFonts w:ascii="Times New Roman" w:eastAsia="Times New Roman" w:hAnsi="Times New Roman" w:cs="Times New Roman"/>
          <w:color w:val="000000"/>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w:t>
      </w:r>
      <w:proofErr w:type="spellStart"/>
      <w:proofErr w:type="gramStart"/>
      <w:r w:rsidRPr="00084EBC">
        <w:rPr>
          <w:rFonts w:ascii="Times New Roman" w:eastAsia="Times New Roman" w:hAnsi="Times New Roman" w:cs="Times New Roman"/>
          <w:color w:val="000000"/>
          <w:sz w:val="28"/>
          <w:szCs w:val="28"/>
          <w:lang w:eastAsia="ru-RU"/>
        </w:rPr>
        <w:t>семье,ухода</w:t>
      </w:r>
      <w:proofErr w:type="spellEnd"/>
      <w:proofErr w:type="gramEnd"/>
      <w:r w:rsidRPr="00084EBC">
        <w:rPr>
          <w:rFonts w:ascii="Times New Roman" w:eastAsia="Times New Roman" w:hAnsi="Times New Roman" w:cs="Times New Roman"/>
          <w:color w:val="000000"/>
          <w:sz w:val="28"/>
          <w:szCs w:val="28"/>
          <w:lang w:eastAsia="ru-RU"/>
        </w:rPr>
        <w:t xml:space="preserve"> от родительской ответственности, отказа от отношений со своими детьми и их финансового содержания.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bCs/>
          <w:color w:val="000000"/>
          <w:sz w:val="28"/>
          <w:szCs w:val="28"/>
          <w:lang w:eastAsia="ru-RU"/>
        </w:rPr>
        <w:t xml:space="preserve">ЛР 13. </w:t>
      </w:r>
      <w:r w:rsidRPr="00084EBC">
        <w:rPr>
          <w:rFonts w:ascii="Times New Roman" w:eastAsia="Times New Roman" w:hAnsi="Times New Roman" w:cs="Times New Roman"/>
          <w:color w:val="000000"/>
          <w:sz w:val="28"/>
          <w:szCs w:val="28"/>
          <w:lang w:eastAsia="ru-RU"/>
        </w:rPr>
        <w:t>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bCs/>
          <w:color w:val="000000"/>
          <w:sz w:val="28"/>
          <w:szCs w:val="28"/>
          <w:lang w:eastAsia="ru-RU"/>
        </w:rPr>
        <w:t xml:space="preserve">ЛР 14. </w:t>
      </w:r>
      <w:r w:rsidRPr="00084EBC">
        <w:rPr>
          <w:rFonts w:ascii="Times New Roman" w:eastAsia="Times New Roman" w:hAnsi="Times New Roman" w:cs="Times New Roman"/>
          <w:color w:val="000000"/>
          <w:sz w:val="28"/>
          <w:szCs w:val="28"/>
          <w:lang w:eastAsia="ru-RU"/>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bCs/>
          <w:color w:val="000000"/>
          <w:sz w:val="28"/>
          <w:szCs w:val="28"/>
          <w:lang w:eastAsia="ru-RU"/>
        </w:rPr>
        <w:t xml:space="preserve">ЛР 15. </w:t>
      </w:r>
      <w:r w:rsidRPr="00084EBC">
        <w:rPr>
          <w:rFonts w:ascii="Times New Roman" w:eastAsia="Times New Roman" w:hAnsi="Times New Roman" w:cs="Times New Roman"/>
          <w:color w:val="000000"/>
          <w:sz w:val="28"/>
          <w:szCs w:val="28"/>
          <w:lang w:eastAsia="ru-RU"/>
        </w:rPr>
        <w:t>Содействующий формированию положительного образа и поддержанию престижа своей профессии.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bCs/>
          <w:color w:val="000000"/>
          <w:sz w:val="28"/>
          <w:szCs w:val="28"/>
          <w:lang w:eastAsia="ru-RU"/>
        </w:rPr>
        <w:t xml:space="preserve">ЛР 16. </w:t>
      </w:r>
      <w:r w:rsidRPr="00084EBC">
        <w:rPr>
          <w:rFonts w:ascii="Times New Roman" w:eastAsia="Times New Roman" w:hAnsi="Times New Roman" w:cs="Times New Roman"/>
          <w:color w:val="000000"/>
          <w:sz w:val="28"/>
          <w:szCs w:val="28"/>
          <w:lang w:eastAsia="ru-RU"/>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систем газоснабжения, газораспределения и газопотребления;</w:t>
      </w:r>
      <w:r w:rsidRPr="00084EBC">
        <w:rPr>
          <w:rFonts w:ascii="Times New Roman" w:eastAsia="Times New Roman" w:hAnsi="Times New Roman" w:cs="Times New Roman"/>
          <w:color w:val="000000"/>
          <w:sz w:val="28"/>
          <w:szCs w:val="28"/>
          <w:lang w:eastAsia="ru-RU"/>
        </w:rPr>
        <w:tab/>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84EBC">
        <w:rPr>
          <w:rFonts w:ascii="Times New Roman" w:eastAsia="Times New Roman" w:hAnsi="Times New Roman" w:cs="Times New Roman"/>
          <w:bCs/>
          <w:color w:val="000000"/>
          <w:sz w:val="28"/>
          <w:szCs w:val="28"/>
          <w:lang w:eastAsia="ru-RU"/>
        </w:rPr>
        <w:t xml:space="preserve">ЛР 17. </w:t>
      </w:r>
      <w:r w:rsidRPr="00084EBC">
        <w:rPr>
          <w:rFonts w:ascii="Times New Roman" w:eastAsia="Times New Roman" w:hAnsi="Times New Roman" w:cs="Times New Roman"/>
          <w:color w:val="000000"/>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t xml:space="preserve">2. Место профессионального модуля в структуре ППССЗ: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gramStart"/>
      <w:r w:rsidRPr="00084EBC">
        <w:rPr>
          <w:rFonts w:ascii="Times New Roman" w:eastAsia="Times New Roman" w:hAnsi="Times New Roman" w:cs="Times New Roman"/>
          <w:sz w:val="28"/>
          <w:szCs w:val="28"/>
          <w:lang w:eastAsia="ru-RU"/>
        </w:rPr>
        <w:t>Профессиональный  модуль</w:t>
      </w:r>
      <w:proofErr w:type="gramEnd"/>
      <w:r w:rsidRPr="00084EBC">
        <w:rPr>
          <w:rFonts w:ascii="Times New Roman" w:eastAsia="Times New Roman" w:hAnsi="Times New Roman" w:cs="Times New Roman"/>
          <w:sz w:val="28"/>
          <w:szCs w:val="28"/>
          <w:lang w:eastAsia="ru-RU"/>
        </w:rPr>
        <w:t xml:space="preserve"> </w:t>
      </w:r>
      <w:r w:rsidRPr="00084EBC">
        <w:rPr>
          <w:rFonts w:ascii="Times New Roman" w:eastAsia="Times New Roman" w:hAnsi="Times New Roman" w:cs="Times New Roman"/>
          <w:bCs/>
          <w:sz w:val="28"/>
          <w:szCs w:val="28"/>
          <w:lang w:eastAsia="ru-RU"/>
        </w:rPr>
        <w:t xml:space="preserve">ПМ.04 Выполнение работ по профессии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bCs/>
          <w:sz w:val="28"/>
          <w:szCs w:val="28"/>
          <w:lang w:eastAsia="ru-RU"/>
        </w:rPr>
        <w:t>«Слесарь по эксплуатации и ремонту газового оборудования»</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4EBC">
        <w:rPr>
          <w:rFonts w:ascii="Times New Roman" w:eastAsia="Times New Roman" w:hAnsi="Times New Roman" w:cs="Times New Roman"/>
          <w:sz w:val="28"/>
          <w:szCs w:val="28"/>
          <w:lang w:eastAsia="ru-RU"/>
        </w:rPr>
        <w:t xml:space="preserve"> </w:t>
      </w:r>
      <w:proofErr w:type="gramStart"/>
      <w:r w:rsidRPr="00084EBC">
        <w:rPr>
          <w:rFonts w:ascii="Times New Roman" w:eastAsia="Times New Roman" w:hAnsi="Times New Roman" w:cs="Times New Roman"/>
          <w:sz w:val="28"/>
          <w:szCs w:val="28"/>
          <w:lang w:eastAsia="ru-RU"/>
        </w:rPr>
        <w:t>входит  в</w:t>
      </w:r>
      <w:proofErr w:type="gramEnd"/>
      <w:r w:rsidRPr="00084EBC">
        <w:rPr>
          <w:rFonts w:ascii="Times New Roman" w:eastAsia="Times New Roman" w:hAnsi="Times New Roman" w:cs="Times New Roman"/>
          <w:sz w:val="28"/>
          <w:szCs w:val="28"/>
          <w:lang w:eastAsia="ru-RU"/>
        </w:rPr>
        <w:t xml:space="preserve"> обязательную часть  профессионального цикла  ППССЗ  СПО базовой подготовки.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sz w:val="28"/>
          <w:szCs w:val="28"/>
          <w:lang w:eastAsia="ru-RU"/>
        </w:rPr>
        <w:t xml:space="preserve">Профессиональный модуль </w:t>
      </w:r>
      <w:r w:rsidRPr="00084EBC">
        <w:rPr>
          <w:rFonts w:ascii="Times New Roman" w:eastAsia="Times New Roman" w:hAnsi="Times New Roman" w:cs="Times New Roman"/>
          <w:bCs/>
          <w:sz w:val="28"/>
          <w:szCs w:val="28"/>
          <w:lang w:eastAsia="ru-RU"/>
        </w:rPr>
        <w:t xml:space="preserve">ПМ.04 Выполнение работ по профессии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«Слесарь по эксплуатации и ремонту газового оборудования» осваивается после профессиональных модулей ПМ.01, ПМ.02, параллельно с модулем ПМ.03</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sz w:val="28"/>
          <w:szCs w:val="28"/>
          <w:lang w:eastAsia="ru-RU"/>
        </w:rPr>
      </w:pPr>
      <w:r w:rsidRPr="00084EBC">
        <w:rPr>
          <w:rFonts w:ascii="Times New Roman" w:eastAsia="Times New Roman" w:hAnsi="Times New Roman" w:cs="Times New Roman"/>
          <w:b/>
          <w:bCs/>
          <w:sz w:val="28"/>
          <w:szCs w:val="28"/>
          <w:lang w:eastAsia="ru-RU"/>
        </w:rPr>
        <w:t xml:space="preserve">3. Требования к результатам освоения профессионального модуля: </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иметь практический опыт: </w:t>
      </w:r>
    </w:p>
    <w:p w:rsidR="00084EBC" w:rsidRPr="00084EBC" w:rsidRDefault="00084EBC" w:rsidP="00084EBC">
      <w:pPr>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получение сменного задания на производство работ по техническому обслуживанию газовых сетей домохозяйств;</w:t>
      </w:r>
    </w:p>
    <w:p w:rsidR="00084EBC" w:rsidRPr="00084EBC" w:rsidRDefault="00084EBC" w:rsidP="00084EBC">
      <w:pPr>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проверка исправности и работоспособности инструмента</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приспособлений и средств индивидуальной защиты;</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выполнение обходов газовых сетей домохозяйства в соответствии с маршрутами обходов;</w:t>
      </w:r>
    </w:p>
    <w:p w:rsidR="00084EBC" w:rsidRPr="00084EBC" w:rsidRDefault="00084EBC" w:rsidP="00084EBC">
      <w:pPr>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осмотр арматуры и трубопроводов газовых сетей домохозяйства на отсутствие поверхностных дефектов;</w:t>
      </w:r>
    </w:p>
    <w:p w:rsidR="00084EBC" w:rsidRPr="00084EBC" w:rsidRDefault="00084EBC" w:rsidP="00084EBC">
      <w:pPr>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b/>
          <w:sz w:val="28"/>
          <w:szCs w:val="28"/>
        </w:rPr>
        <w:t xml:space="preserve"> - </w:t>
      </w:r>
      <w:r w:rsidRPr="00084EBC">
        <w:rPr>
          <w:rFonts w:ascii="Times New Roman" w:eastAsia="Times New Roman" w:hAnsi="Times New Roman" w:cs="Times New Roman"/>
          <w:sz w:val="28"/>
          <w:szCs w:val="28"/>
        </w:rPr>
        <w:t>очистка запорной, регулирующей арматуры, трубопроводов опорно-подвесной системы трубопроводов газовых сетей домохозяйства от пыли и грязи;</w:t>
      </w:r>
    </w:p>
    <w:p w:rsidR="00084EBC" w:rsidRPr="00084EBC" w:rsidRDefault="00084EBC" w:rsidP="00084EBC">
      <w:pPr>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b/>
          <w:sz w:val="28"/>
          <w:szCs w:val="28"/>
        </w:rPr>
        <w:lastRenderedPageBreak/>
        <w:t xml:space="preserve">- </w:t>
      </w:r>
      <w:r w:rsidRPr="00084EBC">
        <w:rPr>
          <w:rFonts w:ascii="Times New Roman" w:eastAsia="Times New Roman" w:hAnsi="Times New Roman" w:cs="Times New Roman"/>
          <w:sz w:val="28"/>
          <w:szCs w:val="28"/>
        </w:rPr>
        <w:t>выполнение профилактических работ на газовых сетях домохозяйства в соответствии с требованиями технических регламентов;</w:t>
      </w:r>
    </w:p>
    <w:p w:rsidR="00084EBC" w:rsidRPr="00084EBC" w:rsidRDefault="00084EBC" w:rsidP="00084EBC">
      <w:pPr>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удаление влаги и конденсата из газопроводов в порядке установленном технической документацией;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получение сменного задания на производство работ по ремонту элементов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проверка исправности и работоспособности инструмента приспособлений и средств индивидуальной защиты;</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отсоединение участков газовых сетей домохозяйства для проведения ремонтных работ;</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демонтаж запорной и регулирующей арматуры газовых сетях домохозяйства в сроки, установленные техническими регламентами;</w:t>
      </w:r>
    </w:p>
    <w:p w:rsidR="00084EBC" w:rsidRPr="00084EBC" w:rsidRDefault="00084EBC" w:rsidP="00084EBC">
      <w:pPr>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передача на поверку и получение поверенной запорной регулирующей арматуры для монтажа;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монтаж запорной и регулирующей арматуры на газовых сетях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профилактический ремонт элементов антикоррозийной электрохимической защиты;</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слесарная обработка деталей при устранении поверхностных дефектов трубопроводов методом сварки;</w:t>
      </w:r>
    </w:p>
    <w:p w:rsidR="00084EBC" w:rsidRPr="00084EBC" w:rsidRDefault="00084EBC" w:rsidP="00084EBC">
      <w:pPr>
        <w:keepNext/>
        <w:keepLines/>
        <w:shd w:val="clear" w:color="auto" w:fill="FFFFFF"/>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получение сменного задания на производство пусконаладочных работ и испытаний газовых сетей домохозяйства после ремонта;</w:t>
      </w:r>
    </w:p>
    <w:p w:rsidR="00084EBC" w:rsidRPr="00084EBC" w:rsidRDefault="00084EBC" w:rsidP="00084EBC">
      <w:pPr>
        <w:keepNext/>
        <w:keepLines/>
        <w:shd w:val="clear" w:color="auto" w:fill="FFFFFF"/>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проверка исправности и работоспособности инструмента приспособлений и средств индивидуальной защиты;</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подготовка составов для проверки герметичности резьбовых соединений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проверка сварочных соединений на «мел-керосин»;</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084EBC">
        <w:rPr>
          <w:rFonts w:ascii="Times New Roman" w:eastAsia="Times New Roman" w:hAnsi="Times New Roman" w:cs="Times New Roman"/>
          <w:sz w:val="28"/>
          <w:szCs w:val="28"/>
        </w:rPr>
        <w:t>- подача бытового газа в сеть для проведения пусконаладочных работ и испытаний газовых сетей домохозяйства;</w:t>
      </w:r>
    </w:p>
    <w:p w:rsidR="00084EBC" w:rsidRPr="00084EBC" w:rsidRDefault="00084EBC" w:rsidP="00084EBC">
      <w:pPr>
        <w:keepNext/>
        <w:keepLines/>
        <w:shd w:val="clear" w:color="auto" w:fill="FFFFFF"/>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проверка герметичности резьбовых соединений после проведения комплекса ремонтных работ;</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проверка работоспособности запорной и регулирующей арматуры газовых сетей домохозяйства под давлением.</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уметь: </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получение сменного задания на производство работ по техническому обслуживанию газовых сетей домохозяйств;</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 xml:space="preserve">- </w:t>
      </w:r>
      <w:r w:rsidRPr="00084EBC">
        <w:rPr>
          <w:rFonts w:ascii="Times New Roman" w:eastAsia="Times New Roman" w:hAnsi="Times New Roman" w:cs="Times New Roman"/>
          <w:sz w:val="28"/>
          <w:szCs w:val="28"/>
        </w:rPr>
        <w:t xml:space="preserve"> проверка исправности и работоспособности инструмента</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приспособлений и средств индивидуальной защиты;</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w:t>
      </w:r>
      <w:r w:rsidRPr="00084EBC">
        <w:rPr>
          <w:rFonts w:ascii="Times New Roman" w:eastAsia="Times New Roman" w:hAnsi="Times New Roman" w:cs="Times New Roman"/>
          <w:sz w:val="28"/>
          <w:szCs w:val="28"/>
        </w:rPr>
        <w:t xml:space="preserve"> выполнение обходов газовых сетей домохозяйства в соответствии с маршрутами обходов;</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w:t>
      </w:r>
      <w:r w:rsidRPr="00084EBC">
        <w:rPr>
          <w:rFonts w:ascii="Times New Roman" w:eastAsia="Times New Roman" w:hAnsi="Times New Roman" w:cs="Times New Roman"/>
          <w:sz w:val="28"/>
          <w:szCs w:val="28"/>
        </w:rPr>
        <w:t xml:space="preserve"> осмотр арматуры и трубопроводов газовых сетей домохозяйства на отсутствие поверхностных дефектов;</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w:t>
      </w:r>
      <w:r w:rsidRPr="00084EBC">
        <w:rPr>
          <w:rFonts w:ascii="Times New Roman" w:eastAsia="Times New Roman" w:hAnsi="Times New Roman" w:cs="Times New Roman"/>
          <w:sz w:val="28"/>
          <w:szCs w:val="28"/>
        </w:rPr>
        <w:t xml:space="preserve"> очистка запорной, регулирующей арматуры, трубопроводов опорно-подвесной системы трубопроводов газовых сетей домохозяйства от пыли и грязи;</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lastRenderedPageBreak/>
        <w:t>-</w:t>
      </w:r>
      <w:r w:rsidRPr="00084EBC">
        <w:rPr>
          <w:rFonts w:ascii="Times New Roman" w:eastAsia="Times New Roman" w:hAnsi="Times New Roman" w:cs="Times New Roman"/>
          <w:sz w:val="28"/>
          <w:szCs w:val="28"/>
        </w:rPr>
        <w:t xml:space="preserve"> выполнение профилактических работ на газовых сетях домохозяйства в соответствии с требованиями технических регламентов;</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w:t>
      </w:r>
      <w:r w:rsidRPr="00084EBC">
        <w:rPr>
          <w:rFonts w:ascii="Times New Roman" w:eastAsia="Times New Roman" w:hAnsi="Times New Roman" w:cs="Times New Roman"/>
          <w:sz w:val="28"/>
          <w:szCs w:val="28"/>
        </w:rPr>
        <w:t xml:space="preserve"> удаление влаги и конденсата из газопроводов в порядке установленном технической документацией;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 xml:space="preserve">- </w:t>
      </w:r>
      <w:r w:rsidRPr="00084EBC">
        <w:rPr>
          <w:rFonts w:ascii="Times New Roman" w:eastAsia="Times New Roman" w:hAnsi="Times New Roman" w:cs="Times New Roman"/>
          <w:sz w:val="28"/>
          <w:szCs w:val="28"/>
        </w:rPr>
        <w:t xml:space="preserve"> получение сменного задания на производство работ по ремонту элементов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 xml:space="preserve">-  </w:t>
      </w:r>
      <w:r w:rsidRPr="00084EBC">
        <w:rPr>
          <w:rFonts w:ascii="Times New Roman" w:eastAsia="Times New Roman" w:hAnsi="Times New Roman" w:cs="Times New Roman"/>
          <w:sz w:val="28"/>
          <w:szCs w:val="28"/>
        </w:rPr>
        <w:t>проверка исправности и работоспособности инструмента приспособлений и средств индивидуальной защиты;</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отсоединение участков газовых сетей домохозяйства для проведения ремонтных работ;</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w:t>
      </w:r>
      <w:r w:rsidRPr="00084EBC">
        <w:rPr>
          <w:rFonts w:ascii="Times New Roman" w:eastAsia="Times New Roman" w:hAnsi="Times New Roman" w:cs="Times New Roman"/>
          <w:sz w:val="28"/>
          <w:szCs w:val="28"/>
        </w:rPr>
        <w:t xml:space="preserve"> демонтаж запорной и регулирующей арматуры газовых сетях домохозяйства в сроки, установленные техническими регламентами;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w:t>
      </w:r>
      <w:r w:rsidRPr="00084EBC">
        <w:rPr>
          <w:rFonts w:ascii="Times New Roman" w:eastAsia="Times New Roman" w:hAnsi="Times New Roman" w:cs="Times New Roman"/>
          <w:sz w:val="28"/>
          <w:szCs w:val="28"/>
        </w:rPr>
        <w:t xml:space="preserve"> передача на поверку и получение поверенной запорной регулирующей арматуры для монтажа;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w:t>
      </w:r>
      <w:r w:rsidRPr="00084EBC">
        <w:rPr>
          <w:rFonts w:ascii="Times New Roman" w:eastAsia="Times New Roman" w:hAnsi="Times New Roman" w:cs="Times New Roman"/>
          <w:sz w:val="28"/>
          <w:szCs w:val="28"/>
        </w:rPr>
        <w:t xml:space="preserve"> монтаж запорной и регулирующей арматуры на газовых сетях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 xml:space="preserve">- </w:t>
      </w:r>
      <w:r w:rsidRPr="00084EBC">
        <w:rPr>
          <w:rFonts w:ascii="Times New Roman" w:eastAsia="Times New Roman" w:hAnsi="Times New Roman" w:cs="Times New Roman"/>
          <w:sz w:val="28"/>
          <w:szCs w:val="28"/>
        </w:rPr>
        <w:t xml:space="preserve"> профилактический ремонт элементов антикоррозийной электрохимической защиты;</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w:t>
      </w:r>
      <w:r w:rsidRPr="00084EBC">
        <w:rPr>
          <w:rFonts w:ascii="Times New Roman" w:eastAsia="Times New Roman" w:hAnsi="Times New Roman" w:cs="Times New Roman"/>
          <w:sz w:val="28"/>
          <w:szCs w:val="28"/>
        </w:rPr>
        <w:t xml:space="preserve"> слесарная обработка деталей при устранении поверхностных дефектов трубопроводов методом сварки;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w:t>
      </w:r>
      <w:r w:rsidRPr="00084EBC">
        <w:rPr>
          <w:rFonts w:ascii="Times New Roman" w:eastAsia="Times New Roman" w:hAnsi="Times New Roman" w:cs="Times New Roman"/>
          <w:sz w:val="28"/>
          <w:szCs w:val="28"/>
        </w:rPr>
        <w:t xml:space="preserve"> получение сменного задания на производство пусконаладочных работ и испытаний газовых сетей домохозяйства после ремонта;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w:t>
      </w:r>
      <w:r w:rsidRPr="00084EBC">
        <w:rPr>
          <w:rFonts w:ascii="Times New Roman" w:eastAsia="Times New Roman" w:hAnsi="Times New Roman" w:cs="Times New Roman"/>
          <w:sz w:val="28"/>
          <w:szCs w:val="28"/>
        </w:rPr>
        <w:t xml:space="preserve"> подготовка составов для проверки герметичности резьбовых соединений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 xml:space="preserve">- </w:t>
      </w:r>
      <w:r w:rsidRPr="00084EBC">
        <w:rPr>
          <w:rFonts w:ascii="Times New Roman" w:eastAsia="Times New Roman" w:hAnsi="Times New Roman" w:cs="Times New Roman"/>
          <w:sz w:val="28"/>
          <w:szCs w:val="28"/>
        </w:rPr>
        <w:t xml:space="preserve"> проверка сварочных соединений на «мел-керосин»;</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w:t>
      </w:r>
      <w:r w:rsidRPr="00084EBC">
        <w:rPr>
          <w:rFonts w:ascii="Times New Roman" w:eastAsia="Times New Roman" w:hAnsi="Times New Roman" w:cs="Times New Roman"/>
          <w:sz w:val="28"/>
          <w:szCs w:val="28"/>
        </w:rPr>
        <w:t xml:space="preserve"> подача бытового газа в сеть для проведения пусконаладочных работ и испытаний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w:t>
      </w:r>
      <w:r w:rsidRPr="00084EBC">
        <w:rPr>
          <w:rFonts w:ascii="Times New Roman" w:eastAsia="Times New Roman" w:hAnsi="Times New Roman" w:cs="Times New Roman"/>
          <w:sz w:val="28"/>
          <w:szCs w:val="28"/>
        </w:rPr>
        <w:t xml:space="preserve"> проверка герметичности резьбовых соединений после проведения комплекса ремонтных работ;</w:t>
      </w:r>
    </w:p>
    <w:p w:rsidR="00084EBC" w:rsidRPr="00084EBC" w:rsidRDefault="00084EBC" w:rsidP="00084EBC">
      <w:pPr>
        <w:keepNext/>
        <w:keepLines/>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b/>
          <w:sz w:val="28"/>
          <w:szCs w:val="28"/>
        </w:rPr>
        <w:t>-</w:t>
      </w:r>
      <w:r w:rsidRPr="00084EBC">
        <w:rPr>
          <w:rFonts w:ascii="Times New Roman" w:eastAsia="Times New Roman" w:hAnsi="Times New Roman" w:cs="Times New Roman"/>
          <w:sz w:val="28"/>
          <w:szCs w:val="28"/>
        </w:rPr>
        <w:t xml:space="preserve"> проверка работоспособности запорной и регулирующей арматуры газовых сетей домохозяйства под давлением.</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знать: </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принцип работы и общие технические характеристики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методы оценки технического состояния арматуры и трубопроводов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свойства газа с учетом его дератизации;</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внешние проявления поверхностных дефектов на газовых сетях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правила производства работ по обслуживанию газовых систем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требования охраны труда при техническом обслуживании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слесарное дело;</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lastRenderedPageBreak/>
        <w:t>- устройство и технические характеристики запорной и регулирующей арматуры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правила эксплуатации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принцип работы антикоррозийной электрохимической защиты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технология монтажа и демонтажа запорной и регулирующей арматуры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требования охраны труда при ремонте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технология производства пусконаладочных работ и испытания газовых сетей домохозяйства;</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методы контроля герметичности резьбовых и сварных соединений;</w:t>
      </w:r>
    </w:p>
    <w:p w:rsidR="00084EBC" w:rsidRPr="00084EBC" w:rsidRDefault="00084EBC" w:rsidP="00084EBC">
      <w:pPr>
        <w:autoSpaceDE w:val="0"/>
        <w:autoSpaceDN w:val="0"/>
        <w:adjustRightInd w:val="0"/>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требования охраны труда при производстве пусконаладочных работ и испытаний газовых сетей домохозяйства.</w:t>
      </w:r>
    </w:p>
    <w:p w:rsidR="00084EBC" w:rsidRPr="00084EBC" w:rsidRDefault="00084EBC" w:rsidP="00084EBC">
      <w:pPr>
        <w:spacing w:after="0" w:line="240" w:lineRule="auto"/>
        <w:rPr>
          <w:rFonts w:ascii="Times New Roman" w:eastAsia="Times New Roman" w:hAnsi="Times New Roman" w:cs="Times New Roman"/>
          <w:b/>
          <w:sz w:val="30"/>
          <w:szCs w:val="28"/>
        </w:rPr>
      </w:pPr>
      <w:r w:rsidRPr="00084EBC">
        <w:rPr>
          <w:rFonts w:ascii="Times New Roman" w:eastAsia="Times New Roman" w:hAnsi="Times New Roman" w:cs="Times New Roman"/>
          <w:b/>
          <w:bCs/>
          <w:sz w:val="28"/>
          <w:szCs w:val="28"/>
        </w:rPr>
        <w:t>4.</w:t>
      </w:r>
      <w:r w:rsidRPr="00084EBC">
        <w:rPr>
          <w:rFonts w:ascii="Times New Roman" w:eastAsia="Times New Roman" w:hAnsi="Times New Roman" w:cs="Times New Roman"/>
          <w:sz w:val="28"/>
          <w:szCs w:val="28"/>
        </w:rPr>
        <w:t xml:space="preserve"> </w:t>
      </w:r>
      <w:r w:rsidRPr="00084EBC">
        <w:rPr>
          <w:rFonts w:ascii="Times New Roman" w:eastAsia="Times New Roman" w:hAnsi="Times New Roman" w:cs="Times New Roman"/>
          <w:b/>
          <w:sz w:val="28"/>
          <w:szCs w:val="28"/>
        </w:rPr>
        <w:t>Количество часов, отведённых на освоение программы составляет</w:t>
      </w:r>
      <w:r w:rsidRPr="00084EBC">
        <w:rPr>
          <w:rFonts w:ascii="Times New Roman" w:eastAsia="Times New Roman" w:hAnsi="Times New Roman" w:cs="Times New Roman"/>
          <w:b/>
          <w:sz w:val="30"/>
          <w:szCs w:val="28"/>
        </w:rPr>
        <w:t>:</w:t>
      </w:r>
    </w:p>
    <w:p w:rsidR="00084EBC" w:rsidRPr="00084EBC" w:rsidRDefault="00084EBC" w:rsidP="00084EBC">
      <w:pPr>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Всего часов -354 час.</w:t>
      </w:r>
    </w:p>
    <w:p w:rsidR="00084EBC" w:rsidRPr="00084EBC" w:rsidRDefault="00084EBC" w:rsidP="00084EBC">
      <w:pPr>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Из них   </w:t>
      </w:r>
    </w:p>
    <w:p w:rsidR="00084EBC" w:rsidRPr="00084EBC" w:rsidRDefault="00084EBC" w:rsidP="00084EBC">
      <w:pPr>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на освоение МДК- 60; </w:t>
      </w:r>
    </w:p>
    <w:p w:rsidR="00084EBC" w:rsidRPr="00084EBC" w:rsidRDefault="00084EBC" w:rsidP="00084EBC">
      <w:pPr>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 xml:space="preserve">на учебную </w:t>
      </w:r>
      <w:proofErr w:type="gramStart"/>
      <w:r w:rsidRPr="00084EBC">
        <w:rPr>
          <w:rFonts w:ascii="Times New Roman" w:eastAsia="Times New Roman" w:hAnsi="Times New Roman" w:cs="Times New Roman"/>
          <w:sz w:val="28"/>
          <w:szCs w:val="28"/>
        </w:rPr>
        <w:t>практику  -</w:t>
      </w:r>
      <w:proofErr w:type="gramEnd"/>
      <w:r w:rsidRPr="00084EBC">
        <w:rPr>
          <w:rFonts w:ascii="Times New Roman" w:eastAsia="Times New Roman" w:hAnsi="Times New Roman" w:cs="Times New Roman"/>
          <w:sz w:val="28"/>
          <w:szCs w:val="28"/>
        </w:rPr>
        <w:t>180  час;</w:t>
      </w:r>
    </w:p>
    <w:p w:rsidR="00084EBC" w:rsidRPr="00084EBC" w:rsidRDefault="00084EBC" w:rsidP="00084EBC">
      <w:pPr>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на производственную практику (практику по профилю специальности) -108 час;</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самостоятельная работа - 6</w:t>
      </w:r>
      <w:r w:rsidRPr="00084EBC">
        <w:rPr>
          <w:rFonts w:ascii="Times New Roman" w:eastAsia="Times New Roman" w:hAnsi="Times New Roman" w:cs="Times New Roman"/>
          <w:i/>
          <w:sz w:val="28"/>
          <w:szCs w:val="28"/>
        </w:rPr>
        <w:t xml:space="preserve"> час</w:t>
      </w:r>
      <w:r w:rsidRPr="00084EBC">
        <w:rPr>
          <w:rFonts w:ascii="Times New Roman" w:eastAsia="Times New Roman" w:hAnsi="Times New Roman" w:cs="Times New Roman"/>
          <w:sz w:val="28"/>
          <w:szCs w:val="28"/>
        </w:rPr>
        <w:t xml:space="preserve"> </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Форма аттестации:</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МДК 04.01 – зачет;</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УП.04.01 – дифференцированный зачет;</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ПП.04.01 – зачет;</w:t>
      </w:r>
    </w:p>
    <w:p w:rsidR="00084EBC" w:rsidRPr="00084EBC" w:rsidRDefault="00084EBC" w:rsidP="00084EBC">
      <w:pPr>
        <w:spacing w:after="0" w:line="240" w:lineRule="auto"/>
        <w:jc w:val="both"/>
        <w:rPr>
          <w:rFonts w:ascii="Times New Roman" w:eastAsia="Times New Roman" w:hAnsi="Times New Roman" w:cs="Times New Roman"/>
          <w:sz w:val="28"/>
          <w:szCs w:val="28"/>
        </w:rPr>
      </w:pPr>
      <w:r w:rsidRPr="00084EBC">
        <w:rPr>
          <w:rFonts w:ascii="Times New Roman" w:eastAsia="Times New Roman" w:hAnsi="Times New Roman" w:cs="Times New Roman"/>
          <w:sz w:val="28"/>
          <w:szCs w:val="28"/>
        </w:rPr>
        <w:t>По завершении освоения профессионального модуля – экзамен по модулю.</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5. Семестры: 7,8</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084EBC">
        <w:rPr>
          <w:rFonts w:ascii="Times New Roman" w:eastAsia="Times New Roman" w:hAnsi="Times New Roman" w:cs="Times New Roman"/>
          <w:b/>
          <w:bCs/>
          <w:sz w:val="28"/>
          <w:szCs w:val="28"/>
          <w:lang w:eastAsia="ru-RU"/>
        </w:rPr>
        <w:t xml:space="preserve">6. </w:t>
      </w:r>
      <w:r w:rsidRPr="00084EBC">
        <w:rPr>
          <w:rFonts w:ascii="Times New Roman" w:eastAsia="Times New Roman" w:hAnsi="Times New Roman" w:cs="Times New Roman"/>
          <w:b/>
          <w:color w:val="000000"/>
          <w:sz w:val="28"/>
          <w:szCs w:val="28"/>
          <w:lang w:eastAsia="ru-RU"/>
        </w:rPr>
        <w:t>Состав профессионального модуля ПМ.04 и содержание междисциплинарных курсов</w:t>
      </w:r>
      <w:r w:rsidRPr="00084EBC">
        <w:rPr>
          <w:rFonts w:ascii="Times New Roman" w:eastAsia="Times New Roman" w:hAnsi="Times New Roman" w:cs="Times New Roman"/>
          <w:b/>
          <w:bCs/>
          <w:sz w:val="28"/>
          <w:szCs w:val="28"/>
          <w:lang w:eastAsia="ru-RU"/>
        </w:rPr>
        <w:t xml:space="preserve">: </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bCs/>
          <w:sz w:val="28"/>
          <w:szCs w:val="28"/>
          <w:lang w:eastAsia="ru-RU"/>
        </w:rPr>
        <w:t>МДК 04.01. Основы организации работ по ремонту и эксплуатации газового оборудования.</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bCs/>
          <w:sz w:val="28"/>
          <w:szCs w:val="28"/>
        </w:rPr>
        <w:t>Раздел 1. ПМ 0.4</w:t>
      </w:r>
      <w:r w:rsidRPr="00084EBC">
        <w:rPr>
          <w:rFonts w:ascii="Times New Roman" w:eastAsia="Times New Roman" w:hAnsi="Times New Roman" w:cs="Times New Roman"/>
          <w:sz w:val="28"/>
          <w:szCs w:val="28"/>
        </w:rPr>
        <w:t xml:space="preserve"> Технология выполнения работ по эксплуатации и ремонту газового оборудования.</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bCs/>
          <w:sz w:val="28"/>
          <w:szCs w:val="28"/>
        </w:rPr>
      </w:pPr>
      <w:r w:rsidRPr="00084EBC">
        <w:rPr>
          <w:rFonts w:ascii="Times New Roman" w:eastAsia="Times New Roman" w:hAnsi="Times New Roman" w:cs="Times New Roman"/>
          <w:sz w:val="28"/>
          <w:szCs w:val="28"/>
        </w:rPr>
        <w:t>Тема 1.1.</w:t>
      </w:r>
      <w:r w:rsidRPr="00084EBC">
        <w:rPr>
          <w:rFonts w:ascii="Times New Roman" w:eastAsia="Times New Roman" w:hAnsi="Times New Roman" w:cs="Times New Roman"/>
          <w:bCs/>
          <w:sz w:val="28"/>
          <w:szCs w:val="28"/>
        </w:rPr>
        <w:t xml:space="preserve"> Трубы и их соединения.</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bCs/>
          <w:sz w:val="28"/>
          <w:szCs w:val="28"/>
        </w:rPr>
      </w:pPr>
      <w:r w:rsidRPr="00084EBC">
        <w:rPr>
          <w:rFonts w:ascii="Times New Roman" w:eastAsia="Times New Roman" w:hAnsi="Times New Roman" w:cs="Times New Roman"/>
          <w:bCs/>
          <w:sz w:val="28"/>
          <w:szCs w:val="28"/>
        </w:rPr>
        <w:t xml:space="preserve">Тема 1.2. Технология </w:t>
      </w:r>
      <w:proofErr w:type="gramStart"/>
      <w:r w:rsidRPr="00084EBC">
        <w:rPr>
          <w:rFonts w:ascii="Times New Roman" w:eastAsia="Times New Roman" w:hAnsi="Times New Roman" w:cs="Times New Roman"/>
          <w:bCs/>
          <w:sz w:val="28"/>
          <w:szCs w:val="28"/>
        </w:rPr>
        <w:t>выполнения  слесарных</w:t>
      </w:r>
      <w:proofErr w:type="gramEnd"/>
      <w:r w:rsidRPr="00084EBC">
        <w:rPr>
          <w:rFonts w:ascii="Times New Roman" w:eastAsia="Times New Roman" w:hAnsi="Times New Roman" w:cs="Times New Roman"/>
          <w:bCs/>
          <w:sz w:val="28"/>
          <w:szCs w:val="28"/>
        </w:rPr>
        <w:t xml:space="preserve"> работ.</w:t>
      </w:r>
    </w:p>
    <w:p w:rsidR="00084EBC" w:rsidRPr="00084EBC" w:rsidRDefault="00084EBC" w:rsidP="00084EBC">
      <w:pPr>
        <w:autoSpaceDE w:val="0"/>
        <w:autoSpaceDN w:val="0"/>
        <w:adjustRightInd w:val="0"/>
        <w:spacing w:after="0" w:line="240" w:lineRule="auto"/>
        <w:rPr>
          <w:rFonts w:ascii="Times New Roman" w:eastAsia="Times New Roman" w:hAnsi="Times New Roman" w:cs="Times New Roman"/>
          <w:bCs/>
          <w:sz w:val="28"/>
          <w:szCs w:val="28"/>
          <w:lang w:eastAsia="ru-RU"/>
        </w:rPr>
      </w:pPr>
      <w:r w:rsidRPr="00084EBC">
        <w:rPr>
          <w:rFonts w:ascii="Times New Roman" w:eastAsia="Times New Roman" w:hAnsi="Times New Roman" w:cs="Times New Roman"/>
          <w:sz w:val="28"/>
          <w:szCs w:val="28"/>
          <w:lang w:eastAsia="ru-RU"/>
        </w:rPr>
        <w:t>Тема 1.</w:t>
      </w:r>
      <w:r w:rsidRPr="00084EBC">
        <w:rPr>
          <w:rFonts w:ascii="Times New Roman" w:eastAsia="Times New Roman" w:hAnsi="Times New Roman" w:cs="Times New Roman"/>
          <w:bCs/>
          <w:sz w:val="28"/>
          <w:szCs w:val="28"/>
          <w:lang w:eastAsia="ru-RU"/>
        </w:rPr>
        <w:t>3 Устройство и правила газоснабжения жилых домов.</w:t>
      </w:r>
    </w:p>
    <w:p w:rsidR="00084EBC" w:rsidRPr="00084EBC" w:rsidRDefault="00084EBC" w:rsidP="00084EBC">
      <w:pPr>
        <w:spacing w:after="0" w:line="240" w:lineRule="auto"/>
        <w:rPr>
          <w:rFonts w:ascii="Times New Roman" w:eastAsia="Times New Roman" w:hAnsi="Times New Roman" w:cs="Times New Roman"/>
          <w:spacing w:val="-8"/>
          <w:sz w:val="28"/>
          <w:szCs w:val="28"/>
        </w:rPr>
      </w:pPr>
      <w:r w:rsidRPr="00084EBC">
        <w:rPr>
          <w:rFonts w:ascii="Times New Roman" w:eastAsia="Times New Roman" w:hAnsi="Times New Roman" w:cs="Times New Roman"/>
          <w:spacing w:val="-8"/>
          <w:sz w:val="28"/>
          <w:szCs w:val="28"/>
        </w:rPr>
        <w:t>Тема 1.4. Эксплуатация и ремонт внутридомового газового оборудования.</w:t>
      </w:r>
    </w:p>
    <w:p w:rsidR="00084EBC" w:rsidRPr="00084EBC" w:rsidRDefault="00084EBC" w:rsidP="00084EBC">
      <w:pPr>
        <w:spacing w:after="0" w:line="240" w:lineRule="auto"/>
        <w:rPr>
          <w:rFonts w:ascii="Times New Roman" w:eastAsia="Times New Roman" w:hAnsi="Times New Roman" w:cs="Times New Roman"/>
          <w:spacing w:val="-8"/>
          <w:sz w:val="28"/>
          <w:szCs w:val="28"/>
        </w:rPr>
      </w:pPr>
      <w:r w:rsidRPr="00084EBC">
        <w:rPr>
          <w:rFonts w:ascii="Times New Roman" w:eastAsia="Times New Roman" w:hAnsi="Times New Roman" w:cs="Times New Roman"/>
          <w:spacing w:val="-8"/>
          <w:sz w:val="28"/>
          <w:szCs w:val="28"/>
        </w:rPr>
        <w:t xml:space="preserve"> Тема 1.5.  Эксплуатация   </w:t>
      </w:r>
      <w:proofErr w:type="gramStart"/>
      <w:r w:rsidRPr="00084EBC">
        <w:rPr>
          <w:rFonts w:ascii="Times New Roman" w:eastAsia="Times New Roman" w:hAnsi="Times New Roman" w:cs="Times New Roman"/>
          <w:spacing w:val="-8"/>
          <w:sz w:val="28"/>
          <w:szCs w:val="28"/>
        </w:rPr>
        <w:t>и  ремонт</w:t>
      </w:r>
      <w:proofErr w:type="gramEnd"/>
      <w:r w:rsidRPr="00084EBC">
        <w:rPr>
          <w:rFonts w:ascii="Times New Roman" w:eastAsia="Times New Roman" w:hAnsi="Times New Roman" w:cs="Times New Roman"/>
          <w:spacing w:val="-8"/>
          <w:sz w:val="28"/>
          <w:szCs w:val="28"/>
        </w:rPr>
        <w:t xml:space="preserve">  установок сжиженного газа и газонаполнительных станций. </w:t>
      </w:r>
    </w:p>
    <w:p w:rsidR="00084EBC" w:rsidRPr="00084EBC" w:rsidRDefault="00084EBC" w:rsidP="00084EBC">
      <w:pPr>
        <w:spacing w:after="0" w:line="240" w:lineRule="auto"/>
        <w:rPr>
          <w:rFonts w:ascii="Times New Roman" w:eastAsia="Times New Roman" w:hAnsi="Times New Roman" w:cs="Times New Roman"/>
          <w:spacing w:val="-8"/>
          <w:sz w:val="28"/>
          <w:szCs w:val="28"/>
        </w:rPr>
      </w:pPr>
      <w:r w:rsidRPr="00084EBC">
        <w:rPr>
          <w:rFonts w:ascii="Times New Roman" w:eastAsia="Times New Roman" w:hAnsi="Times New Roman" w:cs="Times New Roman"/>
          <w:spacing w:val="-8"/>
          <w:sz w:val="28"/>
          <w:szCs w:val="28"/>
        </w:rPr>
        <w:t>Тема 1.6. Эксплуатация и ремонт газорегуляторных пунктов.</w:t>
      </w:r>
    </w:p>
    <w:p w:rsidR="00084EBC" w:rsidRPr="00084EBC" w:rsidRDefault="00084EBC" w:rsidP="00084EBC">
      <w:pPr>
        <w:spacing w:after="0" w:line="240" w:lineRule="auto"/>
        <w:rPr>
          <w:rFonts w:ascii="Times New Roman" w:eastAsia="Times New Roman" w:hAnsi="Times New Roman" w:cs="Times New Roman"/>
          <w:bCs/>
          <w:sz w:val="28"/>
          <w:szCs w:val="28"/>
        </w:rPr>
      </w:pPr>
      <w:r w:rsidRPr="00084EBC">
        <w:rPr>
          <w:rFonts w:ascii="Times New Roman" w:eastAsia="Times New Roman" w:hAnsi="Times New Roman" w:cs="Times New Roman"/>
          <w:spacing w:val="-8"/>
          <w:sz w:val="28"/>
          <w:szCs w:val="28"/>
        </w:rPr>
        <w:t xml:space="preserve">Тема 1.7.  </w:t>
      </w:r>
      <w:r w:rsidRPr="00084EBC">
        <w:rPr>
          <w:rFonts w:ascii="Times New Roman" w:eastAsia="Times New Roman" w:hAnsi="Times New Roman" w:cs="Times New Roman"/>
          <w:spacing w:val="-11"/>
          <w:sz w:val="28"/>
          <w:szCs w:val="28"/>
        </w:rPr>
        <w:t xml:space="preserve">Техника </w:t>
      </w:r>
      <w:proofErr w:type="gramStart"/>
      <w:r w:rsidRPr="00084EBC">
        <w:rPr>
          <w:rFonts w:ascii="Times New Roman" w:eastAsia="Times New Roman" w:hAnsi="Times New Roman" w:cs="Times New Roman"/>
          <w:spacing w:val="-11"/>
          <w:sz w:val="28"/>
          <w:szCs w:val="28"/>
        </w:rPr>
        <w:t>безопасности  при</w:t>
      </w:r>
      <w:proofErr w:type="gramEnd"/>
      <w:r w:rsidRPr="00084EBC">
        <w:rPr>
          <w:rFonts w:ascii="Times New Roman" w:eastAsia="Times New Roman" w:hAnsi="Times New Roman" w:cs="Times New Roman"/>
          <w:spacing w:val="-11"/>
          <w:sz w:val="28"/>
          <w:szCs w:val="28"/>
        </w:rPr>
        <w:t xml:space="preserve">   выполнении  газоопасных работ.</w:t>
      </w:r>
      <w:r w:rsidRPr="00084EBC">
        <w:rPr>
          <w:rFonts w:ascii="Times New Roman" w:eastAsia="Times New Roman" w:hAnsi="Times New Roman" w:cs="Times New Roman"/>
          <w:spacing w:val="-8"/>
          <w:sz w:val="28"/>
          <w:szCs w:val="28"/>
        </w:rPr>
        <w:t xml:space="preserve">                                                                                                                                                                                                               </w:t>
      </w:r>
    </w:p>
    <w:p w:rsidR="00084EBC" w:rsidRPr="00084EBC" w:rsidRDefault="00084EBC" w:rsidP="00084EBC">
      <w:pPr>
        <w:spacing w:after="0" w:line="240" w:lineRule="auto"/>
        <w:rPr>
          <w:rFonts w:ascii="Times New Roman" w:eastAsia="Times New Roman" w:hAnsi="Times New Roman" w:cs="Times New Roman"/>
          <w:sz w:val="28"/>
          <w:szCs w:val="28"/>
        </w:rPr>
      </w:pPr>
      <w:r w:rsidRPr="00084EBC">
        <w:rPr>
          <w:rFonts w:ascii="Times New Roman" w:eastAsia="Times New Roman" w:hAnsi="Times New Roman" w:cs="Times New Roman"/>
          <w:b/>
          <w:bCs/>
          <w:sz w:val="28"/>
          <w:szCs w:val="28"/>
        </w:rPr>
        <w:t>7. Автор</w:t>
      </w:r>
      <w:r w:rsidRPr="00084EBC">
        <w:rPr>
          <w:rFonts w:ascii="Times New Roman" w:eastAsia="Times New Roman" w:hAnsi="Times New Roman" w:cs="Times New Roman"/>
          <w:sz w:val="28"/>
          <w:szCs w:val="28"/>
        </w:rPr>
        <w:t xml:space="preserve">: </w:t>
      </w:r>
    </w:p>
    <w:p w:rsidR="00084EBC" w:rsidRPr="00084EBC" w:rsidRDefault="00084EBC" w:rsidP="00084EBC">
      <w:pPr>
        <w:spacing w:after="0" w:line="240" w:lineRule="auto"/>
        <w:rPr>
          <w:rFonts w:ascii="Times New Roman" w:eastAsia="Times New Roman" w:hAnsi="Times New Roman" w:cs="Times New Roman"/>
        </w:rPr>
      </w:pPr>
      <w:r w:rsidRPr="00084EBC">
        <w:rPr>
          <w:rFonts w:ascii="Times New Roman" w:eastAsia="Times New Roman" w:hAnsi="Times New Roman" w:cs="Times New Roman"/>
          <w:b/>
          <w:sz w:val="28"/>
          <w:szCs w:val="28"/>
        </w:rPr>
        <w:t xml:space="preserve">Калита А.В., </w:t>
      </w:r>
      <w:proofErr w:type="gramStart"/>
      <w:r w:rsidRPr="00084EBC">
        <w:rPr>
          <w:rFonts w:ascii="Times New Roman" w:eastAsia="Times New Roman" w:hAnsi="Times New Roman" w:cs="Times New Roman"/>
          <w:sz w:val="28"/>
          <w:szCs w:val="28"/>
        </w:rPr>
        <w:t>преподаватель  техникума</w:t>
      </w:r>
      <w:proofErr w:type="gramEnd"/>
      <w:r w:rsidRPr="00084EBC">
        <w:rPr>
          <w:rFonts w:ascii="Times New Roman" w:eastAsia="Times New Roman" w:hAnsi="Times New Roman" w:cs="Times New Roman"/>
          <w:sz w:val="28"/>
          <w:szCs w:val="28"/>
        </w:rPr>
        <w:t xml:space="preserve">   </w:t>
      </w:r>
    </w:p>
    <w:p w:rsidR="00084EBC" w:rsidRPr="00084EBC" w:rsidRDefault="00084EBC">
      <w:pPr>
        <w:rPr>
          <w:rFonts w:ascii="Times New Roman" w:hAnsi="Times New Roman" w:cs="Times New Roman"/>
          <w:sz w:val="28"/>
          <w:szCs w:val="28"/>
        </w:rPr>
      </w:pPr>
    </w:p>
    <w:sectPr w:rsidR="00084EBC" w:rsidRPr="00084EBC" w:rsidSect="006A501F">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D00" w:rsidRDefault="00DE3D00" w:rsidP="00ED04BD">
      <w:pPr>
        <w:spacing w:after="0" w:line="240" w:lineRule="auto"/>
      </w:pPr>
      <w:r>
        <w:separator/>
      </w:r>
    </w:p>
  </w:endnote>
  <w:endnote w:type="continuationSeparator" w:id="0">
    <w:p w:rsidR="00DE3D00" w:rsidRDefault="00DE3D00" w:rsidP="00ED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D00" w:rsidRDefault="00DE3D00" w:rsidP="00ED04BD">
      <w:pPr>
        <w:spacing w:after="0" w:line="240" w:lineRule="auto"/>
      </w:pPr>
      <w:r>
        <w:separator/>
      </w:r>
    </w:p>
  </w:footnote>
  <w:footnote w:type="continuationSeparator" w:id="0">
    <w:p w:rsidR="00DE3D00" w:rsidRDefault="00DE3D00" w:rsidP="00ED0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6817A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807"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807"/>
        </w:tabs>
        <w:ind w:left="807"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C"/>
    <w:multiLevelType w:val="singleLevel"/>
    <w:tmpl w:val="0000000C"/>
    <w:name w:val="WW8Num26"/>
    <w:lvl w:ilvl="0">
      <w:start w:val="1"/>
      <w:numFmt w:val="bullet"/>
      <w:lvlText w:val=""/>
      <w:lvlJc w:val="left"/>
      <w:pPr>
        <w:tabs>
          <w:tab w:val="num" w:pos="0"/>
        </w:tabs>
        <w:ind w:left="360" w:hanging="360"/>
      </w:pPr>
      <w:rPr>
        <w:rFonts w:ascii="Symbol" w:hAnsi="Symbol" w:cs="Symbol" w:hint="default"/>
        <w:color w:val="auto"/>
      </w:rPr>
    </w:lvl>
  </w:abstractNum>
  <w:abstractNum w:abstractNumId="12" w15:restartNumberingAfterBreak="0">
    <w:nsid w:val="03754714"/>
    <w:multiLevelType w:val="hybridMultilevel"/>
    <w:tmpl w:val="60FE5868"/>
    <w:lvl w:ilvl="0" w:tplc="08DA1416">
      <w:start w:val="1"/>
      <w:numFmt w:val="bullet"/>
      <w:lvlText w:val="-"/>
      <w:lvlJc w:val="left"/>
      <w:pPr>
        <w:ind w:left="680" w:hanging="357"/>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13" w15:restartNumberingAfterBreak="0">
    <w:nsid w:val="03A75DE2"/>
    <w:multiLevelType w:val="hybridMultilevel"/>
    <w:tmpl w:val="C8AE2E4E"/>
    <w:lvl w:ilvl="0" w:tplc="40BA8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BFC71D4"/>
    <w:multiLevelType w:val="hybridMultilevel"/>
    <w:tmpl w:val="40B27922"/>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0C9D273C"/>
    <w:multiLevelType w:val="hybridMultilevel"/>
    <w:tmpl w:val="BA864B4A"/>
    <w:lvl w:ilvl="0" w:tplc="17F8F632">
      <w:start w:val="1"/>
      <w:numFmt w:val="bullet"/>
      <w:lvlText w:val="-"/>
      <w:lvlJc w:val="left"/>
      <w:pPr>
        <w:ind w:left="683" w:hanging="360"/>
      </w:pPr>
      <w:rPr>
        <w:rFonts w:ascii="Gill Sans MT" w:hAnsi="Gill Sans MT" w:hint="default"/>
        <w:color w:val="auto"/>
        <w:sz w:val="28"/>
        <w:szCs w:val="28"/>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16" w15:restartNumberingAfterBreak="0">
    <w:nsid w:val="0FAD0B75"/>
    <w:multiLevelType w:val="hybridMultilevel"/>
    <w:tmpl w:val="8A44C72A"/>
    <w:lvl w:ilvl="0" w:tplc="74B6CDA6">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03C1008"/>
    <w:multiLevelType w:val="hybridMultilevel"/>
    <w:tmpl w:val="4BDEE38C"/>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C1409A"/>
    <w:multiLevelType w:val="hybridMultilevel"/>
    <w:tmpl w:val="1A160404"/>
    <w:lvl w:ilvl="0" w:tplc="08DA1416">
      <w:start w:val="1"/>
      <w:numFmt w:val="bullet"/>
      <w:lvlText w:val="-"/>
      <w:lvlJc w:val="left"/>
      <w:pPr>
        <w:ind w:left="680"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2364C4C"/>
    <w:multiLevelType w:val="hybridMultilevel"/>
    <w:tmpl w:val="986E3AB2"/>
    <w:lvl w:ilvl="0" w:tplc="74B6CDA6">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6920C75"/>
    <w:multiLevelType w:val="hybridMultilevel"/>
    <w:tmpl w:val="4EE4E220"/>
    <w:lvl w:ilvl="0" w:tplc="7DB025DC">
      <w:start w:val="1"/>
      <w:numFmt w:val="bullet"/>
      <w:lvlText w:val="-"/>
      <w:lvlJc w:val="left"/>
      <w:pPr>
        <w:ind w:left="720" w:hanging="360"/>
      </w:pPr>
      <w:rPr>
        <w:rFonts w:ascii="Symbol" w:hAnsi="Symbol" w:hint="default"/>
      </w:rPr>
    </w:lvl>
    <w:lvl w:ilvl="1" w:tplc="D75EE3E0">
      <w:start w:val="1"/>
      <w:numFmt w:val="bullet"/>
      <w:lvlText w:val="o"/>
      <w:lvlJc w:val="left"/>
      <w:pPr>
        <w:ind w:left="1440" w:hanging="360"/>
      </w:pPr>
      <w:rPr>
        <w:rFonts w:ascii="Courier New" w:hAnsi="Courier New" w:cs="Courier New" w:hint="default"/>
      </w:rPr>
    </w:lvl>
    <w:lvl w:ilvl="2" w:tplc="A2AC1292">
      <w:start w:val="1"/>
      <w:numFmt w:val="bullet"/>
      <w:lvlText w:val=""/>
      <w:lvlJc w:val="left"/>
      <w:pPr>
        <w:ind w:left="2160" w:hanging="360"/>
      </w:pPr>
      <w:rPr>
        <w:rFonts w:ascii="Wingdings" w:hAnsi="Wingdings" w:hint="default"/>
      </w:rPr>
    </w:lvl>
    <w:lvl w:ilvl="3" w:tplc="BDD06C88">
      <w:start w:val="1"/>
      <w:numFmt w:val="bullet"/>
      <w:lvlText w:val=""/>
      <w:lvlJc w:val="left"/>
      <w:pPr>
        <w:ind w:left="2880" w:hanging="360"/>
      </w:pPr>
      <w:rPr>
        <w:rFonts w:ascii="Symbol" w:hAnsi="Symbol" w:hint="default"/>
      </w:rPr>
    </w:lvl>
    <w:lvl w:ilvl="4" w:tplc="2A7642DA">
      <w:start w:val="1"/>
      <w:numFmt w:val="bullet"/>
      <w:lvlText w:val="o"/>
      <w:lvlJc w:val="left"/>
      <w:pPr>
        <w:ind w:left="3600" w:hanging="360"/>
      </w:pPr>
      <w:rPr>
        <w:rFonts w:ascii="Courier New" w:hAnsi="Courier New" w:cs="Courier New" w:hint="default"/>
      </w:rPr>
    </w:lvl>
    <w:lvl w:ilvl="5" w:tplc="042A24A2">
      <w:start w:val="1"/>
      <w:numFmt w:val="bullet"/>
      <w:lvlText w:val=""/>
      <w:lvlJc w:val="left"/>
      <w:pPr>
        <w:ind w:left="4320" w:hanging="360"/>
      </w:pPr>
      <w:rPr>
        <w:rFonts w:ascii="Wingdings" w:hAnsi="Wingdings" w:hint="default"/>
      </w:rPr>
    </w:lvl>
    <w:lvl w:ilvl="6" w:tplc="B6C2DAC6">
      <w:start w:val="1"/>
      <w:numFmt w:val="bullet"/>
      <w:lvlText w:val=""/>
      <w:lvlJc w:val="left"/>
      <w:pPr>
        <w:ind w:left="5040" w:hanging="360"/>
      </w:pPr>
      <w:rPr>
        <w:rFonts w:ascii="Symbol" w:hAnsi="Symbol" w:hint="default"/>
      </w:rPr>
    </w:lvl>
    <w:lvl w:ilvl="7" w:tplc="7D521A10">
      <w:start w:val="1"/>
      <w:numFmt w:val="bullet"/>
      <w:lvlText w:val="o"/>
      <w:lvlJc w:val="left"/>
      <w:pPr>
        <w:ind w:left="5760" w:hanging="360"/>
      </w:pPr>
      <w:rPr>
        <w:rFonts w:ascii="Courier New" w:hAnsi="Courier New" w:cs="Courier New" w:hint="default"/>
      </w:rPr>
    </w:lvl>
    <w:lvl w:ilvl="8" w:tplc="35A8F502">
      <w:start w:val="1"/>
      <w:numFmt w:val="bullet"/>
      <w:lvlText w:val=""/>
      <w:lvlJc w:val="left"/>
      <w:pPr>
        <w:ind w:left="6480" w:hanging="360"/>
      </w:pPr>
      <w:rPr>
        <w:rFonts w:ascii="Wingdings" w:hAnsi="Wingdings" w:hint="default"/>
      </w:rPr>
    </w:lvl>
  </w:abstractNum>
  <w:abstractNum w:abstractNumId="21" w15:restartNumberingAfterBreak="0">
    <w:nsid w:val="1AA30E5F"/>
    <w:multiLevelType w:val="hybridMultilevel"/>
    <w:tmpl w:val="FAD0BFD2"/>
    <w:lvl w:ilvl="0" w:tplc="1F706106">
      <w:start w:val="1"/>
      <w:numFmt w:val="bullet"/>
      <w:lvlText w:val="-"/>
      <w:lvlJc w:val="left"/>
      <w:pPr>
        <w:ind w:left="749" w:hanging="360"/>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69" w:hanging="360"/>
      </w:pPr>
      <w:rPr>
        <w:rFonts w:ascii="Courier New" w:hAnsi="Courier New" w:cs="Courier New" w:hint="default"/>
      </w:rPr>
    </w:lvl>
    <w:lvl w:ilvl="2" w:tplc="04190005">
      <w:start w:val="1"/>
      <w:numFmt w:val="bullet"/>
      <w:lvlText w:val=""/>
      <w:lvlJc w:val="left"/>
      <w:pPr>
        <w:ind w:left="2189" w:hanging="360"/>
      </w:pPr>
      <w:rPr>
        <w:rFonts w:ascii="Wingdings" w:hAnsi="Wingdings" w:hint="default"/>
      </w:rPr>
    </w:lvl>
    <w:lvl w:ilvl="3" w:tplc="04190001">
      <w:start w:val="1"/>
      <w:numFmt w:val="bullet"/>
      <w:lvlText w:val=""/>
      <w:lvlJc w:val="left"/>
      <w:pPr>
        <w:ind w:left="2909" w:hanging="360"/>
      </w:pPr>
      <w:rPr>
        <w:rFonts w:ascii="Symbol" w:hAnsi="Symbol" w:hint="default"/>
      </w:rPr>
    </w:lvl>
    <w:lvl w:ilvl="4" w:tplc="04190003">
      <w:start w:val="1"/>
      <w:numFmt w:val="bullet"/>
      <w:lvlText w:val="o"/>
      <w:lvlJc w:val="left"/>
      <w:pPr>
        <w:ind w:left="3629" w:hanging="360"/>
      </w:pPr>
      <w:rPr>
        <w:rFonts w:ascii="Courier New" w:hAnsi="Courier New" w:cs="Courier New" w:hint="default"/>
      </w:rPr>
    </w:lvl>
    <w:lvl w:ilvl="5" w:tplc="04190005">
      <w:start w:val="1"/>
      <w:numFmt w:val="bullet"/>
      <w:lvlText w:val=""/>
      <w:lvlJc w:val="left"/>
      <w:pPr>
        <w:ind w:left="4349" w:hanging="360"/>
      </w:pPr>
      <w:rPr>
        <w:rFonts w:ascii="Wingdings" w:hAnsi="Wingdings" w:hint="default"/>
      </w:rPr>
    </w:lvl>
    <w:lvl w:ilvl="6" w:tplc="04190001">
      <w:start w:val="1"/>
      <w:numFmt w:val="bullet"/>
      <w:lvlText w:val=""/>
      <w:lvlJc w:val="left"/>
      <w:pPr>
        <w:ind w:left="5069" w:hanging="360"/>
      </w:pPr>
      <w:rPr>
        <w:rFonts w:ascii="Symbol" w:hAnsi="Symbol" w:hint="default"/>
      </w:rPr>
    </w:lvl>
    <w:lvl w:ilvl="7" w:tplc="04190003">
      <w:start w:val="1"/>
      <w:numFmt w:val="bullet"/>
      <w:lvlText w:val="o"/>
      <w:lvlJc w:val="left"/>
      <w:pPr>
        <w:ind w:left="5789" w:hanging="360"/>
      </w:pPr>
      <w:rPr>
        <w:rFonts w:ascii="Courier New" w:hAnsi="Courier New" w:cs="Courier New" w:hint="default"/>
      </w:rPr>
    </w:lvl>
    <w:lvl w:ilvl="8" w:tplc="04190005">
      <w:start w:val="1"/>
      <w:numFmt w:val="bullet"/>
      <w:lvlText w:val=""/>
      <w:lvlJc w:val="left"/>
      <w:pPr>
        <w:ind w:left="6509" w:hanging="360"/>
      </w:pPr>
      <w:rPr>
        <w:rFonts w:ascii="Wingdings" w:hAnsi="Wingdings" w:hint="default"/>
      </w:rPr>
    </w:lvl>
  </w:abstractNum>
  <w:abstractNum w:abstractNumId="22" w15:restartNumberingAfterBreak="0">
    <w:nsid w:val="1E6F3AE9"/>
    <w:multiLevelType w:val="hybridMultilevel"/>
    <w:tmpl w:val="8266F296"/>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F8C0353"/>
    <w:multiLevelType w:val="hybridMultilevel"/>
    <w:tmpl w:val="4AB0CD86"/>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3676F9F"/>
    <w:multiLevelType w:val="hybridMultilevel"/>
    <w:tmpl w:val="D72A209C"/>
    <w:lvl w:ilvl="0" w:tplc="74B6CDA6">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7BE6E41"/>
    <w:multiLevelType w:val="hybridMultilevel"/>
    <w:tmpl w:val="F3D02318"/>
    <w:lvl w:ilvl="0" w:tplc="74B6CDA6">
      <w:start w:val="1"/>
      <w:numFmt w:val="bullet"/>
      <w:lvlText w:val="-"/>
      <w:lvlJc w:val="left"/>
      <w:pPr>
        <w:ind w:left="643"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26" w15:restartNumberingAfterBreak="0">
    <w:nsid w:val="293F12B7"/>
    <w:multiLevelType w:val="hybridMultilevel"/>
    <w:tmpl w:val="57B42094"/>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D33347A"/>
    <w:multiLevelType w:val="hybridMultilevel"/>
    <w:tmpl w:val="B23C516A"/>
    <w:lvl w:ilvl="0" w:tplc="6178B38E">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2A34EC4"/>
    <w:multiLevelType w:val="hybridMultilevel"/>
    <w:tmpl w:val="3226586C"/>
    <w:lvl w:ilvl="0" w:tplc="F3C22390">
      <w:start w:val="1"/>
      <w:numFmt w:val="bullet"/>
      <w:lvlText w:val="-"/>
      <w:lvlJc w:val="left"/>
      <w:pPr>
        <w:ind w:left="720" w:hanging="360"/>
      </w:pPr>
      <w:rPr>
        <w:rFonts w:ascii="Gill Sans MT" w:hAnsi="Gill Sans M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335513A8"/>
    <w:multiLevelType w:val="hybridMultilevel"/>
    <w:tmpl w:val="75F80510"/>
    <w:lvl w:ilvl="0" w:tplc="088C5D54">
      <w:start w:val="1"/>
      <w:numFmt w:val="bullet"/>
      <w:lvlText w:val="-"/>
      <w:lvlJc w:val="left"/>
      <w:pPr>
        <w:ind w:left="643"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30" w15:restartNumberingAfterBreak="0">
    <w:nsid w:val="33A321EB"/>
    <w:multiLevelType w:val="hybridMultilevel"/>
    <w:tmpl w:val="B3CAC6A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3DC4191"/>
    <w:multiLevelType w:val="hybridMultilevel"/>
    <w:tmpl w:val="38A45C94"/>
    <w:lvl w:ilvl="0" w:tplc="95A09EB8">
      <w:start w:val="1"/>
      <w:numFmt w:val="bullet"/>
      <w:lvlText w:val="-"/>
      <w:lvlJc w:val="left"/>
      <w:pPr>
        <w:ind w:left="720" w:hanging="360"/>
      </w:pPr>
      <w:rPr>
        <w:rFonts w:ascii="Gill Sans MT" w:hAnsi="Gill Sans 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43772F1"/>
    <w:multiLevelType w:val="multilevel"/>
    <w:tmpl w:val="ACDC1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DF7979"/>
    <w:multiLevelType w:val="hybridMultilevel"/>
    <w:tmpl w:val="C562B8EE"/>
    <w:lvl w:ilvl="0" w:tplc="256028E0">
      <w:start w:val="1"/>
      <w:numFmt w:val="russianLower"/>
      <w:lvlText w:val="%1)"/>
      <w:lvlJc w:val="left"/>
      <w:pPr>
        <w:ind w:left="720" w:hanging="360"/>
      </w:pPr>
      <w:rPr>
        <w:rFonts w:hint="default"/>
        <w:b/>
        <w:bCs/>
      </w:rPr>
    </w:lvl>
    <w:lvl w:ilvl="1" w:tplc="6CA0B0EE">
      <w:start w:val="1"/>
      <w:numFmt w:val="lowerLetter"/>
      <w:lvlText w:val="%2."/>
      <w:lvlJc w:val="left"/>
      <w:pPr>
        <w:ind w:left="1440" w:hanging="360"/>
      </w:pPr>
    </w:lvl>
    <w:lvl w:ilvl="2" w:tplc="30BE6F66">
      <w:start w:val="1"/>
      <w:numFmt w:val="lowerRoman"/>
      <w:lvlText w:val="%3."/>
      <w:lvlJc w:val="right"/>
      <w:pPr>
        <w:ind w:left="2160" w:hanging="180"/>
      </w:pPr>
    </w:lvl>
    <w:lvl w:ilvl="3" w:tplc="0824AD1A">
      <w:start w:val="1"/>
      <w:numFmt w:val="decimal"/>
      <w:lvlText w:val="%4."/>
      <w:lvlJc w:val="left"/>
      <w:pPr>
        <w:ind w:left="2880" w:hanging="360"/>
      </w:pPr>
    </w:lvl>
    <w:lvl w:ilvl="4" w:tplc="6142A1FC">
      <w:start w:val="1"/>
      <w:numFmt w:val="lowerLetter"/>
      <w:lvlText w:val="%5."/>
      <w:lvlJc w:val="left"/>
      <w:pPr>
        <w:ind w:left="3600" w:hanging="360"/>
      </w:pPr>
    </w:lvl>
    <w:lvl w:ilvl="5" w:tplc="B628CCB0">
      <w:start w:val="1"/>
      <w:numFmt w:val="lowerRoman"/>
      <w:lvlText w:val="%6."/>
      <w:lvlJc w:val="right"/>
      <w:pPr>
        <w:ind w:left="4320" w:hanging="180"/>
      </w:pPr>
    </w:lvl>
    <w:lvl w:ilvl="6" w:tplc="087008E2">
      <w:start w:val="1"/>
      <w:numFmt w:val="decimal"/>
      <w:lvlText w:val="%7."/>
      <w:lvlJc w:val="left"/>
      <w:pPr>
        <w:ind w:left="5040" w:hanging="360"/>
      </w:pPr>
    </w:lvl>
    <w:lvl w:ilvl="7" w:tplc="31087D6A">
      <w:start w:val="1"/>
      <w:numFmt w:val="lowerLetter"/>
      <w:lvlText w:val="%8."/>
      <w:lvlJc w:val="left"/>
      <w:pPr>
        <w:ind w:left="5760" w:hanging="360"/>
      </w:pPr>
    </w:lvl>
    <w:lvl w:ilvl="8" w:tplc="DDC0B38A">
      <w:start w:val="1"/>
      <w:numFmt w:val="lowerRoman"/>
      <w:lvlText w:val="%9."/>
      <w:lvlJc w:val="right"/>
      <w:pPr>
        <w:ind w:left="6480" w:hanging="180"/>
      </w:pPr>
    </w:lvl>
  </w:abstractNum>
  <w:abstractNum w:abstractNumId="34" w15:restartNumberingAfterBreak="0">
    <w:nsid w:val="3955381C"/>
    <w:multiLevelType w:val="hybridMultilevel"/>
    <w:tmpl w:val="B2445D86"/>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9DD1F58"/>
    <w:multiLevelType w:val="hybridMultilevel"/>
    <w:tmpl w:val="48DA3A96"/>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3DC73D15"/>
    <w:multiLevelType w:val="hybridMultilevel"/>
    <w:tmpl w:val="040695D8"/>
    <w:lvl w:ilvl="0" w:tplc="40BA8D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E230B4A"/>
    <w:multiLevelType w:val="hybridMultilevel"/>
    <w:tmpl w:val="7FE61580"/>
    <w:lvl w:ilvl="0" w:tplc="74B6CDA6">
      <w:start w:val="1"/>
      <w:numFmt w:val="bullet"/>
      <w:lvlText w:val="-"/>
      <w:lvlJc w:val="left"/>
      <w:pPr>
        <w:ind w:left="643"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38" w15:restartNumberingAfterBreak="0">
    <w:nsid w:val="43346D0A"/>
    <w:multiLevelType w:val="hybridMultilevel"/>
    <w:tmpl w:val="BDF64188"/>
    <w:lvl w:ilvl="0" w:tplc="6178B38E">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5104056"/>
    <w:multiLevelType w:val="hybridMultilevel"/>
    <w:tmpl w:val="CE32CC4A"/>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453D65A0"/>
    <w:multiLevelType w:val="hybridMultilevel"/>
    <w:tmpl w:val="1308971A"/>
    <w:lvl w:ilvl="0" w:tplc="AD90D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85654F1"/>
    <w:multiLevelType w:val="hybridMultilevel"/>
    <w:tmpl w:val="AD423E50"/>
    <w:lvl w:ilvl="0" w:tplc="AD90D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91E57B1"/>
    <w:multiLevelType w:val="hybridMultilevel"/>
    <w:tmpl w:val="081689A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E641FCD"/>
    <w:multiLevelType w:val="hybridMultilevel"/>
    <w:tmpl w:val="4B7A0C7E"/>
    <w:lvl w:ilvl="0" w:tplc="08DA1416">
      <w:start w:val="1"/>
      <w:numFmt w:val="bullet"/>
      <w:lvlText w:val="-"/>
      <w:lvlJc w:val="left"/>
      <w:pPr>
        <w:ind w:left="643"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44" w15:restartNumberingAfterBreak="0">
    <w:nsid w:val="4EBF290D"/>
    <w:multiLevelType w:val="hybridMultilevel"/>
    <w:tmpl w:val="021A2044"/>
    <w:lvl w:ilvl="0" w:tplc="308CC7AA">
      <w:start w:val="1"/>
      <w:numFmt w:val="bullet"/>
      <w:lvlText w:val=""/>
      <w:lvlJc w:val="left"/>
      <w:pPr>
        <w:ind w:left="1429" w:hanging="360"/>
      </w:pPr>
      <w:rPr>
        <w:rFonts w:ascii="Symbol" w:hAnsi="Symbol" w:hint="default"/>
      </w:rPr>
    </w:lvl>
    <w:lvl w:ilvl="1" w:tplc="7AE66FFA">
      <w:start w:val="1"/>
      <w:numFmt w:val="bullet"/>
      <w:lvlText w:val="o"/>
      <w:lvlJc w:val="left"/>
      <w:pPr>
        <w:ind w:left="2149" w:hanging="360"/>
      </w:pPr>
      <w:rPr>
        <w:rFonts w:ascii="Courier New" w:hAnsi="Courier New" w:cs="Courier New" w:hint="default"/>
      </w:rPr>
    </w:lvl>
    <w:lvl w:ilvl="2" w:tplc="6E1A4176">
      <w:start w:val="1"/>
      <w:numFmt w:val="bullet"/>
      <w:lvlText w:val=""/>
      <w:lvlJc w:val="left"/>
      <w:pPr>
        <w:ind w:left="2869" w:hanging="360"/>
      </w:pPr>
      <w:rPr>
        <w:rFonts w:ascii="Wingdings" w:hAnsi="Wingdings" w:hint="default"/>
      </w:rPr>
    </w:lvl>
    <w:lvl w:ilvl="3" w:tplc="D448592C">
      <w:start w:val="1"/>
      <w:numFmt w:val="bullet"/>
      <w:lvlText w:val=""/>
      <w:lvlJc w:val="left"/>
      <w:pPr>
        <w:ind w:left="3589" w:hanging="360"/>
      </w:pPr>
      <w:rPr>
        <w:rFonts w:ascii="Symbol" w:hAnsi="Symbol" w:hint="default"/>
      </w:rPr>
    </w:lvl>
    <w:lvl w:ilvl="4" w:tplc="52584982">
      <w:start w:val="1"/>
      <w:numFmt w:val="bullet"/>
      <w:lvlText w:val="o"/>
      <w:lvlJc w:val="left"/>
      <w:pPr>
        <w:ind w:left="4309" w:hanging="360"/>
      </w:pPr>
      <w:rPr>
        <w:rFonts w:ascii="Courier New" w:hAnsi="Courier New" w:cs="Courier New" w:hint="default"/>
      </w:rPr>
    </w:lvl>
    <w:lvl w:ilvl="5" w:tplc="95D468BC">
      <w:start w:val="1"/>
      <w:numFmt w:val="bullet"/>
      <w:lvlText w:val=""/>
      <w:lvlJc w:val="left"/>
      <w:pPr>
        <w:ind w:left="5029" w:hanging="360"/>
      </w:pPr>
      <w:rPr>
        <w:rFonts w:ascii="Wingdings" w:hAnsi="Wingdings" w:hint="default"/>
      </w:rPr>
    </w:lvl>
    <w:lvl w:ilvl="6" w:tplc="6980AE98">
      <w:start w:val="1"/>
      <w:numFmt w:val="bullet"/>
      <w:lvlText w:val=""/>
      <w:lvlJc w:val="left"/>
      <w:pPr>
        <w:ind w:left="5749" w:hanging="360"/>
      </w:pPr>
      <w:rPr>
        <w:rFonts w:ascii="Symbol" w:hAnsi="Symbol" w:hint="default"/>
      </w:rPr>
    </w:lvl>
    <w:lvl w:ilvl="7" w:tplc="8CCE34FC">
      <w:start w:val="1"/>
      <w:numFmt w:val="bullet"/>
      <w:lvlText w:val="o"/>
      <w:lvlJc w:val="left"/>
      <w:pPr>
        <w:ind w:left="6469" w:hanging="360"/>
      </w:pPr>
      <w:rPr>
        <w:rFonts w:ascii="Courier New" w:hAnsi="Courier New" w:cs="Courier New" w:hint="default"/>
      </w:rPr>
    </w:lvl>
    <w:lvl w:ilvl="8" w:tplc="067071E8">
      <w:start w:val="1"/>
      <w:numFmt w:val="bullet"/>
      <w:lvlText w:val=""/>
      <w:lvlJc w:val="left"/>
      <w:pPr>
        <w:ind w:left="7189" w:hanging="360"/>
      </w:pPr>
      <w:rPr>
        <w:rFonts w:ascii="Wingdings" w:hAnsi="Wingdings" w:hint="default"/>
      </w:rPr>
    </w:lvl>
  </w:abstractNum>
  <w:abstractNum w:abstractNumId="45" w15:restartNumberingAfterBreak="0">
    <w:nsid w:val="4FB8110C"/>
    <w:multiLevelType w:val="hybridMultilevel"/>
    <w:tmpl w:val="463CF6CE"/>
    <w:lvl w:ilvl="0" w:tplc="1F706106">
      <w:start w:val="1"/>
      <w:numFmt w:val="bullet"/>
      <w:lvlText w:val="-"/>
      <w:lvlJc w:val="left"/>
      <w:pPr>
        <w:ind w:left="680" w:hanging="357"/>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50D247F8"/>
    <w:multiLevelType w:val="hybridMultilevel"/>
    <w:tmpl w:val="837A7346"/>
    <w:lvl w:ilvl="0" w:tplc="F3C22390">
      <w:start w:val="1"/>
      <w:numFmt w:val="bullet"/>
      <w:lvlText w:val="-"/>
      <w:lvlJc w:val="left"/>
      <w:pPr>
        <w:ind w:left="683" w:hanging="360"/>
      </w:pPr>
      <w:rPr>
        <w:rFonts w:ascii="Gill Sans MT" w:hAnsi="Gill Sans MT" w:hint="default"/>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47" w15:restartNumberingAfterBreak="0">
    <w:nsid w:val="53B74C04"/>
    <w:multiLevelType w:val="hybridMultilevel"/>
    <w:tmpl w:val="164817B8"/>
    <w:lvl w:ilvl="0" w:tplc="95A09EB8">
      <w:start w:val="1"/>
      <w:numFmt w:val="bullet"/>
      <w:lvlText w:val="-"/>
      <w:lvlJc w:val="left"/>
      <w:pPr>
        <w:ind w:left="720" w:hanging="360"/>
      </w:pPr>
      <w:rPr>
        <w:rFonts w:ascii="Gill Sans MT" w:hAnsi="Gill Sans 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6814A43"/>
    <w:multiLevelType w:val="hybridMultilevel"/>
    <w:tmpl w:val="D0FAA3FC"/>
    <w:lvl w:ilvl="0" w:tplc="54F2318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94446E4"/>
    <w:multiLevelType w:val="hybridMultilevel"/>
    <w:tmpl w:val="C3CAA122"/>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5D111D6D"/>
    <w:multiLevelType w:val="multilevel"/>
    <w:tmpl w:val="3962BAE0"/>
    <w:lvl w:ilvl="0">
      <w:start w:val="1"/>
      <w:numFmt w:val="decimal"/>
      <w:lvlText w:val="%1."/>
      <w:lvlJc w:val="left"/>
      <w:pPr>
        <w:tabs>
          <w:tab w:val="num" w:pos="0"/>
        </w:tabs>
        <w:ind w:left="940" w:hanging="281"/>
      </w:pPr>
      <w:rPr>
        <w:rFonts w:ascii="Times New Roman" w:eastAsia="Times New Roman" w:hAnsi="Times New Roman" w:cs="Times New Roman"/>
        <w:b/>
        <w:bCs/>
        <w:i w:val="0"/>
        <w:iCs w:val="0"/>
        <w:spacing w:val="0"/>
        <w:w w:val="100"/>
        <w:sz w:val="28"/>
        <w:szCs w:val="28"/>
        <w:lang w:val="ru-RU" w:eastAsia="en-US" w:bidi="ar-SA"/>
      </w:rPr>
    </w:lvl>
    <w:lvl w:ilvl="1">
      <w:numFmt w:val="bullet"/>
      <w:lvlText w:val=""/>
      <w:lvlJc w:val="left"/>
      <w:pPr>
        <w:tabs>
          <w:tab w:val="num" w:pos="0"/>
        </w:tabs>
        <w:ind w:left="940" w:hanging="281"/>
      </w:pPr>
      <w:rPr>
        <w:rFonts w:ascii="Symbol" w:hAnsi="Symbol" w:cs="Symbol" w:hint="default"/>
        <w:b w:val="0"/>
        <w:bCs w:val="0"/>
        <w:i w:val="0"/>
        <w:iCs w:val="0"/>
        <w:w w:val="100"/>
        <w:sz w:val="28"/>
        <w:szCs w:val="28"/>
        <w:lang w:val="ru-RU" w:eastAsia="en-US" w:bidi="ar-SA"/>
      </w:rPr>
    </w:lvl>
    <w:lvl w:ilvl="2">
      <w:numFmt w:val="bullet"/>
      <w:lvlText w:val=""/>
      <w:lvlJc w:val="left"/>
      <w:pPr>
        <w:tabs>
          <w:tab w:val="num" w:pos="0"/>
        </w:tabs>
        <w:ind w:left="2797" w:hanging="281"/>
      </w:pPr>
      <w:rPr>
        <w:rFonts w:ascii="Symbol" w:hAnsi="Symbol" w:cs="Symbol" w:hint="default"/>
        <w:lang w:val="ru-RU" w:eastAsia="en-US" w:bidi="ar-SA"/>
      </w:rPr>
    </w:lvl>
    <w:lvl w:ilvl="3">
      <w:numFmt w:val="bullet"/>
      <w:lvlText w:val=""/>
      <w:lvlJc w:val="left"/>
      <w:pPr>
        <w:tabs>
          <w:tab w:val="num" w:pos="0"/>
        </w:tabs>
        <w:ind w:left="3725" w:hanging="281"/>
      </w:pPr>
      <w:rPr>
        <w:rFonts w:ascii="Symbol" w:hAnsi="Symbol" w:cs="Symbol" w:hint="default"/>
        <w:lang w:val="ru-RU" w:eastAsia="en-US" w:bidi="ar-SA"/>
      </w:rPr>
    </w:lvl>
    <w:lvl w:ilvl="4">
      <w:numFmt w:val="bullet"/>
      <w:lvlText w:val=""/>
      <w:lvlJc w:val="left"/>
      <w:pPr>
        <w:tabs>
          <w:tab w:val="num" w:pos="0"/>
        </w:tabs>
        <w:ind w:left="4654" w:hanging="281"/>
      </w:pPr>
      <w:rPr>
        <w:rFonts w:ascii="Symbol" w:hAnsi="Symbol" w:cs="Symbol" w:hint="default"/>
        <w:lang w:val="ru-RU" w:eastAsia="en-US" w:bidi="ar-SA"/>
      </w:rPr>
    </w:lvl>
    <w:lvl w:ilvl="5">
      <w:numFmt w:val="bullet"/>
      <w:lvlText w:val=""/>
      <w:lvlJc w:val="left"/>
      <w:pPr>
        <w:tabs>
          <w:tab w:val="num" w:pos="0"/>
        </w:tabs>
        <w:ind w:left="5583" w:hanging="281"/>
      </w:pPr>
      <w:rPr>
        <w:rFonts w:ascii="Symbol" w:hAnsi="Symbol" w:cs="Symbol" w:hint="default"/>
        <w:lang w:val="ru-RU" w:eastAsia="en-US" w:bidi="ar-SA"/>
      </w:rPr>
    </w:lvl>
    <w:lvl w:ilvl="6">
      <w:numFmt w:val="bullet"/>
      <w:lvlText w:val=""/>
      <w:lvlJc w:val="left"/>
      <w:pPr>
        <w:tabs>
          <w:tab w:val="num" w:pos="0"/>
        </w:tabs>
        <w:ind w:left="6511" w:hanging="281"/>
      </w:pPr>
      <w:rPr>
        <w:rFonts w:ascii="Symbol" w:hAnsi="Symbol" w:cs="Symbol" w:hint="default"/>
        <w:lang w:val="ru-RU" w:eastAsia="en-US" w:bidi="ar-SA"/>
      </w:rPr>
    </w:lvl>
    <w:lvl w:ilvl="7">
      <w:numFmt w:val="bullet"/>
      <w:lvlText w:val=""/>
      <w:lvlJc w:val="left"/>
      <w:pPr>
        <w:tabs>
          <w:tab w:val="num" w:pos="0"/>
        </w:tabs>
        <w:ind w:left="7440" w:hanging="281"/>
      </w:pPr>
      <w:rPr>
        <w:rFonts w:ascii="Symbol" w:hAnsi="Symbol" w:cs="Symbol" w:hint="default"/>
        <w:lang w:val="ru-RU" w:eastAsia="en-US" w:bidi="ar-SA"/>
      </w:rPr>
    </w:lvl>
    <w:lvl w:ilvl="8">
      <w:numFmt w:val="bullet"/>
      <w:lvlText w:val=""/>
      <w:lvlJc w:val="left"/>
      <w:pPr>
        <w:tabs>
          <w:tab w:val="num" w:pos="0"/>
        </w:tabs>
        <w:ind w:left="8369" w:hanging="281"/>
      </w:pPr>
      <w:rPr>
        <w:rFonts w:ascii="Symbol" w:hAnsi="Symbol" w:cs="Symbol" w:hint="default"/>
        <w:lang w:val="ru-RU" w:eastAsia="en-US" w:bidi="ar-SA"/>
      </w:rPr>
    </w:lvl>
  </w:abstractNum>
  <w:abstractNum w:abstractNumId="51" w15:restartNumberingAfterBreak="0">
    <w:nsid w:val="5EA81AA9"/>
    <w:multiLevelType w:val="hybridMultilevel"/>
    <w:tmpl w:val="041C190C"/>
    <w:lvl w:ilvl="0" w:tplc="08DA1416">
      <w:start w:val="1"/>
      <w:numFmt w:val="bullet"/>
      <w:lvlText w:val="-"/>
      <w:lvlJc w:val="left"/>
      <w:pPr>
        <w:ind w:left="643"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52" w15:restartNumberingAfterBreak="0">
    <w:nsid w:val="61523FFC"/>
    <w:multiLevelType w:val="multilevel"/>
    <w:tmpl w:val="BDDC435E"/>
    <w:lvl w:ilvl="0">
      <w:start w:val="1"/>
      <w:numFmt w:val="decimal"/>
      <w:lvlText w:val="%1."/>
      <w:lvlJc w:val="left"/>
      <w:pPr>
        <w:ind w:left="720" w:hanging="360"/>
      </w:pPr>
      <w:rPr>
        <w:rFonts w:ascii="Times New Roman" w:hAnsi="Times New Roman"/>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1FE1460"/>
    <w:multiLevelType w:val="multilevel"/>
    <w:tmpl w:val="94005FC6"/>
    <w:lvl w:ilvl="0">
      <w:start w:val="1"/>
      <w:numFmt w:val="bullet"/>
      <w:lvlText w:val=""/>
      <w:lvlJc w:val="left"/>
      <w:pPr>
        <w:ind w:left="720" w:hanging="360"/>
      </w:pPr>
      <w:rPr>
        <w:rFonts w:ascii="Symbol" w:hAnsi="Symbol" w:cs="Symbol" w:hint="default"/>
        <w:color w:val="00000A"/>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E0417C"/>
    <w:multiLevelType w:val="hybridMultilevel"/>
    <w:tmpl w:val="DECA974C"/>
    <w:lvl w:ilvl="0" w:tplc="AD90D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E143BF1"/>
    <w:multiLevelType w:val="hybridMultilevel"/>
    <w:tmpl w:val="8FF075E4"/>
    <w:lvl w:ilvl="0" w:tplc="1F706106">
      <w:start w:val="1"/>
      <w:numFmt w:val="bullet"/>
      <w:lvlText w:val="-"/>
      <w:lvlJc w:val="left"/>
      <w:pPr>
        <w:ind w:left="749" w:hanging="360"/>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69" w:hanging="360"/>
      </w:pPr>
      <w:rPr>
        <w:rFonts w:ascii="Courier New" w:hAnsi="Courier New" w:cs="Courier New" w:hint="default"/>
      </w:rPr>
    </w:lvl>
    <w:lvl w:ilvl="2" w:tplc="04190005">
      <w:start w:val="1"/>
      <w:numFmt w:val="bullet"/>
      <w:lvlText w:val=""/>
      <w:lvlJc w:val="left"/>
      <w:pPr>
        <w:ind w:left="2189" w:hanging="360"/>
      </w:pPr>
      <w:rPr>
        <w:rFonts w:ascii="Wingdings" w:hAnsi="Wingdings" w:hint="default"/>
      </w:rPr>
    </w:lvl>
    <w:lvl w:ilvl="3" w:tplc="04190001">
      <w:start w:val="1"/>
      <w:numFmt w:val="bullet"/>
      <w:lvlText w:val=""/>
      <w:lvlJc w:val="left"/>
      <w:pPr>
        <w:ind w:left="2909" w:hanging="360"/>
      </w:pPr>
      <w:rPr>
        <w:rFonts w:ascii="Symbol" w:hAnsi="Symbol" w:hint="default"/>
      </w:rPr>
    </w:lvl>
    <w:lvl w:ilvl="4" w:tplc="04190003">
      <w:start w:val="1"/>
      <w:numFmt w:val="bullet"/>
      <w:lvlText w:val="o"/>
      <w:lvlJc w:val="left"/>
      <w:pPr>
        <w:ind w:left="3629" w:hanging="360"/>
      </w:pPr>
      <w:rPr>
        <w:rFonts w:ascii="Courier New" w:hAnsi="Courier New" w:cs="Courier New" w:hint="default"/>
      </w:rPr>
    </w:lvl>
    <w:lvl w:ilvl="5" w:tplc="04190005">
      <w:start w:val="1"/>
      <w:numFmt w:val="bullet"/>
      <w:lvlText w:val=""/>
      <w:lvlJc w:val="left"/>
      <w:pPr>
        <w:ind w:left="4349" w:hanging="360"/>
      </w:pPr>
      <w:rPr>
        <w:rFonts w:ascii="Wingdings" w:hAnsi="Wingdings" w:hint="default"/>
      </w:rPr>
    </w:lvl>
    <w:lvl w:ilvl="6" w:tplc="04190001">
      <w:start w:val="1"/>
      <w:numFmt w:val="bullet"/>
      <w:lvlText w:val=""/>
      <w:lvlJc w:val="left"/>
      <w:pPr>
        <w:ind w:left="5069" w:hanging="360"/>
      </w:pPr>
      <w:rPr>
        <w:rFonts w:ascii="Symbol" w:hAnsi="Symbol" w:hint="default"/>
      </w:rPr>
    </w:lvl>
    <w:lvl w:ilvl="7" w:tplc="04190003">
      <w:start w:val="1"/>
      <w:numFmt w:val="bullet"/>
      <w:lvlText w:val="o"/>
      <w:lvlJc w:val="left"/>
      <w:pPr>
        <w:ind w:left="5789" w:hanging="360"/>
      </w:pPr>
      <w:rPr>
        <w:rFonts w:ascii="Courier New" w:hAnsi="Courier New" w:cs="Courier New" w:hint="default"/>
      </w:rPr>
    </w:lvl>
    <w:lvl w:ilvl="8" w:tplc="04190005">
      <w:start w:val="1"/>
      <w:numFmt w:val="bullet"/>
      <w:lvlText w:val=""/>
      <w:lvlJc w:val="left"/>
      <w:pPr>
        <w:ind w:left="6509" w:hanging="360"/>
      </w:pPr>
      <w:rPr>
        <w:rFonts w:ascii="Wingdings" w:hAnsi="Wingdings" w:hint="default"/>
      </w:rPr>
    </w:lvl>
  </w:abstractNum>
  <w:abstractNum w:abstractNumId="56" w15:restartNumberingAfterBreak="0">
    <w:nsid w:val="714B14A2"/>
    <w:multiLevelType w:val="hybridMultilevel"/>
    <w:tmpl w:val="A4B8A9CA"/>
    <w:lvl w:ilvl="0" w:tplc="1F706106">
      <w:start w:val="1"/>
      <w:numFmt w:val="bullet"/>
      <w:lvlText w:val="-"/>
      <w:lvlJc w:val="left"/>
      <w:pPr>
        <w:ind w:left="643"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57" w15:restartNumberingAfterBreak="0">
    <w:nsid w:val="727E19F7"/>
    <w:multiLevelType w:val="hybridMultilevel"/>
    <w:tmpl w:val="B860C2A2"/>
    <w:lvl w:ilvl="0" w:tplc="733C5442">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58" w15:restartNumberingAfterBreak="0">
    <w:nsid w:val="730974DF"/>
    <w:multiLevelType w:val="hybridMultilevel"/>
    <w:tmpl w:val="4014A892"/>
    <w:lvl w:ilvl="0" w:tplc="74B6CDA6">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59" w15:restartNumberingAfterBreak="0">
    <w:nsid w:val="763B794D"/>
    <w:multiLevelType w:val="hybridMultilevel"/>
    <w:tmpl w:val="8542B6C0"/>
    <w:lvl w:ilvl="0" w:tplc="95A09EB8">
      <w:start w:val="1"/>
      <w:numFmt w:val="bullet"/>
      <w:lvlText w:val="-"/>
      <w:lvlJc w:val="left"/>
      <w:pPr>
        <w:ind w:left="720" w:hanging="360"/>
      </w:pPr>
      <w:rPr>
        <w:rFonts w:ascii="Gill Sans MT" w:hAnsi="Gill Sans 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887144B"/>
    <w:multiLevelType w:val="hybridMultilevel"/>
    <w:tmpl w:val="088AEE62"/>
    <w:lvl w:ilvl="0" w:tplc="088C5D54">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61" w15:restartNumberingAfterBreak="0">
    <w:nsid w:val="7A2F3462"/>
    <w:multiLevelType w:val="multilevel"/>
    <w:tmpl w:val="9592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EF4D97"/>
    <w:multiLevelType w:val="hybridMultilevel"/>
    <w:tmpl w:val="C8DACCA6"/>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7C313A89"/>
    <w:multiLevelType w:val="hybridMultilevel"/>
    <w:tmpl w:val="BA6EA8CE"/>
    <w:lvl w:ilvl="0" w:tplc="F3C22390">
      <w:start w:val="1"/>
      <w:numFmt w:val="bullet"/>
      <w:lvlText w:val="-"/>
      <w:lvlJc w:val="left"/>
      <w:pPr>
        <w:ind w:left="720" w:hanging="360"/>
      </w:pPr>
      <w:rPr>
        <w:rFonts w:ascii="Gill Sans MT" w:hAnsi="Gill Sans 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E8C1988"/>
    <w:multiLevelType w:val="hybridMultilevel"/>
    <w:tmpl w:val="FA0AF8F4"/>
    <w:lvl w:ilvl="0" w:tplc="6178B38E">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65" w15:restartNumberingAfterBreak="0">
    <w:nsid w:val="7ECC1F81"/>
    <w:multiLevelType w:val="hybridMultilevel"/>
    <w:tmpl w:val="850CA2FC"/>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1"/>
  </w:num>
  <w:num w:numId="2">
    <w:abstractNumId w:val="23"/>
  </w:num>
  <w:num w:numId="3">
    <w:abstractNumId w:val="49"/>
  </w:num>
  <w:num w:numId="4">
    <w:abstractNumId w:val="62"/>
  </w:num>
  <w:num w:numId="5">
    <w:abstractNumId w:val="14"/>
  </w:num>
  <w:num w:numId="6">
    <w:abstractNumId w:val="35"/>
  </w:num>
  <w:num w:numId="7">
    <w:abstractNumId w:val="39"/>
  </w:num>
  <w:num w:numId="8">
    <w:abstractNumId w:val="11"/>
  </w:num>
  <w:num w:numId="9">
    <w:abstractNumId w:val="48"/>
  </w:num>
  <w:num w:numId="10">
    <w:abstractNumId w:val="28"/>
  </w:num>
  <w:num w:numId="11">
    <w:abstractNumId w:val="46"/>
  </w:num>
  <w:num w:numId="12">
    <w:abstractNumId w:val="45"/>
  </w:num>
  <w:num w:numId="13">
    <w:abstractNumId w:val="56"/>
  </w:num>
  <w:num w:numId="14">
    <w:abstractNumId w:val="12"/>
  </w:num>
  <w:num w:numId="15">
    <w:abstractNumId w:val="43"/>
  </w:num>
  <w:num w:numId="16">
    <w:abstractNumId w:val="51"/>
  </w:num>
  <w:num w:numId="17">
    <w:abstractNumId w:val="18"/>
  </w:num>
  <w:num w:numId="18">
    <w:abstractNumId w:val="58"/>
  </w:num>
  <w:num w:numId="19">
    <w:abstractNumId w:val="37"/>
  </w:num>
  <w:num w:numId="20">
    <w:abstractNumId w:val="25"/>
  </w:num>
  <w:num w:numId="21">
    <w:abstractNumId w:val="60"/>
  </w:num>
  <w:num w:numId="22">
    <w:abstractNumId w:val="29"/>
  </w:num>
  <w:num w:numId="23">
    <w:abstractNumId w:val="57"/>
  </w:num>
  <w:num w:numId="24">
    <w:abstractNumId w:val="15"/>
  </w:num>
  <w:num w:numId="25">
    <w:abstractNumId w:val="63"/>
  </w:num>
  <w:num w:numId="26">
    <w:abstractNumId w:val="40"/>
  </w:num>
  <w:num w:numId="27">
    <w:abstractNumId w:val="30"/>
  </w:num>
  <w:num w:numId="28">
    <w:abstractNumId w:val="42"/>
  </w:num>
  <w:num w:numId="29">
    <w:abstractNumId w:val="32"/>
  </w:num>
  <w:num w:numId="30">
    <w:abstractNumId w:val="44"/>
  </w:num>
  <w:num w:numId="31">
    <w:abstractNumId w:val="33"/>
  </w:num>
  <w:num w:numId="32">
    <w:abstractNumId w:val="20"/>
  </w:num>
  <w:num w:numId="33">
    <w:abstractNumId w:val="0"/>
    <w:lvlOverride w:ilvl="0">
      <w:lvl w:ilvl="0">
        <w:numFmt w:val="bullet"/>
        <w:lvlText w:val="•"/>
        <w:legacy w:legacy="1" w:legacySpace="0" w:legacyIndent="274"/>
        <w:lvlJc w:val="left"/>
        <w:rPr>
          <w:rFonts w:ascii="Times New Roman" w:hAnsi="Times New Roman" w:hint="default"/>
        </w:rPr>
      </w:lvl>
    </w:lvlOverride>
  </w:num>
  <w:num w:numId="34">
    <w:abstractNumId w:val="34"/>
  </w:num>
  <w:num w:numId="35">
    <w:abstractNumId w:val="17"/>
  </w:num>
  <w:num w:numId="36">
    <w:abstractNumId w:val="21"/>
  </w:num>
  <w:num w:numId="37">
    <w:abstractNumId w:val="64"/>
  </w:num>
  <w:num w:numId="38">
    <w:abstractNumId w:val="55"/>
  </w:num>
  <w:num w:numId="39">
    <w:abstractNumId w:val="52"/>
  </w:num>
  <w:num w:numId="40">
    <w:abstractNumId w:val="53"/>
  </w:num>
  <w:num w:numId="41">
    <w:abstractNumId w:val="16"/>
  </w:num>
  <w:num w:numId="42">
    <w:abstractNumId w:val="19"/>
  </w:num>
  <w:num w:numId="43">
    <w:abstractNumId w:val="24"/>
  </w:num>
  <w:num w:numId="44">
    <w:abstractNumId w:val="27"/>
  </w:num>
  <w:num w:numId="45">
    <w:abstractNumId w:val="38"/>
  </w:num>
  <w:num w:numId="46">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47">
    <w:abstractNumId w:val="41"/>
  </w:num>
  <w:num w:numId="48">
    <w:abstractNumId w:val="54"/>
  </w:num>
  <w:num w:numId="49">
    <w:abstractNumId w:val="1"/>
  </w:num>
  <w:num w:numId="50">
    <w:abstractNumId w:val="50"/>
  </w:num>
  <w:num w:numId="51">
    <w:abstractNumId w:val="2"/>
  </w:num>
  <w:num w:numId="52">
    <w:abstractNumId w:val="3"/>
  </w:num>
  <w:num w:numId="53">
    <w:abstractNumId w:val="4"/>
  </w:num>
  <w:num w:numId="54">
    <w:abstractNumId w:val="5"/>
  </w:num>
  <w:num w:numId="55">
    <w:abstractNumId w:val="6"/>
  </w:num>
  <w:num w:numId="56">
    <w:abstractNumId w:val="7"/>
  </w:num>
  <w:num w:numId="57">
    <w:abstractNumId w:val="8"/>
  </w:num>
  <w:num w:numId="58">
    <w:abstractNumId w:val="9"/>
  </w:num>
  <w:num w:numId="59">
    <w:abstractNumId w:val="10"/>
  </w:num>
  <w:num w:numId="60">
    <w:abstractNumId w:val="36"/>
  </w:num>
  <w:num w:numId="61">
    <w:abstractNumId w:val="13"/>
  </w:num>
  <w:num w:numId="62">
    <w:abstractNumId w:val="22"/>
  </w:num>
  <w:num w:numId="63">
    <w:abstractNumId w:val="65"/>
  </w:num>
  <w:num w:numId="64">
    <w:abstractNumId w:val="26"/>
  </w:num>
  <w:num w:numId="65">
    <w:abstractNumId w:val="31"/>
  </w:num>
  <w:num w:numId="66">
    <w:abstractNumId w:val="47"/>
  </w:num>
  <w:num w:numId="67">
    <w:abstractNumId w:val="5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DE5"/>
    <w:rsid w:val="00084EBC"/>
    <w:rsid w:val="00091A40"/>
    <w:rsid w:val="00097122"/>
    <w:rsid w:val="001141A5"/>
    <w:rsid w:val="00114FC8"/>
    <w:rsid w:val="001C1D6E"/>
    <w:rsid w:val="00292956"/>
    <w:rsid w:val="002F0BF7"/>
    <w:rsid w:val="003463A1"/>
    <w:rsid w:val="00357F07"/>
    <w:rsid w:val="00411DC9"/>
    <w:rsid w:val="00432423"/>
    <w:rsid w:val="00435DE5"/>
    <w:rsid w:val="004671EB"/>
    <w:rsid w:val="005462FE"/>
    <w:rsid w:val="00647E99"/>
    <w:rsid w:val="006A501F"/>
    <w:rsid w:val="007D729A"/>
    <w:rsid w:val="00804C3B"/>
    <w:rsid w:val="00880140"/>
    <w:rsid w:val="00A02808"/>
    <w:rsid w:val="00A50506"/>
    <w:rsid w:val="00B352B8"/>
    <w:rsid w:val="00C579B4"/>
    <w:rsid w:val="00D153FE"/>
    <w:rsid w:val="00D6178E"/>
    <w:rsid w:val="00DB400E"/>
    <w:rsid w:val="00DE3D00"/>
    <w:rsid w:val="00ED0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7E04"/>
  <w15:chartTrackingRefBased/>
  <w15:docId w15:val="{1575AA04-20F2-481C-B44F-4B3B7622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956"/>
  </w:style>
  <w:style w:type="paragraph" w:styleId="1">
    <w:name w:val="heading 1"/>
    <w:basedOn w:val="a"/>
    <w:link w:val="10"/>
    <w:uiPriority w:val="1"/>
    <w:qFormat/>
    <w:rsid w:val="003463A1"/>
    <w:pPr>
      <w:widowControl w:val="0"/>
      <w:suppressAutoHyphens/>
      <w:spacing w:after="0" w:line="240" w:lineRule="auto"/>
      <w:ind w:left="152"/>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9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50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rsid w:val="00ED04BD"/>
    <w:pPr>
      <w:spacing w:after="0" w:line="240" w:lineRule="auto"/>
      <w:ind w:left="720"/>
      <w:contextualSpacing/>
    </w:pPr>
    <w:rPr>
      <w:rFonts w:ascii="Times New Roman CYR" w:eastAsia="Times New Roman" w:hAnsi="Times New Roman CYR" w:cs="Times New Roman"/>
      <w:color w:val="000000"/>
      <w:sz w:val="28"/>
      <w:szCs w:val="20"/>
      <w:lang w:eastAsia="ru-RU"/>
    </w:rPr>
  </w:style>
  <w:style w:type="paragraph" w:styleId="a4">
    <w:name w:val="Body Text"/>
    <w:basedOn w:val="a"/>
    <w:link w:val="a5"/>
    <w:rsid w:val="00ED04BD"/>
    <w:pPr>
      <w:widowControl w:val="0"/>
      <w:spacing w:after="0" w:line="240" w:lineRule="auto"/>
      <w:ind w:left="102"/>
      <w:jc w:val="both"/>
    </w:pPr>
    <w:rPr>
      <w:rFonts w:ascii="Times New Roman" w:eastAsia="Times New Roman" w:hAnsi="Times New Roman" w:cs="Times New Roman"/>
      <w:color w:val="000000"/>
      <w:sz w:val="28"/>
      <w:szCs w:val="20"/>
      <w:lang w:eastAsia="ru-RU"/>
    </w:rPr>
  </w:style>
  <w:style w:type="character" w:customStyle="1" w:styleId="a5">
    <w:name w:val="Основной текст Знак"/>
    <w:basedOn w:val="a0"/>
    <w:link w:val="a4"/>
    <w:rsid w:val="00ED04BD"/>
    <w:rPr>
      <w:rFonts w:ascii="Times New Roman" w:eastAsia="Times New Roman" w:hAnsi="Times New Roman" w:cs="Times New Roman"/>
      <w:color w:val="000000"/>
      <w:sz w:val="28"/>
      <w:szCs w:val="20"/>
      <w:lang w:eastAsia="ru-RU"/>
    </w:rPr>
  </w:style>
  <w:style w:type="paragraph" w:styleId="a6">
    <w:name w:val="header"/>
    <w:basedOn w:val="a"/>
    <w:link w:val="a7"/>
    <w:uiPriority w:val="99"/>
    <w:unhideWhenUsed/>
    <w:rsid w:val="00ED04B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04BD"/>
  </w:style>
  <w:style w:type="paragraph" w:styleId="a8">
    <w:name w:val="footer"/>
    <w:basedOn w:val="a"/>
    <w:link w:val="a9"/>
    <w:uiPriority w:val="99"/>
    <w:unhideWhenUsed/>
    <w:rsid w:val="00ED04B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04BD"/>
  </w:style>
  <w:style w:type="paragraph" w:styleId="aa">
    <w:name w:val="List Paragraph"/>
    <w:basedOn w:val="a"/>
    <w:link w:val="ab"/>
    <w:uiPriority w:val="34"/>
    <w:qFormat/>
    <w:rsid w:val="00114FC8"/>
    <w:pPr>
      <w:spacing w:after="0" w:line="240" w:lineRule="auto"/>
      <w:ind w:left="102" w:firstLine="707"/>
      <w:jc w:val="both"/>
    </w:pPr>
    <w:rPr>
      <w:rFonts w:ascii="Times New Roman" w:eastAsia="Times New Roman" w:hAnsi="Times New Roman" w:cs="Times New Roman"/>
      <w:sz w:val="24"/>
      <w:szCs w:val="24"/>
      <w:lang w:eastAsia="ru-RU"/>
    </w:rPr>
  </w:style>
  <w:style w:type="character" w:customStyle="1" w:styleId="ab">
    <w:name w:val="Абзац списка Знак"/>
    <w:link w:val="aa"/>
    <w:uiPriority w:val="34"/>
    <w:qFormat/>
    <w:rsid w:val="00114FC8"/>
    <w:rPr>
      <w:rFonts w:ascii="Times New Roman" w:eastAsia="Times New Roman" w:hAnsi="Times New Roman" w:cs="Times New Roman"/>
      <w:sz w:val="24"/>
      <w:szCs w:val="24"/>
      <w:lang w:eastAsia="ru-RU"/>
    </w:rPr>
  </w:style>
  <w:style w:type="paragraph" w:styleId="ac">
    <w:name w:val="Normal (Web)"/>
    <w:basedOn w:val="a"/>
    <w:unhideWhenUsed/>
    <w:qFormat/>
    <w:rsid w:val="00114FC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3"/>
    <w:uiPriority w:val="99"/>
    <w:rsid w:val="00114FC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4">
    <w:name w:val="Style24"/>
    <w:basedOn w:val="a"/>
    <w:rsid w:val="00114FC8"/>
    <w:pPr>
      <w:widowControl w:val="0"/>
      <w:suppressAutoHyphens/>
      <w:autoSpaceDE w:val="0"/>
      <w:spacing w:after="0" w:line="317" w:lineRule="exact"/>
    </w:pPr>
    <w:rPr>
      <w:rFonts w:ascii="Times New Roman" w:eastAsia="Calibri" w:hAnsi="Times New Roman" w:cs="Times New Roman"/>
      <w:sz w:val="24"/>
      <w:szCs w:val="24"/>
      <w:lang w:eastAsia="zh-CN"/>
    </w:rPr>
  </w:style>
  <w:style w:type="character" w:customStyle="1" w:styleId="10">
    <w:name w:val="Заголовок 1 Знак"/>
    <w:basedOn w:val="a0"/>
    <w:link w:val="1"/>
    <w:uiPriority w:val="1"/>
    <w:rsid w:val="003463A1"/>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3463A1"/>
    <w:pPr>
      <w:widowControl w:val="0"/>
      <w:suppressAutoHyphens/>
      <w:spacing w:after="0" w:line="240" w:lineRule="auto"/>
      <w:ind w:left="50"/>
    </w:pPr>
    <w:rPr>
      <w:rFonts w:ascii="Times New Roman" w:eastAsia="Times New Roman" w:hAnsi="Times New Roman" w:cs="Times New Roman"/>
    </w:rPr>
  </w:style>
  <w:style w:type="table" w:customStyle="1" w:styleId="TableNormal">
    <w:name w:val="Table Normal"/>
    <w:uiPriority w:val="2"/>
    <w:semiHidden/>
    <w:unhideWhenUsed/>
    <w:qFormat/>
    <w:rsid w:val="003463A1"/>
    <w:pPr>
      <w:suppressAutoHyphens/>
      <w:spacing w:after="0" w:line="240" w:lineRule="auto"/>
    </w:pPr>
    <w:rPr>
      <w:lang w:val="en-US"/>
    </w:rPr>
    <w:tblPr>
      <w:tblCellMar>
        <w:top w:w="0" w:type="dxa"/>
        <w:left w:w="0" w:type="dxa"/>
        <w:bottom w:w="0" w:type="dxa"/>
        <w:right w:w="0" w:type="dxa"/>
      </w:tblCellMar>
    </w:tblPr>
  </w:style>
  <w:style w:type="character" w:customStyle="1" w:styleId="ad">
    <w:name w:val="Основной текст_"/>
    <w:rsid w:val="00B352B8"/>
    <w:rPr>
      <w:rFonts w:ascii="Times New Roman" w:hAnsi="Times New Roman" w:cs="Times New Roman"/>
      <w:sz w:val="28"/>
      <w:szCs w:val="28"/>
      <w:u w:val="none"/>
    </w:rPr>
  </w:style>
  <w:style w:type="paragraph" w:customStyle="1" w:styleId="s1">
    <w:name w:val="s_1"/>
    <w:basedOn w:val="a"/>
    <w:rsid w:val="00B352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qFormat/>
    <w:rsid w:val="00647E99"/>
    <w:pPr>
      <w:suppressAutoHyphens/>
      <w:spacing w:after="0" w:line="240" w:lineRule="auto"/>
    </w:pPr>
    <w:rPr>
      <w:rFonts w:ascii="Times New Roman" w:eastAsia="Times New Roman" w:hAnsi="Times New Roman" w:cs="Times New Roman"/>
      <w:color w:val="00000A"/>
      <w:sz w:val="24"/>
      <w:szCs w:val="24"/>
      <w:lang w:eastAsia="ru-RU"/>
    </w:rPr>
  </w:style>
  <w:style w:type="paragraph" w:styleId="af0">
    <w:name w:val="Normal Indent"/>
    <w:basedOn w:val="a"/>
    <w:qFormat/>
    <w:rsid w:val="00647E99"/>
    <w:pPr>
      <w:widowControl w:val="0"/>
      <w:spacing w:after="0" w:line="240" w:lineRule="auto"/>
      <w:ind w:left="720"/>
    </w:pPr>
    <w:rPr>
      <w:rFonts w:ascii="Times New Roman" w:eastAsia="Times New Roman" w:hAnsi="Times New Roman" w:cs="Times New Roman"/>
      <w:color w:val="00000A"/>
      <w:sz w:val="20"/>
      <w:szCs w:val="20"/>
      <w:lang w:eastAsia="ru-RU"/>
    </w:rPr>
  </w:style>
  <w:style w:type="paragraph" w:customStyle="1" w:styleId="af1">
    <w:name w:val="Краткий обратный адрес"/>
    <w:basedOn w:val="a"/>
    <w:qFormat/>
    <w:rsid w:val="00647E99"/>
    <w:pPr>
      <w:widowControl w:val="0"/>
      <w:spacing w:after="0" w:line="240" w:lineRule="auto"/>
    </w:pPr>
    <w:rPr>
      <w:rFonts w:ascii="Times New Roman" w:eastAsia="Times New Roman" w:hAnsi="Times New Roman" w:cs="Times New Roman"/>
      <w:color w:val="00000A"/>
      <w:sz w:val="20"/>
      <w:szCs w:val="20"/>
      <w:lang w:eastAsia="ru-RU"/>
    </w:rPr>
  </w:style>
  <w:style w:type="paragraph" w:customStyle="1" w:styleId="PP">
    <w:name w:val="Строка PP"/>
    <w:basedOn w:val="af2"/>
    <w:qFormat/>
    <w:rsid w:val="00647E99"/>
    <w:pPr>
      <w:widowControl w:val="0"/>
    </w:pPr>
    <w:rPr>
      <w:rFonts w:ascii="Times New Roman" w:eastAsia="Times New Roman" w:hAnsi="Times New Roman" w:cs="Times New Roman"/>
      <w:color w:val="00000A"/>
      <w:sz w:val="20"/>
      <w:szCs w:val="20"/>
      <w:lang w:eastAsia="ru-RU"/>
    </w:rPr>
  </w:style>
  <w:style w:type="paragraph" w:styleId="af2">
    <w:name w:val="Signature"/>
    <w:basedOn w:val="a"/>
    <w:link w:val="af3"/>
    <w:uiPriority w:val="99"/>
    <w:semiHidden/>
    <w:unhideWhenUsed/>
    <w:rsid w:val="00647E99"/>
    <w:pPr>
      <w:spacing w:after="0" w:line="240" w:lineRule="auto"/>
      <w:ind w:left="4252"/>
    </w:pPr>
  </w:style>
  <w:style w:type="character" w:customStyle="1" w:styleId="af3">
    <w:name w:val="Подпись Знак"/>
    <w:basedOn w:val="a0"/>
    <w:link w:val="af2"/>
    <w:uiPriority w:val="99"/>
    <w:semiHidden/>
    <w:rsid w:val="00647E99"/>
  </w:style>
  <w:style w:type="paragraph" w:customStyle="1" w:styleId="af4">
    <w:name w:val="Содержимое таблицы"/>
    <w:basedOn w:val="a"/>
    <w:rsid w:val="005462FE"/>
    <w:pPr>
      <w:suppressLineNumbers/>
      <w:suppressAutoHyphens/>
      <w:spacing w:after="0" w:line="240" w:lineRule="auto"/>
    </w:pPr>
    <w:rPr>
      <w:rFonts w:ascii="Times New Roman" w:eastAsia="Calibri" w:hAnsi="Times New Roman" w:cs="Times New Roman"/>
      <w:sz w:val="24"/>
      <w:szCs w:val="24"/>
      <w:lang w:eastAsia="zh-CN"/>
    </w:rPr>
  </w:style>
  <w:style w:type="character" w:customStyle="1" w:styleId="32">
    <w:name w:val="Основной текст (32)_"/>
    <w:link w:val="320"/>
    <w:rsid w:val="005462FE"/>
    <w:rPr>
      <w:sz w:val="25"/>
      <w:szCs w:val="25"/>
      <w:shd w:val="clear" w:color="auto" w:fill="FFFFFF"/>
    </w:rPr>
  </w:style>
  <w:style w:type="paragraph" w:customStyle="1" w:styleId="320">
    <w:name w:val="Основной текст (32)"/>
    <w:basedOn w:val="a"/>
    <w:link w:val="32"/>
    <w:rsid w:val="005462FE"/>
    <w:pPr>
      <w:shd w:val="clear" w:color="auto" w:fill="FFFFFF"/>
      <w:spacing w:after="180" w:line="298" w:lineRule="exact"/>
      <w:jc w:val="both"/>
    </w:pPr>
    <w:rPr>
      <w:sz w:val="25"/>
      <w:szCs w:val="25"/>
    </w:rPr>
  </w:style>
  <w:style w:type="character" w:customStyle="1" w:styleId="af">
    <w:name w:val="Без интервала Знак"/>
    <w:link w:val="ae"/>
    <w:locked/>
    <w:rsid w:val="005462FE"/>
    <w:rPr>
      <w:rFonts w:ascii="Times New Roman" w:eastAsia="Times New Roman" w:hAnsi="Times New Roman" w:cs="Times New Roman"/>
      <w:color w:val="00000A"/>
      <w:sz w:val="24"/>
      <w:szCs w:val="24"/>
      <w:lang w:eastAsia="ru-RU"/>
    </w:rPr>
  </w:style>
  <w:style w:type="character" w:customStyle="1" w:styleId="FontStyle51">
    <w:name w:val="Font Style51"/>
    <w:uiPriority w:val="99"/>
    <w:rsid w:val="00D6178E"/>
    <w:rPr>
      <w:rFonts w:ascii="Times New Roman" w:hAnsi="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383513">
      <w:bodyDiv w:val="1"/>
      <w:marLeft w:val="0"/>
      <w:marRight w:val="0"/>
      <w:marTop w:val="0"/>
      <w:marBottom w:val="0"/>
      <w:divBdr>
        <w:top w:val="none" w:sz="0" w:space="0" w:color="auto"/>
        <w:left w:val="none" w:sz="0" w:space="0" w:color="auto"/>
        <w:bottom w:val="none" w:sz="0" w:space="0" w:color="auto"/>
        <w:right w:val="none" w:sz="0" w:space="0" w:color="auto"/>
      </w:divBdr>
    </w:div>
    <w:div w:id="208911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271</Pages>
  <Words>91395</Words>
  <Characters>520957</Characters>
  <Application>Microsoft Office Word</Application>
  <DocSecurity>0</DocSecurity>
  <Lines>4341</Lines>
  <Paragraphs>1222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Печалов</dc:creator>
  <cp:keywords/>
  <dc:description/>
  <cp:lastModifiedBy>User</cp:lastModifiedBy>
  <cp:revision>35</cp:revision>
  <dcterms:created xsi:type="dcterms:W3CDTF">2023-11-09T20:13:00Z</dcterms:created>
  <dcterms:modified xsi:type="dcterms:W3CDTF">2023-11-14T13:35:00Z</dcterms:modified>
</cp:coreProperties>
</file>