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F9A" w:rsidRPr="005F0604" w:rsidRDefault="00EA3F9A" w:rsidP="00EA3F9A">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АННОТАЦИЯ РАБОЧЕЙ ПРОГРАММЫ</w:t>
      </w:r>
    </w:p>
    <w:p w:rsidR="00EA3F9A" w:rsidRDefault="00EA3F9A" w:rsidP="00EA3F9A">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дисциплины Основы философии</w:t>
      </w:r>
    </w:p>
    <w:p w:rsidR="00C0503D" w:rsidRPr="005F0604" w:rsidRDefault="00C0503D" w:rsidP="00EA3F9A">
      <w:pPr>
        <w:widowControl w:val="0"/>
        <w:spacing w:after="0" w:line="240" w:lineRule="auto"/>
        <w:jc w:val="center"/>
        <w:rPr>
          <w:rFonts w:ascii="Times New Roman" w:eastAsia="Times New Roman" w:hAnsi="Times New Roman" w:cs="Times New Roman"/>
          <w:b/>
          <w:sz w:val="28"/>
          <w:szCs w:val="28"/>
          <w:lang w:eastAsia="ru-RU"/>
        </w:rPr>
      </w:pPr>
    </w:p>
    <w:p w:rsidR="00C0503D" w:rsidRPr="00C0503D" w:rsidRDefault="00C0503D" w:rsidP="00C0503D">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C0503D" w:rsidRPr="00C0503D" w:rsidRDefault="00C0503D" w:rsidP="00C0503D">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C0503D" w:rsidRPr="00C0503D" w:rsidRDefault="00C0503D" w:rsidP="00C0503D">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C0503D" w:rsidRPr="00C0503D" w:rsidRDefault="00C0503D" w:rsidP="00C0503D">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EA3F9A" w:rsidRPr="005F0604" w:rsidRDefault="00EA3F9A" w:rsidP="00EA3F9A">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EA3F9A" w:rsidRPr="005F0604" w:rsidRDefault="00EA3F9A" w:rsidP="00EA3F9A">
      <w:pPr>
        <w:spacing w:after="0" w:line="240" w:lineRule="auto"/>
        <w:jc w:val="center"/>
        <w:rPr>
          <w:rFonts w:ascii="Times New Roman" w:eastAsia="Times New Roman" w:hAnsi="Times New Roman" w:cs="Times New Roman"/>
          <w:sz w:val="28"/>
          <w:szCs w:val="28"/>
          <w:lang w:eastAsia="ru-RU"/>
        </w:rPr>
      </w:pPr>
    </w:p>
    <w:p w:rsidR="00EA3F9A" w:rsidRPr="005F0604" w:rsidRDefault="00EA3F9A" w:rsidP="00EA3F9A">
      <w:pPr>
        <w:spacing w:after="0" w:line="240" w:lineRule="auto"/>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sz w:val="28"/>
          <w:szCs w:val="28"/>
          <w:lang w:eastAsia="ru-RU"/>
        </w:rPr>
        <w:t xml:space="preserve">1. </w:t>
      </w:r>
      <w:r w:rsidRPr="005F0604">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 ППССЗ</w:t>
      </w:r>
    </w:p>
    <w:p w:rsidR="00EA3F9A" w:rsidRPr="005F0604" w:rsidRDefault="00EA3F9A" w:rsidP="00EA3F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i/>
          <w:caps/>
          <w:sz w:val="28"/>
          <w:szCs w:val="28"/>
          <w:lang w:eastAsia="ru-RU"/>
        </w:rPr>
      </w:pPr>
      <w:r w:rsidRPr="005F0604">
        <w:rPr>
          <w:rFonts w:ascii="Times New Roman" w:eastAsia="Times New Roman" w:hAnsi="Times New Roman" w:cs="Times New Roman"/>
          <w:sz w:val="28"/>
          <w:szCs w:val="28"/>
          <w:lang w:eastAsia="ru-RU"/>
        </w:rPr>
        <w:t xml:space="preserve">Учебная дисциплина «Основы философии» (ОГСЭ.01)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5F0604">
        <w:rPr>
          <w:rFonts w:ascii="Times New Roman" w:eastAsia="Times New Roman" w:hAnsi="Times New Roman" w:cs="Times New Roman"/>
          <w:bCs/>
          <w:sz w:val="28"/>
          <w:szCs w:val="28"/>
          <w:lang w:eastAsia="ru-RU"/>
        </w:rPr>
        <w:t>08.02.01 Строительство и эксплуатация зданий и сооружений</w:t>
      </w:r>
    </w:p>
    <w:p w:rsidR="00EA3F9A" w:rsidRPr="005F0604" w:rsidRDefault="00EA3F9A" w:rsidP="00EA3F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A3F9A" w:rsidRPr="005F0604" w:rsidRDefault="00EA3F9A" w:rsidP="00EA3F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Учебная дисциплина «Основы философии» обеспечивает формирование общих компетенций по всем видам деятельности ФГОС СПО по специальности </w:t>
      </w:r>
      <w:r w:rsidRPr="005F0604">
        <w:rPr>
          <w:rFonts w:ascii="Times New Roman" w:eastAsia="Times New Roman" w:hAnsi="Times New Roman" w:cs="Times New Roman"/>
          <w:bCs/>
          <w:sz w:val="28"/>
          <w:szCs w:val="28"/>
          <w:lang w:eastAsia="ru-RU"/>
        </w:rPr>
        <w:t>08.02.01 Строительство и эксплуатация зданий и сооружений</w:t>
      </w:r>
    </w:p>
    <w:p w:rsidR="00EA3F9A" w:rsidRPr="005F0604" w:rsidRDefault="00EA3F9A" w:rsidP="00EA3F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ОК 02. Использовать современные средства поиска, анализа и </w:t>
      </w:r>
      <w:proofErr w:type="gramStart"/>
      <w:r w:rsidRPr="005F0604">
        <w:rPr>
          <w:rFonts w:ascii="Times New Roman" w:eastAsia="Times New Roman" w:hAnsi="Times New Roman" w:cs="Times New Roman"/>
          <w:sz w:val="28"/>
          <w:szCs w:val="28"/>
          <w:lang w:eastAsia="ru-RU"/>
        </w:rPr>
        <w:t>интерпретации информации</w:t>
      </w:r>
      <w:proofErr w:type="gramEnd"/>
      <w:r w:rsidRPr="005F0604">
        <w:rPr>
          <w:rFonts w:ascii="Times New Roman" w:eastAsia="Times New Roman" w:hAnsi="Times New Roman" w:cs="Times New Roman"/>
          <w:sz w:val="28"/>
          <w:szCs w:val="28"/>
          <w:lang w:eastAsia="ru-RU"/>
        </w:rPr>
        <w:t xml:space="preserve"> и информационные технологии для выполнения задач профессиональной деятельности;</w:t>
      </w: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04. Эффективно взаимодействовать и работать в коллективе и команде;</w:t>
      </w: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A3F9A" w:rsidRPr="005F0604" w:rsidRDefault="00EA3F9A" w:rsidP="00EA3F9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09. Пользоваться профессиональной документацией на государственном и иностранном языках.</w:t>
      </w:r>
    </w:p>
    <w:p w:rsidR="00EA3F9A" w:rsidRPr="005F0604" w:rsidRDefault="00EA3F9A" w:rsidP="00EA3F9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 3.2 в ред. </w:t>
      </w:r>
      <w:hyperlink r:id="rId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sidRPr="005F0604">
          <w:rPr>
            <w:rFonts w:ascii="Times New Roman" w:eastAsia="Times New Roman" w:hAnsi="Times New Roman" w:cs="Times New Roman"/>
            <w:sz w:val="28"/>
            <w:szCs w:val="28"/>
            <w:lang w:eastAsia="ru-RU"/>
          </w:rPr>
          <w:t>Приказа</w:t>
        </w:r>
      </w:hyperlink>
      <w:r w:rsidRPr="005F0604">
        <w:rPr>
          <w:rFonts w:ascii="Times New Roman" w:eastAsia="Times New Roman" w:hAnsi="Times New Roman" w:cs="Times New Roman"/>
          <w:sz w:val="28"/>
          <w:szCs w:val="28"/>
          <w:lang w:eastAsia="ru-RU"/>
        </w:rPr>
        <w:t xml:space="preserve"> Минпросвещения России от 01.09.2022 N 796)</w:t>
      </w:r>
    </w:p>
    <w:p w:rsidR="00EA3F9A" w:rsidRPr="005F0604" w:rsidRDefault="00EA3F9A" w:rsidP="00EA3F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EA3F9A" w:rsidRPr="005F0604" w:rsidRDefault="00EA3F9A" w:rsidP="00EA3F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7"/>
        <w:jc w:val="both"/>
        <w:rPr>
          <w:rFonts w:ascii="Times New Roman" w:eastAsia="Times New Roman" w:hAnsi="Times New Roman" w:cs="Times New Roman"/>
          <w:sz w:val="28"/>
          <w:szCs w:val="28"/>
          <w:lang w:eastAsia="ru-RU"/>
        </w:rPr>
      </w:pPr>
    </w:p>
    <w:p w:rsidR="00EA3F9A" w:rsidRPr="005F0604" w:rsidRDefault="00EA3F9A" w:rsidP="00EA3F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7"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ОК 01, ОК 02, ОК 03, ОК 04, ОК 05, ОК 06, ОК 9.</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Программа учебной дисциплины может быть использована для дополнительного образования детей и взрослых.</w:t>
      </w:r>
    </w:p>
    <w:p w:rsidR="00EA3F9A" w:rsidRPr="005F0604" w:rsidRDefault="00EA3F9A" w:rsidP="00EA3F9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2. Цель и планируемые результаты освоения дисциплины</w:t>
      </w:r>
    </w:p>
    <w:p w:rsidR="00EA3F9A" w:rsidRPr="005F0604" w:rsidRDefault="00EA3F9A" w:rsidP="00EA3F9A">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Целью </w:t>
      </w:r>
      <w:proofErr w:type="gramStart"/>
      <w:r w:rsidRPr="005F0604">
        <w:rPr>
          <w:rFonts w:ascii="Times New Roman" w:eastAsia="Times New Roman" w:hAnsi="Times New Roman" w:cs="Times New Roman"/>
          <w:sz w:val="28"/>
          <w:szCs w:val="28"/>
          <w:lang w:eastAsia="ru-RU"/>
        </w:rPr>
        <w:t>дисциплины</w:t>
      </w:r>
      <w:r w:rsidRPr="005F0604">
        <w:rPr>
          <w:rFonts w:ascii="Times New Roman" w:eastAsia="Times New Roman" w:hAnsi="Times New Roman" w:cs="Times New Roman"/>
          <w:b/>
          <w:sz w:val="28"/>
          <w:szCs w:val="28"/>
          <w:lang w:eastAsia="ru-RU"/>
        </w:rPr>
        <w:t xml:space="preserve">  «</w:t>
      </w:r>
      <w:proofErr w:type="gramEnd"/>
      <w:r w:rsidRPr="005F0604">
        <w:rPr>
          <w:rFonts w:ascii="Times New Roman" w:eastAsia="Times New Roman" w:hAnsi="Times New Roman" w:cs="Times New Roman"/>
          <w:sz w:val="28"/>
          <w:szCs w:val="28"/>
          <w:lang w:eastAsia="ru-RU"/>
        </w:rPr>
        <w:t xml:space="preserve">Основы философии»  является формирование специалиста, умеющего </w:t>
      </w:r>
      <w:r w:rsidRPr="005F0604">
        <w:rPr>
          <w:rFonts w:ascii="Times New Roman" w:eastAsia="Times New Roman" w:hAnsi="Times New Roman" w:cs="Times New Roman"/>
          <w:spacing w:val="-1"/>
          <w:sz w:val="28"/>
          <w:szCs w:val="28"/>
          <w:lang w:eastAsia="ru-RU"/>
        </w:rPr>
        <w:t xml:space="preserve">ориентироваться в наиболее общих философских </w:t>
      </w:r>
      <w:r w:rsidRPr="005F0604">
        <w:rPr>
          <w:rFonts w:ascii="Times New Roman" w:eastAsia="Times New Roman" w:hAnsi="Times New Roman" w:cs="Times New Roman"/>
          <w:sz w:val="28"/>
          <w:szCs w:val="28"/>
          <w:lang w:eastAsia="ru-RU"/>
        </w:rPr>
        <w:t>проблемах бытия, имеющего высокий уровень культуры.</w:t>
      </w:r>
    </w:p>
    <w:p w:rsidR="00EA3F9A" w:rsidRPr="005F0604" w:rsidRDefault="00EA3F9A" w:rsidP="00EA3F9A">
      <w:pPr>
        <w:shd w:val="clear" w:color="auto" w:fill="FFFFFF"/>
        <w:spacing w:after="0" w:line="240" w:lineRule="auto"/>
        <w:jc w:val="both"/>
        <w:rPr>
          <w:rFonts w:ascii="Times New Roman" w:eastAsia="Times New Roman" w:hAnsi="Times New Roman" w:cs="Times New Roman"/>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 Требования к уровню освоения содержания дисциплины</w:t>
      </w:r>
    </w:p>
    <w:p w:rsidR="00EA3F9A" w:rsidRPr="005F0604" w:rsidRDefault="00EA3F9A" w:rsidP="00EA3F9A">
      <w:pPr>
        <w:suppressAutoHyphens/>
        <w:spacing w:after="0" w:line="240" w:lineRule="auto"/>
        <w:ind w:firstLine="567"/>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рамках программы учебной дисциплины обучающимися осваиваются следующие умения и знания.</w:t>
      </w:r>
    </w:p>
    <w:p w:rsidR="00EA3F9A" w:rsidRPr="005F0604" w:rsidRDefault="00EA3F9A" w:rsidP="00EA3F9A">
      <w:pPr>
        <w:suppressAutoHyphens/>
        <w:spacing w:after="0" w:line="240" w:lineRule="auto"/>
        <w:ind w:firstLine="567"/>
        <w:jc w:val="both"/>
        <w:rPr>
          <w:rFonts w:ascii="Times New Roman" w:eastAsia="Times New Roman" w:hAnsi="Times New Roman" w:cs="Times New Roman"/>
          <w:sz w:val="28"/>
          <w:szCs w:val="28"/>
          <w:lang w:eastAsia="ru-RU"/>
        </w:rPr>
      </w:pPr>
    </w:p>
    <w:tbl>
      <w:tblPr>
        <w:tblW w:w="5000" w:type="pct"/>
        <w:tblCellMar>
          <w:top w:w="55" w:type="dxa"/>
          <w:left w:w="55" w:type="dxa"/>
          <w:bottom w:w="55" w:type="dxa"/>
          <w:right w:w="55" w:type="dxa"/>
        </w:tblCellMar>
        <w:tblLook w:val="0000" w:firstRow="0" w:lastRow="0" w:firstColumn="0" w:lastColumn="0" w:noHBand="0" w:noVBand="0"/>
      </w:tblPr>
      <w:tblGrid>
        <w:gridCol w:w="899"/>
        <w:gridCol w:w="4245"/>
        <w:gridCol w:w="3781"/>
      </w:tblGrid>
      <w:tr w:rsidR="00EA3F9A" w:rsidRPr="009B3AA6" w:rsidTr="001C68F4">
        <w:trPr>
          <w:trHeight w:val="559"/>
        </w:trPr>
        <w:tc>
          <w:tcPr>
            <w:tcW w:w="504" w:type="pct"/>
            <w:tcBorders>
              <w:top w:val="single" w:sz="2" w:space="0" w:color="000000"/>
              <w:left w:val="single" w:sz="2" w:space="0" w:color="000000"/>
              <w:bottom w:val="single" w:sz="2" w:space="0" w:color="000000"/>
              <w:right w:val="nil"/>
            </w:tcBorders>
          </w:tcPr>
          <w:p w:rsidR="00EA3F9A" w:rsidRPr="009B3AA6" w:rsidRDefault="00EA3F9A" w:rsidP="00EA3F9A">
            <w:pPr>
              <w:suppressLineNumbers/>
              <w:suppressAutoHyphens/>
              <w:spacing w:after="0" w:line="240" w:lineRule="auto"/>
              <w:jc w:val="center"/>
              <w:rPr>
                <w:rFonts w:ascii="Times New Roman" w:eastAsia="Calibri" w:hAnsi="Times New Roman" w:cs="Times New Roman"/>
                <w:sz w:val="24"/>
                <w:szCs w:val="24"/>
                <w:lang w:eastAsia="zh-CN"/>
              </w:rPr>
            </w:pPr>
            <w:r w:rsidRPr="009B3AA6">
              <w:rPr>
                <w:rFonts w:ascii="Times New Roman" w:eastAsia="Calibri" w:hAnsi="Times New Roman" w:cs="Times New Roman"/>
                <w:sz w:val="24"/>
                <w:szCs w:val="24"/>
                <w:lang w:eastAsia="zh-CN"/>
              </w:rPr>
              <w:t xml:space="preserve">Код  </w:t>
            </w:r>
          </w:p>
          <w:p w:rsidR="00EA3F9A" w:rsidRPr="009B3AA6" w:rsidRDefault="00EA3F9A" w:rsidP="00EA3F9A">
            <w:pPr>
              <w:suppressLineNumbers/>
              <w:suppressAutoHyphens/>
              <w:spacing w:after="0" w:line="240" w:lineRule="auto"/>
              <w:jc w:val="center"/>
              <w:rPr>
                <w:rFonts w:ascii="Times New Roman" w:eastAsia="Calibri" w:hAnsi="Times New Roman" w:cs="Times New Roman"/>
                <w:sz w:val="24"/>
                <w:szCs w:val="24"/>
                <w:lang w:eastAsia="zh-CN"/>
              </w:rPr>
            </w:pPr>
            <w:r w:rsidRPr="009B3AA6">
              <w:rPr>
                <w:rFonts w:ascii="Times New Roman" w:eastAsia="Calibri" w:hAnsi="Times New Roman" w:cs="Times New Roman"/>
                <w:sz w:val="24"/>
                <w:szCs w:val="24"/>
                <w:lang w:eastAsia="zh-CN"/>
              </w:rPr>
              <w:t>ОК</w:t>
            </w:r>
          </w:p>
        </w:tc>
        <w:tc>
          <w:tcPr>
            <w:tcW w:w="2378" w:type="pct"/>
            <w:tcBorders>
              <w:top w:val="single" w:sz="2" w:space="0" w:color="000000"/>
              <w:left w:val="single" w:sz="2" w:space="0" w:color="000000"/>
              <w:bottom w:val="single" w:sz="2" w:space="0" w:color="000000"/>
              <w:right w:val="nil"/>
            </w:tcBorders>
          </w:tcPr>
          <w:p w:rsidR="00EA3F9A" w:rsidRPr="009B3AA6" w:rsidRDefault="00EA3F9A" w:rsidP="00EA3F9A">
            <w:pPr>
              <w:suppressLineNumbers/>
              <w:suppressAutoHyphens/>
              <w:spacing w:after="0" w:line="240" w:lineRule="auto"/>
              <w:jc w:val="center"/>
              <w:rPr>
                <w:rFonts w:ascii="Times New Roman" w:eastAsia="Calibri" w:hAnsi="Times New Roman" w:cs="Times New Roman"/>
                <w:sz w:val="24"/>
                <w:szCs w:val="24"/>
                <w:lang w:eastAsia="zh-CN"/>
              </w:rPr>
            </w:pPr>
            <w:r w:rsidRPr="009B3AA6">
              <w:rPr>
                <w:rFonts w:ascii="Times New Roman" w:eastAsia="Calibri" w:hAnsi="Times New Roman" w:cs="Times New Roman"/>
                <w:sz w:val="24"/>
                <w:szCs w:val="24"/>
                <w:lang w:eastAsia="zh-CN"/>
              </w:rPr>
              <w:t>Умения</w:t>
            </w:r>
          </w:p>
        </w:tc>
        <w:tc>
          <w:tcPr>
            <w:tcW w:w="2118" w:type="pct"/>
            <w:tcBorders>
              <w:top w:val="single" w:sz="2" w:space="0" w:color="000000"/>
              <w:left w:val="single" w:sz="2" w:space="0" w:color="000000"/>
              <w:bottom w:val="single" w:sz="2" w:space="0" w:color="000000"/>
              <w:right w:val="single" w:sz="2" w:space="0" w:color="000000"/>
            </w:tcBorders>
          </w:tcPr>
          <w:p w:rsidR="00EA3F9A" w:rsidRPr="009B3AA6" w:rsidRDefault="00EA3F9A" w:rsidP="00EA3F9A">
            <w:pPr>
              <w:suppressLineNumbers/>
              <w:suppressAutoHyphens/>
              <w:spacing w:after="0" w:line="240" w:lineRule="auto"/>
              <w:jc w:val="center"/>
              <w:rPr>
                <w:rFonts w:ascii="Times New Roman" w:eastAsia="Calibri" w:hAnsi="Times New Roman" w:cs="Times New Roman"/>
                <w:sz w:val="24"/>
                <w:szCs w:val="24"/>
                <w:lang w:eastAsia="zh-CN"/>
              </w:rPr>
            </w:pPr>
            <w:r w:rsidRPr="009B3AA6">
              <w:rPr>
                <w:rFonts w:ascii="Times New Roman" w:eastAsia="Calibri" w:hAnsi="Times New Roman" w:cs="Times New Roman"/>
                <w:sz w:val="24"/>
                <w:szCs w:val="24"/>
                <w:lang w:eastAsia="zh-CN"/>
              </w:rPr>
              <w:t>Знания</w:t>
            </w:r>
          </w:p>
        </w:tc>
      </w:tr>
      <w:tr w:rsidR="00EA3F9A" w:rsidRPr="009B3AA6" w:rsidTr="001C68F4">
        <w:tc>
          <w:tcPr>
            <w:tcW w:w="504" w:type="pct"/>
            <w:tcBorders>
              <w:top w:val="nil"/>
              <w:left w:val="single" w:sz="2" w:space="0" w:color="000000"/>
              <w:bottom w:val="single" w:sz="2" w:space="0" w:color="000000"/>
              <w:right w:val="nil"/>
            </w:tcBorders>
          </w:tcPr>
          <w:p w:rsidR="00EA3F9A" w:rsidRPr="009B3AA6"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01</w:t>
            </w:r>
          </w:p>
          <w:p w:rsidR="00EA3F9A" w:rsidRPr="009B3AA6"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02</w:t>
            </w:r>
          </w:p>
          <w:p w:rsidR="00EA3F9A" w:rsidRPr="009B3AA6"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03</w:t>
            </w:r>
          </w:p>
          <w:p w:rsidR="00EA3F9A" w:rsidRPr="009B3AA6"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04</w:t>
            </w:r>
          </w:p>
          <w:p w:rsidR="00EA3F9A" w:rsidRPr="009B3AA6"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05</w:t>
            </w:r>
          </w:p>
          <w:p w:rsidR="00EA3F9A" w:rsidRPr="009B3AA6"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06</w:t>
            </w:r>
          </w:p>
          <w:p w:rsidR="00EA3F9A" w:rsidRPr="009B3AA6"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09</w:t>
            </w:r>
          </w:p>
          <w:p w:rsidR="00EA3F9A" w:rsidRPr="009B3AA6" w:rsidRDefault="00EA3F9A" w:rsidP="00EA3F9A">
            <w:pPr>
              <w:widowControl w:val="0"/>
              <w:autoSpaceDE w:val="0"/>
              <w:spacing w:before="100" w:beforeAutospacing="1" w:after="100" w:afterAutospacing="1" w:line="240" w:lineRule="auto"/>
              <w:rPr>
                <w:rFonts w:ascii="Times New Roman" w:eastAsia="Times New Roman" w:hAnsi="Times New Roman" w:cs="Times New Roman"/>
                <w:sz w:val="24"/>
                <w:szCs w:val="24"/>
                <w:lang w:eastAsia="ru-RU"/>
              </w:rPr>
            </w:pPr>
          </w:p>
        </w:tc>
        <w:tc>
          <w:tcPr>
            <w:tcW w:w="2378" w:type="pct"/>
            <w:tcBorders>
              <w:top w:val="nil"/>
              <w:left w:val="single" w:sz="2" w:space="0" w:color="000000"/>
              <w:bottom w:val="single" w:sz="2" w:space="0" w:color="000000"/>
              <w:right w:val="nil"/>
            </w:tcBorders>
          </w:tcPr>
          <w:p w:rsidR="00EA3F9A" w:rsidRPr="009B3AA6" w:rsidRDefault="00EA3F9A" w:rsidP="00EA3F9A">
            <w:pPr>
              <w:shd w:val="clear" w:color="auto" w:fill="FFFFFF"/>
              <w:spacing w:after="0" w:line="240" w:lineRule="auto"/>
              <w:jc w:val="both"/>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 xml:space="preserve">- </w:t>
            </w:r>
            <w:r w:rsidRPr="009B3AA6">
              <w:rPr>
                <w:rFonts w:ascii="Times New Roman" w:eastAsia="Times New Roman" w:hAnsi="Times New Roman" w:cs="Times New Roman"/>
                <w:spacing w:val="-1"/>
                <w:sz w:val="24"/>
                <w:szCs w:val="24"/>
                <w:lang w:eastAsia="ru-RU"/>
              </w:rPr>
              <w:t xml:space="preserve">ориентироваться в наиболее общих философских </w:t>
            </w:r>
            <w:r w:rsidRPr="009B3AA6">
              <w:rPr>
                <w:rFonts w:ascii="Times New Roman" w:eastAsia="Times New Roman" w:hAnsi="Times New Roman" w:cs="Times New Roman"/>
                <w:sz w:val="24"/>
                <w:szCs w:val="24"/>
                <w:lang w:eastAsia="ru-RU"/>
              </w:rPr>
              <w:t>проблемах бытия, познания, ценностей, свободы и смысла жизни как основе формирования культуры гражданина и будущего специалиста</w:t>
            </w:r>
          </w:p>
          <w:p w:rsidR="00EA3F9A" w:rsidRPr="009B3AA6"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c>
          <w:tcPr>
            <w:tcW w:w="2118" w:type="pct"/>
            <w:tcBorders>
              <w:top w:val="nil"/>
              <w:left w:val="single" w:sz="2" w:space="0" w:color="000000"/>
              <w:bottom w:val="single" w:sz="2" w:space="0" w:color="000000"/>
              <w:right w:val="single" w:sz="2" w:space="0" w:color="000000"/>
            </w:tcBorders>
          </w:tcPr>
          <w:p w:rsidR="00EA3F9A" w:rsidRPr="009B3AA6" w:rsidRDefault="00EA3F9A" w:rsidP="00EA3F9A">
            <w:pPr>
              <w:shd w:val="clear" w:color="auto" w:fill="FFFFFF"/>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 xml:space="preserve">- основные категории и понятия философии; </w:t>
            </w:r>
          </w:p>
          <w:p w:rsidR="00EA3F9A" w:rsidRPr="009B3AA6" w:rsidRDefault="00EA3F9A" w:rsidP="00EA3F9A">
            <w:pPr>
              <w:shd w:val="clear" w:color="auto" w:fill="FFFFFF"/>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 xml:space="preserve">- роль философии в жизни человека и общества; </w:t>
            </w:r>
          </w:p>
          <w:p w:rsidR="00EA3F9A" w:rsidRPr="009B3AA6" w:rsidRDefault="00EA3F9A" w:rsidP="00EA3F9A">
            <w:pPr>
              <w:shd w:val="clear" w:color="auto" w:fill="FFFFFF"/>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 xml:space="preserve">- основы философского учения о бытии; </w:t>
            </w:r>
          </w:p>
          <w:p w:rsidR="00EA3F9A" w:rsidRPr="009B3AA6" w:rsidRDefault="00EA3F9A" w:rsidP="00EA3F9A">
            <w:pPr>
              <w:shd w:val="clear" w:color="auto" w:fill="FFFFFF"/>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 сущность процесса познания;</w:t>
            </w:r>
          </w:p>
          <w:p w:rsidR="00EA3F9A" w:rsidRPr="009B3AA6" w:rsidRDefault="00EA3F9A" w:rsidP="00EA3F9A">
            <w:pPr>
              <w:shd w:val="clear" w:color="auto" w:fill="FFFFFF"/>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pacing w:val="-1"/>
                <w:sz w:val="24"/>
                <w:szCs w:val="24"/>
                <w:lang w:eastAsia="ru-RU"/>
              </w:rPr>
              <w:t xml:space="preserve">- основы научной, философской и религиозной </w:t>
            </w:r>
            <w:r w:rsidRPr="009B3AA6">
              <w:rPr>
                <w:rFonts w:ascii="Times New Roman" w:eastAsia="Times New Roman" w:hAnsi="Times New Roman" w:cs="Times New Roman"/>
                <w:sz w:val="24"/>
                <w:szCs w:val="24"/>
                <w:lang w:eastAsia="ru-RU"/>
              </w:rPr>
              <w:t xml:space="preserve">картин мира; </w:t>
            </w:r>
          </w:p>
          <w:p w:rsidR="00EA3F9A" w:rsidRPr="009B3AA6" w:rsidRDefault="00EA3F9A" w:rsidP="00EA3F9A">
            <w:pPr>
              <w:shd w:val="clear" w:color="auto" w:fill="FFFFFF"/>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pacing w:val="-1"/>
                <w:sz w:val="24"/>
                <w:szCs w:val="24"/>
                <w:lang w:eastAsia="ru-RU"/>
              </w:rPr>
              <w:t xml:space="preserve">- об условиях формирования личности, свободе и </w:t>
            </w:r>
            <w:r w:rsidRPr="009B3AA6">
              <w:rPr>
                <w:rFonts w:ascii="Times New Roman" w:eastAsia="Times New Roman" w:hAnsi="Times New Roman" w:cs="Times New Roman"/>
                <w:sz w:val="24"/>
                <w:szCs w:val="24"/>
                <w:lang w:eastAsia="ru-RU"/>
              </w:rPr>
              <w:t xml:space="preserve">ответственности за сохранение жизни, культуры, окружающей среды; </w:t>
            </w:r>
          </w:p>
          <w:p w:rsidR="00EA3F9A" w:rsidRPr="009B3AA6" w:rsidRDefault="00EA3F9A" w:rsidP="00EA3F9A">
            <w:pPr>
              <w:shd w:val="clear" w:color="auto" w:fill="FFFFFF"/>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pacing w:val="-1"/>
                <w:sz w:val="24"/>
                <w:szCs w:val="24"/>
                <w:lang w:eastAsia="ru-RU"/>
              </w:rPr>
              <w:t xml:space="preserve">- о социальных и этических проблемах, связанных с </w:t>
            </w:r>
            <w:r w:rsidRPr="009B3AA6">
              <w:rPr>
                <w:rFonts w:ascii="Times New Roman" w:eastAsia="Times New Roman" w:hAnsi="Times New Roman" w:cs="Times New Roman"/>
                <w:sz w:val="24"/>
                <w:szCs w:val="24"/>
                <w:lang w:eastAsia="ru-RU"/>
              </w:rPr>
              <w:t>развитием и использованием достижений науки, техники и технологий.</w:t>
            </w:r>
          </w:p>
          <w:p w:rsidR="00EA3F9A" w:rsidRPr="009B3AA6" w:rsidRDefault="00EA3F9A" w:rsidP="00EA3F9A">
            <w:pPr>
              <w:spacing w:after="0" w:line="240" w:lineRule="auto"/>
              <w:jc w:val="both"/>
              <w:rPr>
                <w:rFonts w:ascii="Times New Roman" w:eastAsia="Times New Roman" w:hAnsi="Times New Roman" w:cs="Times New Roman"/>
                <w:sz w:val="24"/>
                <w:szCs w:val="24"/>
                <w:lang w:eastAsia="ru-RU"/>
              </w:rPr>
            </w:pPr>
          </w:p>
          <w:p w:rsidR="00EA3F9A" w:rsidRPr="009B3AA6" w:rsidRDefault="00EA3F9A" w:rsidP="00EA3F9A">
            <w:pPr>
              <w:shd w:val="clear" w:color="auto" w:fill="FFFFFF"/>
              <w:tabs>
                <w:tab w:val="left" w:pos="422"/>
              </w:tabs>
              <w:spacing w:after="0" w:line="240" w:lineRule="auto"/>
              <w:rPr>
                <w:rFonts w:ascii="Times New Roman" w:eastAsia="Times New Roman" w:hAnsi="Times New Roman" w:cs="Times New Roman"/>
                <w:sz w:val="24"/>
                <w:szCs w:val="24"/>
                <w:lang w:eastAsia="ru-RU"/>
              </w:rPr>
            </w:pPr>
          </w:p>
        </w:tc>
      </w:tr>
    </w:tbl>
    <w:p w:rsidR="00EA3F9A" w:rsidRPr="005F0604" w:rsidRDefault="00EA3F9A" w:rsidP="00EA3F9A">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t xml:space="preserve">В результате изучения обязательной части цикла </w:t>
      </w:r>
      <w:r w:rsidRPr="005F0604">
        <w:rPr>
          <w:rFonts w:ascii="Times New Roman" w:eastAsia="Times New Roman" w:hAnsi="Times New Roman" w:cs="Times New Roman"/>
          <w:sz w:val="28"/>
          <w:szCs w:val="28"/>
          <w:lang w:eastAsia="ru-RU"/>
        </w:rPr>
        <w:t>обучающийся должен:</w:t>
      </w:r>
    </w:p>
    <w:p w:rsidR="00EA3F9A" w:rsidRPr="005F0604" w:rsidRDefault="00EA3F9A" w:rsidP="00EA3F9A">
      <w:pPr>
        <w:shd w:val="clear" w:color="auto" w:fill="FFFFFF"/>
        <w:tabs>
          <w:tab w:val="left" w:pos="1840"/>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уметь:</w:t>
      </w:r>
      <w:r w:rsidRPr="005F0604">
        <w:rPr>
          <w:rFonts w:ascii="Times New Roman" w:eastAsia="Times New Roman" w:hAnsi="Times New Roman" w:cs="Times New Roman"/>
          <w:b/>
          <w:sz w:val="28"/>
          <w:szCs w:val="28"/>
          <w:lang w:eastAsia="ru-RU"/>
        </w:rPr>
        <w:tab/>
      </w:r>
    </w:p>
    <w:p w:rsidR="00EA3F9A" w:rsidRPr="005F0604" w:rsidRDefault="00EA3F9A" w:rsidP="00EA3F9A">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t xml:space="preserve">-ориентироваться в наиболее общих философских </w:t>
      </w:r>
      <w:r w:rsidRPr="005F0604">
        <w:rPr>
          <w:rFonts w:ascii="Times New Roman" w:eastAsia="Times New Roman" w:hAnsi="Times New Roman" w:cs="Times New Roman"/>
          <w:sz w:val="28"/>
          <w:szCs w:val="28"/>
          <w:lang w:eastAsia="ru-RU"/>
        </w:rPr>
        <w:t>проблемах бытия, познания, ценностей, свободы и смысла жизни как основе формирования культуры гражданина и будущего специалиста;</w:t>
      </w:r>
    </w:p>
    <w:p w:rsidR="00EA3F9A" w:rsidRPr="005F0604" w:rsidRDefault="00EA3F9A" w:rsidP="00EA3F9A">
      <w:pPr>
        <w:shd w:val="clear" w:color="auto" w:fill="FFFFFF"/>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знать:</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основные категории и понятия философии;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роль философии в жизни человека и общества;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основы философского учения о бытии;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сущность процесса познания;</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lastRenderedPageBreak/>
        <w:t xml:space="preserve">- основы научной, философской и религиозной </w:t>
      </w:r>
      <w:r w:rsidRPr="005F0604">
        <w:rPr>
          <w:rFonts w:ascii="Times New Roman" w:eastAsia="Times New Roman" w:hAnsi="Times New Roman" w:cs="Times New Roman"/>
          <w:sz w:val="28"/>
          <w:szCs w:val="28"/>
          <w:lang w:eastAsia="ru-RU"/>
        </w:rPr>
        <w:t xml:space="preserve">картин мира;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t xml:space="preserve">- об условиях формирования личности, свободе и </w:t>
      </w:r>
      <w:r w:rsidRPr="005F0604">
        <w:rPr>
          <w:rFonts w:ascii="Times New Roman" w:eastAsia="Times New Roman" w:hAnsi="Times New Roman" w:cs="Times New Roman"/>
          <w:sz w:val="28"/>
          <w:szCs w:val="28"/>
          <w:lang w:eastAsia="ru-RU"/>
        </w:rPr>
        <w:t xml:space="preserve">ответственности за сохранение жизни, культуры, окружающей среды; </w:t>
      </w:r>
    </w:p>
    <w:p w:rsidR="00EA3F9A" w:rsidRPr="005F0604" w:rsidRDefault="00EA3F9A" w:rsidP="00EA3F9A">
      <w:pPr>
        <w:shd w:val="clear" w:color="auto" w:fill="FFFFFF"/>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1"/>
          <w:sz w:val="28"/>
          <w:szCs w:val="28"/>
          <w:lang w:eastAsia="ru-RU"/>
        </w:rPr>
        <w:t xml:space="preserve">- о социальных и этических проблемах, связанных с </w:t>
      </w:r>
      <w:r w:rsidRPr="005F0604">
        <w:rPr>
          <w:rFonts w:ascii="Times New Roman" w:eastAsia="Times New Roman" w:hAnsi="Times New Roman" w:cs="Times New Roman"/>
          <w:sz w:val="28"/>
          <w:szCs w:val="28"/>
          <w:lang w:eastAsia="ru-RU"/>
        </w:rPr>
        <w:t>развитием и использованием достижений науки, техники и технологий.</w:t>
      </w:r>
    </w:p>
    <w:p w:rsidR="00EA3F9A" w:rsidRPr="005F0604" w:rsidRDefault="00EA3F9A" w:rsidP="00EA3F9A">
      <w:pPr>
        <w:suppressAutoHyphens/>
        <w:spacing w:after="0" w:line="240" w:lineRule="auto"/>
        <w:ind w:firstLine="567"/>
        <w:jc w:val="both"/>
        <w:rPr>
          <w:rFonts w:ascii="Times New Roman" w:eastAsia="Times New Roman" w:hAnsi="Times New Roman" w:cs="Times New Roman"/>
          <w:sz w:val="28"/>
          <w:szCs w:val="28"/>
        </w:rPr>
      </w:pPr>
    </w:p>
    <w:p w:rsidR="00EA3F9A" w:rsidRPr="005F0604" w:rsidRDefault="00EA3F9A" w:rsidP="00EA3F9A">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EA3F9A" w:rsidRPr="005F0604" w:rsidRDefault="00EA3F9A" w:rsidP="00EA3F9A">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EA3F9A" w:rsidRPr="005F0604" w:rsidRDefault="00EA3F9A" w:rsidP="00EA3F9A">
      <w:pPr>
        <w:shd w:val="clear" w:color="auto" w:fill="FFFFFF"/>
        <w:spacing w:after="0" w:line="240" w:lineRule="auto"/>
        <w:ind w:firstLine="709"/>
        <w:jc w:val="both"/>
        <w:rPr>
          <w:rFonts w:ascii="Times New Roman" w:eastAsia="Times New Roman" w:hAnsi="Times New Roman" w:cs="Times New Roman"/>
          <w:iCs/>
          <w:sz w:val="28"/>
          <w:szCs w:val="28"/>
          <w:lang w:eastAsia="ru-RU"/>
        </w:rPr>
      </w:pPr>
    </w:p>
    <w:tbl>
      <w:tblPr>
        <w:tblW w:w="9648" w:type="dxa"/>
        <w:tblLook w:val="04A0" w:firstRow="1" w:lastRow="0" w:firstColumn="1" w:lastColumn="0" w:noHBand="0" w:noVBand="1"/>
      </w:tblPr>
      <w:tblGrid>
        <w:gridCol w:w="1008"/>
        <w:gridCol w:w="8640"/>
      </w:tblGrid>
      <w:tr w:rsidR="00EA3F9A" w:rsidRPr="005F0604" w:rsidTr="001C68F4">
        <w:trPr>
          <w:trHeight w:val="515"/>
        </w:trPr>
        <w:tc>
          <w:tcPr>
            <w:tcW w:w="1008" w:type="dxa"/>
          </w:tcPr>
          <w:p w:rsidR="00EA3F9A" w:rsidRPr="005F0604" w:rsidRDefault="00EA3F9A" w:rsidP="00EA3F9A">
            <w:pPr>
              <w:spacing w:after="0" w:line="240" w:lineRule="auto"/>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w:t>
            </w: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5F0604">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Times New Roman" w:hAnsi="Times New Roman" w:cs="Times New Roman"/>
                <w:sz w:val="28"/>
                <w:szCs w:val="28"/>
                <w:lang w:eastAsia="ru-RU"/>
              </w:rPr>
              <w:br/>
              <w:t>о Российском государстве</w:t>
            </w:r>
          </w:p>
        </w:tc>
      </w:tr>
      <w:tr w:rsidR="00EA3F9A" w:rsidRPr="005F0604" w:rsidTr="001C68F4">
        <w:trPr>
          <w:trHeight w:val="515"/>
        </w:trPr>
        <w:tc>
          <w:tcPr>
            <w:tcW w:w="1008" w:type="dxa"/>
          </w:tcPr>
          <w:p w:rsidR="00EA3F9A" w:rsidRPr="005F0604" w:rsidRDefault="00EA3F9A" w:rsidP="00EA3F9A">
            <w:pPr>
              <w:spacing w:after="0" w:line="240" w:lineRule="auto"/>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2.</w:t>
            </w: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5F0604">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5F0604">
              <w:rPr>
                <w:rFonts w:ascii="Times New Roman" w:eastAsia="Times New Roman" w:hAnsi="Times New Roman" w:cs="Times New Roman"/>
                <w:sz w:val="28"/>
                <w:szCs w:val="28"/>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EA3F9A" w:rsidRPr="005F0604" w:rsidTr="001C68F4">
        <w:trPr>
          <w:trHeight w:val="515"/>
        </w:trPr>
        <w:tc>
          <w:tcPr>
            <w:tcW w:w="1008" w:type="dxa"/>
          </w:tcPr>
          <w:p w:rsidR="00EA3F9A" w:rsidRPr="005F0604" w:rsidRDefault="00EA3F9A" w:rsidP="00EA3F9A">
            <w:pPr>
              <w:spacing w:after="0" w:line="240" w:lineRule="auto"/>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3.</w:t>
            </w: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w:t>
            </w:r>
            <w:r w:rsidRPr="005F0604">
              <w:rPr>
                <w:rFonts w:ascii="Times New Roman" w:eastAsia="Times New Roman" w:hAnsi="Times New Roman" w:cs="Times New Roman"/>
                <w:sz w:val="28"/>
                <w:szCs w:val="28"/>
                <w:lang w:eastAsia="ru-RU"/>
              </w:rPr>
              <w:lastRenderedPageBreak/>
              <w:t xml:space="preserve">деструктивным и </w:t>
            </w:r>
            <w:proofErr w:type="spellStart"/>
            <w:r w:rsidRPr="005F0604">
              <w:rPr>
                <w:rFonts w:ascii="Times New Roman" w:eastAsia="Times New Roman" w:hAnsi="Times New Roman" w:cs="Times New Roman"/>
                <w:sz w:val="28"/>
                <w:szCs w:val="28"/>
                <w:lang w:eastAsia="ru-RU"/>
              </w:rPr>
              <w:t>девиантным</w:t>
            </w:r>
            <w:proofErr w:type="spellEnd"/>
            <w:r w:rsidRPr="005F0604">
              <w:rPr>
                <w:rFonts w:ascii="Times New Roman" w:eastAsia="Times New Roman" w:hAnsi="Times New Roman" w:cs="Times New Roman"/>
                <w:sz w:val="28"/>
                <w:szCs w:val="28"/>
                <w:lang w:eastAsia="ru-RU"/>
              </w:rPr>
              <w:t xml:space="preserve"> поведением. Демонстрирующий неприятие социально опасного поведения окружающих и предупреждающий его. Проявляющий уважение </w:t>
            </w:r>
            <w:r w:rsidRPr="005F0604">
              <w:rPr>
                <w:rFonts w:ascii="Times New Roman" w:eastAsia="Times New Roman" w:hAnsi="Times New Roman" w:cs="Times New Roman"/>
                <w:sz w:val="28"/>
                <w:szCs w:val="28"/>
                <w:lang w:eastAsia="ru-RU"/>
              </w:rPr>
              <w:br/>
              <w:t>к людям старшего поколения, готовность к участию в социальной поддержке нуждающихся в ней</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lastRenderedPageBreak/>
              <w:t>ЛР 4.</w:t>
            </w: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5F0604">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5F0604">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5.</w:t>
            </w: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6.</w:t>
            </w: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7.</w:t>
            </w: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tc>
        <w:tc>
          <w:tcPr>
            <w:tcW w:w="8640" w:type="dxa"/>
          </w:tcPr>
          <w:p w:rsidR="00EA3F9A" w:rsidRPr="005F0604" w:rsidRDefault="00EA3F9A" w:rsidP="00EA3F9A">
            <w:pPr>
              <w:spacing w:after="0" w:line="276" w:lineRule="auto"/>
              <w:ind w:firstLine="33"/>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8.</w:t>
            </w: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и демонстрирующий уважение законных интересов </w:t>
            </w:r>
            <w:r w:rsidRPr="005F0604">
              <w:rPr>
                <w:rFonts w:ascii="Times New Roman" w:eastAsia="Times New Roman" w:hAnsi="Times New Roman" w:cs="Times New Roman"/>
                <w:sz w:val="28"/>
                <w:szCs w:val="28"/>
                <w:lang w:eastAsia="ru-RU"/>
              </w:rPr>
              <w:br/>
              <w:t xml:space="preserve">и прав представителей различных этнокультурных, социальных, </w:t>
            </w:r>
            <w:r w:rsidRPr="005F0604">
              <w:rPr>
                <w:rFonts w:ascii="Times New Roman" w:eastAsia="Times New Roman" w:hAnsi="Times New Roman" w:cs="Times New Roman"/>
                <w:sz w:val="28"/>
                <w:szCs w:val="28"/>
                <w:lang w:eastAsia="ru-RU"/>
              </w:rPr>
              <w:lastRenderedPageBreak/>
              <w:t xml:space="preserve">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5F0604">
              <w:rPr>
                <w:rFonts w:ascii="Times New Roman" w:eastAsia="Times New Roman" w:hAnsi="Times New Roman" w:cs="Times New Roman"/>
                <w:sz w:val="28"/>
                <w:szCs w:val="28"/>
                <w:lang w:eastAsia="ru-RU"/>
              </w:rPr>
              <w:br/>
              <w:t>в общественные инициативы, направленные на их сохранение</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lastRenderedPageBreak/>
              <w:t>ЛР 10.</w:t>
            </w:r>
          </w:p>
        </w:tc>
        <w:tc>
          <w:tcPr>
            <w:tcW w:w="8640" w:type="dxa"/>
          </w:tcPr>
          <w:p w:rsidR="00EA3F9A" w:rsidRPr="005F0604" w:rsidRDefault="00EA3F9A" w:rsidP="00EA3F9A">
            <w:pPr>
              <w:spacing w:after="200" w:line="276"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sz w:val="28"/>
                <w:szCs w:val="28"/>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eastAsia="Times New Roman" w:hAnsi="Times New Roman" w:cs="Times New Roman"/>
                <w:sz w:val="28"/>
                <w:szCs w:val="28"/>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eastAsia="Times New Roman" w:hAnsi="Times New Roman" w:cs="Times New Roman"/>
                <w:sz w:val="28"/>
                <w:szCs w:val="28"/>
                <w:lang w:eastAsia="ru-RU"/>
              </w:rPr>
              <w:br/>
              <w:t>в общественные инициативы, направленные на заботу о них</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11.</w:t>
            </w: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5F0604">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5F0604">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5F0604">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5F0604">
              <w:rPr>
                <w:rFonts w:ascii="Times New Roman" w:eastAsia="Times New Roman" w:hAnsi="Times New Roman" w:cs="Times New Roman"/>
                <w:sz w:val="28"/>
                <w:szCs w:val="28"/>
                <w:lang w:eastAsia="ru-RU"/>
              </w:rPr>
              <w:br/>
              <w:t>и народного творчества в искусстве. Выражающий ценностное отношение к технической и промышленной эстетике</w:t>
            </w:r>
          </w:p>
        </w:tc>
      </w:tr>
      <w:tr w:rsidR="00EA3F9A" w:rsidRPr="005F0604" w:rsidTr="001C68F4">
        <w:tc>
          <w:tcPr>
            <w:tcW w:w="1008" w:type="dxa"/>
          </w:tcPr>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12.</w:t>
            </w: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13</w:t>
            </w:r>
          </w:p>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tc>
        <w:tc>
          <w:tcPr>
            <w:tcW w:w="8640" w:type="dxa"/>
          </w:tcPr>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Cs/>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5F0604">
              <w:rPr>
                <w:rFonts w:ascii="Times New Roman" w:eastAsia="Times New Roman" w:hAnsi="Times New Roman" w:cs="Times New Roman"/>
                <w:bCs/>
                <w:sz w:val="28"/>
                <w:szCs w:val="28"/>
                <w:lang w:eastAsia="ru-RU"/>
              </w:rPr>
              <w:br/>
              <w:t>со своими детьми и их финансового содержания</w:t>
            </w:r>
            <w:r w:rsidRPr="005F0604">
              <w:rPr>
                <w:rFonts w:ascii="Times New Roman" w:eastAsia="Times New Roman" w:hAnsi="Times New Roman" w:cs="Times New Roman"/>
                <w:sz w:val="28"/>
                <w:szCs w:val="28"/>
                <w:lang w:eastAsia="ru-RU"/>
              </w:rPr>
              <w:t>.</w:t>
            </w:r>
          </w:p>
          <w:tbl>
            <w:tblPr>
              <w:tblW w:w="0" w:type="auto"/>
              <w:tblLook w:val="0000" w:firstRow="0" w:lastRow="0" w:firstColumn="0" w:lastColumn="0" w:noHBand="0" w:noVBand="0"/>
            </w:tblPr>
            <w:tblGrid>
              <w:gridCol w:w="8424"/>
            </w:tblGrid>
            <w:tr w:rsidR="00EA3F9A" w:rsidRPr="005F0604" w:rsidTr="001C68F4">
              <w:tc>
                <w:tcPr>
                  <w:tcW w:w="8424" w:type="dxa"/>
                  <w:shd w:val="clear" w:color="auto" w:fill="auto"/>
                </w:tcPr>
                <w:p w:rsidR="00EA3F9A" w:rsidRPr="005F0604" w:rsidRDefault="00EA3F9A" w:rsidP="00EA3F9A">
                  <w:pPr>
                    <w:tabs>
                      <w:tab w:val="left" w:pos="3585"/>
                    </w:tabs>
                    <w:spacing w:after="200" w:line="276"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 xml:space="preserve">Способный </w:t>
                  </w:r>
                  <w:proofErr w:type="gramStart"/>
                  <w:r w:rsidRPr="005F0604">
                    <w:rPr>
                      <w:rFonts w:ascii="Times New Roman" w:eastAsia="Times New Roman" w:hAnsi="Times New Roman" w:cs="Times New Roman"/>
                      <w:bCs/>
                      <w:sz w:val="28"/>
                      <w:szCs w:val="28"/>
                      <w:lang w:eastAsia="ru-RU"/>
                    </w:rPr>
                    <w:t>при  взаимодействии</w:t>
                  </w:r>
                  <w:proofErr w:type="gramEnd"/>
                  <w:r w:rsidRPr="005F0604">
                    <w:rPr>
                      <w:rFonts w:ascii="Times New Roman" w:eastAsia="Times New Roman" w:hAnsi="Times New Roman" w:cs="Times New Roman"/>
                      <w:bCs/>
                      <w:sz w:val="28"/>
                      <w:szCs w:val="28"/>
                      <w:lang w:eastAsia="ru-RU"/>
                    </w:rPr>
                    <w:t xml:space="preserve"> с другими людьми достигать поставленных целей, стремящийся к формированию в  строительной отрасли   личностного роста как профессионала</w:t>
                  </w:r>
                </w:p>
                <w:p w:rsidR="00EA3F9A" w:rsidRPr="005F0604" w:rsidRDefault="00EA3F9A" w:rsidP="00EA3F9A">
                  <w:pPr>
                    <w:tabs>
                      <w:tab w:val="left" w:pos="3585"/>
                    </w:tabs>
                    <w:spacing w:after="200" w:line="276" w:lineRule="auto"/>
                    <w:jc w:val="both"/>
                    <w:rPr>
                      <w:rFonts w:ascii="Times New Roman" w:eastAsia="Times New Roman" w:hAnsi="Times New Roman" w:cs="Times New Roman"/>
                      <w:bCs/>
                      <w:sz w:val="28"/>
                      <w:szCs w:val="28"/>
                      <w:lang w:eastAsia="ru-RU"/>
                    </w:rPr>
                  </w:pPr>
                </w:p>
              </w:tc>
            </w:tr>
          </w:tbl>
          <w:p w:rsidR="00EA3F9A" w:rsidRPr="005F0604" w:rsidRDefault="00EA3F9A" w:rsidP="00EA3F9A">
            <w:pPr>
              <w:spacing w:after="0" w:line="240" w:lineRule="auto"/>
              <w:jc w:val="both"/>
              <w:rPr>
                <w:rFonts w:ascii="Times New Roman" w:eastAsia="Times New Roman" w:hAnsi="Times New Roman" w:cs="Times New Roman"/>
                <w:iCs/>
                <w:sz w:val="28"/>
                <w:szCs w:val="28"/>
                <w:lang w:eastAsia="ru-RU"/>
              </w:rPr>
            </w:pPr>
          </w:p>
        </w:tc>
      </w:tr>
    </w:tbl>
    <w:p w:rsidR="00EA3F9A" w:rsidRPr="005F0604" w:rsidRDefault="00EA3F9A" w:rsidP="00EA3F9A">
      <w:pPr>
        <w:shd w:val="clear" w:color="auto" w:fill="FFFFFF"/>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lastRenderedPageBreak/>
        <w:t>4. Количество часов, отведённых на освоение программы учебной дисциплины:</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 52 </w:t>
      </w:r>
      <w:r w:rsidRPr="005F0604">
        <w:rPr>
          <w:rFonts w:ascii="Times New Roman" w:eastAsia="Times New Roman" w:hAnsi="Times New Roman" w:cs="Times New Roman"/>
          <w:sz w:val="28"/>
          <w:szCs w:val="28"/>
          <w:lang w:eastAsia="ru-RU"/>
        </w:rPr>
        <w:t>ч.,</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объём образовательной нагрузки – 52 ч., </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48 ч.,</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в том числе:</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38 ч.,</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10 ч.,</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самостоятельная работа обучающегося – </w:t>
      </w:r>
      <w:r w:rsidRPr="005F0604">
        <w:rPr>
          <w:rFonts w:ascii="Times New Roman" w:eastAsia="Times New Roman" w:hAnsi="Times New Roman" w:cs="Times New Roman"/>
          <w:spacing w:val="-4"/>
          <w:sz w:val="28"/>
          <w:szCs w:val="28"/>
          <w:lang w:eastAsia="ru-RU"/>
        </w:rPr>
        <w:t>4</w:t>
      </w:r>
      <w:r w:rsidRPr="005F0604">
        <w:rPr>
          <w:rFonts w:ascii="Times New Roman" w:eastAsia="Times New Roman" w:hAnsi="Times New Roman" w:cs="Times New Roman"/>
          <w:sz w:val="28"/>
          <w:szCs w:val="28"/>
          <w:lang w:eastAsia="ru-RU"/>
        </w:rPr>
        <w:t>.</w:t>
      </w:r>
    </w:p>
    <w:p w:rsidR="00EA3F9A" w:rsidRPr="005F0604" w:rsidRDefault="00EA3F9A" w:rsidP="00EA3F9A">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Форма аттестации –  дифференцированный зачёт.</w:t>
      </w:r>
    </w:p>
    <w:p w:rsidR="00EA3F9A" w:rsidRPr="005F0604" w:rsidRDefault="00EA3F9A" w:rsidP="00EA3F9A">
      <w:pPr>
        <w:spacing w:after="0" w:line="240" w:lineRule="auto"/>
        <w:jc w:val="both"/>
        <w:rPr>
          <w:rFonts w:ascii="Times New Roman" w:eastAsia="Times New Roman" w:hAnsi="Times New Roman" w:cs="Times New Roman"/>
          <w:b/>
          <w:sz w:val="28"/>
          <w:szCs w:val="28"/>
          <w:lang w:eastAsia="ru-RU"/>
        </w:rPr>
      </w:pPr>
    </w:p>
    <w:p w:rsidR="00EA3F9A" w:rsidRPr="005F0604" w:rsidRDefault="00EA3F9A" w:rsidP="00EA3F9A">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 Основные разделы дисциплины:</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
          <w:bCs/>
          <w:sz w:val="28"/>
          <w:szCs w:val="28"/>
          <w:lang w:eastAsia="ru-RU"/>
        </w:rPr>
        <w:t>Раздел 1. Сущность, структура и значение философии</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1.1. Философия, круг ее проблем и роль в обществе</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Раздел 2. Основные исторические типы философского знания</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2.1. Философия Древнего Мира</w:t>
      </w:r>
    </w:p>
    <w:p w:rsidR="00EA3F9A" w:rsidRPr="005F0604" w:rsidRDefault="00EA3F9A" w:rsidP="00EA3F9A">
      <w:pPr>
        <w:spacing w:after="0" w:line="240"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2.2. Высокая классика Древнегреческой философии</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2.3. Философия эпохи эллинизма и Древнего Рима</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Cs/>
          <w:sz w:val="28"/>
          <w:szCs w:val="28"/>
          <w:lang w:eastAsia="ru-RU"/>
        </w:rPr>
        <w:t xml:space="preserve">Тема 2.4. Философия Средних веков </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 xml:space="preserve">Тема 2.5. Философия эпохи Возрождения </w:t>
      </w:r>
      <w:proofErr w:type="gramStart"/>
      <w:r w:rsidRPr="005F0604">
        <w:rPr>
          <w:rFonts w:ascii="Times New Roman" w:eastAsia="Times New Roman" w:hAnsi="Times New Roman" w:cs="Times New Roman"/>
          <w:bCs/>
          <w:sz w:val="28"/>
          <w:szCs w:val="28"/>
          <w:lang w:eastAsia="ru-RU"/>
        </w:rPr>
        <w:t>и  Нового</w:t>
      </w:r>
      <w:proofErr w:type="gramEnd"/>
      <w:r w:rsidRPr="005F0604">
        <w:rPr>
          <w:rFonts w:ascii="Times New Roman" w:eastAsia="Times New Roman" w:hAnsi="Times New Roman" w:cs="Times New Roman"/>
          <w:bCs/>
          <w:sz w:val="28"/>
          <w:szCs w:val="28"/>
          <w:lang w:eastAsia="ru-RU"/>
        </w:rPr>
        <w:t xml:space="preserve"> времени</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2.6. Немецкая классическая философия. Марксистская философия</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sz w:val="28"/>
          <w:szCs w:val="28"/>
          <w:lang w:eastAsia="ru-RU"/>
        </w:rPr>
        <w:t xml:space="preserve">Тема </w:t>
      </w:r>
      <w:r w:rsidRPr="005F0604">
        <w:rPr>
          <w:rFonts w:ascii="Times New Roman" w:eastAsia="Times New Roman" w:hAnsi="Times New Roman" w:cs="Times New Roman"/>
          <w:bCs/>
          <w:sz w:val="28"/>
          <w:szCs w:val="28"/>
          <w:lang w:eastAsia="ru-RU"/>
        </w:rPr>
        <w:t>2.7. История русской философии</w:t>
      </w:r>
    </w:p>
    <w:p w:rsidR="00EA3F9A" w:rsidRPr="005F0604" w:rsidRDefault="00EA3F9A" w:rsidP="00EA3F9A">
      <w:pPr>
        <w:spacing w:after="0" w:line="240"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2.8. Иррационалистические школы западной философии</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Раздел 3. Философское осмысление природы и развития</w:t>
      </w:r>
    </w:p>
    <w:p w:rsidR="00EA3F9A" w:rsidRPr="005F0604" w:rsidRDefault="00EA3F9A" w:rsidP="00EA3F9A">
      <w:pPr>
        <w:spacing w:after="0" w:line="240"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3.1.  Учение о бытии. Сущность и формы материи. Философия развития</w:t>
      </w:r>
    </w:p>
    <w:p w:rsidR="00EA3F9A" w:rsidRPr="005F0604" w:rsidRDefault="00EA3F9A" w:rsidP="00EA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Раздел 4. Проблема человека, сознания и познания в философии</w:t>
      </w:r>
    </w:p>
    <w:p w:rsidR="00EA3F9A" w:rsidRPr="005F0604" w:rsidRDefault="00EA3F9A" w:rsidP="00EA3F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ru-RU"/>
        </w:rPr>
      </w:pPr>
    </w:p>
    <w:p w:rsidR="00EA3F9A" w:rsidRPr="005F0604" w:rsidRDefault="00EA3F9A" w:rsidP="00EA3F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7. Авторы: </w:t>
      </w:r>
    </w:p>
    <w:p w:rsidR="00EA3F9A" w:rsidRPr="005F0604" w:rsidRDefault="00EA3F9A" w:rsidP="00EA3F9A">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rPr>
        <w:t>Печалова Л.В.,</w:t>
      </w:r>
      <w:r w:rsidRPr="005F0604">
        <w:rPr>
          <w:rFonts w:ascii="Times New Roman" w:eastAsia="Times New Roman" w:hAnsi="Times New Roman" w:cs="Times New Roman"/>
          <w:sz w:val="28"/>
          <w:szCs w:val="28"/>
        </w:rPr>
        <w:t xml:space="preserve"> кандидат исторических наук, методист, преподаватель техникума;</w:t>
      </w:r>
    </w:p>
    <w:p w:rsidR="00EA3F9A" w:rsidRPr="005F0604" w:rsidRDefault="00EA3F9A" w:rsidP="00EA3F9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r w:rsidRPr="005F0604">
        <w:rPr>
          <w:rFonts w:ascii="Times New Roman" w:eastAsia="Times New Roman" w:hAnsi="Times New Roman" w:cs="Times New Roman"/>
          <w:b/>
          <w:sz w:val="28"/>
          <w:szCs w:val="28"/>
        </w:rPr>
        <w:t>Печалов А.К.,</w:t>
      </w:r>
      <w:r w:rsidRPr="005F0604">
        <w:rPr>
          <w:rFonts w:ascii="Times New Roman" w:eastAsia="Times New Roman" w:hAnsi="Times New Roman" w:cs="Times New Roman"/>
          <w:sz w:val="28"/>
          <w:szCs w:val="28"/>
        </w:rPr>
        <w:t xml:space="preserve"> кандидат исторических наук, преподаватель техникума.</w:t>
      </w:r>
    </w:p>
    <w:p w:rsidR="00EA3F9A" w:rsidRPr="005F0604" w:rsidRDefault="00EA3F9A" w:rsidP="00EA3F9A">
      <w:pPr>
        <w:spacing w:after="0" w:line="240" w:lineRule="auto"/>
        <w:jc w:val="center"/>
        <w:rPr>
          <w:rFonts w:ascii="Times New Roman" w:eastAsia="Times New Roman" w:hAnsi="Times New Roman" w:cs="Times New Roman"/>
          <w:b/>
          <w:caps/>
          <w:sz w:val="28"/>
          <w:szCs w:val="28"/>
          <w:lang w:eastAsia="ru-RU"/>
        </w:rPr>
      </w:pPr>
    </w:p>
    <w:p w:rsidR="00EA3F9A" w:rsidRDefault="00EA3F9A" w:rsidP="00EA3F9A">
      <w:pPr>
        <w:widowControl w:val="0"/>
        <w:spacing w:after="0" w:line="240" w:lineRule="auto"/>
        <w:jc w:val="center"/>
        <w:rPr>
          <w:rFonts w:ascii="Times New Roman" w:eastAsia="Times New Roman" w:hAnsi="Times New Roman" w:cs="Times New Roman"/>
          <w:b/>
          <w:sz w:val="28"/>
          <w:szCs w:val="28"/>
          <w:lang w:eastAsia="ru-RU"/>
        </w:rPr>
      </w:pPr>
    </w:p>
    <w:p w:rsidR="009B3AA6" w:rsidRDefault="009B3AA6" w:rsidP="00EA3F9A">
      <w:pPr>
        <w:widowControl w:val="0"/>
        <w:spacing w:after="0" w:line="240" w:lineRule="auto"/>
        <w:jc w:val="center"/>
        <w:rPr>
          <w:rFonts w:ascii="Times New Roman" w:eastAsia="Times New Roman" w:hAnsi="Times New Roman" w:cs="Times New Roman"/>
          <w:b/>
          <w:sz w:val="28"/>
          <w:szCs w:val="28"/>
          <w:lang w:eastAsia="ru-RU"/>
        </w:rPr>
      </w:pPr>
    </w:p>
    <w:p w:rsidR="009B3AA6" w:rsidRDefault="009B3AA6" w:rsidP="00EA3F9A">
      <w:pPr>
        <w:widowControl w:val="0"/>
        <w:spacing w:after="0" w:line="240" w:lineRule="auto"/>
        <w:jc w:val="center"/>
        <w:rPr>
          <w:rFonts w:ascii="Times New Roman" w:eastAsia="Times New Roman" w:hAnsi="Times New Roman" w:cs="Times New Roman"/>
          <w:b/>
          <w:sz w:val="28"/>
          <w:szCs w:val="28"/>
          <w:lang w:eastAsia="ru-RU"/>
        </w:rPr>
      </w:pPr>
    </w:p>
    <w:p w:rsidR="009B3AA6" w:rsidRDefault="009B3AA6" w:rsidP="00EA3F9A">
      <w:pPr>
        <w:widowControl w:val="0"/>
        <w:spacing w:after="0" w:line="240" w:lineRule="auto"/>
        <w:jc w:val="center"/>
        <w:rPr>
          <w:rFonts w:ascii="Times New Roman" w:eastAsia="Times New Roman" w:hAnsi="Times New Roman" w:cs="Times New Roman"/>
          <w:b/>
          <w:sz w:val="28"/>
          <w:szCs w:val="28"/>
          <w:lang w:eastAsia="ru-RU"/>
        </w:rPr>
      </w:pPr>
    </w:p>
    <w:p w:rsidR="009B3AA6" w:rsidRDefault="009B3AA6" w:rsidP="00EA3F9A">
      <w:pPr>
        <w:widowControl w:val="0"/>
        <w:spacing w:after="0" w:line="240" w:lineRule="auto"/>
        <w:jc w:val="center"/>
        <w:rPr>
          <w:rFonts w:ascii="Times New Roman" w:eastAsia="Times New Roman" w:hAnsi="Times New Roman" w:cs="Times New Roman"/>
          <w:b/>
          <w:sz w:val="28"/>
          <w:szCs w:val="28"/>
          <w:lang w:eastAsia="ru-RU"/>
        </w:rPr>
      </w:pPr>
    </w:p>
    <w:p w:rsidR="009B3AA6" w:rsidRDefault="009B3AA6" w:rsidP="00EA3F9A">
      <w:pPr>
        <w:widowControl w:val="0"/>
        <w:spacing w:after="0" w:line="240" w:lineRule="auto"/>
        <w:jc w:val="center"/>
        <w:rPr>
          <w:rFonts w:ascii="Times New Roman" w:eastAsia="Times New Roman" w:hAnsi="Times New Roman" w:cs="Times New Roman"/>
          <w:b/>
          <w:sz w:val="28"/>
          <w:szCs w:val="28"/>
          <w:lang w:eastAsia="ru-RU"/>
        </w:rPr>
      </w:pPr>
    </w:p>
    <w:p w:rsidR="009B3AA6" w:rsidRDefault="009B3AA6" w:rsidP="00EA3F9A">
      <w:pPr>
        <w:widowControl w:val="0"/>
        <w:spacing w:after="0" w:line="240" w:lineRule="auto"/>
        <w:jc w:val="center"/>
        <w:rPr>
          <w:rFonts w:ascii="Times New Roman" w:eastAsia="Times New Roman" w:hAnsi="Times New Roman" w:cs="Times New Roman"/>
          <w:b/>
          <w:sz w:val="28"/>
          <w:szCs w:val="28"/>
          <w:lang w:eastAsia="ru-RU"/>
        </w:rPr>
      </w:pPr>
    </w:p>
    <w:p w:rsidR="009B3AA6" w:rsidRDefault="009B3AA6" w:rsidP="00EA3F9A">
      <w:pPr>
        <w:widowControl w:val="0"/>
        <w:spacing w:after="0" w:line="240" w:lineRule="auto"/>
        <w:jc w:val="center"/>
        <w:rPr>
          <w:rFonts w:ascii="Times New Roman" w:eastAsia="Times New Roman" w:hAnsi="Times New Roman" w:cs="Times New Roman"/>
          <w:b/>
          <w:sz w:val="28"/>
          <w:szCs w:val="28"/>
          <w:lang w:eastAsia="ru-RU"/>
        </w:rPr>
      </w:pPr>
    </w:p>
    <w:p w:rsidR="009B3AA6" w:rsidRPr="005F0604" w:rsidRDefault="009B3AA6" w:rsidP="00EA3F9A">
      <w:pPr>
        <w:widowControl w:val="0"/>
        <w:spacing w:after="0" w:line="240" w:lineRule="auto"/>
        <w:jc w:val="center"/>
        <w:rPr>
          <w:rFonts w:ascii="Times New Roman" w:eastAsia="Times New Roman" w:hAnsi="Times New Roman" w:cs="Times New Roman"/>
          <w:b/>
          <w:sz w:val="28"/>
          <w:szCs w:val="28"/>
          <w:lang w:eastAsia="ru-RU"/>
        </w:rPr>
      </w:pPr>
    </w:p>
    <w:p w:rsidR="00642952" w:rsidRPr="005F0604" w:rsidRDefault="00642952" w:rsidP="00642952">
      <w:pPr>
        <w:rPr>
          <w:rFonts w:ascii="Times New Roman" w:hAnsi="Times New Roman" w:cs="Times New Roman"/>
        </w:rPr>
      </w:pPr>
    </w:p>
    <w:p w:rsidR="00BD5A14" w:rsidRPr="005F0604" w:rsidRDefault="00BD5A14" w:rsidP="00BD5A14">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lastRenderedPageBreak/>
        <w:t>АННОТАЦИЯ РАБОЧЕЙ ПРОГРАММЫ</w:t>
      </w:r>
    </w:p>
    <w:p w:rsidR="00BD5A14" w:rsidRPr="005F0604" w:rsidRDefault="00BD5A14" w:rsidP="00BD5A14">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дисциплины История</w:t>
      </w:r>
    </w:p>
    <w:p w:rsidR="00BD5A14" w:rsidRPr="005F0604" w:rsidRDefault="00BD5A14" w:rsidP="00BD5A14">
      <w:pPr>
        <w:widowControl w:val="0"/>
        <w:spacing w:after="0" w:line="240" w:lineRule="auto"/>
        <w:jc w:val="center"/>
        <w:rPr>
          <w:rFonts w:ascii="Times New Roman" w:eastAsia="Times New Roman" w:hAnsi="Times New Roman" w:cs="Times New Roman"/>
          <w:b/>
          <w:sz w:val="28"/>
          <w:szCs w:val="28"/>
          <w:lang w:eastAsia="ru-RU"/>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BD5A14" w:rsidRPr="005F0604" w:rsidRDefault="00BD5A14" w:rsidP="00BD5A14">
      <w:pPr>
        <w:spacing w:after="0" w:line="240" w:lineRule="auto"/>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sz w:val="28"/>
          <w:szCs w:val="28"/>
          <w:lang w:eastAsia="ru-RU"/>
        </w:rPr>
        <w:t xml:space="preserve">1. </w:t>
      </w:r>
      <w:r w:rsidRPr="005F0604">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 ППССЗ</w:t>
      </w:r>
    </w:p>
    <w:p w:rsidR="00BD5A14" w:rsidRPr="005F0604" w:rsidRDefault="00BD5A14" w:rsidP="00BD5A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i/>
          <w:caps/>
          <w:sz w:val="28"/>
          <w:szCs w:val="28"/>
          <w:lang w:eastAsia="ru-RU"/>
        </w:rPr>
      </w:pPr>
      <w:r w:rsidRPr="005F0604">
        <w:rPr>
          <w:rFonts w:ascii="Times New Roman" w:eastAsia="Times New Roman" w:hAnsi="Times New Roman" w:cs="Times New Roman"/>
          <w:sz w:val="28"/>
          <w:szCs w:val="28"/>
          <w:lang w:eastAsia="ru-RU"/>
        </w:rPr>
        <w:t xml:space="preserve">Учебная дисциплина «История» (ОГСЭ.02)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5F0604">
        <w:rPr>
          <w:rFonts w:ascii="Times New Roman" w:eastAsia="Times New Roman" w:hAnsi="Times New Roman" w:cs="Times New Roman"/>
          <w:bCs/>
          <w:sz w:val="28"/>
          <w:szCs w:val="28"/>
          <w:lang w:eastAsia="ru-RU"/>
        </w:rPr>
        <w:t>08.02.01 Строительство и эксплуатация зданий и сооружений.</w:t>
      </w:r>
    </w:p>
    <w:p w:rsidR="00BD5A14" w:rsidRPr="005F0604" w:rsidRDefault="00BD5A14" w:rsidP="00BD5A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sz w:val="28"/>
          <w:szCs w:val="28"/>
          <w:lang w:eastAsia="ru-RU"/>
        </w:rPr>
        <w:t>Учебная дисциплина «История» (ОГСЭ.02</w:t>
      </w:r>
      <w:proofErr w:type="gramStart"/>
      <w:r w:rsidRPr="005F0604">
        <w:rPr>
          <w:rFonts w:ascii="Times New Roman" w:eastAsia="Times New Roman" w:hAnsi="Times New Roman" w:cs="Times New Roman"/>
          <w:sz w:val="28"/>
          <w:szCs w:val="28"/>
          <w:lang w:eastAsia="ru-RU"/>
        </w:rPr>
        <w:t>)  обеспечивает</w:t>
      </w:r>
      <w:proofErr w:type="gramEnd"/>
      <w:r w:rsidRPr="005F0604">
        <w:rPr>
          <w:rFonts w:ascii="Times New Roman" w:eastAsia="Times New Roman" w:hAnsi="Times New Roman" w:cs="Times New Roman"/>
          <w:sz w:val="28"/>
          <w:szCs w:val="28"/>
          <w:lang w:eastAsia="ru-RU"/>
        </w:rPr>
        <w:t xml:space="preserve"> формирование и   развитие  общих компетенций по видам деятельности в соответствии с ФГОС СПО по специальности  </w:t>
      </w:r>
      <w:r w:rsidRPr="005F0604">
        <w:rPr>
          <w:rFonts w:ascii="Times New Roman" w:eastAsia="Times New Roman" w:hAnsi="Times New Roman" w:cs="Times New Roman"/>
          <w:bCs/>
          <w:sz w:val="28"/>
          <w:szCs w:val="28"/>
          <w:lang w:eastAsia="ru-RU"/>
        </w:rPr>
        <w:t>08.02.01 Строительство и эксплуатация зданий и сооружений.</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ОК 02. Использовать современные средства поиска, анализа и </w:t>
      </w:r>
      <w:proofErr w:type="gramStart"/>
      <w:r w:rsidRPr="005F0604">
        <w:rPr>
          <w:rFonts w:ascii="Times New Roman" w:eastAsia="Times New Roman" w:hAnsi="Times New Roman" w:cs="Times New Roman"/>
          <w:sz w:val="28"/>
          <w:szCs w:val="28"/>
          <w:lang w:eastAsia="ru-RU"/>
        </w:rPr>
        <w:t>интерпретации информации</w:t>
      </w:r>
      <w:proofErr w:type="gramEnd"/>
      <w:r w:rsidRPr="005F0604">
        <w:rPr>
          <w:rFonts w:ascii="Times New Roman" w:eastAsia="Times New Roman" w:hAnsi="Times New Roman" w:cs="Times New Roman"/>
          <w:sz w:val="28"/>
          <w:szCs w:val="28"/>
          <w:lang w:eastAsia="ru-RU"/>
        </w:rPr>
        <w:t xml:space="preserve"> и информационные технологии для выполнения задач профессиональной деятельности;</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04. Эффективно взаимодействовать и работать в коллективе и команде;</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D5A14" w:rsidRPr="005F0604" w:rsidRDefault="00BD5A14" w:rsidP="00BD5A1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09. Пользоваться профессиональной документацией на государственном и иностранном языках.</w:t>
      </w:r>
    </w:p>
    <w:p w:rsidR="00BD5A14" w:rsidRPr="005F0604" w:rsidRDefault="00BD5A14" w:rsidP="00BD5A1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 xml:space="preserve">(п. 3.2 в ред. </w:t>
      </w:r>
      <w:hyperlink r:id="rId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sidRPr="005F0604">
          <w:rPr>
            <w:rFonts w:ascii="Times New Roman" w:eastAsia="Times New Roman" w:hAnsi="Times New Roman" w:cs="Times New Roman"/>
            <w:sz w:val="28"/>
            <w:szCs w:val="28"/>
            <w:lang w:eastAsia="ru-RU"/>
          </w:rPr>
          <w:t>Приказа</w:t>
        </w:r>
      </w:hyperlink>
      <w:r w:rsidRPr="005F0604">
        <w:rPr>
          <w:rFonts w:ascii="Times New Roman" w:eastAsia="Times New Roman" w:hAnsi="Times New Roman" w:cs="Times New Roman"/>
          <w:sz w:val="28"/>
          <w:szCs w:val="28"/>
          <w:lang w:eastAsia="ru-RU"/>
        </w:rPr>
        <w:t xml:space="preserve"> Минпросвещения России от 01.09.2022 N 796)</w:t>
      </w:r>
    </w:p>
    <w:p w:rsidR="00BD5A14" w:rsidRPr="005F0604" w:rsidRDefault="00BD5A14" w:rsidP="00BD5A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BD5A14" w:rsidRPr="005F0604" w:rsidRDefault="00BD5A14" w:rsidP="00BD5A14">
      <w:pPr>
        <w:suppressAutoHyphens/>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Программа учебной дисциплины может быть использована для дополнительного образования детей и взрослых.</w:t>
      </w:r>
    </w:p>
    <w:p w:rsidR="00BD5A14" w:rsidRPr="005F0604" w:rsidRDefault="00BD5A14" w:rsidP="00BD5A14">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ab/>
      </w:r>
    </w:p>
    <w:p w:rsidR="00BD5A14" w:rsidRPr="005F0604" w:rsidRDefault="00BD5A14" w:rsidP="00BD5A14">
      <w:pPr>
        <w:keepNext/>
        <w:tabs>
          <w:tab w:val="left" w:pos="223"/>
          <w:tab w:val="left" w:pos="284"/>
          <w:tab w:val="left" w:pos="345"/>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eastAsia="Times New Roman" w:hAnsi="Times New Roman" w:cs="Times New Roman"/>
          <w:b/>
          <w:bCs/>
          <w:kern w:val="32"/>
          <w:sz w:val="28"/>
          <w:szCs w:val="28"/>
        </w:rPr>
      </w:pPr>
      <w:r w:rsidRPr="005F0604">
        <w:rPr>
          <w:rFonts w:ascii="Times New Roman" w:eastAsia="Times New Roman" w:hAnsi="Times New Roman" w:cs="Times New Roman"/>
          <w:b/>
          <w:bCs/>
          <w:kern w:val="32"/>
          <w:sz w:val="28"/>
          <w:szCs w:val="28"/>
        </w:rPr>
        <w:t>2. Цель и планируемые результаты освоения дисциплины</w:t>
      </w:r>
    </w:p>
    <w:p w:rsidR="00BD5A14" w:rsidRPr="005F0604" w:rsidRDefault="00BD5A14" w:rsidP="00BD5A14">
      <w:pPr>
        <w:spacing w:after="0" w:line="240" w:lineRule="auto"/>
        <w:jc w:val="center"/>
        <w:rPr>
          <w:rFonts w:ascii="Times New Roman" w:eastAsia="Times New Roman" w:hAnsi="Times New Roman" w:cs="Times New Roman"/>
          <w:b/>
          <w:bCs/>
          <w:sz w:val="28"/>
          <w:szCs w:val="28"/>
          <w:lang w:eastAsia="ru-RU"/>
        </w:rPr>
      </w:pPr>
    </w:p>
    <w:p w:rsidR="00BD5A14" w:rsidRPr="005F0604" w:rsidRDefault="00BD5A14" w:rsidP="00BD5A14">
      <w:pPr>
        <w:shd w:val="clear" w:color="auto" w:fill="FFFFFF"/>
        <w:spacing w:after="0" w:line="240" w:lineRule="auto"/>
        <w:jc w:val="both"/>
        <w:rPr>
          <w:rFonts w:ascii="Times New Roman" w:eastAsia="Times New Roman" w:hAnsi="Times New Roman" w:cs="Times New Roman"/>
          <w:spacing w:val="-1"/>
          <w:sz w:val="28"/>
          <w:szCs w:val="28"/>
          <w:lang w:eastAsia="ru-RU"/>
        </w:rPr>
      </w:pPr>
      <w:r w:rsidRPr="005F0604">
        <w:rPr>
          <w:rFonts w:ascii="Times New Roman" w:eastAsia="Times New Roman" w:hAnsi="Times New Roman" w:cs="Times New Roman"/>
          <w:sz w:val="28"/>
          <w:szCs w:val="28"/>
          <w:lang w:eastAsia="ru-RU"/>
        </w:rPr>
        <w:t xml:space="preserve">Целью </w:t>
      </w:r>
      <w:proofErr w:type="gramStart"/>
      <w:r w:rsidRPr="005F0604">
        <w:rPr>
          <w:rFonts w:ascii="Times New Roman" w:eastAsia="Times New Roman" w:hAnsi="Times New Roman" w:cs="Times New Roman"/>
          <w:sz w:val="28"/>
          <w:szCs w:val="28"/>
          <w:lang w:eastAsia="ru-RU"/>
        </w:rPr>
        <w:t>дисциплины</w:t>
      </w:r>
      <w:r w:rsidRPr="005F0604">
        <w:rPr>
          <w:rFonts w:ascii="Times New Roman" w:eastAsia="Times New Roman" w:hAnsi="Times New Roman" w:cs="Times New Roman"/>
          <w:b/>
          <w:sz w:val="28"/>
          <w:szCs w:val="28"/>
          <w:lang w:eastAsia="ru-RU"/>
        </w:rPr>
        <w:t xml:space="preserve">  «</w:t>
      </w:r>
      <w:proofErr w:type="gramEnd"/>
      <w:r w:rsidRPr="005F0604">
        <w:rPr>
          <w:rFonts w:ascii="Times New Roman" w:eastAsia="Times New Roman" w:hAnsi="Times New Roman" w:cs="Times New Roman"/>
          <w:sz w:val="28"/>
          <w:szCs w:val="28"/>
          <w:lang w:eastAsia="ru-RU"/>
        </w:rPr>
        <w:t xml:space="preserve">История»  является формирование специалиста, умеющего </w:t>
      </w:r>
      <w:r w:rsidRPr="005F0604">
        <w:rPr>
          <w:rFonts w:ascii="Times New Roman" w:eastAsia="Times New Roman" w:hAnsi="Times New Roman" w:cs="Times New Roman"/>
          <w:spacing w:val="-1"/>
          <w:sz w:val="28"/>
          <w:szCs w:val="28"/>
          <w:lang w:eastAsia="ru-RU"/>
        </w:rPr>
        <w:t xml:space="preserve">ориентироваться </w:t>
      </w:r>
      <w:r w:rsidRPr="005F0604">
        <w:rPr>
          <w:rFonts w:ascii="Times New Roman" w:eastAsia="Times New Roman" w:hAnsi="Times New Roman" w:cs="Times New Roman"/>
          <w:spacing w:val="5"/>
          <w:sz w:val="28"/>
          <w:szCs w:val="28"/>
          <w:lang w:eastAsia="ru-RU"/>
        </w:rPr>
        <w:t xml:space="preserve">в современной экономической, политической, культурной ситуации в России и мире, владеющего информацией о </w:t>
      </w:r>
      <w:r w:rsidRPr="005F0604">
        <w:rPr>
          <w:rFonts w:ascii="Times New Roman" w:eastAsia="Times New Roman" w:hAnsi="Times New Roman" w:cs="Times New Roman"/>
          <w:spacing w:val="7"/>
          <w:sz w:val="28"/>
          <w:szCs w:val="28"/>
          <w:lang w:eastAsia="ru-RU"/>
        </w:rPr>
        <w:t xml:space="preserve">взаимосвязи отечественных, региональных, мировых </w:t>
      </w:r>
      <w:r w:rsidRPr="005F0604">
        <w:rPr>
          <w:rFonts w:ascii="Times New Roman" w:eastAsia="Times New Roman" w:hAnsi="Times New Roman" w:cs="Times New Roman"/>
          <w:spacing w:val="6"/>
          <w:sz w:val="28"/>
          <w:szCs w:val="28"/>
          <w:lang w:eastAsia="ru-RU"/>
        </w:rPr>
        <w:t>социально-экономических, политических и культурных проблем.</w:t>
      </w:r>
    </w:p>
    <w:p w:rsidR="00BD5A14" w:rsidRPr="005F0604" w:rsidRDefault="00BD5A14" w:rsidP="00BD5A14">
      <w:pPr>
        <w:spacing w:after="0" w:line="240" w:lineRule="auto"/>
        <w:rPr>
          <w:rFonts w:ascii="Times New Roman" w:eastAsia="Times New Roman" w:hAnsi="Times New Roman" w:cs="Times New Roman"/>
          <w:b/>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 Требования к уровню освоения содержания дисциплины</w:t>
      </w:r>
    </w:p>
    <w:p w:rsidR="00BD5A14" w:rsidRPr="005F0604" w:rsidRDefault="00BD5A14" w:rsidP="00BD5A14">
      <w:pPr>
        <w:suppressAutoHyphens/>
        <w:spacing w:after="0" w:line="240" w:lineRule="auto"/>
        <w:ind w:firstLine="567"/>
        <w:jc w:val="both"/>
        <w:rPr>
          <w:rFonts w:ascii="Times New Roman" w:eastAsia="Times New Roman" w:hAnsi="Times New Roman" w:cs="Times New Roman"/>
          <w:sz w:val="28"/>
          <w:szCs w:val="28"/>
          <w:lang w:eastAsia="ru-RU"/>
        </w:rPr>
      </w:pPr>
      <w:bookmarkStart w:id="0" w:name="sub_10531"/>
      <w:r w:rsidRPr="005F0604">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p w:rsidR="00BD5A14" w:rsidRPr="009B3AA6" w:rsidRDefault="00BD5A14" w:rsidP="00BD5A14">
      <w:pPr>
        <w:suppressAutoHyphens/>
        <w:spacing w:after="0" w:line="240" w:lineRule="auto"/>
        <w:ind w:firstLine="567"/>
        <w:jc w:val="both"/>
        <w:rPr>
          <w:rFonts w:ascii="Times New Roman" w:eastAsia="Times New Roman" w:hAnsi="Times New Roman" w:cs="Times New Roman"/>
          <w:sz w:val="24"/>
          <w:szCs w:val="24"/>
          <w:lang w:eastAsia="ru-RU"/>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3886"/>
        <w:gridCol w:w="3828"/>
      </w:tblGrid>
      <w:tr w:rsidR="00BD5A14" w:rsidRPr="009B3AA6" w:rsidTr="009B3AA6">
        <w:trPr>
          <w:trHeight w:val="146"/>
        </w:trPr>
        <w:tc>
          <w:tcPr>
            <w:tcW w:w="1212" w:type="dxa"/>
          </w:tcPr>
          <w:p w:rsidR="00BD5A14" w:rsidRPr="009B3AA6" w:rsidRDefault="00BD5A14" w:rsidP="00BD5A14">
            <w:pPr>
              <w:suppressAutoHyphens/>
              <w:spacing w:after="0" w:line="240" w:lineRule="auto"/>
              <w:jc w:val="center"/>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Код ОК</w:t>
            </w:r>
          </w:p>
        </w:tc>
        <w:tc>
          <w:tcPr>
            <w:tcW w:w="3886" w:type="dxa"/>
          </w:tcPr>
          <w:p w:rsidR="00BD5A14" w:rsidRPr="009B3AA6" w:rsidRDefault="00BD5A14" w:rsidP="00BD5A14">
            <w:pPr>
              <w:suppressAutoHyphens/>
              <w:spacing w:after="0" w:line="240" w:lineRule="auto"/>
              <w:jc w:val="center"/>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Умения</w:t>
            </w:r>
          </w:p>
        </w:tc>
        <w:tc>
          <w:tcPr>
            <w:tcW w:w="3828" w:type="dxa"/>
          </w:tcPr>
          <w:p w:rsidR="00BD5A14" w:rsidRPr="009B3AA6" w:rsidRDefault="00BD5A14" w:rsidP="00BD5A14">
            <w:pPr>
              <w:suppressAutoHyphens/>
              <w:spacing w:after="0" w:line="240" w:lineRule="auto"/>
              <w:jc w:val="center"/>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Знания</w:t>
            </w:r>
          </w:p>
        </w:tc>
      </w:tr>
      <w:tr w:rsidR="00BD5A14" w:rsidRPr="009B3AA6" w:rsidTr="009B3AA6">
        <w:trPr>
          <w:trHeight w:val="146"/>
        </w:trPr>
        <w:tc>
          <w:tcPr>
            <w:tcW w:w="1212" w:type="dxa"/>
          </w:tcPr>
          <w:p w:rsidR="00BD5A14" w:rsidRPr="009B3AA6" w:rsidRDefault="00BD5A14" w:rsidP="00BD5A14">
            <w:pPr>
              <w:shd w:val="clear" w:color="auto" w:fill="FFFFFF"/>
              <w:spacing w:after="0" w:line="240" w:lineRule="auto"/>
              <w:jc w:val="both"/>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01</w:t>
            </w:r>
          </w:p>
          <w:p w:rsidR="00BD5A14" w:rsidRPr="009B3AA6" w:rsidRDefault="00BD5A14" w:rsidP="00BD5A14">
            <w:pPr>
              <w:shd w:val="clear" w:color="auto" w:fill="FFFFFF"/>
              <w:spacing w:after="0" w:line="240" w:lineRule="auto"/>
              <w:jc w:val="both"/>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02</w:t>
            </w:r>
          </w:p>
          <w:p w:rsidR="00BD5A14" w:rsidRPr="009B3AA6" w:rsidRDefault="00BD5A14" w:rsidP="00BD5A14">
            <w:pPr>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03</w:t>
            </w:r>
          </w:p>
          <w:p w:rsidR="00BD5A14" w:rsidRPr="009B3AA6" w:rsidRDefault="00BD5A14" w:rsidP="00BD5A14">
            <w:pPr>
              <w:shd w:val="clear" w:color="auto" w:fill="FFFFFF"/>
              <w:spacing w:after="0" w:line="240" w:lineRule="auto"/>
              <w:jc w:val="both"/>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04</w:t>
            </w:r>
          </w:p>
          <w:p w:rsidR="00BD5A14" w:rsidRPr="009B3AA6" w:rsidRDefault="00BD5A14" w:rsidP="00BD5A14">
            <w:pPr>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ОК.05</w:t>
            </w:r>
          </w:p>
          <w:p w:rsidR="00BD5A14" w:rsidRPr="009B3AA6" w:rsidRDefault="00BD5A14" w:rsidP="00BD5A14">
            <w:pPr>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06</w:t>
            </w:r>
          </w:p>
          <w:p w:rsidR="00BD5A14" w:rsidRPr="009B3AA6" w:rsidRDefault="00BD5A14" w:rsidP="00BD5A14">
            <w:pPr>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07</w:t>
            </w:r>
          </w:p>
          <w:p w:rsidR="00BD5A14" w:rsidRPr="009B3AA6" w:rsidRDefault="00BD5A14" w:rsidP="00BD5A14">
            <w:pPr>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ОК 09</w:t>
            </w:r>
          </w:p>
          <w:p w:rsidR="00BD5A14" w:rsidRPr="009B3AA6" w:rsidRDefault="00BD5A14" w:rsidP="00BD5A14">
            <w:pPr>
              <w:spacing w:after="0" w:line="240" w:lineRule="auto"/>
              <w:rPr>
                <w:rFonts w:ascii="Times New Roman" w:eastAsia="Times New Roman" w:hAnsi="Times New Roman" w:cs="Times New Roman"/>
                <w:sz w:val="24"/>
                <w:szCs w:val="24"/>
                <w:lang w:eastAsia="ru-RU"/>
              </w:rPr>
            </w:pPr>
          </w:p>
        </w:tc>
        <w:tc>
          <w:tcPr>
            <w:tcW w:w="3886" w:type="dxa"/>
          </w:tcPr>
          <w:p w:rsidR="00BD5A14" w:rsidRPr="009B3AA6" w:rsidRDefault="00BD5A14" w:rsidP="00BD5A14">
            <w:pPr>
              <w:widowControl w:val="0"/>
              <w:shd w:val="clear" w:color="auto" w:fill="FFFFFF"/>
              <w:tabs>
                <w:tab w:val="left" w:pos="797"/>
              </w:tabs>
              <w:autoSpaceDE w:val="0"/>
              <w:autoSpaceDN w:val="0"/>
              <w:adjustRightInd w:val="0"/>
              <w:spacing w:after="0" w:line="240" w:lineRule="auto"/>
              <w:rPr>
                <w:rFonts w:ascii="Times New Roman" w:eastAsia="Times New Roman" w:hAnsi="Times New Roman" w:cs="Times New Roman"/>
                <w:sz w:val="24"/>
                <w:szCs w:val="24"/>
                <w:lang w:eastAsia="ru-RU"/>
              </w:rPr>
            </w:pPr>
            <w:r w:rsidRPr="009B3AA6">
              <w:rPr>
                <w:rFonts w:ascii="Times New Roman" w:eastAsia="Times New Roman" w:hAnsi="Times New Roman" w:cs="Times New Roman"/>
                <w:spacing w:val="5"/>
                <w:sz w:val="24"/>
                <w:szCs w:val="24"/>
                <w:lang w:eastAsia="ru-RU"/>
              </w:rPr>
              <w:t xml:space="preserve">- ориентироваться    </w:t>
            </w:r>
            <w:proofErr w:type="gramStart"/>
            <w:r w:rsidRPr="009B3AA6">
              <w:rPr>
                <w:rFonts w:ascii="Times New Roman" w:eastAsia="Times New Roman" w:hAnsi="Times New Roman" w:cs="Times New Roman"/>
                <w:spacing w:val="5"/>
                <w:sz w:val="24"/>
                <w:szCs w:val="24"/>
                <w:lang w:eastAsia="ru-RU"/>
              </w:rPr>
              <w:t>в  современной</w:t>
            </w:r>
            <w:proofErr w:type="gramEnd"/>
            <w:r w:rsidRPr="009B3AA6">
              <w:rPr>
                <w:rFonts w:ascii="Times New Roman" w:eastAsia="Times New Roman" w:hAnsi="Times New Roman" w:cs="Times New Roman"/>
                <w:spacing w:val="5"/>
                <w:sz w:val="24"/>
                <w:szCs w:val="24"/>
                <w:lang w:eastAsia="ru-RU"/>
              </w:rPr>
              <w:t xml:space="preserve">    экономической,    политической, культурной ситуации в России и мире;</w:t>
            </w:r>
          </w:p>
          <w:p w:rsidR="00BD5A14" w:rsidRPr="009B3AA6" w:rsidRDefault="00BD5A14" w:rsidP="00BD5A14">
            <w:pPr>
              <w:suppressAutoHyphens/>
              <w:spacing w:after="0" w:line="240" w:lineRule="auto"/>
              <w:rPr>
                <w:rFonts w:ascii="Times New Roman" w:eastAsia="Times New Roman" w:hAnsi="Times New Roman" w:cs="Times New Roman"/>
                <w:b/>
                <w:sz w:val="24"/>
                <w:szCs w:val="24"/>
                <w:lang w:eastAsia="ru-RU"/>
              </w:rPr>
            </w:pPr>
            <w:r w:rsidRPr="009B3AA6">
              <w:rPr>
                <w:rFonts w:ascii="Times New Roman" w:eastAsia="Times New Roman" w:hAnsi="Times New Roman" w:cs="Times New Roman"/>
                <w:spacing w:val="7"/>
                <w:sz w:val="24"/>
                <w:szCs w:val="24"/>
                <w:lang w:eastAsia="ru-RU"/>
              </w:rPr>
              <w:t xml:space="preserve">- выявлять    взаимосвязь    отечественных,    региональных,    мировых </w:t>
            </w:r>
            <w:r w:rsidRPr="009B3AA6">
              <w:rPr>
                <w:rFonts w:ascii="Times New Roman" w:eastAsia="Times New Roman" w:hAnsi="Times New Roman" w:cs="Times New Roman"/>
                <w:spacing w:val="6"/>
                <w:sz w:val="24"/>
                <w:szCs w:val="24"/>
                <w:lang w:eastAsia="ru-RU"/>
              </w:rPr>
              <w:t>социально-экономических, политических и культурных проблем</w:t>
            </w:r>
          </w:p>
        </w:tc>
        <w:tc>
          <w:tcPr>
            <w:tcW w:w="3828" w:type="dxa"/>
          </w:tcPr>
          <w:p w:rsidR="00BD5A14" w:rsidRPr="009B3AA6" w:rsidRDefault="00BD5A14" w:rsidP="00BD5A14">
            <w:pPr>
              <w:shd w:val="clear" w:color="auto" w:fill="FFFFFF"/>
              <w:tabs>
                <w:tab w:val="left" w:pos="595"/>
              </w:tabs>
              <w:spacing w:after="0" w:line="240" w:lineRule="auto"/>
              <w:jc w:val="both"/>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 xml:space="preserve">- </w:t>
            </w:r>
            <w:r w:rsidRPr="009B3AA6">
              <w:rPr>
                <w:rFonts w:ascii="Times New Roman" w:eastAsia="Times New Roman" w:hAnsi="Times New Roman" w:cs="Times New Roman"/>
                <w:spacing w:val="9"/>
                <w:sz w:val="24"/>
                <w:szCs w:val="24"/>
                <w:lang w:eastAsia="ru-RU"/>
              </w:rPr>
              <w:t xml:space="preserve">основных направлений ключевых регионов мира на рубеже </w:t>
            </w:r>
            <w:r w:rsidRPr="009B3AA6">
              <w:rPr>
                <w:rFonts w:ascii="Times New Roman" w:eastAsia="Times New Roman" w:hAnsi="Times New Roman" w:cs="Times New Roman"/>
                <w:spacing w:val="9"/>
                <w:sz w:val="24"/>
                <w:szCs w:val="24"/>
                <w:lang w:val="en-US" w:eastAsia="ru-RU"/>
              </w:rPr>
              <w:t>XX</w:t>
            </w:r>
            <w:r w:rsidRPr="009B3AA6">
              <w:rPr>
                <w:rFonts w:ascii="Times New Roman" w:eastAsia="Times New Roman" w:hAnsi="Times New Roman" w:cs="Times New Roman"/>
                <w:spacing w:val="9"/>
                <w:sz w:val="24"/>
                <w:szCs w:val="24"/>
                <w:lang w:eastAsia="ru-RU"/>
              </w:rPr>
              <w:t xml:space="preserve"> и </w:t>
            </w:r>
            <w:r w:rsidRPr="009B3AA6">
              <w:rPr>
                <w:rFonts w:ascii="Times New Roman" w:eastAsia="Times New Roman" w:hAnsi="Times New Roman" w:cs="Times New Roman"/>
                <w:spacing w:val="9"/>
                <w:sz w:val="24"/>
                <w:szCs w:val="24"/>
                <w:lang w:val="en-US" w:eastAsia="ru-RU"/>
              </w:rPr>
              <w:t>XXI</w:t>
            </w:r>
            <w:r w:rsidRPr="009B3AA6">
              <w:rPr>
                <w:rFonts w:ascii="Times New Roman" w:eastAsia="Times New Roman" w:hAnsi="Times New Roman" w:cs="Times New Roman"/>
                <w:spacing w:val="9"/>
                <w:sz w:val="24"/>
                <w:szCs w:val="24"/>
                <w:lang w:eastAsia="ru-RU"/>
              </w:rPr>
              <w:t xml:space="preserve"> </w:t>
            </w:r>
            <w:r w:rsidRPr="009B3AA6">
              <w:rPr>
                <w:rFonts w:ascii="Times New Roman" w:eastAsia="Times New Roman" w:hAnsi="Times New Roman" w:cs="Times New Roman"/>
                <w:spacing w:val="-2"/>
                <w:sz w:val="24"/>
                <w:szCs w:val="24"/>
                <w:lang w:eastAsia="ru-RU"/>
              </w:rPr>
              <w:t>вв.;</w:t>
            </w:r>
          </w:p>
          <w:p w:rsidR="00BD5A14" w:rsidRPr="009B3AA6" w:rsidRDefault="00BD5A14" w:rsidP="00BD5A14">
            <w:pPr>
              <w:shd w:val="clear" w:color="auto" w:fill="FFFFFF"/>
              <w:tabs>
                <w:tab w:val="left" w:pos="826"/>
              </w:tabs>
              <w:spacing w:after="0" w:line="240" w:lineRule="auto"/>
              <w:jc w:val="both"/>
              <w:rPr>
                <w:rFonts w:ascii="Times New Roman" w:eastAsia="Times New Roman" w:hAnsi="Times New Roman" w:cs="Times New Roman"/>
                <w:sz w:val="24"/>
                <w:szCs w:val="24"/>
                <w:lang w:eastAsia="ru-RU"/>
              </w:rPr>
            </w:pPr>
            <w:r w:rsidRPr="009B3AA6">
              <w:rPr>
                <w:rFonts w:ascii="Times New Roman" w:eastAsia="Times New Roman" w:hAnsi="Times New Roman" w:cs="Times New Roman"/>
                <w:sz w:val="24"/>
                <w:szCs w:val="24"/>
                <w:lang w:eastAsia="ru-RU"/>
              </w:rPr>
              <w:t xml:space="preserve">- </w:t>
            </w:r>
            <w:proofErr w:type="spellStart"/>
            <w:r w:rsidRPr="009B3AA6">
              <w:rPr>
                <w:rFonts w:ascii="Times New Roman" w:eastAsia="Times New Roman" w:hAnsi="Times New Roman" w:cs="Times New Roman"/>
                <w:spacing w:val="-1"/>
                <w:sz w:val="24"/>
                <w:szCs w:val="24"/>
                <w:lang w:eastAsia="ru-RU"/>
              </w:rPr>
              <w:t>сущност</w:t>
            </w:r>
            <w:proofErr w:type="spellEnd"/>
            <w:r w:rsidRPr="009B3AA6">
              <w:rPr>
                <w:rFonts w:ascii="Times New Roman" w:eastAsia="Times New Roman" w:hAnsi="Times New Roman" w:cs="Times New Roman"/>
                <w:spacing w:val="-1"/>
                <w:sz w:val="24"/>
                <w:szCs w:val="24"/>
                <w:lang w:eastAsia="ru-RU"/>
              </w:rPr>
              <w:t xml:space="preserve"> и причин </w:t>
            </w:r>
            <w:proofErr w:type="spellStart"/>
            <w:proofErr w:type="gramStart"/>
            <w:r w:rsidRPr="009B3AA6">
              <w:rPr>
                <w:rFonts w:ascii="Times New Roman" w:eastAsia="Times New Roman" w:hAnsi="Times New Roman" w:cs="Times New Roman"/>
                <w:spacing w:val="-1"/>
                <w:sz w:val="24"/>
                <w:szCs w:val="24"/>
                <w:lang w:eastAsia="ru-RU"/>
              </w:rPr>
              <w:t>локаль-ных</w:t>
            </w:r>
            <w:proofErr w:type="spellEnd"/>
            <w:proofErr w:type="gramEnd"/>
            <w:r w:rsidRPr="009B3AA6">
              <w:rPr>
                <w:rFonts w:ascii="Times New Roman" w:eastAsia="Times New Roman" w:hAnsi="Times New Roman" w:cs="Times New Roman"/>
                <w:spacing w:val="-1"/>
                <w:sz w:val="24"/>
                <w:szCs w:val="24"/>
                <w:lang w:eastAsia="ru-RU"/>
              </w:rPr>
              <w:t xml:space="preserve">, региональных, </w:t>
            </w:r>
            <w:proofErr w:type="spellStart"/>
            <w:r w:rsidRPr="009B3AA6">
              <w:rPr>
                <w:rFonts w:ascii="Times New Roman" w:eastAsia="Times New Roman" w:hAnsi="Times New Roman" w:cs="Times New Roman"/>
                <w:spacing w:val="-1"/>
                <w:sz w:val="24"/>
                <w:szCs w:val="24"/>
                <w:lang w:eastAsia="ru-RU"/>
              </w:rPr>
              <w:t>межгосу</w:t>
            </w:r>
            <w:proofErr w:type="spellEnd"/>
            <w:r w:rsidRPr="009B3AA6">
              <w:rPr>
                <w:rFonts w:ascii="Times New Roman" w:eastAsia="Times New Roman" w:hAnsi="Times New Roman" w:cs="Times New Roman"/>
                <w:spacing w:val="-1"/>
                <w:sz w:val="24"/>
                <w:szCs w:val="24"/>
                <w:lang w:eastAsia="ru-RU"/>
              </w:rPr>
              <w:t xml:space="preserve">-дарственных </w:t>
            </w:r>
            <w:r w:rsidRPr="009B3AA6">
              <w:rPr>
                <w:rFonts w:ascii="Times New Roman" w:eastAsia="Times New Roman" w:hAnsi="Times New Roman" w:cs="Times New Roman"/>
                <w:spacing w:val="-2"/>
                <w:sz w:val="24"/>
                <w:szCs w:val="24"/>
                <w:lang w:eastAsia="ru-RU"/>
              </w:rPr>
              <w:t xml:space="preserve">конфликтов в конце </w:t>
            </w:r>
            <w:r w:rsidRPr="009B3AA6">
              <w:rPr>
                <w:rFonts w:ascii="Times New Roman" w:eastAsia="Times New Roman" w:hAnsi="Times New Roman" w:cs="Times New Roman"/>
                <w:spacing w:val="-2"/>
                <w:sz w:val="24"/>
                <w:szCs w:val="24"/>
                <w:lang w:val="en-US" w:eastAsia="ru-RU"/>
              </w:rPr>
              <w:t>XX</w:t>
            </w:r>
            <w:r w:rsidRPr="009B3AA6">
              <w:rPr>
                <w:rFonts w:ascii="Times New Roman" w:eastAsia="Times New Roman" w:hAnsi="Times New Roman" w:cs="Times New Roman"/>
                <w:spacing w:val="-2"/>
                <w:sz w:val="24"/>
                <w:szCs w:val="24"/>
                <w:lang w:eastAsia="ru-RU"/>
              </w:rPr>
              <w:t xml:space="preserve"> – начале </w:t>
            </w:r>
            <w:r w:rsidRPr="009B3AA6">
              <w:rPr>
                <w:rFonts w:ascii="Times New Roman" w:eastAsia="Times New Roman" w:hAnsi="Times New Roman" w:cs="Times New Roman"/>
                <w:spacing w:val="-2"/>
                <w:sz w:val="24"/>
                <w:szCs w:val="24"/>
                <w:lang w:val="en-US" w:eastAsia="ru-RU"/>
              </w:rPr>
              <w:t>XXI</w:t>
            </w:r>
            <w:r w:rsidRPr="009B3AA6">
              <w:rPr>
                <w:rFonts w:ascii="Times New Roman" w:eastAsia="Times New Roman" w:hAnsi="Times New Roman" w:cs="Times New Roman"/>
                <w:spacing w:val="-2"/>
                <w:sz w:val="24"/>
                <w:szCs w:val="24"/>
                <w:lang w:eastAsia="ru-RU"/>
              </w:rPr>
              <w:t xml:space="preserve"> вв.;</w:t>
            </w:r>
          </w:p>
          <w:p w:rsidR="00BD5A14" w:rsidRPr="009B3AA6" w:rsidRDefault="00BD5A14" w:rsidP="00BD5A14">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3AA6">
              <w:rPr>
                <w:rFonts w:ascii="Times New Roman" w:eastAsia="Times New Roman" w:hAnsi="Times New Roman" w:cs="Times New Roman"/>
                <w:spacing w:val="-5"/>
                <w:sz w:val="24"/>
                <w:szCs w:val="24"/>
                <w:lang w:eastAsia="ru-RU"/>
              </w:rPr>
              <w:t xml:space="preserve">- основных процессов (интеграционные, поликультурные, миграционные и </w:t>
            </w:r>
            <w:r w:rsidRPr="009B3AA6">
              <w:rPr>
                <w:rFonts w:ascii="Times New Roman" w:eastAsia="Times New Roman" w:hAnsi="Times New Roman" w:cs="Times New Roman"/>
                <w:spacing w:val="-4"/>
                <w:sz w:val="24"/>
                <w:szCs w:val="24"/>
                <w:lang w:eastAsia="ru-RU"/>
              </w:rPr>
              <w:t>иные) политического и экономического развития ведущих регионов мира;</w:t>
            </w:r>
          </w:p>
          <w:p w:rsidR="00BD5A14" w:rsidRPr="009B3AA6" w:rsidRDefault="00BD5A14" w:rsidP="00AD4A03">
            <w:pPr>
              <w:widowControl w:val="0"/>
              <w:numPr>
                <w:ilvl w:val="0"/>
                <w:numId w:val="47"/>
              </w:numPr>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3AA6">
              <w:rPr>
                <w:rFonts w:ascii="Times New Roman" w:eastAsia="Times New Roman" w:hAnsi="Times New Roman" w:cs="Times New Roman"/>
                <w:spacing w:val="-4"/>
                <w:sz w:val="24"/>
                <w:szCs w:val="24"/>
                <w:lang w:eastAsia="ru-RU"/>
              </w:rPr>
              <w:t>назначения ООН, НАТО, ЕС и др. организаций и их деятельности;</w:t>
            </w:r>
          </w:p>
          <w:p w:rsidR="00BD5A14" w:rsidRPr="009B3AA6" w:rsidRDefault="00BD5A14" w:rsidP="00BD5A14">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3AA6">
              <w:rPr>
                <w:rFonts w:ascii="Times New Roman" w:eastAsia="Times New Roman" w:hAnsi="Times New Roman" w:cs="Times New Roman"/>
                <w:spacing w:val="-2"/>
                <w:sz w:val="24"/>
                <w:szCs w:val="24"/>
                <w:lang w:eastAsia="ru-RU"/>
              </w:rPr>
              <w:t xml:space="preserve">- роли   </w:t>
            </w:r>
            <w:proofErr w:type="gramStart"/>
            <w:r w:rsidRPr="009B3AA6">
              <w:rPr>
                <w:rFonts w:ascii="Times New Roman" w:eastAsia="Times New Roman" w:hAnsi="Times New Roman" w:cs="Times New Roman"/>
                <w:spacing w:val="-2"/>
                <w:sz w:val="24"/>
                <w:szCs w:val="24"/>
                <w:lang w:eastAsia="ru-RU"/>
              </w:rPr>
              <w:t xml:space="preserve">науки,   </w:t>
            </w:r>
            <w:proofErr w:type="gramEnd"/>
            <w:r w:rsidRPr="009B3AA6">
              <w:rPr>
                <w:rFonts w:ascii="Times New Roman" w:eastAsia="Times New Roman" w:hAnsi="Times New Roman" w:cs="Times New Roman"/>
                <w:spacing w:val="-2"/>
                <w:sz w:val="24"/>
                <w:szCs w:val="24"/>
                <w:lang w:eastAsia="ru-RU"/>
              </w:rPr>
              <w:t xml:space="preserve">культуры   и  религии   в   сохранении   и  укреплении </w:t>
            </w:r>
            <w:r w:rsidRPr="009B3AA6">
              <w:rPr>
                <w:rFonts w:ascii="Times New Roman" w:eastAsia="Times New Roman" w:hAnsi="Times New Roman" w:cs="Times New Roman"/>
                <w:spacing w:val="-4"/>
                <w:sz w:val="24"/>
                <w:szCs w:val="24"/>
                <w:lang w:eastAsia="ru-RU"/>
              </w:rPr>
              <w:t>национальных и государственных традиций;</w:t>
            </w:r>
          </w:p>
          <w:p w:rsidR="00BD5A14" w:rsidRPr="009B3AA6" w:rsidRDefault="00BD5A14" w:rsidP="00BD5A14">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3AA6">
              <w:rPr>
                <w:rFonts w:ascii="Times New Roman" w:eastAsia="Times New Roman" w:hAnsi="Times New Roman" w:cs="Times New Roman"/>
                <w:spacing w:val="4"/>
                <w:sz w:val="24"/>
                <w:szCs w:val="24"/>
                <w:lang w:eastAsia="ru-RU"/>
              </w:rPr>
              <w:t xml:space="preserve">- содержания и назначения важнейших правовых и законодательных </w:t>
            </w:r>
            <w:r w:rsidRPr="009B3AA6">
              <w:rPr>
                <w:rFonts w:ascii="Times New Roman" w:eastAsia="Times New Roman" w:hAnsi="Times New Roman" w:cs="Times New Roman"/>
                <w:spacing w:val="-4"/>
                <w:sz w:val="24"/>
                <w:szCs w:val="24"/>
                <w:lang w:eastAsia="ru-RU"/>
              </w:rPr>
              <w:t>актов мирового и регионального значения.</w:t>
            </w:r>
          </w:p>
          <w:p w:rsidR="00BD5A14" w:rsidRPr="009B3AA6" w:rsidRDefault="00BD5A14" w:rsidP="00BD5A14">
            <w:pPr>
              <w:suppressAutoHyphens/>
              <w:spacing w:after="0" w:line="240" w:lineRule="auto"/>
              <w:jc w:val="both"/>
              <w:rPr>
                <w:rFonts w:ascii="Times New Roman" w:eastAsia="Times New Roman" w:hAnsi="Times New Roman" w:cs="Times New Roman"/>
                <w:b/>
                <w:sz w:val="24"/>
                <w:szCs w:val="24"/>
                <w:lang w:eastAsia="ru-RU"/>
              </w:rPr>
            </w:pPr>
          </w:p>
        </w:tc>
      </w:tr>
    </w:tbl>
    <w:p w:rsidR="00BD5A14" w:rsidRPr="005F0604" w:rsidRDefault="00BD5A14" w:rsidP="00BD5A14">
      <w:pPr>
        <w:suppressAutoHyphens/>
        <w:spacing w:after="0" w:line="240" w:lineRule="auto"/>
        <w:rPr>
          <w:rFonts w:ascii="Times New Roman" w:eastAsia="Times New Roman" w:hAnsi="Times New Roman" w:cs="Times New Roman"/>
          <w:b/>
          <w:sz w:val="24"/>
          <w:szCs w:val="24"/>
          <w:lang w:eastAsia="ru-RU"/>
        </w:rPr>
      </w:pPr>
    </w:p>
    <w:p w:rsidR="00BD5A14" w:rsidRPr="005F0604" w:rsidRDefault="00BD5A14" w:rsidP="00BD5A14">
      <w:pPr>
        <w:suppressAutoHyphens/>
        <w:spacing w:after="0" w:line="240" w:lineRule="auto"/>
        <w:rPr>
          <w:rFonts w:ascii="Times New Roman" w:eastAsia="Times New Roman" w:hAnsi="Times New Roman" w:cs="Times New Roman"/>
          <w:b/>
          <w:sz w:val="24"/>
          <w:szCs w:val="24"/>
          <w:lang w:eastAsia="ru-RU"/>
        </w:rPr>
      </w:pPr>
    </w:p>
    <w:p w:rsidR="00BD5A14" w:rsidRPr="005F0604" w:rsidRDefault="00BD5A14" w:rsidP="00BD5A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BD5A14" w:rsidRPr="005F0604" w:rsidRDefault="00BD5A14" w:rsidP="00BD5A14">
      <w:pPr>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sz w:val="28"/>
          <w:szCs w:val="28"/>
          <w:lang w:eastAsia="ru-RU"/>
        </w:rPr>
        <w:t>В результате освоения дисциплины студент должен:</w:t>
      </w:r>
      <w:r w:rsidRPr="005F0604">
        <w:rPr>
          <w:rFonts w:ascii="Times New Roman" w:eastAsia="Times New Roman" w:hAnsi="Times New Roman" w:cs="Times New Roman"/>
          <w:sz w:val="28"/>
          <w:szCs w:val="28"/>
          <w:lang w:eastAsia="ru-RU"/>
        </w:rPr>
        <w:br/>
      </w:r>
      <w:r w:rsidRPr="005F0604">
        <w:rPr>
          <w:rFonts w:ascii="Times New Roman" w:eastAsia="Times New Roman" w:hAnsi="Times New Roman" w:cs="Times New Roman"/>
          <w:b/>
          <w:bCs/>
          <w:sz w:val="28"/>
          <w:szCs w:val="28"/>
          <w:lang w:eastAsia="ru-RU"/>
        </w:rPr>
        <w:t>уметь:</w:t>
      </w:r>
    </w:p>
    <w:p w:rsidR="00BD5A14" w:rsidRPr="005F0604" w:rsidRDefault="00BD5A14" w:rsidP="00BD5A14">
      <w:pPr>
        <w:widowControl w:val="0"/>
        <w:shd w:val="clear" w:color="auto" w:fill="FFFFFF"/>
        <w:tabs>
          <w:tab w:val="left" w:pos="79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5"/>
          <w:sz w:val="28"/>
          <w:szCs w:val="28"/>
          <w:lang w:eastAsia="ru-RU"/>
        </w:rPr>
        <w:t xml:space="preserve">- ориентироваться    в    современной    </w:t>
      </w:r>
      <w:proofErr w:type="gramStart"/>
      <w:r w:rsidRPr="005F0604">
        <w:rPr>
          <w:rFonts w:ascii="Times New Roman" w:eastAsia="Times New Roman" w:hAnsi="Times New Roman" w:cs="Times New Roman"/>
          <w:spacing w:val="5"/>
          <w:sz w:val="28"/>
          <w:szCs w:val="28"/>
          <w:lang w:eastAsia="ru-RU"/>
        </w:rPr>
        <w:t xml:space="preserve">экономической,   </w:t>
      </w:r>
      <w:proofErr w:type="gramEnd"/>
      <w:r w:rsidRPr="005F0604">
        <w:rPr>
          <w:rFonts w:ascii="Times New Roman" w:eastAsia="Times New Roman" w:hAnsi="Times New Roman" w:cs="Times New Roman"/>
          <w:spacing w:val="5"/>
          <w:sz w:val="28"/>
          <w:szCs w:val="28"/>
          <w:lang w:eastAsia="ru-RU"/>
        </w:rPr>
        <w:t xml:space="preserve"> политической, культурной ситуации в России и мире;</w:t>
      </w:r>
    </w:p>
    <w:p w:rsidR="00BD5A14" w:rsidRPr="005F0604" w:rsidRDefault="00BD5A14" w:rsidP="00BD5A14">
      <w:pPr>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spacing w:val="7"/>
          <w:sz w:val="28"/>
          <w:szCs w:val="28"/>
          <w:lang w:eastAsia="ru-RU"/>
        </w:rPr>
        <w:lastRenderedPageBreak/>
        <w:t xml:space="preserve">- выявлять    взаимосвязь    </w:t>
      </w:r>
      <w:proofErr w:type="gramStart"/>
      <w:r w:rsidRPr="005F0604">
        <w:rPr>
          <w:rFonts w:ascii="Times New Roman" w:eastAsia="Times New Roman" w:hAnsi="Times New Roman" w:cs="Times New Roman"/>
          <w:spacing w:val="7"/>
          <w:sz w:val="28"/>
          <w:szCs w:val="28"/>
          <w:lang w:eastAsia="ru-RU"/>
        </w:rPr>
        <w:t xml:space="preserve">отечественных,   </w:t>
      </w:r>
      <w:proofErr w:type="gramEnd"/>
      <w:r w:rsidRPr="005F0604">
        <w:rPr>
          <w:rFonts w:ascii="Times New Roman" w:eastAsia="Times New Roman" w:hAnsi="Times New Roman" w:cs="Times New Roman"/>
          <w:spacing w:val="7"/>
          <w:sz w:val="28"/>
          <w:szCs w:val="28"/>
          <w:lang w:eastAsia="ru-RU"/>
        </w:rPr>
        <w:t xml:space="preserve"> региональных,    мировых </w:t>
      </w:r>
      <w:r w:rsidRPr="005F0604">
        <w:rPr>
          <w:rFonts w:ascii="Times New Roman" w:eastAsia="Times New Roman" w:hAnsi="Times New Roman" w:cs="Times New Roman"/>
          <w:spacing w:val="6"/>
          <w:sz w:val="28"/>
          <w:szCs w:val="28"/>
          <w:lang w:eastAsia="ru-RU"/>
        </w:rPr>
        <w:t>социально-экономических, политических и культурных проблем;</w:t>
      </w:r>
    </w:p>
    <w:p w:rsidR="00BD5A14" w:rsidRPr="005F0604" w:rsidRDefault="00BD5A14" w:rsidP="00BD5A14">
      <w:pPr>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 xml:space="preserve">знать: </w:t>
      </w:r>
    </w:p>
    <w:p w:rsidR="00BD5A14" w:rsidRPr="005F0604" w:rsidRDefault="00BD5A14" w:rsidP="00BD5A14">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9"/>
          <w:sz w:val="28"/>
          <w:szCs w:val="28"/>
          <w:lang w:eastAsia="ru-RU"/>
        </w:rPr>
        <w:t xml:space="preserve">-основные направления ключевых регионов мира на рубеже </w:t>
      </w:r>
      <w:r w:rsidRPr="005F0604">
        <w:rPr>
          <w:rFonts w:ascii="Times New Roman" w:eastAsia="Times New Roman" w:hAnsi="Times New Roman" w:cs="Times New Roman"/>
          <w:spacing w:val="9"/>
          <w:sz w:val="28"/>
          <w:szCs w:val="28"/>
          <w:lang w:val="en-US" w:eastAsia="ru-RU"/>
        </w:rPr>
        <w:t>XX</w:t>
      </w:r>
      <w:r w:rsidRPr="005F0604">
        <w:rPr>
          <w:rFonts w:ascii="Times New Roman" w:eastAsia="Times New Roman" w:hAnsi="Times New Roman" w:cs="Times New Roman"/>
          <w:spacing w:val="9"/>
          <w:sz w:val="28"/>
          <w:szCs w:val="28"/>
          <w:lang w:eastAsia="ru-RU"/>
        </w:rPr>
        <w:t xml:space="preserve"> и </w:t>
      </w:r>
      <w:r w:rsidRPr="005F0604">
        <w:rPr>
          <w:rFonts w:ascii="Times New Roman" w:eastAsia="Times New Roman" w:hAnsi="Times New Roman" w:cs="Times New Roman"/>
          <w:spacing w:val="9"/>
          <w:sz w:val="28"/>
          <w:szCs w:val="28"/>
          <w:lang w:val="en-US" w:eastAsia="ru-RU"/>
        </w:rPr>
        <w:t>XXI</w:t>
      </w:r>
      <w:r w:rsidRPr="005F0604">
        <w:rPr>
          <w:rFonts w:ascii="Times New Roman" w:eastAsia="Times New Roman" w:hAnsi="Times New Roman" w:cs="Times New Roman"/>
          <w:spacing w:val="9"/>
          <w:sz w:val="28"/>
          <w:szCs w:val="28"/>
          <w:lang w:eastAsia="ru-RU"/>
        </w:rPr>
        <w:t xml:space="preserve"> </w:t>
      </w:r>
      <w:r w:rsidRPr="005F0604">
        <w:rPr>
          <w:rFonts w:ascii="Times New Roman" w:eastAsia="Times New Roman" w:hAnsi="Times New Roman" w:cs="Times New Roman"/>
          <w:spacing w:val="-2"/>
          <w:sz w:val="28"/>
          <w:szCs w:val="28"/>
          <w:lang w:eastAsia="ru-RU"/>
        </w:rPr>
        <w:t>вв.;</w:t>
      </w:r>
    </w:p>
    <w:p w:rsidR="00BD5A14" w:rsidRPr="005F0604" w:rsidRDefault="00BD5A14" w:rsidP="00BD5A14">
      <w:pPr>
        <w:shd w:val="clear" w:color="auto" w:fill="FFFFFF"/>
        <w:tabs>
          <w:tab w:val="left" w:pos="82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w:t>
      </w:r>
      <w:r w:rsidRPr="005F0604">
        <w:rPr>
          <w:rFonts w:ascii="Times New Roman" w:eastAsia="Times New Roman" w:hAnsi="Times New Roman" w:cs="Times New Roman"/>
          <w:spacing w:val="-1"/>
          <w:sz w:val="28"/>
          <w:szCs w:val="28"/>
          <w:lang w:eastAsia="ru-RU"/>
        </w:rPr>
        <w:t xml:space="preserve">сущность и причины локальных, региональных, межгосударственных </w:t>
      </w:r>
      <w:r w:rsidRPr="005F0604">
        <w:rPr>
          <w:rFonts w:ascii="Times New Roman" w:eastAsia="Times New Roman" w:hAnsi="Times New Roman" w:cs="Times New Roman"/>
          <w:spacing w:val="-2"/>
          <w:sz w:val="28"/>
          <w:szCs w:val="28"/>
          <w:lang w:eastAsia="ru-RU"/>
        </w:rPr>
        <w:t xml:space="preserve">конфликтов в конце </w:t>
      </w:r>
      <w:r w:rsidRPr="005F0604">
        <w:rPr>
          <w:rFonts w:ascii="Times New Roman" w:eastAsia="Times New Roman" w:hAnsi="Times New Roman" w:cs="Times New Roman"/>
          <w:spacing w:val="-2"/>
          <w:sz w:val="28"/>
          <w:szCs w:val="28"/>
          <w:lang w:val="en-US" w:eastAsia="ru-RU"/>
        </w:rPr>
        <w:t>XX</w:t>
      </w:r>
      <w:r w:rsidRPr="005F0604">
        <w:rPr>
          <w:rFonts w:ascii="Times New Roman" w:eastAsia="Times New Roman" w:hAnsi="Times New Roman" w:cs="Times New Roman"/>
          <w:spacing w:val="-2"/>
          <w:sz w:val="28"/>
          <w:szCs w:val="28"/>
          <w:lang w:eastAsia="ru-RU"/>
        </w:rPr>
        <w:t xml:space="preserve"> – начале </w:t>
      </w:r>
      <w:r w:rsidRPr="005F0604">
        <w:rPr>
          <w:rFonts w:ascii="Times New Roman" w:eastAsia="Times New Roman" w:hAnsi="Times New Roman" w:cs="Times New Roman"/>
          <w:spacing w:val="-2"/>
          <w:sz w:val="28"/>
          <w:szCs w:val="28"/>
          <w:lang w:val="en-US" w:eastAsia="ru-RU"/>
        </w:rPr>
        <w:t>XXI</w:t>
      </w:r>
      <w:r w:rsidRPr="005F0604">
        <w:rPr>
          <w:rFonts w:ascii="Times New Roman" w:eastAsia="Times New Roman" w:hAnsi="Times New Roman" w:cs="Times New Roman"/>
          <w:spacing w:val="-2"/>
          <w:sz w:val="28"/>
          <w:szCs w:val="28"/>
          <w:lang w:eastAsia="ru-RU"/>
        </w:rPr>
        <w:t xml:space="preserve"> вв.;</w:t>
      </w:r>
    </w:p>
    <w:p w:rsidR="00BD5A14" w:rsidRPr="005F0604" w:rsidRDefault="00BD5A14" w:rsidP="00BD5A14">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5"/>
          <w:sz w:val="28"/>
          <w:szCs w:val="28"/>
          <w:lang w:eastAsia="ru-RU"/>
        </w:rPr>
        <w:t xml:space="preserve">- основные процессы (интеграционные, поликультурные, миграционные и </w:t>
      </w:r>
      <w:r w:rsidRPr="005F0604">
        <w:rPr>
          <w:rFonts w:ascii="Times New Roman" w:eastAsia="Times New Roman" w:hAnsi="Times New Roman" w:cs="Times New Roman"/>
          <w:spacing w:val="-4"/>
          <w:sz w:val="28"/>
          <w:szCs w:val="28"/>
          <w:lang w:eastAsia="ru-RU"/>
        </w:rPr>
        <w:t>иные) политического и экономического развития ведущих регионов мира;</w:t>
      </w:r>
    </w:p>
    <w:p w:rsidR="00BD5A14" w:rsidRPr="005F0604" w:rsidRDefault="00BD5A14" w:rsidP="00AD4A03">
      <w:pPr>
        <w:widowControl w:val="0"/>
        <w:numPr>
          <w:ilvl w:val="0"/>
          <w:numId w:val="47"/>
        </w:numPr>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4"/>
          <w:sz w:val="28"/>
          <w:szCs w:val="28"/>
          <w:lang w:eastAsia="ru-RU"/>
        </w:rPr>
        <w:t>назначение ООН, НАТО, ЕС и др. организаций и их деятельности;</w:t>
      </w:r>
    </w:p>
    <w:p w:rsidR="00BD5A14" w:rsidRPr="005F0604" w:rsidRDefault="00BD5A14" w:rsidP="00BD5A14">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2"/>
          <w:sz w:val="28"/>
          <w:szCs w:val="28"/>
          <w:lang w:eastAsia="ru-RU"/>
        </w:rPr>
        <w:t xml:space="preserve">- роль   </w:t>
      </w:r>
      <w:proofErr w:type="gramStart"/>
      <w:r w:rsidRPr="005F0604">
        <w:rPr>
          <w:rFonts w:ascii="Times New Roman" w:eastAsia="Times New Roman" w:hAnsi="Times New Roman" w:cs="Times New Roman"/>
          <w:spacing w:val="-2"/>
          <w:sz w:val="28"/>
          <w:szCs w:val="28"/>
          <w:lang w:eastAsia="ru-RU"/>
        </w:rPr>
        <w:t xml:space="preserve">науки,   </w:t>
      </w:r>
      <w:proofErr w:type="gramEnd"/>
      <w:r w:rsidRPr="005F0604">
        <w:rPr>
          <w:rFonts w:ascii="Times New Roman" w:eastAsia="Times New Roman" w:hAnsi="Times New Roman" w:cs="Times New Roman"/>
          <w:spacing w:val="-2"/>
          <w:sz w:val="28"/>
          <w:szCs w:val="28"/>
          <w:lang w:eastAsia="ru-RU"/>
        </w:rPr>
        <w:t xml:space="preserve">культуры   и  религии   в   сохранении   и  укреплении </w:t>
      </w:r>
      <w:r w:rsidRPr="005F0604">
        <w:rPr>
          <w:rFonts w:ascii="Times New Roman" w:eastAsia="Times New Roman" w:hAnsi="Times New Roman" w:cs="Times New Roman"/>
          <w:spacing w:val="-4"/>
          <w:sz w:val="28"/>
          <w:szCs w:val="28"/>
          <w:lang w:eastAsia="ru-RU"/>
        </w:rPr>
        <w:t>национальных и государственных традиций;</w:t>
      </w:r>
    </w:p>
    <w:p w:rsidR="00BD5A14" w:rsidRPr="005F0604" w:rsidRDefault="00BD5A14" w:rsidP="00BD5A14">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4"/>
          <w:sz w:val="28"/>
          <w:szCs w:val="28"/>
          <w:lang w:eastAsia="ru-RU"/>
        </w:rPr>
        <w:t xml:space="preserve">- содержание и назначение важнейших правовых и законодательных </w:t>
      </w:r>
      <w:r w:rsidRPr="005F0604">
        <w:rPr>
          <w:rFonts w:ascii="Times New Roman" w:eastAsia="Times New Roman" w:hAnsi="Times New Roman" w:cs="Times New Roman"/>
          <w:spacing w:val="-4"/>
          <w:sz w:val="28"/>
          <w:szCs w:val="28"/>
          <w:lang w:eastAsia="ru-RU"/>
        </w:rPr>
        <w:t>актов мирового и регионального значения.</w:t>
      </w:r>
    </w:p>
    <w:p w:rsidR="00BD5A14" w:rsidRPr="005F0604" w:rsidRDefault="00BD5A14" w:rsidP="00BD5A14">
      <w:pPr>
        <w:suppressAutoHyphens/>
        <w:spacing w:after="0" w:line="240" w:lineRule="auto"/>
        <w:rPr>
          <w:rFonts w:ascii="Times New Roman" w:eastAsia="Times New Roman" w:hAnsi="Times New Roman" w:cs="Times New Roman"/>
          <w:b/>
          <w:sz w:val="24"/>
          <w:szCs w:val="24"/>
          <w:lang w:eastAsia="ru-RU"/>
        </w:rPr>
      </w:pPr>
    </w:p>
    <w:p w:rsidR="00BD5A14" w:rsidRPr="005F0604" w:rsidRDefault="00BD5A14" w:rsidP="00BD5A1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iCs/>
          <w:sz w:val="28"/>
          <w:szCs w:val="28"/>
          <w:lang w:eastAsia="ru-RU"/>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D5A14" w:rsidRPr="005F0604" w:rsidRDefault="00BD5A14" w:rsidP="00BD5A14">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BD5A14" w:rsidRPr="005F0604" w:rsidRDefault="00BD5A14" w:rsidP="00BD5A14">
      <w:pPr>
        <w:suppressAutoHyphens/>
        <w:spacing w:after="0" w:line="240" w:lineRule="auto"/>
        <w:rPr>
          <w:rFonts w:ascii="Times New Roman" w:eastAsia="Times New Roman" w:hAnsi="Times New Roman" w:cs="Times New Roman"/>
          <w:b/>
          <w:sz w:val="28"/>
          <w:szCs w:val="28"/>
          <w:lang w:eastAsia="ru-RU"/>
        </w:rPr>
      </w:pPr>
    </w:p>
    <w:p w:rsidR="00BD5A14" w:rsidRPr="005F0604" w:rsidRDefault="00BD5A14" w:rsidP="00BD5A14">
      <w:pPr>
        <w:suppressAutoHyphens/>
        <w:spacing w:after="0" w:line="240" w:lineRule="auto"/>
        <w:rPr>
          <w:rFonts w:ascii="Times New Roman" w:eastAsia="Times New Roman" w:hAnsi="Times New Roman" w:cs="Times New Roman"/>
          <w:b/>
          <w:sz w:val="28"/>
          <w:szCs w:val="28"/>
          <w:lang w:eastAsia="ru-RU"/>
        </w:rPr>
      </w:pPr>
    </w:p>
    <w:tbl>
      <w:tblPr>
        <w:tblW w:w="9648" w:type="dxa"/>
        <w:tblLook w:val="04A0" w:firstRow="1" w:lastRow="0" w:firstColumn="1" w:lastColumn="0" w:noHBand="0" w:noVBand="1"/>
      </w:tblPr>
      <w:tblGrid>
        <w:gridCol w:w="1008"/>
        <w:gridCol w:w="8640"/>
      </w:tblGrid>
      <w:tr w:rsidR="00BD5A14" w:rsidRPr="005F0604" w:rsidTr="001C68F4">
        <w:trPr>
          <w:trHeight w:val="515"/>
        </w:trPr>
        <w:tc>
          <w:tcPr>
            <w:tcW w:w="1008" w:type="dxa"/>
          </w:tcPr>
          <w:p w:rsidR="00BD5A14" w:rsidRPr="005F0604" w:rsidRDefault="00BD5A14" w:rsidP="00BD5A14">
            <w:pPr>
              <w:spacing w:after="0" w:line="240" w:lineRule="auto"/>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w:t>
            </w: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Times New Roman" w:hAnsi="Times New Roman" w:cs="Times New Roman"/>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Times New Roman" w:hAnsi="Times New Roman" w:cs="Times New Roman"/>
                <w:sz w:val="28"/>
                <w:szCs w:val="28"/>
                <w:lang w:eastAsia="ru-RU"/>
              </w:rPr>
              <w:br/>
              <w:t xml:space="preserve">с Российским государством, демонстрирующий ответственность </w:t>
            </w:r>
            <w:r w:rsidRPr="005F0604">
              <w:rPr>
                <w:rFonts w:ascii="Times New Roman" w:eastAsia="Times New Roman" w:hAnsi="Times New Roman" w:cs="Times New Roman"/>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Times New Roman" w:hAnsi="Times New Roman" w:cs="Times New Roman"/>
                <w:sz w:val="28"/>
                <w:szCs w:val="28"/>
                <w:lang w:eastAsia="ru-RU"/>
              </w:rPr>
              <w:br/>
              <w:t>о Российском государстве</w:t>
            </w:r>
          </w:p>
        </w:tc>
      </w:tr>
      <w:tr w:rsidR="00BD5A14" w:rsidRPr="005F0604" w:rsidTr="001C68F4">
        <w:trPr>
          <w:trHeight w:val="515"/>
        </w:trPr>
        <w:tc>
          <w:tcPr>
            <w:tcW w:w="1008" w:type="dxa"/>
          </w:tcPr>
          <w:p w:rsidR="00BD5A14" w:rsidRPr="005F0604" w:rsidRDefault="00BD5A14" w:rsidP="00BD5A14">
            <w:pPr>
              <w:spacing w:after="0" w:line="240" w:lineRule="auto"/>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2.</w:t>
            </w: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eastAsia="Times New Roman" w:hAnsi="Times New Roman" w:cs="Times New Roman"/>
                <w:sz w:val="28"/>
                <w:szCs w:val="28"/>
                <w:lang w:eastAsia="ru-RU"/>
              </w:rPr>
              <w:br/>
              <w:t xml:space="preserve">к историческому и культурному наследию России. Осознанно </w:t>
            </w:r>
            <w:r w:rsidRPr="005F0604">
              <w:rPr>
                <w:rFonts w:ascii="Times New Roman" w:eastAsia="Times New Roman" w:hAnsi="Times New Roman" w:cs="Times New Roman"/>
                <w:sz w:val="28"/>
                <w:szCs w:val="28"/>
                <w:lang w:eastAsia="ru-RU"/>
              </w:rPr>
              <w:br/>
              <w:t xml:space="preserve">и деятельно выражающий неприятие дискриминации в обществе </w:t>
            </w:r>
            <w:r w:rsidRPr="005F0604">
              <w:rPr>
                <w:rFonts w:ascii="Times New Roman" w:eastAsia="Times New Roman" w:hAnsi="Times New Roman" w:cs="Times New Roman"/>
                <w:sz w:val="28"/>
                <w:szCs w:val="28"/>
                <w:lang w:eastAsia="ru-RU"/>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w:t>
            </w:r>
            <w:r w:rsidRPr="005F0604">
              <w:rPr>
                <w:rFonts w:ascii="Times New Roman" w:eastAsia="Times New Roman" w:hAnsi="Times New Roman" w:cs="Times New Roman"/>
                <w:sz w:val="28"/>
                <w:szCs w:val="28"/>
                <w:lang w:eastAsia="ru-RU"/>
              </w:rPr>
              <w:lastRenderedPageBreak/>
              <w:t>и участника общественных отношений, связанных с взаимодействием с народными избранниками</w:t>
            </w:r>
          </w:p>
        </w:tc>
      </w:tr>
      <w:tr w:rsidR="00BD5A14" w:rsidRPr="005F0604" w:rsidTr="001C68F4">
        <w:trPr>
          <w:trHeight w:val="515"/>
        </w:trPr>
        <w:tc>
          <w:tcPr>
            <w:tcW w:w="1008" w:type="dxa"/>
          </w:tcPr>
          <w:p w:rsidR="00BD5A14" w:rsidRPr="005F0604" w:rsidRDefault="00BD5A14" w:rsidP="00BD5A14">
            <w:pPr>
              <w:spacing w:after="0" w:line="240" w:lineRule="auto"/>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lastRenderedPageBreak/>
              <w:t>ЛР 3.</w:t>
            </w: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eastAsia="Times New Roman" w:hAnsi="Times New Roman" w:cs="Times New Roman"/>
                <w:sz w:val="28"/>
                <w:szCs w:val="28"/>
                <w:lang w:eastAsia="ru-RU"/>
              </w:rPr>
              <w:t>девиантным</w:t>
            </w:r>
            <w:proofErr w:type="spellEnd"/>
            <w:r w:rsidRPr="005F0604">
              <w:rPr>
                <w:rFonts w:ascii="Times New Roman" w:eastAsia="Times New Roman" w:hAnsi="Times New Roman" w:cs="Times New Roman"/>
                <w:sz w:val="28"/>
                <w:szCs w:val="28"/>
                <w:lang w:eastAsia="ru-RU"/>
              </w:rPr>
              <w:t xml:space="preserve"> поведением. Демонстрирующий неприятие социально опасного поведения окружающих и предупреждающий его. Проявляющий уважение </w:t>
            </w:r>
            <w:r w:rsidRPr="005F0604">
              <w:rPr>
                <w:rFonts w:ascii="Times New Roman" w:eastAsia="Times New Roman" w:hAnsi="Times New Roman" w:cs="Times New Roman"/>
                <w:sz w:val="28"/>
                <w:szCs w:val="28"/>
                <w:lang w:eastAsia="ru-RU"/>
              </w:rPr>
              <w:br/>
              <w:t>к людям старшего поколения, готовность к участию в социальной поддержке нуждающихся в ней</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4.</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5F0604">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5F0604">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5.</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eastAsia="Times New Roman" w:hAnsi="Times New Roman" w:cs="Times New Roman"/>
                <w:sz w:val="28"/>
                <w:szCs w:val="28"/>
                <w:lang w:eastAsia="ru-RU"/>
              </w:rPr>
              <w:br/>
              <w:t xml:space="preserve">к многонациональному народу России, к Российскому Отечеству. Проявляющий ценностное отношение к историческому </w:t>
            </w:r>
            <w:r w:rsidRPr="005F0604">
              <w:rPr>
                <w:rFonts w:ascii="Times New Roman" w:eastAsia="Times New Roman" w:hAnsi="Times New Roman" w:cs="Times New Roman"/>
                <w:sz w:val="28"/>
                <w:szCs w:val="28"/>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6.</w:t>
            </w: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Ориентированный на профессиональные достижения, деятельно выражающий познавательные интересы с учетом своих способностей, </w:t>
            </w:r>
            <w:r w:rsidRPr="005F0604">
              <w:rPr>
                <w:rFonts w:ascii="Times New Roman" w:eastAsia="Times New Roman" w:hAnsi="Times New Roman" w:cs="Times New Roman"/>
                <w:sz w:val="28"/>
                <w:szCs w:val="28"/>
                <w:lang w:eastAsia="ru-RU"/>
              </w:rPr>
              <w:lastRenderedPageBreak/>
              <w:t>образовательного и профессионального маршрута, выбранной квалификации</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lastRenderedPageBreak/>
              <w:t>ЛР 7.</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tc>
        <w:tc>
          <w:tcPr>
            <w:tcW w:w="8640" w:type="dxa"/>
          </w:tcPr>
          <w:p w:rsidR="00BD5A14" w:rsidRPr="005F0604" w:rsidRDefault="00BD5A14" w:rsidP="00BD5A14">
            <w:pPr>
              <w:spacing w:after="0" w:line="240" w:lineRule="auto"/>
              <w:ind w:firstLine="33"/>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Times New Roman" w:hAnsi="Times New Roman" w:cs="Times New Roman"/>
                <w:sz w:val="28"/>
                <w:szCs w:val="28"/>
                <w:lang w:eastAsia="ru-RU"/>
              </w:rPr>
              <w:br/>
              <w:t>в отношении выражения прав и законных интересов других людей;</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8.</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и демонстрирующий уважение законных интересов </w:t>
            </w:r>
            <w:r w:rsidRPr="005F0604">
              <w:rPr>
                <w:rFonts w:ascii="Times New Roman" w:eastAsia="Times New Roman" w:hAnsi="Times New Roman" w:cs="Times New Roman"/>
                <w:sz w:val="28"/>
                <w:szCs w:val="28"/>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5F0604">
              <w:rPr>
                <w:rFonts w:ascii="Times New Roman" w:eastAsia="Times New Roman" w:hAnsi="Times New Roman" w:cs="Times New Roman"/>
                <w:sz w:val="28"/>
                <w:szCs w:val="28"/>
                <w:lang w:eastAsia="ru-RU"/>
              </w:rPr>
              <w:br/>
              <w:t>в общественные инициативы, направленные на их сохранение</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10.</w:t>
            </w:r>
          </w:p>
        </w:tc>
        <w:tc>
          <w:tcPr>
            <w:tcW w:w="8640" w:type="dxa"/>
          </w:tcPr>
          <w:p w:rsidR="00BD5A14" w:rsidRPr="005F0604" w:rsidRDefault="00BD5A14" w:rsidP="00BD5A14">
            <w:pPr>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sz w:val="28"/>
                <w:szCs w:val="28"/>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eastAsia="Times New Roman" w:hAnsi="Times New Roman" w:cs="Times New Roman"/>
                <w:sz w:val="28"/>
                <w:szCs w:val="28"/>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eastAsia="Times New Roman" w:hAnsi="Times New Roman" w:cs="Times New Roman"/>
                <w:sz w:val="28"/>
                <w:szCs w:val="28"/>
                <w:lang w:eastAsia="ru-RU"/>
              </w:rPr>
              <w:br/>
              <w:t>в общественные инициативы, направленные на заботу о них</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11.</w:t>
            </w: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Критически оценивающий </w:t>
            </w:r>
            <w:r w:rsidRPr="005F0604">
              <w:rPr>
                <w:rFonts w:ascii="Times New Roman" w:eastAsia="Times New Roman" w:hAnsi="Times New Roman" w:cs="Times New Roman"/>
                <w:sz w:val="28"/>
                <w:szCs w:val="28"/>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eastAsia="Times New Roman" w:hAnsi="Times New Roman" w:cs="Times New Roman"/>
                <w:sz w:val="28"/>
                <w:szCs w:val="28"/>
                <w:lang w:eastAsia="ru-RU"/>
              </w:rPr>
              <w:br/>
              <w:t xml:space="preserve">и самовыражения в обществе, выражающий сопричастность </w:t>
            </w:r>
            <w:r w:rsidRPr="005F0604">
              <w:rPr>
                <w:rFonts w:ascii="Times New Roman" w:eastAsia="Times New Roman" w:hAnsi="Times New Roman" w:cs="Times New Roman"/>
                <w:sz w:val="28"/>
                <w:szCs w:val="28"/>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5F0604">
              <w:rPr>
                <w:rFonts w:ascii="Times New Roman" w:eastAsia="Times New Roman" w:hAnsi="Times New Roman" w:cs="Times New Roman"/>
                <w:sz w:val="28"/>
                <w:szCs w:val="28"/>
                <w:lang w:eastAsia="ru-RU"/>
              </w:rPr>
              <w:br/>
              <w:t xml:space="preserve">и мирового художественного наследия, роли народных традиций </w:t>
            </w:r>
            <w:r w:rsidRPr="005F0604">
              <w:rPr>
                <w:rFonts w:ascii="Times New Roman" w:eastAsia="Times New Roman" w:hAnsi="Times New Roman" w:cs="Times New Roman"/>
                <w:sz w:val="28"/>
                <w:szCs w:val="28"/>
                <w:lang w:eastAsia="ru-RU"/>
              </w:rPr>
              <w:br/>
              <w:t>и народного творчества в искусстве. Выражающий ценностное отношение к технической и промышленной эстетике</w:t>
            </w:r>
          </w:p>
        </w:tc>
      </w:tr>
      <w:tr w:rsidR="00BD5A14" w:rsidRPr="005F0604" w:rsidTr="001C68F4">
        <w:tc>
          <w:tcPr>
            <w:tcW w:w="1008" w:type="dxa"/>
          </w:tcPr>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lastRenderedPageBreak/>
              <w:t>ЛР 12.</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13</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tc>
        <w:tc>
          <w:tcPr>
            <w:tcW w:w="8640" w:type="dxa"/>
          </w:tcPr>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Cs/>
                <w:sz w:val="28"/>
                <w:szCs w:val="28"/>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5F0604">
              <w:rPr>
                <w:rFonts w:ascii="Times New Roman" w:eastAsia="Times New Roman" w:hAnsi="Times New Roman" w:cs="Times New Roman"/>
                <w:bCs/>
                <w:sz w:val="28"/>
                <w:szCs w:val="28"/>
                <w:lang w:eastAsia="ru-RU"/>
              </w:rPr>
              <w:br/>
              <w:t>со своими детьми и их финансового содержания</w:t>
            </w:r>
            <w:r w:rsidRPr="005F0604">
              <w:rPr>
                <w:rFonts w:ascii="Times New Roman" w:eastAsia="Times New Roman" w:hAnsi="Times New Roman" w:cs="Times New Roman"/>
                <w:sz w:val="28"/>
                <w:szCs w:val="28"/>
                <w:lang w:eastAsia="ru-RU"/>
              </w:rPr>
              <w:t>.</w:t>
            </w:r>
          </w:p>
          <w:p w:rsidR="00BD5A14" w:rsidRPr="005F0604" w:rsidRDefault="00BD5A14" w:rsidP="00BD5A14">
            <w:pPr>
              <w:tabs>
                <w:tab w:val="left" w:pos="3585"/>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 xml:space="preserve">Способный </w:t>
            </w:r>
            <w:proofErr w:type="gramStart"/>
            <w:r w:rsidRPr="005F0604">
              <w:rPr>
                <w:rFonts w:ascii="Times New Roman" w:eastAsia="Times New Roman" w:hAnsi="Times New Roman" w:cs="Times New Roman"/>
                <w:bCs/>
                <w:sz w:val="28"/>
                <w:szCs w:val="28"/>
                <w:lang w:eastAsia="ru-RU"/>
              </w:rPr>
              <w:t>при  взаимодействии</w:t>
            </w:r>
            <w:proofErr w:type="gramEnd"/>
            <w:r w:rsidRPr="005F0604">
              <w:rPr>
                <w:rFonts w:ascii="Times New Roman" w:eastAsia="Times New Roman" w:hAnsi="Times New Roman" w:cs="Times New Roman"/>
                <w:bCs/>
                <w:sz w:val="28"/>
                <w:szCs w:val="28"/>
                <w:lang w:eastAsia="ru-RU"/>
              </w:rPr>
              <w:t xml:space="preserve"> с другими людьми достигать поставленных целей, стремящийся к формированию в  строительной отрасли   личностного роста как профессионала</w:t>
            </w:r>
          </w:p>
          <w:p w:rsidR="00BD5A14" w:rsidRPr="005F0604" w:rsidRDefault="00BD5A14" w:rsidP="00BD5A14">
            <w:pPr>
              <w:spacing w:after="0" w:line="240" w:lineRule="auto"/>
              <w:jc w:val="both"/>
              <w:rPr>
                <w:rFonts w:ascii="Times New Roman" w:eastAsia="Times New Roman" w:hAnsi="Times New Roman" w:cs="Times New Roman"/>
                <w:iCs/>
                <w:sz w:val="28"/>
                <w:szCs w:val="28"/>
                <w:lang w:eastAsia="ru-RU"/>
              </w:rPr>
            </w:pPr>
          </w:p>
        </w:tc>
      </w:tr>
    </w:tbl>
    <w:bookmarkEnd w:id="0"/>
    <w:p w:rsidR="00BD5A14" w:rsidRPr="005F0604" w:rsidRDefault="00BD5A14" w:rsidP="00BD5A14">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4. Количество часов, отведённых на освоение программы учебной дисциплины:</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72 </w:t>
      </w:r>
      <w:r w:rsidRPr="005F0604">
        <w:rPr>
          <w:rFonts w:ascii="Times New Roman" w:eastAsia="Times New Roman" w:hAnsi="Times New Roman" w:cs="Times New Roman"/>
          <w:sz w:val="28"/>
          <w:szCs w:val="28"/>
          <w:lang w:eastAsia="ru-RU"/>
        </w:rPr>
        <w:t>ч.,</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объём образовательной нагрузки – 72 ч., </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68 ч.,</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том числе:</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52 ч.,</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16 ч.,</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самостоятельная работа обучающегося – </w:t>
      </w:r>
      <w:r w:rsidRPr="005F0604">
        <w:rPr>
          <w:rFonts w:ascii="Times New Roman" w:eastAsia="Times New Roman" w:hAnsi="Times New Roman" w:cs="Times New Roman"/>
          <w:spacing w:val="-4"/>
          <w:sz w:val="28"/>
          <w:szCs w:val="28"/>
          <w:lang w:eastAsia="ru-RU"/>
        </w:rPr>
        <w:t xml:space="preserve">4 </w:t>
      </w:r>
      <w:r w:rsidRPr="005F0604">
        <w:rPr>
          <w:rFonts w:ascii="Times New Roman" w:eastAsia="Times New Roman" w:hAnsi="Times New Roman" w:cs="Times New Roman"/>
          <w:sz w:val="28"/>
          <w:szCs w:val="28"/>
          <w:lang w:eastAsia="ru-RU"/>
        </w:rPr>
        <w:t>ч.</w:t>
      </w:r>
    </w:p>
    <w:p w:rsidR="00BD5A14" w:rsidRPr="005F0604" w:rsidRDefault="00BD5A14" w:rsidP="00BD5A14">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дифференцированный зачёт.</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5. Семестр:</w:t>
      </w:r>
      <w:r w:rsidRPr="005F0604">
        <w:rPr>
          <w:rFonts w:ascii="Times New Roman" w:eastAsia="Times New Roman" w:hAnsi="Times New Roman" w:cs="Times New Roman"/>
          <w:sz w:val="28"/>
          <w:szCs w:val="28"/>
          <w:lang w:eastAsia="ru-RU"/>
        </w:rPr>
        <w:t xml:space="preserve"> 3 семестр</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p>
    <w:p w:rsidR="00BD5A14" w:rsidRPr="005F0604" w:rsidRDefault="00BD5A14" w:rsidP="00BD5A14">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 Основные разделы дисциплины:</w:t>
      </w:r>
    </w:p>
    <w:p w:rsidR="00BD5A14" w:rsidRPr="005F0604" w:rsidRDefault="00BD5A14" w:rsidP="00BD5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
          <w:bCs/>
          <w:sz w:val="28"/>
          <w:szCs w:val="28"/>
          <w:lang w:eastAsia="ru-RU"/>
        </w:rPr>
        <w:t>Раздел 1. Вторая мировая война. Великая Отечественная война советского народа. Итоги, последствия и уроки Второй мировой войны.</w:t>
      </w:r>
    </w:p>
    <w:p w:rsidR="00BD5A14" w:rsidRPr="005F0604" w:rsidRDefault="00BD5A14" w:rsidP="00BD5A14">
      <w:pPr>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1.1. Вторая мировая война. Великая Отечественная война советского народа.</w:t>
      </w:r>
    </w:p>
    <w:p w:rsidR="00BD5A14" w:rsidRPr="005F0604" w:rsidRDefault="00BD5A14" w:rsidP="00BD5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Раздел 2. Послевоенное мирное урегулирование. Начало холодной войны</w:t>
      </w:r>
    </w:p>
    <w:p w:rsidR="00BD5A14" w:rsidRPr="005F0604" w:rsidRDefault="00BD5A14" w:rsidP="00BD5A14">
      <w:pPr>
        <w:spacing w:after="0" w:line="240"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2.1. Мир после Второй мировой войны.</w:t>
      </w:r>
    </w:p>
    <w:p w:rsidR="00BD5A14" w:rsidRPr="005F0604" w:rsidRDefault="00BD5A14" w:rsidP="00BD5A14">
      <w:pPr>
        <w:tabs>
          <w:tab w:val="left" w:pos="1591"/>
        </w:tabs>
        <w:spacing w:after="0" w:line="240"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2.2. СССР во второй половине 60-х – начале 80-х гг. ХХ века.</w:t>
      </w:r>
    </w:p>
    <w:p w:rsidR="00BD5A14" w:rsidRPr="005F0604" w:rsidRDefault="00BD5A14" w:rsidP="00BD5A14">
      <w:pPr>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 xml:space="preserve">Тема 2.3. СССР в годы перестройки. Дезинтеграционные </w:t>
      </w:r>
      <w:proofErr w:type="gramStart"/>
      <w:r w:rsidRPr="005F0604">
        <w:rPr>
          <w:rFonts w:ascii="Times New Roman" w:eastAsia="Times New Roman" w:hAnsi="Times New Roman" w:cs="Times New Roman"/>
          <w:bCs/>
          <w:sz w:val="28"/>
          <w:szCs w:val="28"/>
          <w:lang w:eastAsia="ru-RU"/>
        </w:rPr>
        <w:t>процессы  в</w:t>
      </w:r>
      <w:proofErr w:type="gramEnd"/>
      <w:r w:rsidRPr="005F0604">
        <w:rPr>
          <w:rFonts w:ascii="Times New Roman" w:eastAsia="Times New Roman" w:hAnsi="Times New Roman" w:cs="Times New Roman"/>
          <w:bCs/>
          <w:sz w:val="28"/>
          <w:szCs w:val="28"/>
          <w:lang w:eastAsia="ru-RU"/>
        </w:rPr>
        <w:t xml:space="preserve"> странах Восточной Европы</w:t>
      </w:r>
    </w:p>
    <w:p w:rsidR="00BD5A14" w:rsidRPr="005F0604" w:rsidRDefault="00BD5A14" w:rsidP="00BD5A14">
      <w:pPr>
        <w:spacing w:after="0" w:line="240" w:lineRule="auto"/>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Cs/>
          <w:sz w:val="28"/>
          <w:szCs w:val="28"/>
          <w:lang w:eastAsia="ru-RU"/>
        </w:rPr>
        <w:t xml:space="preserve">Тема 2.4. Россия и мир на </w:t>
      </w:r>
      <w:proofErr w:type="gramStart"/>
      <w:r w:rsidRPr="005F0604">
        <w:rPr>
          <w:rFonts w:ascii="Times New Roman" w:eastAsia="Times New Roman" w:hAnsi="Times New Roman" w:cs="Times New Roman"/>
          <w:bCs/>
          <w:sz w:val="28"/>
          <w:szCs w:val="28"/>
          <w:lang w:eastAsia="ru-RU"/>
        </w:rPr>
        <w:t xml:space="preserve">рубеже  </w:t>
      </w:r>
      <w:r w:rsidRPr="005F0604">
        <w:rPr>
          <w:rFonts w:ascii="Times New Roman" w:eastAsia="Times New Roman" w:hAnsi="Times New Roman" w:cs="Times New Roman"/>
          <w:bCs/>
          <w:sz w:val="28"/>
          <w:szCs w:val="28"/>
          <w:lang w:val="en-US" w:eastAsia="ru-RU"/>
        </w:rPr>
        <w:t>XX</w:t>
      </w:r>
      <w:proofErr w:type="gramEnd"/>
      <w:r w:rsidRPr="005F0604">
        <w:rPr>
          <w:rFonts w:ascii="Times New Roman" w:eastAsia="Times New Roman" w:hAnsi="Times New Roman" w:cs="Times New Roman"/>
          <w:bCs/>
          <w:sz w:val="28"/>
          <w:szCs w:val="28"/>
          <w:lang w:eastAsia="ru-RU"/>
        </w:rPr>
        <w:t xml:space="preserve"> – </w:t>
      </w:r>
      <w:r w:rsidRPr="005F0604">
        <w:rPr>
          <w:rFonts w:ascii="Times New Roman" w:eastAsia="Times New Roman" w:hAnsi="Times New Roman" w:cs="Times New Roman"/>
          <w:bCs/>
          <w:sz w:val="28"/>
          <w:szCs w:val="28"/>
          <w:lang w:val="en-US" w:eastAsia="ru-RU"/>
        </w:rPr>
        <w:t>XXI</w:t>
      </w:r>
      <w:r w:rsidRPr="005F0604">
        <w:rPr>
          <w:rFonts w:ascii="Times New Roman" w:eastAsia="Times New Roman" w:hAnsi="Times New Roman" w:cs="Times New Roman"/>
          <w:bCs/>
          <w:sz w:val="28"/>
          <w:szCs w:val="28"/>
          <w:lang w:eastAsia="ru-RU"/>
        </w:rPr>
        <w:t xml:space="preserve"> веков</w:t>
      </w:r>
      <w:r w:rsidRPr="005F0604">
        <w:rPr>
          <w:rFonts w:ascii="Times New Roman" w:eastAsia="Times New Roman" w:hAnsi="Times New Roman" w:cs="Times New Roman"/>
          <w:b/>
          <w:bCs/>
          <w:sz w:val="28"/>
          <w:szCs w:val="28"/>
          <w:lang w:eastAsia="ru-RU"/>
        </w:rPr>
        <w:t>.</w:t>
      </w:r>
    </w:p>
    <w:p w:rsidR="00BD5A14" w:rsidRPr="005F0604" w:rsidRDefault="00BD5A14" w:rsidP="00BD5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 xml:space="preserve">Раздел 3. Россия в начале </w:t>
      </w:r>
      <w:r w:rsidRPr="005F0604">
        <w:rPr>
          <w:rFonts w:ascii="Times New Roman" w:eastAsia="Times New Roman" w:hAnsi="Times New Roman" w:cs="Times New Roman"/>
          <w:b/>
          <w:bCs/>
          <w:sz w:val="28"/>
          <w:szCs w:val="28"/>
          <w:lang w:val="en-US" w:eastAsia="ru-RU"/>
        </w:rPr>
        <w:t>XXI</w:t>
      </w:r>
      <w:r w:rsidRPr="005F0604">
        <w:rPr>
          <w:rFonts w:ascii="Times New Roman" w:eastAsia="Times New Roman" w:hAnsi="Times New Roman" w:cs="Times New Roman"/>
          <w:b/>
          <w:bCs/>
          <w:sz w:val="28"/>
          <w:szCs w:val="28"/>
          <w:lang w:eastAsia="ru-RU"/>
        </w:rPr>
        <w:t xml:space="preserve"> века</w:t>
      </w:r>
    </w:p>
    <w:p w:rsidR="00BD5A14" w:rsidRPr="005F0604" w:rsidRDefault="00BD5A14" w:rsidP="00BD5A14">
      <w:pPr>
        <w:spacing w:after="0" w:line="240"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3.1. Современная Россия. Перспективы развития.</w:t>
      </w:r>
    </w:p>
    <w:p w:rsidR="00BD5A14" w:rsidRPr="005F0604" w:rsidRDefault="00BD5A14" w:rsidP="00BD5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BD5A14" w:rsidRPr="005F0604" w:rsidRDefault="00BD5A14" w:rsidP="00BD5A14">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7. Авторы: </w:t>
      </w:r>
    </w:p>
    <w:p w:rsidR="00BD5A14" w:rsidRPr="005F0604" w:rsidRDefault="00BD5A14" w:rsidP="00BD5A14">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rPr>
        <w:t>Печалова Л.В.,</w:t>
      </w:r>
      <w:r w:rsidRPr="005F0604">
        <w:rPr>
          <w:rFonts w:ascii="Times New Roman" w:eastAsia="Times New Roman" w:hAnsi="Times New Roman" w:cs="Times New Roman"/>
          <w:sz w:val="28"/>
          <w:szCs w:val="28"/>
        </w:rPr>
        <w:t xml:space="preserve"> кандидат исторических наук, методист Центра менеджмента качества и методической работы, преподаватель техникума;</w:t>
      </w:r>
    </w:p>
    <w:p w:rsidR="00BD5A14" w:rsidRPr="005F0604" w:rsidRDefault="00BD5A14" w:rsidP="00BD5A14">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r w:rsidRPr="005F0604">
        <w:rPr>
          <w:rFonts w:ascii="Times New Roman" w:eastAsia="Times New Roman" w:hAnsi="Times New Roman" w:cs="Times New Roman"/>
          <w:b/>
          <w:sz w:val="28"/>
          <w:szCs w:val="28"/>
        </w:rPr>
        <w:t>Печалов А.К.,</w:t>
      </w:r>
      <w:r w:rsidRPr="005F0604">
        <w:rPr>
          <w:rFonts w:ascii="Times New Roman" w:eastAsia="Times New Roman" w:hAnsi="Times New Roman" w:cs="Times New Roman"/>
          <w:sz w:val="28"/>
          <w:szCs w:val="28"/>
        </w:rPr>
        <w:t xml:space="preserve"> кандидат исторических наук, преподаватель техникума.</w:t>
      </w:r>
    </w:p>
    <w:p w:rsidR="00BD5A14" w:rsidRPr="005F0604" w:rsidRDefault="00BD5A14" w:rsidP="00BD5A14">
      <w:pPr>
        <w:spacing w:after="0" w:line="240" w:lineRule="auto"/>
        <w:rPr>
          <w:rFonts w:ascii="Times New Roman" w:eastAsia="Times New Roman" w:hAnsi="Times New Roman" w:cs="Times New Roman"/>
          <w:sz w:val="28"/>
          <w:szCs w:val="28"/>
          <w:lang w:eastAsia="ru-RU"/>
        </w:rPr>
      </w:pPr>
    </w:p>
    <w:p w:rsidR="00BD5A14" w:rsidRPr="005F0604" w:rsidRDefault="00BD5A14" w:rsidP="00BD5A14">
      <w:pPr>
        <w:spacing w:after="0" w:line="240" w:lineRule="auto"/>
        <w:rPr>
          <w:rFonts w:ascii="Times New Roman" w:eastAsia="Times New Roman" w:hAnsi="Times New Roman" w:cs="Times New Roman"/>
          <w:sz w:val="28"/>
          <w:szCs w:val="28"/>
          <w:lang w:eastAsia="ru-RU"/>
        </w:rPr>
      </w:pPr>
    </w:p>
    <w:p w:rsidR="004C45E5" w:rsidRPr="005F0604" w:rsidRDefault="004C45E5" w:rsidP="004C45E5">
      <w:pPr>
        <w:widowControl w:val="0"/>
        <w:spacing w:after="0" w:line="240" w:lineRule="auto"/>
        <w:jc w:val="center"/>
        <w:rPr>
          <w:rFonts w:ascii="Times New Roman" w:hAnsi="Times New Roman" w:cs="Times New Roman"/>
        </w:rPr>
      </w:pPr>
      <w:r w:rsidRPr="005F0604">
        <w:rPr>
          <w:rFonts w:ascii="Times New Roman" w:hAnsi="Times New Roman" w:cs="Times New Roman"/>
          <w:b/>
          <w:sz w:val="28"/>
          <w:szCs w:val="28"/>
        </w:rPr>
        <w:lastRenderedPageBreak/>
        <w:t>АННОТАЦИЯ РАБОЧЕЙ ПРОГРАММЫ</w:t>
      </w:r>
    </w:p>
    <w:p w:rsidR="004C45E5" w:rsidRPr="005F0604" w:rsidRDefault="004C45E5" w:rsidP="004C45E5">
      <w:pPr>
        <w:widowControl w:val="0"/>
        <w:autoSpaceDE w:val="0"/>
        <w:spacing w:after="0" w:line="240" w:lineRule="auto"/>
        <w:jc w:val="center"/>
        <w:rPr>
          <w:rFonts w:ascii="Times New Roman" w:hAnsi="Times New Roman" w:cs="Times New Roman"/>
        </w:rPr>
      </w:pPr>
      <w:r w:rsidRPr="005F0604">
        <w:rPr>
          <w:rFonts w:ascii="Times New Roman" w:hAnsi="Times New Roman" w:cs="Times New Roman"/>
          <w:b/>
          <w:caps/>
          <w:color w:val="000000"/>
          <w:sz w:val="28"/>
          <w:szCs w:val="28"/>
        </w:rPr>
        <w:t xml:space="preserve">дисциплины </w:t>
      </w:r>
      <w:r w:rsidRPr="005F0604">
        <w:rPr>
          <w:rFonts w:ascii="Times New Roman" w:eastAsia="Times New Roman" w:hAnsi="Times New Roman" w:cs="Times New Roman"/>
          <w:b/>
          <w:bCs/>
          <w:caps/>
          <w:color w:val="000000"/>
          <w:sz w:val="28"/>
          <w:szCs w:val="28"/>
          <w:lang w:eastAsia="ru-RU"/>
        </w:rPr>
        <w:t>Иностранный язык</w:t>
      </w:r>
      <w:r w:rsidRPr="005F0604">
        <w:rPr>
          <w:rFonts w:ascii="Times New Roman" w:hAnsi="Times New Roman" w:cs="Times New Roman"/>
          <w:b/>
          <w:bCs/>
          <w:caps/>
          <w:color w:val="000000"/>
          <w:sz w:val="28"/>
          <w:szCs w:val="28"/>
        </w:rPr>
        <w:t xml:space="preserve"> в профессиональной деятельности</w:t>
      </w:r>
    </w:p>
    <w:p w:rsidR="004C45E5"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aps/>
          <w:color w:val="000000"/>
          <w:sz w:val="28"/>
          <w:szCs w:val="28"/>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4C45E5" w:rsidRPr="005F0604"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rPr>
      </w:pPr>
      <w:r w:rsidRPr="005F0604">
        <w:rPr>
          <w:rFonts w:ascii="Times New Roman" w:hAnsi="Times New Roman" w:cs="Times New Roman"/>
          <w:b/>
          <w:color w:val="000000"/>
          <w:sz w:val="28"/>
          <w:szCs w:val="28"/>
        </w:rPr>
        <w:t xml:space="preserve">1.1. </w:t>
      </w:r>
      <w:r w:rsidRPr="005F0604">
        <w:rPr>
          <w:rFonts w:ascii="Times New Roman" w:hAnsi="Times New Roman" w:cs="Times New Roman"/>
          <w:b/>
          <w:bCs/>
          <w:color w:val="000000"/>
          <w:sz w:val="28"/>
          <w:szCs w:val="28"/>
        </w:rPr>
        <w:t>Место дисциплины в структуре основной образовательной программы - ППССЗ</w:t>
      </w:r>
    </w:p>
    <w:p w:rsidR="004C45E5" w:rsidRPr="005F0604" w:rsidRDefault="004C45E5" w:rsidP="004C45E5">
      <w:pPr>
        <w:jc w:val="both"/>
        <w:rPr>
          <w:rFonts w:ascii="Times New Roman" w:hAnsi="Times New Roman" w:cs="Times New Roman"/>
        </w:rPr>
      </w:pPr>
      <w:r w:rsidRPr="005F0604">
        <w:rPr>
          <w:rFonts w:ascii="Times New Roman" w:hAnsi="Times New Roman" w:cs="Times New Roman"/>
          <w:color w:val="000000"/>
          <w:sz w:val="28"/>
          <w:szCs w:val="28"/>
        </w:rPr>
        <w:t xml:space="preserve">     Учебная дисциплина «ОГС</w:t>
      </w:r>
      <w:r w:rsidRPr="005F0604">
        <w:rPr>
          <w:rFonts w:ascii="Times New Roman" w:eastAsia="Times New Roman" w:hAnsi="Times New Roman" w:cs="Times New Roman"/>
          <w:color w:val="000000"/>
          <w:sz w:val="28"/>
          <w:szCs w:val="28"/>
          <w:lang w:eastAsia="zh-CN"/>
        </w:rPr>
        <w:t>Э</w:t>
      </w:r>
      <w:r w:rsidRPr="005F0604">
        <w:rPr>
          <w:rFonts w:ascii="Times New Roman" w:hAnsi="Times New Roman" w:cs="Times New Roman"/>
          <w:color w:val="000000"/>
          <w:sz w:val="28"/>
          <w:szCs w:val="28"/>
        </w:rPr>
        <w:t>.0</w:t>
      </w:r>
      <w:r w:rsidRPr="005F0604">
        <w:rPr>
          <w:rFonts w:ascii="Times New Roman" w:eastAsia="Times New Roman" w:hAnsi="Times New Roman" w:cs="Times New Roman"/>
          <w:color w:val="000000"/>
          <w:sz w:val="28"/>
          <w:szCs w:val="28"/>
          <w:lang w:eastAsia="zh-CN"/>
        </w:rPr>
        <w:t>3</w:t>
      </w:r>
      <w:r w:rsidRPr="005F0604">
        <w:rPr>
          <w:rFonts w:ascii="Times New Roman" w:hAnsi="Times New Roman" w:cs="Times New Roman"/>
          <w:color w:val="000000"/>
          <w:sz w:val="28"/>
          <w:szCs w:val="28"/>
        </w:rPr>
        <w:t xml:space="preserve"> Иностранный язык в профессиональной деятельности» является обязательной частью социально-гуманитарного цикла образовательной программы соответствии с ФГОС СПО по </w:t>
      </w:r>
      <w:proofErr w:type="gramStart"/>
      <w:r w:rsidRPr="005F0604">
        <w:rPr>
          <w:rFonts w:ascii="Times New Roman" w:hAnsi="Times New Roman" w:cs="Times New Roman"/>
          <w:color w:val="000000"/>
          <w:sz w:val="28"/>
          <w:szCs w:val="28"/>
        </w:rPr>
        <w:t xml:space="preserve">специальности </w:t>
      </w:r>
      <w:r w:rsidRPr="005F0604">
        <w:rPr>
          <w:rFonts w:ascii="Times New Roman" w:eastAsia="MS Mincho" w:hAnsi="Times New Roman" w:cs="Times New Roman"/>
          <w:sz w:val="28"/>
          <w:szCs w:val="28"/>
          <w:lang w:eastAsia="ja-JP"/>
        </w:rPr>
        <w:t xml:space="preserve"> 08</w:t>
      </w:r>
      <w:proofErr w:type="gramEnd"/>
      <w:r w:rsidRPr="005F0604">
        <w:rPr>
          <w:rFonts w:ascii="Times New Roman" w:eastAsia="MS Mincho" w:hAnsi="Times New Roman" w:cs="Times New Roman"/>
          <w:sz w:val="28"/>
          <w:szCs w:val="28"/>
          <w:lang w:eastAsia="ja-JP"/>
        </w:rPr>
        <w:t>.02.01Строительство и эксплуатация зданий и сооружений</w:t>
      </w:r>
      <w:r w:rsidRPr="005F0604">
        <w:rPr>
          <w:rFonts w:ascii="Times New Roman" w:hAnsi="Times New Roman" w:cs="Times New Roman"/>
          <w:color w:val="000000"/>
          <w:sz w:val="28"/>
          <w:szCs w:val="28"/>
        </w:rPr>
        <w:t>.</w:t>
      </w:r>
    </w:p>
    <w:p w:rsidR="004C45E5" w:rsidRPr="005F0604" w:rsidRDefault="004C45E5" w:rsidP="004C45E5">
      <w:pPr>
        <w:jc w:val="both"/>
        <w:rPr>
          <w:rFonts w:ascii="Times New Roman" w:hAnsi="Times New Roman" w:cs="Times New Roman"/>
        </w:rPr>
      </w:pPr>
      <w:r w:rsidRPr="005F0604">
        <w:rPr>
          <w:rFonts w:ascii="Times New Roman" w:hAnsi="Times New Roman" w:cs="Times New Roman"/>
          <w:color w:val="000000"/>
          <w:sz w:val="28"/>
          <w:szCs w:val="28"/>
        </w:rPr>
        <w:t xml:space="preserve">      Особое значение дисциплина имеет при формировании и развитии ОК 01-06, ОК 07-10</w:t>
      </w:r>
    </w:p>
    <w:p w:rsidR="004C45E5" w:rsidRPr="005F0604"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rFonts w:ascii="Times New Roman" w:hAnsi="Times New Roman" w:cs="Times New Roman"/>
        </w:rPr>
      </w:pPr>
    </w:p>
    <w:p w:rsidR="004C45E5" w:rsidRPr="005F0604" w:rsidRDefault="004C45E5" w:rsidP="004C45E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5F0604">
        <w:rPr>
          <w:rFonts w:ascii="Times New Roman" w:hAnsi="Times New Roman" w:cs="Times New Roman"/>
          <w:b/>
          <w:color w:val="000000"/>
          <w:sz w:val="28"/>
          <w:szCs w:val="28"/>
        </w:rPr>
        <w:t xml:space="preserve">1.2. Цель и </w:t>
      </w:r>
      <w:proofErr w:type="gramStart"/>
      <w:r w:rsidRPr="005F0604">
        <w:rPr>
          <w:rFonts w:ascii="Times New Roman" w:hAnsi="Times New Roman" w:cs="Times New Roman"/>
          <w:b/>
          <w:color w:val="000000"/>
          <w:sz w:val="28"/>
          <w:szCs w:val="28"/>
        </w:rPr>
        <w:t>планируемые  результаты</w:t>
      </w:r>
      <w:proofErr w:type="gramEnd"/>
      <w:r w:rsidRPr="005F0604">
        <w:rPr>
          <w:rFonts w:ascii="Times New Roman" w:hAnsi="Times New Roman" w:cs="Times New Roman"/>
          <w:b/>
          <w:color w:val="000000"/>
          <w:sz w:val="28"/>
          <w:szCs w:val="28"/>
        </w:rPr>
        <w:t xml:space="preserve"> освоения дисциплины:</w:t>
      </w:r>
    </w:p>
    <w:p w:rsidR="004C45E5" w:rsidRPr="005F0604" w:rsidRDefault="004C45E5" w:rsidP="004C45E5">
      <w:pPr>
        <w:suppressAutoHyphens/>
        <w:spacing w:after="0" w:line="240" w:lineRule="auto"/>
        <w:ind w:firstLine="709"/>
        <w:jc w:val="both"/>
        <w:rPr>
          <w:rFonts w:ascii="Times New Roman" w:hAnsi="Times New Roman" w:cs="Times New Roman"/>
        </w:rPr>
      </w:pPr>
      <w:r w:rsidRPr="005F0604">
        <w:rPr>
          <w:rFonts w:ascii="Times New Roman" w:hAnsi="Times New Roman" w:cs="Times New Roman"/>
          <w:sz w:val="30"/>
          <w:szCs w:val="30"/>
        </w:rPr>
        <w:t>В рамках программы учебной дисциплины обучающимися осваиваются умения и знания</w:t>
      </w:r>
    </w:p>
    <w:tbl>
      <w:tblPr>
        <w:tblW w:w="8926" w:type="dxa"/>
        <w:tblLayout w:type="fixed"/>
        <w:tblLook w:val="0000" w:firstRow="0" w:lastRow="0" w:firstColumn="0" w:lastColumn="0" w:noHBand="0" w:noVBand="0"/>
      </w:tblPr>
      <w:tblGrid>
        <w:gridCol w:w="1242"/>
        <w:gridCol w:w="4253"/>
        <w:gridCol w:w="3431"/>
      </w:tblGrid>
      <w:tr w:rsidR="004C45E5" w:rsidRPr="005F0604" w:rsidTr="009B3AA6">
        <w:trPr>
          <w:trHeight w:val="649"/>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 xml:space="preserve">Код </w:t>
            </w:r>
          </w:p>
          <w:p w:rsidR="004C45E5" w:rsidRPr="005F0604" w:rsidRDefault="004C45E5" w:rsidP="001C68F4">
            <w:pPr>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ПК, ОК</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Умения</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Знания</w:t>
            </w:r>
          </w:p>
        </w:tc>
      </w:tr>
      <w:tr w:rsidR="004C45E5" w:rsidRPr="005F0604" w:rsidTr="009B3AA6">
        <w:trPr>
          <w:trHeight w:val="212"/>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suppressAutoHyphens/>
              <w:snapToGrid w:val="0"/>
              <w:spacing w:after="0" w:line="240" w:lineRule="auto"/>
              <w:jc w:val="both"/>
              <w:rPr>
                <w:rFonts w:ascii="Times New Roman" w:hAnsi="Times New Roman" w:cs="Times New Roman"/>
                <w:sz w:val="24"/>
                <w:szCs w:val="24"/>
              </w:rPr>
            </w:pPr>
          </w:p>
          <w:p w:rsidR="004C45E5" w:rsidRPr="005F0604" w:rsidRDefault="004C45E5" w:rsidP="001C68F4">
            <w:pPr>
              <w:widowControl w:val="0"/>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ОК 01</w:t>
            </w:r>
            <w:r w:rsidRPr="005F0604">
              <w:rPr>
                <w:rFonts w:ascii="Times New Roman" w:hAnsi="Times New Roman" w:cs="Times New Roman"/>
                <w:sz w:val="24"/>
                <w:szCs w:val="24"/>
                <w:lang w:val="en-US"/>
              </w:rPr>
              <w:t>-</w:t>
            </w:r>
            <w:r w:rsidRPr="005F0604">
              <w:rPr>
                <w:rFonts w:ascii="Times New Roman" w:hAnsi="Times New Roman" w:cs="Times New Roman"/>
                <w:sz w:val="24"/>
                <w:szCs w:val="24"/>
              </w:rPr>
              <w:t>06,</w:t>
            </w:r>
          </w:p>
          <w:p w:rsidR="004C45E5" w:rsidRPr="005F0604" w:rsidRDefault="004C45E5" w:rsidP="001C68F4">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iCs/>
                <w:sz w:val="24"/>
                <w:szCs w:val="24"/>
              </w:rPr>
              <w:t>ОК 07-10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строить простые высказывания о себе и о своей профессиональной деятельности;</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взаимодействовать в коллективе, принимать участие в диалогах на общие и профессиональные темы;</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 xml:space="preserve">понимать общий смысл четко </w:t>
            </w:r>
          </w:p>
          <w:p w:rsidR="004C45E5" w:rsidRPr="005F0604" w:rsidRDefault="004C45E5" w:rsidP="001C68F4">
            <w:pPr>
              <w:suppressAutoHyphens/>
              <w:spacing w:after="0" w:line="240" w:lineRule="auto"/>
              <w:jc w:val="both"/>
              <w:rPr>
                <w:rFonts w:ascii="Times New Roman" w:hAnsi="Times New Roman" w:cs="Times New Roman"/>
                <w:sz w:val="24"/>
                <w:szCs w:val="24"/>
              </w:rPr>
            </w:pPr>
            <w:r w:rsidRPr="005F0604">
              <w:rPr>
                <w:rFonts w:ascii="Times New Roman" w:hAnsi="Times New Roman" w:cs="Times New Roman"/>
                <w:bCs/>
                <w:iCs/>
                <w:sz w:val="24"/>
                <w:szCs w:val="24"/>
              </w:rPr>
              <w:t>произнесенных высказываний на общие и базовые профессиональные темы;</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понимать тексты на базовые профессиональные темы;</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 xml:space="preserve">составлять простые связные сообщения на общие или </w:t>
            </w:r>
            <w:r w:rsidRPr="005F0604">
              <w:rPr>
                <w:rFonts w:ascii="Times New Roman" w:hAnsi="Times New Roman" w:cs="Times New Roman"/>
                <w:bCs/>
                <w:iCs/>
                <w:sz w:val="24"/>
                <w:szCs w:val="24"/>
              </w:rPr>
              <w:lastRenderedPageBreak/>
              <w:t>интересующие профессиональные темы;</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общаться (устно и письменно) на иностранном языке на профессиональные и повседневные темы;</w:t>
            </w:r>
          </w:p>
          <w:p w:rsidR="004C45E5" w:rsidRPr="005F0604" w:rsidRDefault="004C45E5" w:rsidP="001C68F4">
            <w:pPr>
              <w:suppressAutoHyphens/>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переводить иностранные тексты профессиональной направленности</w:t>
            </w:r>
            <w:r w:rsidRPr="005F0604">
              <w:rPr>
                <w:rFonts w:ascii="Times New Roman" w:hAnsi="Times New Roman" w:cs="Times New Roman"/>
                <w:sz w:val="24"/>
                <w:szCs w:val="24"/>
              </w:rPr>
              <w:t xml:space="preserve"> (</w:t>
            </w:r>
            <w:r w:rsidRPr="005F0604">
              <w:rPr>
                <w:rFonts w:ascii="Times New Roman" w:hAnsi="Times New Roman" w:cs="Times New Roman"/>
                <w:bCs/>
                <w:iCs/>
                <w:sz w:val="24"/>
                <w:szCs w:val="24"/>
              </w:rPr>
              <w:t>со словарем);</w:t>
            </w:r>
          </w:p>
          <w:p w:rsidR="004C45E5" w:rsidRPr="005F0604" w:rsidRDefault="004C45E5" w:rsidP="001C68F4">
            <w:pPr>
              <w:suppressAutoHyphens/>
              <w:autoSpaceDE w:val="0"/>
              <w:spacing w:after="0" w:line="240" w:lineRule="auto"/>
              <w:ind w:firstLine="316"/>
              <w:jc w:val="both"/>
              <w:rPr>
                <w:rFonts w:ascii="Times New Roman" w:hAnsi="Times New Roman" w:cs="Times New Roman"/>
                <w:sz w:val="24"/>
                <w:szCs w:val="24"/>
              </w:rPr>
            </w:pPr>
            <w:r w:rsidRPr="005F0604">
              <w:rPr>
                <w:rFonts w:ascii="Times New Roman" w:hAnsi="Times New Roman" w:cs="Times New Roman"/>
                <w:bCs/>
                <w:iCs/>
                <w:sz w:val="24"/>
                <w:szCs w:val="24"/>
              </w:rPr>
              <w:t>самостоятельно совершенствовать устную и письменную речь, пополнять словарный запас</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tabs>
                <w:tab w:val="left" w:pos="0"/>
              </w:tabs>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lastRenderedPageBreak/>
              <w:t xml:space="preserve">- </w:t>
            </w:r>
            <w:r w:rsidRPr="005F0604">
              <w:rPr>
                <w:rFonts w:ascii="Times New Roman" w:hAnsi="Times New Roman" w:cs="Times New Roman"/>
                <w:iCs/>
                <w:sz w:val="24"/>
                <w:szCs w:val="24"/>
              </w:rPr>
              <w:t>лексический и грамматический минимум, относящийся к описанию предметов, средств и процессов профессиональной деятельности;</w:t>
            </w:r>
          </w:p>
          <w:p w:rsidR="004C45E5" w:rsidRPr="005F0604" w:rsidRDefault="004C45E5" w:rsidP="001C68F4">
            <w:pPr>
              <w:suppressAutoHyphens/>
              <w:spacing w:after="0" w:line="240" w:lineRule="auto"/>
              <w:ind w:firstLine="250"/>
              <w:jc w:val="both"/>
              <w:rPr>
                <w:rFonts w:ascii="Times New Roman" w:hAnsi="Times New Roman" w:cs="Times New Roman"/>
                <w:sz w:val="24"/>
                <w:szCs w:val="24"/>
              </w:rPr>
            </w:pPr>
            <w:r w:rsidRPr="005F0604">
              <w:rPr>
                <w:rFonts w:ascii="Times New Roman" w:hAnsi="Times New Roman" w:cs="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rsidR="004C45E5" w:rsidRPr="005F0604" w:rsidRDefault="004C45E5" w:rsidP="001C68F4">
            <w:pPr>
              <w:suppressAutoHyphens/>
              <w:spacing w:after="0" w:line="240" w:lineRule="auto"/>
              <w:ind w:firstLine="250"/>
              <w:jc w:val="both"/>
              <w:rPr>
                <w:rFonts w:ascii="Times New Roman" w:hAnsi="Times New Roman" w:cs="Times New Roman"/>
                <w:sz w:val="24"/>
                <w:szCs w:val="24"/>
              </w:rPr>
            </w:pPr>
            <w:r w:rsidRPr="005F0604">
              <w:rPr>
                <w:rFonts w:ascii="Times New Roman" w:hAnsi="Times New Roman" w:cs="Times New Roman"/>
                <w:iCs/>
                <w:sz w:val="24"/>
                <w:szCs w:val="24"/>
              </w:rPr>
              <w:t>общеупотребительные глаголы (общая и профессиональная лексика);</w:t>
            </w:r>
          </w:p>
          <w:p w:rsidR="004C45E5" w:rsidRPr="005F0604" w:rsidRDefault="004C45E5" w:rsidP="001C68F4">
            <w:pPr>
              <w:suppressAutoHyphens/>
              <w:spacing w:after="0" w:line="240" w:lineRule="auto"/>
              <w:ind w:firstLine="250"/>
              <w:jc w:val="both"/>
              <w:rPr>
                <w:rFonts w:ascii="Times New Roman" w:hAnsi="Times New Roman" w:cs="Times New Roman"/>
                <w:sz w:val="24"/>
                <w:szCs w:val="24"/>
              </w:rPr>
            </w:pPr>
            <w:r w:rsidRPr="005F0604">
              <w:rPr>
                <w:rFonts w:ascii="Times New Roman" w:hAnsi="Times New Roman" w:cs="Times New Roman"/>
                <w:iCs/>
                <w:sz w:val="24"/>
                <w:szCs w:val="24"/>
              </w:rPr>
              <w:t>правила чтения текстов профессиональной направленности;</w:t>
            </w:r>
          </w:p>
          <w:p w:rsidR="004C45E5" w:rsidRPr="005F0604" w:rsidRDefault="004C45E5" w:rsidP="001C68F4">
            <w:pPr>
              <w:suppressAutoHyphens/>
              <w:spacing w:after="0" w:line="240" w:lineRule="auto"/>
              <w:ind w:firstLine="250"/>
              <w:jc w:val="both"/>
              <w:rPr>
                <w:rFonts w:ascii="Times New Roman" w:hAnsi="Times New Roman" w:cs="Times New Roman"/>
                <w:sz w:val="24"/>
                <w:szCs w:val="24"/>
              </w:rPr>
            </w:pPr>
            <w:r w:rsidRPr="005F0604">
              <w:rPr>
                <w:rFonts w:ascii="Times New Roman" w:hAnsi="Times New Roman" w:cs="Times New Roman"/>
                <w:iCs/>
                <w:sz w:val="24"/>
                <w:szCs w:val="24"/>
              </w:rPr>
              <w:lastRenderedPageBreak/>
              <w:t>правила построения простых и сложных предложений на профессиональные темы;</w:t>
            </w:r>
          </w:p>
          <w:p w:rsidR="004C45E5" w:rsidRPr="005F0604" w:rsidRDefault="004C45E5" w:rsidP="001C68F4">
            <w:pPr>
              <w:suppressAutoHyphens/>
              <w:spacing w:after="0" w:line="240" w:lineRule="auto"/>
              <w:ind w:firstLine="250"/>
              <w:jc w:val="both"/>
              <w:rPr>
                <w:rFonts w:ascii="Times New Roman" w:hAnsi="Times New Roman" w:cs="Times New Roman"/>
                <w:sz w:val="24"/>
                <w:szCs w:val="24"/>
              </w:rPr>
            </w:pPr>
            <w:r w:rsidRPr="005F0604">
              <w:rPr>
                <w:rFonts w:ascii="Times New Roman" w:hAnsi="Times New Roman" w:cs="Times New Roman"/>
                <w:iCs/>
                <w:sz w:val="24"/>
                <w:szCs w:val="24"/>
              </w:rPr>
              <w:t>правила речевого этикета и социокультурные нормы общения на иностранном языке;</w:t>
            </w:r>
          </w:p>
          <w:p w:rsidR="004C45E5" w:rsidRPr="005F0604" w:rsidRDefault="004C45E5" w:rsidP="001C68F4">
            <w:pPr>
              <w:tabs>
                <w:tab w:val="left" w:pos="0"/>
              </w:tabs>
              <w:spacing w:after="0" w:line="240" w:lineRule="auto"/>
              <w:jc w:val="both"/>
              <w:rPr>
                <w:rFonts w:ascii="Times New Roman" w:hAnsi="Times New Roman" w:cs="Times New Roman"/>
                <w:sz w:val="24"/>
                <w:szCs w:val="24"/>
              </w:rPr>
            </w:pPr>
            <w:r w:rsidRPr="005F0604">
              <w:rPr>
                <w:rFonts w:ascii="Times New Roman" w:hAnsi="Times New Roman" w:cs="Times New Roman"/>
                <w:iCs/>
                <w:sz w:val="24"/>
                <w:szCs w:val="24"/>
              </w:rPr>
              <w:t>формы и виды устной и письменной коммуникации на иностранном языке при межличностном и межкультурном взаимодействии</w:t>
            </w:r>
          </w:p>
        </w:tc>
      </w:tr>
    </w:tbl>
    <w:p w:rsidR="004C45E5" w:rsidRPr="005F0604" w:rsidRDefault="004C45E5" w:rsidP="004C45E5">
      <w:pPr>
        <w:suppressAutoHyphens/>
        <w:spacing w:after="0" w:line="240" w:lineRule="auto"/>
        <w:rPr>
          <w:rFonts w:ascii="Times New Roman" w:hAnsi="Times New Roman" w:cs="Times New Roman"/>
          <w:b/>
          <w:sz w:val="30"/>
          <w:szCs w:val="30"/>
        </w:rPr>
      </w:pPr>
    </w:p>
    <w:p w:rsidR="004C45E5" w:rsidRPr="005F0604" w:rsidRDefault="004C45E5" w:rsidP="004C45E5">
      <w:pPr>
        <w:spacing w:after="0" w:line="240" w:lineRule="auto"/>
        <w:jc w:val="both"/>
        <w:rPr>
          <w:rFonts w:ascii="Times New Roman" w:hAnsi="Times New Roman" w:cs="Times New Roman"/>
        </w:rPr>
      </w:pPr>
      <w:r w:rsidRPr="005F0604">
        <w:rPr>
          <w:rFonts w:ascii="Times New Roman" w:hAnsi="Times New Roman" w:cs="Times New Roman"/>
          <w:b/>
          <w:sz w:val="28"/>
          <w:szCs w:val="28"/>
        </w:rPr>
        <w:t>3. Требования к уровню освоения содержания дисциплины:</w:t>
      </w:r>
    </w:p>
    <w:p w:rsidR="004C45E5" w:rsidRPr="005F0604"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firstLine="709"/>
        <w:jc w:val="both"/>
        <w:rPr>
          <w:rFonts w:ascii="Times New Roman" w:hAnsi="Times New Roman" w:cs="Times New Roman"/>
          <w:sz w:val="28"/>
          <w:szCs w:val="28"/>
        </w:rPr>
      </w:pPr>
    </w:p>
    <w:p w:rsidR="004C45E5" w:rsidRPr="005F0604"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5F0604">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p w:rsidR="004C45E5" w:rsidRPr="005F0604" w:rsidRDefault="004C45E5" w:rsidP="004C45E5">
      <w:pPr>
        <w:suppressAutoHyphens/>
        <w:spacing w:after="0" w:line="240" w:lineRule="auto"/>
        <w:ind w:firstLine="567"/>
        <w:jc w:val="both"/>
        <w:rPr>
          <w:rFonts w:ascii="Times New Roman" w:hAnsi="Times New Roman" w:cs="Times New Roman"/>
        </w:rPr>
      </w:pPr>
    </w:p>
    <w:p w:rsidR="004C45E5" w:rsidRPr="005F0604" w:rsidRDefault="004C45E5" w:rsidP="004C45E5">
      <w:pPr>
        <w:suppressAutoHyphens/>
        <w:spacing w:after="0" w:line="240" w:lineRule="auto"/>
        <w:ind w:firstLine="567"/>
        <w:jc w:val="both"/>
        <w:rPr>
          <w:rFonts w:ascii="Times New Roman" w:hAnsi="Times New Roman" w:cs="Times New Roman"/>
          <w:sz w:val="28"/>
          <w:szCs w:val="24"/>
          <w:lang w:eastAsia="ru-RU"/>
        </w:rPr>
      </w:pPr>
    </w:p>
    <w:tbl>
      <w:tblPr>
        <w:tblW w:w="9067" w:type="dxa"/>
        <w:tblLayout w:type="fixed"/>
        <w:tblLook w:val="0000" w:firstRow="0" w:lastRow="0" w:firstColumn="0" w:lastColumn="0" w:noHBand="0" w:noVBand="0"/>
      </w:tblPr>
      <w:tblGrid>
        <w:gridCol w:w="1524"/>
        <w:gridCol w:w="4394"/>
        <w:gridCol w:w="3149"/>
      </w:tblGrid>
      <w:tr w:rsidR="004C45E5" w:rsidRPr="005F0604" w:rsidTr="009B3AA6">
        <w:trPr>
          <w:trHeight w:val="649"/>
        </w:trPr>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widowControl w:val="0"/>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Код</w:t>
            </w:r>
          </w:p>
          <w:p w:rsidR="004C45E5" w:rsidRPr="005F0604" w:rsidRDefault="004C45E5" w:rsidP="001C68F4">
            <w:pPr>
              <w:widowControl w:val="0"/>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 xml:space="preserve">ПК,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widowControl w:val="0"/>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Умения</w:t>
            </w:r>
          </w:p>
        </w:tc>
        <w:tc>
          <w:tcPr>
            <w:tcW w:w="3149"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widowControl w:val="0"/>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Знания</w:t>
            </w:r>
          </w:p>
        </w:tc>
      </w:tr>
      <w:tr w:rsidR="004C45E5" w:rsidRPr="005F0604" w:rsidTr="009B3AA6">
        <w:trPr>
          <w:trHeight w:val="212"/>
        </w:trPr>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widowControl w:val="0"/>
              <w:suppressAutoHyphens/>
              <w:snapToGrid w:val="0"/>
              <w:spacing w:after="0" w:line="240" w:lineRule="auto"/>
              <w:jc w:val="center"/>
              <w:rPr>
                <w:rFonts w:ascii="Times New Roman" w:hAnsi="Times New Roman" w:cs="Times New Roman"/>
                <w:sz w:val="24"/>
                <w:szCs w:val="24"/>
              </w:rPr>
            </w:pPr>
          </w:p>
          <w:p w:rsidR="004C45E5" w:rsidRPr="005F0604" w:rsidRDefault="004C45E5" w:rsidP="001C68F4">
            <w:pPr>
              <w:widowControl w:val="0"/>
              <w:suppressAutoHyphens/>
              <w:spacing w:after="0" w:line="240" w:lineRule="auto"/>
              <w:jc w:val="center"/>
              <w:rPr>
                <w:rFonts w:ascii="Times New Roman" w:hAnsi="Times New Roman" w:cs="Times New Roman"/>
                <w:sz w:val="24"/>
                <w:szCs w:val="24"/>
              </w:rPr>
            </w:pPr>
            <w:r w:rsidRPr="005F0604">
              <w:rPr>
                <w:rFonts w:ascii="Times New Roman" w:hAnsi="Times New Roman" w:cs="Times New Roman"/>
                <w:sz w:val="24"/>
                <w:szCs w:val="24"/>
              </w:rPr>
              <w:t>ПК 3.3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widowControl w:val="0"/>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производить краткое обоснование и объяснение своих текущих и планируемых действий;</w:t>
            </w:r>
          </w:p>
          <w:p w:rsidR="004C45E5" w:rsidRPr="005F0604" w:rsidRDefault="004C45E5" w:rsidP="001C68F4">
            <w:pPr>
              <w:widowControl w:val="0"/>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выполнять письменные простые связные сообщения на интересующие профессиональные темы;</w:t>
            </w:r>
          </w:p>
          <w:p w:rsidR="004C45E5" w:rsidRPr="005F0604" w:rsidRDefault="004C45E5" w:rsidP="001C68F4">
            <w:pPr>
              <w:widowControl w:val="0"/>
              <w:suppressAutoHyphens/>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разрабатывать планы к самостоятельным работам для подготовки проектов и устных сообщений.</w:t>
            </w:r>
          </w:p>
          <w:p w:rsidR="004C45E5" w:rsidRPr="005F0604" w:rsidRDefault="004C45E5" w:rsidP="001C68F4">
            <w:pPr>
              <w:widowControl w:val="0"/>
              <w:suppressAutoHyphens/>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письменно переводить тексты по профессиональной тематике и техническую документацию с использованием разных типов словарей</w:t>
            </w:r>
          </w:p>
        </w:tc>
        <w:tc>
          <w:tcPr>
            <w:tcW w:w="3149" w:type="dxa"/>
            <w:tcBorders>
              <w:top w:val="single" w:sz="4" w:space="0" w:color="000000"/>
              <w:left w:val="single" w:sz="4" w:space="0" w:color="000000"/>
              <w:bottom w:val="single" w:sz="4" w:space="0" w:color="000000"/>
              <w:right w:val="single" w:sz="4" w:space="0" w:color="000000"/>
            </w:tcBorders>
            <w:shd w:val="clear" w:color="auto" w:fill="auto"/>
          </w:tcPr>
          <w:p w:rsidR="004C45E5" w:rsidRPr="005F0604" w:rsidRDefault="004C45E5" w:rsidP="001C68F4">
            <w:pPr>
              <w:widowControl w:val="0"/>
              <w:tabs>
                <w:tab w:val="left" w:pos="0"/>
              </w:tabs>
              <w:spacing w:after="0" w:line="240" w:lineRule="auto"/>
              <w:jc w:val="both"/>
              <w:rPr>
                <w:rFonts w:ascii="Times New Roman" w:hAnsi="Times New Roman" w:cs="Times New Roman"/>
                <w:sz w:val="24"/>
                <w:szCs w:val="24"/>
              </w:rPr>
            </w:pPr>
            <w:r w:rsidRPr="005F0604">
              <w:rPr>
                <w:rFonts w:ascii="Times New Roman" w:hAnsi="Times New Roman" w:cs="Times New Roman"/>
                <w:sz w:val="24"/>
                <w:szCs w:val="24"/>
              </w:rPr>
              <w:t>- основные грамматические правила, необходимые для построения простых и сложных предложений на профессиональные темы и перевода текстов профессиональной направленности.</w:t>
            </w:r>
          </w:p>
          <w:p w:rsidR="004C45E5" w:rsidRPr="005F0604" w:rsidRDefault="004C45E5" w:rsidP="001C68F4">
            <w:pPr>
              <w:widowControl w:val="0"/>
              <w:shd w:val="clear" w:color="auto" w:fill="FFFFFF"/>
              <w:spacing w:after="0" w:line="318" w:lineRule="atLeast"/>
              <w:jc w:val="both"/>
              <w:rPr>
                <w:rFonts w:ascii="Times New Roman" w:hAnsi="Times New Roman" w:cs="Times New Roman"/>
                <w:sz w:val="24"/>
                <w:szCs w:val="24"/>
              </w:rPr>
            </w:pPr>
          </w:p>
          <w:p w:rsidR="004C45E5" w:rsidRPr="005F0604" w:rsidRDefault="00F3347D" w:rsidP="001C68F4">
            <w:pPr>
              <w:widowControl w:val="0"/>
              <w:suppressAutoHyphens/>
              <w:spacing w:after="0" w:line="240" w:lineRule="auto"/>
              <w:jc w:val="both"/>
              <w:rPr>
                <w:rFonts w:ascii="Times New Roman" w:eastAsia="Calibri" w:hAnsi="Times New Roman" w:cs="Times New Roman"/>
                <w:sz w:val="24"/>
                <w:szCs w:val="24"/>
                <w:lang w:eastAsia="zh-CN"/>
              </w:rPr>
            </w:pPr>
            <w:hyperlink r:id="rId7" w:history="1">
              <w:r w:rsidR="004C45E5" w:rsidRPr="005F0604">
                <w:rPr>
                  <w:rStyle w:val="a4"/>
                  <w:rFonts w:ascii="Times New Roman" w:hAnsi="Times New Roman" w:cs="Times New Roman"/>
                  <w:szCs w:val="24"/>
                </w:rPr>
                <w:br/>
              </w:r>
            </w:hyperlink>
          </w:p>
        </w:tc>
      </w:tr>
    </w:tbl>
    <w:p w:rsidR="004C45E5" w:rsidRPr="005F0604" w:rsidRDefault="004C45E5" w:rsidP="004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sz w:val="28"/>
          <w:szCs w:val="28"/>
          <w:lang w:eastAsia="zh-CN"/>
        </w:rPr>
      </w:pPr>
    </w:p>
    <w:p w:rsidR="004C45E5" w:rsidRPr="005F0604" w:rsidRDefault="004C45E5" w:rsidP="004C45E5">
      <w:pPr>
        <w:shd w:val="clear" w:color="auto" w:fill="FFFFFF"/>
        <w:spacing w:after="0" w:line="240" w:lineRule="auto"/>
        <w:ind w:firstLine="709"/>
        <w:jc w:val="both"/>
        <w:rPr>
          <w:rFonts w:ascii="Times New Roman" w:hAnsi="Times New Roman" w:cs="Times New Roman"/>
        </w:rPr>
      </w:pPr>
      <w:r w:rsidRPr="005F0604">
        <w:rPr>
          <w:rFonts w:ascii="Times New Roman" w:hAnsi="Times New Roman" w:cs="Times New Roman"/>
          <w:iCs/>
          <w:sz w:val="28"/>
          <w:szCs w:val="28"/>
        </w:rPr>
        <w:t>Воспитательный потенциал предмета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4C45E5" w:rsidRPr="005F0604" w:rsidRDefault="004C45E5" w:rsidP="004C45E5">
      <w:pPr>
        <w:pStyle w:val="af4"/>
        <w:shd w:val="clear" w:color="auto" w:fill="FFFFFF"/>
        <w:spacing w:before="0" w:after="0" w:line="250" w:lineRule="atLeast"/>
        <w:ind w:firstLine="709"/>
        <w:jc w:val="both"/>
        <w:rPr>
          <w:rFonts w:ascii="Times New Roman" w:hAnsi="Times New Roman" w:cs="Times New Roman"/>
          <w:iCs/>
          <w:sz w:val="28"/>
          <w:szCs w:val="28"/>
        </w:rPr>
      </w:pPr>
    </w:p>
    <w:tbl>
      <w:tblPr>
        <w:tblW w:w="9404" w:type="dxa"/>
        <w:tblInd w:w="113" w:type="dxa"/>
        <w:tblLayout w:type="fixed"/>
        <w:tblLook w:val="0000" w:firstRow="0" w:lastRow="0" w:firstColumn="0" w:lastColumn="0" w:noHBand="0" w:noVBand="0"/>
      </w:tblPr>
      <w:tblGrid>
        <w:gridCol w:w="1021"/>
        <w:gridCol w:w="8383"/>
      </w:tblGrid>
      <w:tr w:rsidR="004C45E5" w:rsidRPr="005F0604" w:rsidTr="00793B32">
        <w:tc>
          <w:tcPr>
            <w:tcW w:w="1021" w:type="dxa"/>
            <w:shd w:val="clear" w:color="auto" w:fill="auto"/>
          </w:tcPr>
          <w:p w:rsidR="004C45E5" w:rsidRPr="005F0604" w:rsidRDefault="004C45E5" w:rsidP="00793B32">
            <w:pPr>
              <w:widowControl w:val="0"/>
              <w:spacing w:before="120" w:after="0"/>
              <w:jc w:val="both"/>
              <w:rPr>
                <w:rFonts w:ascii="Times New Roman" w:hAnsi="Times New Roman" w:cs="Times New Roman"/>
                <w:sz w:val="28"/>
                <w:szCs w:val="28"/>
              </w:rPr>
            </w:pPr>
            <w:r w:rsidRPr="005F0604">
              <w:rPr>
                <w:rFonts w:ascii="Times New Roman" w:eastAsia="Times New Roman" w:hAnsi="Times New Roman" w:cs="Times New Roman"/>
                <w:sz w:val="28"/>
                <w:szCs w:val="28"/>
                <w:lang w:eastAsia="ru-RU"/>
              </w:rPr>
              <w:t>ЛР 1</w:t>
            </w:r>
          </w:p>
        </w:tc>
        <w:tc>
          <w:tcPr>
            <w:tcW w:w="8383" w:type="dxa"/>
            <w:shd w:val="clear" w:color="auto" w:fill="auto"/>
          </w:tcPr>
          <w:p w:rsidR="004C45E5" w:rsidRPr="005F0604" w:rsidRDefault="004C45E5" w:rsidP="00793B32">
            <w:pPr>
              <w:widowControl w:val="0"/>
              <w:spacing w:before="120" w:after="0"/>
              <w:jc w:val="both"/>
              <w:rPr>
                <w:rFonts w:ascii="Times New Roman" w:hAnsi="Times New Roman" w:cs="Times New Roman"/>
                <w:sz w:val="28"/>
                <w:szCs w:val="28"/>
              </w:rPr>
            </w:pPr>
            <w:r w:rsidRPr="005F0604">
              <w:rPr>
                <w:rFonts w:ascii="Times New Roman" w:hAnsi="Times New Roman" w:cs="Times New Roman"/>
                <w:sz w:val="28"/>
                <w:szCs w:val="28"/>
              </w:rPr>
              <w:t xml:space="preserve">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hAnsi="Times New Roman" w:cs="Times New Roman"/>
                <w:sz w:val="28"/>
                <w:szCs w:val="28"/>
              </w:rPr>
              <w:br/>
              <w:t xml:space="preserve">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w:t>
            </w:r>
            <w:r w:rsidRPr="005F0604">
              <w:rPr>
                <w:rFonts w:ascii="Times New Roman" w:hAnsi="Times New Roman" w:cs="Times New Roman"/>
                <w:sz w:val="28"/>
                <w:szCs w:val="28"/>
              </w:rPr>
              <w:lastRenderedPageBreak/>
              <w:t xml:space="preserve">достоинство народа России, сохранять и защищать историческую правду </w:t>
            </w:r>
            <w:r w:rsidRPr="005F0604">
              <w:rPr>
                <w:rFonts w:ascii="Times New Roman" w:hAnsi="Times New Roman" w:cs="Times New Roman"/>
                <w:sz w:val="28"/>
                <w:szCs w:val="28"/>
              </w:rPr>
              <w:br/>
              <w:t>о Российском государстве</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lastRenderedPageBreak/>
              <w:t>ЛР 2</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ЛР 3</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hAnsi="Times New Roman" w:cs="Times New Roman"/>
                <w:sz w:val="28"/>
                <w:szCs w:val="28"/>
              </w:rPr>
              <w:t>девиантным</w:t>
            </w:r>
            <w:proofErr w:type="spellEnd"/>
            <w:r w:rsidRPr="005F0604">
              <w:rPr>
                <w:rFonts w:ascii="Times New Roman" w:hAnsi="Times New Roman" w:cs="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ЛР 4</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w:t>
            </w:r>
            <w:r w:rsidRPr="005F0604">
              <w:rPr>
                <w:rFonts w:ascii="Times New Roman" w:hAnsi="Times New Roman" w:cs="Times New Roman"/>
                <w:sz w:val="28"/>
                <w:szCs w:val="28"/>
              </w:rPr>
              <w:br/>
              <w:t xml:space="preserve">к регулированию трудовых отношений. Ориентированный </w:t>
            </w:r>
            <w:r w:rsidRPr="005F0604">
              <w:rPr>
                <w:rFonts w:ascii="Times New Roman" w:hAnsi="Times New Roman" w:cs="Times New Roman"/>
                <w:sz w:val="28"/>
                <w:szCs w:val="28"/>
              </w:rPr>
              <w:br/>
              <w:t xml:space="preserve">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w:t>
            </w:r>
            <w:r w:rsidRPr="005F0604">
              <w:rPr>
                <w:rFonts w:ascii="Times New Roman" w:hAnsi="Times New Roman" w:cs="Times New Roman"/>
                <w:sz w:val="28"/>
                <w:szCs w:val="28"/>
              </w:rPr>
              <w:lastRenderedPageBreak/>
              <w:t>среде личностно и профессионального конструктивного «цифрового следа»</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lastRenderedPageBreak/>
              <w:t>ЛР 5</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5F0604">
              <w:rPr>
                <w:rFonts w:ascii="Times New Roman" w:hAnsi="Times New Roman" w:cs="Times New Roman"/>
                <w:sz w:val="28"/>
                <w:szCs w:val="28"/>
              </w:rPr>
              <w:br/>
              <w:t>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ЛР 6</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4C45E5" w:rsidRPr="005F0604" w:rsidTr="00793B32">
        <w:trPr>
          <w:trHeight w:val="268"/>
        </w:trPr>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ЛР 7</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ЛР 8</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5F0604">
              <w:rPr>
                <w:rFonts w:ascii="Times New Roman" w:hAnsi="Times New Roman" w:cs="Times New Roman"/>
                <w:sz w:val="28"/>
                <w:szCs w:val="28"/>
              </w:rPr>
              <w:br/>
              <w:t>в общественные инициативы, направленные на их сохранение</w:t>
            </w:r>
          </w:p>
        </w:tc>
      </w:tr>
      <w:tr w:rsidR="004C45E5" w:rsidRPr="005F0604" w:rsidTr="00793B32">
        <w:tc>
          <w:tcPr>
            <w:tcW w:w="1021"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ЛР 9</w:t>
            </w:r>
          </w:p>
        </w:tc>
        <w:tc>
          <w:tcPr>
            <w:tcW w:w="8383" w:type="dxa"/>
            <w:shd w:val="clear" w:color="auto" w:fill="auto"/>
          </w:tcPr>
          <w:p w:rsidR="004C45E5" w:rsidRPr="005F0604" w:rsidRDefault="004C45E5" w:rsidP="00793B32">
            <w:pPr>
              <w:widowControl w:val="0"/>
              <w:spacing w:after="0"/>
              <w:ind w:firstLine="33"/>
              <w:jc w:val="both"/>
              <w:rPr>
                <w:rFonts w:ascii="Times New Roman" w:hAnsi="Times New Roman" w:cs="Times New Roman"/>
                <w:sz w:val="28"/>
                <w:szCs w:val="28"/>
              </w:rPr>
            </w:pPr>
            <w:r w:rsidRPr="005F0604">
              <w:rPr>
                <w:rFonts w:ascii="Times New Roman" w:hAnsi="Times New Roman" w:cs="Times New Roman"/>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w:t>
            </w:r>
            <w:r w:rsidRPr="005F0604">
              <w:rPr>
                <w:rFonts w:ascii="Times New Roman" w:hAnsi="Times New Roman" w:cs="Times New Roman"/>
                <w:sz w:val="28"/>
                <w:szCs w:val="28"/>
              </w:rPr>
              <w:lastRenderedPageBreak/>
              <w:t xml:space="preserve">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sz w:val="28"/>
                <w:szCs w:val="28"/>
              </w:rPr>
              <w:t>психоактивных</w:t>
            </w:r>
            <w:proofErr w:type="spellEnd"/>
            <w:r w:rsidRPr="005F0604">
              <w:rPr>
                <w:rFonts w:ascii="Times New Roman" w:hAnsi="Times New Roman" w:cs="Times New Roman"/>
                <w:sz w:val="28"/>
                <w:szCs w:val="28"/>
              </w:rPr>
              <w:t xml:space="preserve"> веществ, азартных игр, любых форм зависимостей), деструктивного поведения в обществе, в том числе в цифровой среде</w:t>
            </w:r>
          </w:p>
        </w:tc>
      </w:tr>
      <w:tr w:rsidR="004C45E5" w:rsidRPr="005F0604" w:rsidTr="00793B32">
        <w:tc>
          <w:tcPr>
            <w:tcW w:w="1021" w:type="dxa"/>
            <w:shd w:val="clear" w:color="auto" w:fill="auto"/>
          </w:tcPr>
          <w:p w:rsidR="004C45E5" w:rsidRPr="005F0604" w:rsidRDefault="004C45E5" w:rsidP="00793B32">
            <w:pPr>
              <w:widowControl w:val="0"/>
              <w:spacing w:after="0"/>
              <w:jc w:val="both"/>
              <w:rPr>
                <w:rFonts w:ascii="Times New Roman" w:hAnsi="Times New Roman" w:cs="Times New Roman"/>
                <w:sz w:val="28"/>
                <w:szCs w:val="28"/>
              </w:rPr>
            </w:pPr>
            <w:r w:rsidRPr="005F0604">
              <w:rPr>
                <w:rFonts w:ascii="Times New Roman" w:hAnsi="Times New Roman" w:cs="Times New Roman"/>
                <w:sz w:val="28"/>
                <w:szCs w:val="28"/>
              </w:rPr>
              <w:lastRenderedPageBreak/>
              <w:t>ЛР 10</w:t>
            </w:r>
          </w:p>
        </w:tc>
        <w:tc>
          <w:tcPr>
            <w:tcW w:w="8383" w:type="dxa"/>
            <w:shd w:val="clear" w:color="auto" w:fill="auto"/>
          </w:tcPr>
          <w:p w:rsidR="004C45E5" w:rsidRPr="005F0604" w:rsidRDefault="004C45E5" w:rsidP="00793B32">
            <w:pPr>
              <w:widowControl w:val="0"/>
              <w:spacing w:after="0"/>
              <w:jc w:val="both"/>
              <w:rPr>
                <w:rFonts w:ascii="Times New Roman" w:hAnsi="Times New Roman" w:cs="Times New Roman"/>
                <w:sz w:val="28"/>
                <w:szCs w:val="28"/>
              </w:rPr>
            </w:pPr>
            <w:r w:rsidRPr="005F0604">
              <w:rPr>
                <w:rFonts w:ascii="Times New Roman" w:hAnsi="Times New Roman" w:cs="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hAnsi="Times New Roman" w:cs="Times New Roman"/>
                <w:sz w:val="28"/>
                <w:szCs w:val="28"/>
              </w:rPr>
              <w:br/>
              <w:t>в общественные инициативы, направленные на заботу о них</w:t>
            </w:r>
          </w:p>
        </w:tc>
      </w:tr>
      <w:tr w:rsidR="004C45E5" w:rsidRPr="005F0604" w:rsidTr="00793B32">
        <w:tc>
          <w:tcPr>
            <w:tcW w:w="1021" w:type="dxa"/>
            <w:shd w:val="clear" w:color="auto" w:fill="auto"/>
          </w:tcPr>
          <w:p w:rsidR="004C45E5" w:rsidRPr="005F0604" w:rsidRDefault="004C45E5" w:rsidP="00793B32">
            <w:pPr>
              <w:widowControl w:val="0"/>
              <w:spacing w:after="0"/>
              <w:jc w:val="both"/>
              <w:rPr>
                <w:rFonts w:ascii="Times New Roman" w:hAnsi="Times New Roman" w:cs="Times New Roman"/>
                <w:sz w:val="28"/>
                <w:szCs w:val="28"/>
              </w:rPr>
            </w:pPr>
            <w:r w:rsidRPr="005F0604">
              <w:rPr>
                <w:rFonts w:ascii="Times New Roman" w:hAnsi="Times New Roman" w:cs="Times New Roman"/>
                <w:sz w:val="28"/>
                <w:szCs w:val="28"/>
              </w:rPr>
              <w:t>ЛР 11</w:t>
            </w:r>
          </w:p>
        </w:tc>
        <w:tc>
          <w:tcPr>
            <w:tcW w:w="8383" w:type="dxa"/>
            <w:shd w:val="clear" w:color="auto" w:fill="auto"/>
          </w:tcPr>
          <w:p w:rsidR="004C45E5" w:rsidRPr="005F0604" w:rsidRDefault="004C45E5" w:rsidP="00793B32">
            <w:pPr>
              <w:widowControl w:val="0"/>
              <w:spacing w:after="0"/>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уважение к эстетическим ценностям, обладающий основами эстетической культуры. Критически оценивающий 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hAnsi="Times New Roman" w:cs="Times New Roman"/>
                <w:sz w:val="28"/>
                <w:szCs w:val="28"/>
              </w:rPr>
              <w:br/>
              <w:t xml:space="preserve">и самовыражения в обществе, выражающий сопричастность </w:t>
            </w:r>
            <w:r w:rsidRPr="005F0604">
              <w:rPr>
                <w:rFonts w:ascii="Times New Roman" w:hAnsi="Times New Roman" w:cs="Times New Roman"/>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w:t>
            </w:r>
            <w:proofErr w:type="gramStart"/>
            <w:r w:rsidRPr="005F0604">
              <w:rPr>
                <w:rFonts w:ascii="Times New Roman" w:hAnsi="Times New Roman" w:cs="Times New Roman"/>
                <w:sz w:val="28"/>
                <w:szCs w:val="28"/>
              </w:rPr>
              <w:t>традиций  и</w:t>
            </w:r>
            <w:proofErr w:type="gramEnd"/>
            <w:r w:rsidRPr="005F0604">
              <w:rPr>
                <w:rFonts w:ascii="Times New Roman" w:hAnsi="Times New Roman" w:cs="Times New Roman"/>
                <w:sz w:val="28"/>
                <w:szCs w:val="28"/>
              </w:rPr>
              <w:t xml:space="preserve"> народного творчества в искусстве. Выражающий ценностное отношение к технической и промышленной эстетике</w:t>
            </w:r>
          </w:p>
        </w:tc>
      </w:tr>
      <w:tr w:rsidR="004C45E5" w:rsidRPr="005F0604" w:rsidTr="00793B32">
        <w:tc>
          <w:tcPr>
            <w:tcW w:w="1021" w:type="dxa"/>
            <w:shd w:val="clear" w:color="auto" w:fill="auto"/>
          </w:tcPr>
          <w:p w:rsidR="004C45E5" w:rsidRPr="005F0604" w:rsidRDefault="004C45E5" w:rsidP="00793B32">
            <w:pPr>
              <w:widowControl w:val="0"/>
              <w:spacing w:after="0"/>
              <w:jc w:val="both"/>
              <w:rPr>
                <w:rFonts w:ascii="Times New Roman" w:hAnsi="Times New Roman" w:cs="Times New Roman"/>
                <w:sz w:val="28"/>
                <w:szCs w:val="28"/>
              </w:rPr>
            </w:pPr>
            <w:r w:rsidRPr="005F0604">
              <w:rPr>
                <w:rFonts w:ascii="Times New Roman" w:hAnsi="Times New Roman" w:cs="Times New Roman"/>
                <w:bCs/>
                <w:sz w:val="28"/>
                <w:szCs w:val="28"/>
              </w:rPr>
              <w:t>ЛР 12</w:t>
            </w:r>
          </w:p>
        </w:tc>
        <w:tc>
          <w:tcPr>
            <w:tcW w:w="8383" w:type="dxa"/>
            <w:shd w:val="clear" w:color="auto" w:fill="auto"/>
          </w:tcPr>
          <w:p w:rsidR="004C45E5" w:rsidRPr="005F0604" w:rsidRDefault="004C45E5" w:rsidP="00793B32">
            <w:pPr>
              <w:widowControl w:val="0"/>
              <w:spacing w:after="0"/>
              <w:jc w:val="both"/>
              <w:rPr>
                <w:rFonts w:ascii="Times New Roman" w:hAnsi="Times New Roman" w:cs="Times New Roman"/>
                <w:sz w:val="28"/>
                <w:szCs w:val="28"/>
              </w:rPr>
            </w:pPr>
            <w:r w:rsidRPr="005F0604">
              <w:rPr>
                <w:rFonts w:ascii="Times New Roman" w:hAnsi="Times New Roman" w:cs="Times New Roman"/>
                <w:bCs/>
                <w:sz w:val="28"/>
                <w:szCs w:val="28"/>
              </w:rPr>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r>
      <w:tr w:rsidR="004C45E5" w:rsidRPr="005F0604" w:rsidTr="00793B32">
        <w:tc>
          <w:tcPr>
            <w:tcW w:w="1021" w:type="dxa"/>
            <w:shd w:val="clear" w:color="auto" w:fill="auto"/>
          </w:tcPr>
          <w:p w:rsidR="004C45E5" w:rsidRPr="005F0604" w:rsidRDefault="004C45E5" w:rsidP="00793B32">
            <w:pPr>
              <w:widowControl w:val="0"/>
              <w:spacing w:after="0"/>
              <w:rPr>
                <w:rFonts w:ascii="Times New Roman" w:hAnsi="Times New Roman" w:cs="Times New Roman"/>
                <w:sz w:val="28"/>
                <w:szCs w:val="28"/>
              </w:rPr>
            </w:pPr>
            <w:r w:rsidRPr="005F0604">
              <w:rPr>
                <w:rFonts w:ascii="Times New Roman" w:hAnsi="Times New Roman" w:cs="Times New Roman"/>
                <w:sz w:val="28"/>
                <w:szCs w:val="28"/>
              </w:rPr>
              <w:t>ЛР13</w:t>
            </w:r>
          </w:p>
        </w:tc>
        <w:tc>
          <w:tcPr>
            <w:tcW w:w="8383" w:type="dxa"/>
            <w:shd w:val="clear" w:color="auto" w:fill="auto"/>
          </w:tcPr>
          <w:p w:rsidR="004C45E5" w:rsidRPr="005F0604" w:rsidRDefault="004C45E5" w:rsidP="00793B32">
            <w:pPr>
              <w:widowControl w:val="0"/>
              <w:spacing w:after="0"/>
              <w:rPr>
                <w:rFonts w:ascii="Times New Roman" w:hAnsi="Times New Roman" w:cs="Times New Roman"/>
                <w:sz w:val="28"/>
                <w:szCs w:val="28"/>
              </w:rPr>
            </w:pPr>
            <w:r w:rsidRPr="005F0604">
              <w:rPr>
                <w:rFonts w:ascii="Times New Roman" w:hAnsi="Times New Roman" w:cs="Times New Roman"/>
                <w:bCs/>
                <w:color w:val="000000"/>
                <w:sz w:val="28"/>
                <w:szCs w:val="28"/>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r>
    </w:tbl>
    <w:p w:rsidR="004C45E5" w:rsidRPr="005F0604" w:rsidRDefault="004C45E5" w:rsidP="004C45E5">
      <w:pPr>
        <w:shd w:val="clear" w:color="auto" w:fill="FFFFFF"/>
        <w:tabs>
          <w:tab w:val="left" w:pos="2149"/>
        </w:tabs>
        <w:spacing w:after="0" w:line="250" w:lineRule="atLeast"/>
        <w:ind w:firstLine="709"/>
        <w:jc w:val="both"/>
        <w:rPr>
          <w:rFonts w:ascii="Times New Roman" w:hAnsi="Times New Roman" w:cs="Times New Roman"/>
          <w:iCs/>
          <w:sz w:val="28"/>
          <w:szCs w:val="28"/>
        </w:rPr>
      </w:pPr>
    </w:p>
    <w:p w:rsidR="004C45E5" w:rsidRPr="005F0604" w:rsidRDefault="004C45E5" w:rsidP="004C45E5">
      <w:pPr>
        <w:tabs>
          <w:tab w:val="left" w:pos="2149"/>
        </w:tabs>
        <w:spacing w:after="0" w:line="240" w:lineRule="auto"/>
        <w:jc w:val="both"/>
        <w:rPr>
          <w:rFonts w:ascii="Times New Roman" w:hAnsi="Times New Roman" w:cs="Times New Roman"/>
          <w:iCs/>
          <w:sz w:val="28"/>
          <w:szCs w:val="28"/>
        </w:rPr>
      </w:pPr>
    </w:p>
    <w:p w:rsidR="004C45E5" w:rsidRPr="005F0604" w:rsidRDefault="004C45E5" w:rsidP="00793B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hAnsi="Times New Roman" w:cs="Times New Roman"/>
          <w:b/>
          <w:sz w:val="28"/>
          <w:szCs w:val="28"/>
        </w:rPr>
        <w:t>3. Количество часов, отведенных на освоение программы учебной дисциплины:</w:t>
      </w:r>
    </w:p>
    <w:p w:rsidR="004C45E5" w:rsidRPr="005F0604" w:rsidRDefault="004C45E5" w:rsidP="00793B32">
      <w:pPr>
        <w:widowControl w:val="0"/>
        <w:spacing w:after="0"/>
        <w:rPr>
          <w:rFonts w:ascii="Times New Roman" w:hAnsi="Times New Roman" w:cs="Times New Roman"/>
        </w:rPr>
      </w:pPr>
      <w:r w:rsidRPr="005F0604">
        <w:rPr>
          <w:rFonts w:ascii="Times New Roman" w:eastAsia="OfficinaSansBookC" w:hAnsi="Times New Roman" w:cs="Times New Roman"/>
          <w:color w:val="000000"/>
          <w:sz w:val="28"/>
          <w:szCs w:val="28"/>
        </w:rPr>
        <w:t>Объем образовательной нагрузки по учебному предмету -</w:t>
      </w:r>
      <w:r w:rsidRPr="005F0604">
        <w:rPr>
          <w:rFonts w:ascii="Times New Roman" w:eastAsia="OfficinaSansBookC" w:hAnsi="Times New Roman" w:cs="Times New Roman"/>
          <w:color w:val="000000"/>
          <w:sz w:val="28"/>
          <w:szCs w:val="28"/>
          <w:lang w:eastAsia="zh-CN"/>
        </w:rPr>
        <w:t>168</w:t>
      </w:r>
      <w:r w:rsidRPr="005F0604">
        <w:rPr>
          <w:rFonts w:ascii="Times New Roman" w:eastAsia="OfficinaSansBookC" w:hAnsi="Times New Roman" w:cs="Times New Roman"/>
          <w:color w:val="000000"/>
          <w:sz w:val="28"/>
          <w:szCs w:val="28"/>
        </w:rPr>
        <w:t xml:space="preserve"> час</w:t>
      </w:r>
      <w:r w:rsidRPr="005F0604">
        <w:rPr>
          <w:rFonts w:ascii="Times New Roman" w:eastAsia="OfficinaSansBookC" w:hAnsi="Times New Roman" w:cs="Times New Roman"/>
          <w:color w:val="000000"/>
          <w:sz w:val="28"/>
          <w:szCs w:val="28"/>
          <w:lang w:eastAsia="zh-CN"/>
        </w:rPr>
        <w:t>ов</w:t>
      </w:r>
      <w:r w:rsidRPr="005F0604">
        <w:rPr>
          <w:rFonts w:ascii="Times New Roman" w:eastAsia="OfficinaSansBookC" w:hAnsi="Times New Roman" w:cs="Times New Roman"/>
          <w:color w:val="000000"/>
          <w:sz w:val="28"/>
          <w:szCs w:val="28"/>
        </w:rPr>
        <w:t>;</w:t>
      </w:r>
    </w:p>
    <w:p w:rsidR="004C45E5" w:rsidRPr="005F0604" w:rsidRDefault="004C45E5" w:rsidP="00793B32">
      <w:pPr>
        <w:widowControl w:val="0"/>
        <w:spacing w:after="0"/>
        <w:rPr>
          <w:rFonts w:ascii="Times New Roman" w:hAnsi="Times New Roman" w:cs="Times New Roman"/>
        </w:rPr>
      </w:pPr>
      <w:r w:rsidRPr="005F0604">
        <w:rPr>
          <w:rFonts w:ascii="Times New Roman" w:eastAsia="OfficinaSansBookC" w:hAnsi="Times New Roman" w:cs="Times New Roman"/>
          <w:color w:val="000000"/>
          <w:sz w:val="28"/>
          <w:szCs w:val="28"/>
        </w:rPr>
        <w:t xml:space="preserve">в том числе в форме практической подготовки (далее – ПП) -  </w:t>
      </w:r>
      <w:r w:rsidRPr="005F0604">
        <w:rPr>
          <w:rFonts w:ascii="Times New Roman" w:eastAsia="OfficinaSansBookC" w:hAnsi="Times New Roman" w:cs="Times New Roman"/>
          <w:color w:val="000000"/>
          <w:sz w:val="28"/>
          <w:szCs w:val="28"/>
          <w:lang w:eastAsia="ru-RU"/>
        </w:rPr>
        <w:t>168</w:t>
      </w:r>
      <w:r w:rsidRPr="005F0604">
        <w:rPr>
          <w:rFonts w:ascii="Times New Roman" w:eastAsia="OfficinaSansBookC" w:hAnsi="Times New Roman" w:cs="Times New Roman"/>
          <w:color w:val="000000"/>
          <w:sz w:val="28"/>
          <w:szCs w:val="28"/>
        </w:rPr>
        <w:t xml:space="preserve"> час</w:t>
      </w:r>
      <w:r w:rsidRPr="005F0604">
        <w:rPr>
          <w:rFonts w:ascii="Times New Roman" w:eastAsia="OfficinaSansBookC" w:hAnsi="Times New Roman" w:cs="Times New Roman"/>
          <w:color w:val="000000"/>
          <w:sz w:val="28"/>
          <w:szCs w:val="28"/>
          <w:lang w:eastAsia="zh-CN"/>
        </w:rPr>
        <w:t>ов</w:t>
      </w:r>
      <w:r w:rsidRPr="005F0604">
        <w:rPr>
          <w:rFonts w:ascii="Times New Roman" w:eastAsia="OfficinaSansBookC" w:hAnsi="Times New Roman" w:cs="Times New Roman"/>
          <w:color w:val="000000"/>
          <w:sz w:val="28"/>
          <w:szCs w:val="28"/>
        </w:rPr>
        <w:t>;</w:t>
      </w:r>
    </w:p>
    <w:p w:rsidR="004C45E5" w:rsidRPr="005F0604" w:rsidRDefault="004C45E5" w:rsidP="00793B32">
      <w:pPr>
        <w:widowControl w:val="0"/>
        <w:spacing w:after="0"/>
        <w:ind w:firstLine="164"/>
        <w:rPr>
          <w:rFonts w:ascii="Times New Roman" w:hAnsi="Times New Roman" w:cs="Times New Roman"/>
        </w:rPr>
      </w:pPr>
      <w:r w:rsidRPr="005F0604">
        <w:rPr>
          <w:rFonts w:ascii="Times New Roman" w:eastAsia="OfficinaSansBookC" w:hAnsi="Times New Roman" w:cs="Times New Roman"/>
          <w:color w:val="000000"/>
          <w:sz w:val="28"/>
          <w:szCs w:val="28"/>
        </w:rPr>
        <w:t xml:space="preserve">- практические </w:t>
      </w:r>
      <w:proofErr w:type="gramStart"/>
      <w:r w:rsidRPr="005F0604">
        <w:rPr>
          <w:rFonts w:ascii="Times New Roman" w:eastAsia="OfficinaSansBookC" w:hAnsi="Times New Roman" w:cs="Times New Roman"/>
          <w:color w:val="000000"/>
          <w:sz w:val="28"/>
          <w:szCs w:val="28"/>
        </w:rPr>
        <w:t>занятия  -</w:t>
      </w:r>
      <w:proofErr w:type="gramEnd"/>
      <w:r w:rsidRPr="005F0604">
        <w:rPr>
          <w:rFonts w:ascii="Times New Roman" w:eastAsia="OfficinaSansBookC" w:hAnsi="Times New Roman" w:cs="Times New Roman"/>
          <w:color w:val="000000"/>
          <w:sz w:val="28"/>
          <w:szCs w:val="28"/>
          <w:lang w:eastAsia="zh-CN"/>
        </w:rPr>
        <w:t>168</w:t>
      </w:r>
      <w:r w:rsidRPr="005F0604">
        <w:rPr>
          <w:rFonts w:ascii="Times New Roman" w:eastAsia="OfficinaSansBookC" w:hAnsi="Times New Roman" w:cs="Times New Roman"/>
          <w:color w:val="000000"/>
          <w:sz w:val="28"/>
          <w:szCs w:val="28"/>
        </w:rPr>
        <w:t xml:space="preserve"> час</w:t>
      </w:r>
      <w:r w:rsidRPr="005F0604">
        <w:rPr>
          <w:rFonts w:ascii="Times New Roman" w:eastAsia="OfficinaSansBookC" w:hAnsi="Times New Roman" w:cs="Times New Roman"/>
          <w:color w:val="000000"/>
          <w:sz w:val="28"/>
          <w:szCs w:val="28"/>
          <w:lang w:eastAsia="zh-CN"/>
        </w:rPr>
        <w:t>ов</w:t>
      </w:r>
      <w:r w:rsidRPr="005F0604">
        <w:rPr>
          <w:rFonts w:ascii="Times New Roman" w:eastAsia="OfficinaSansBookC" w:hAnsi="Times New Roman" w:cs="Times New Roman"/>
          <w:color w:val="000000"/>
          <w:sz w:val="28"/>
          <w:szCs w:val="28"/>
        </w:rPr>
        <w:t>;</w:t>
      </w:r>
    </w:p>
    <w:p w:rsidR="004C45E5" w:rsidRPr="005F0604" w:rsidRDefault="004C45E5" w:rsidP="00793B32">
      <w:pPr>
        <w:widowControl w:val="0"/>
        <w:spacing w:after="0"/>
        <w:ind w:firstLine="164"/>
        <w:rPr>
          <w:rFonts w:ascii="Times New Roman" w:hAnsi="Times New Roman" w:cs="Times New Roman"/>
        </w:rPr>
      </w:pPr>
      <w:r w:rsidRPr="005F0604">
        <w:rPr>
          <w:rFonts w:ascii="Times New Roman" w:eastAsia="OfficinaSansBookC" w:hAnsi="Times New Roman" w:cs="Times New Roman"/>
          <w:b/>
          <w:bCs/>
          <w:color w:val="000000"/>
          <w:sz w:val="28"/>
          <w:szCs w:val="28"/>
        </w:rPr>
        <w:t>Промежуточная аттестация</w:t>
      </w:r>
    </w:p>
    <w:p w:rsidR="004C45E5" w:rsidRPr="005F0604" w:rsidRDefault="004C45E5" w:rsidP="00793B32">
      <w:pPr>
        <w:widowControl w:val="0"/>
        <w:spacing w:after="0"/>
        <w:ind w:firstLine="164"/>
        <w:rPr>
          <w:rFonts w:ascii="Times New Roman" w:hAnsi="Times New Roman" w:cs="Times New Roman"/>
        </w:rPr>
      </w:pPr>
      <w:r w:rsidRPr="005F0604">
        <w:rPr>
          <w:rFonts w:ascii="Times New Roman" w:eastAsia="OfficinaSansBookC" w:hAnsi="Times New Roman" w:cs="Times New Roman"/>
          <w:b/>
          <w:color w:val="000000"/>
          <w:sz w:val="28"/>
          <w:szCs w:val="28"/>
        </w:rPr>
        <w:t xml:space="preserve">в форме </w:t>
      </w:r>
      <w:proofErr w:type="gramStart"/>
      <w:r w:rsidRPr="005F0604">
        <w:rPr>
          <w:rFonts w:ascii="Times New Roman" w:eastAsia="OfficinaSansBookC" w:hAnsi="Times New Roman" w:cs="Times New Roman"/>
          <w:b/>
          <w:color w:val="000000"/>
          <w:sz w:val="28"/>
          <w:szCs w:val="28"/>
          <w:lang w:eastAsia="en-GB"/>
        </w:rPr>
        <w:t>дифференцированного  зачета</w:t>
      </w:r>
      <w:proofErr w:type="gramEnd"/>
      <w:r w:rsidRPr="005F0604">
        <w:rPr>
          <w:rFonts w:ascii="Times New Roman" w:eastAsia="OfficinaSansBookC" w:hAnsi="Times New Roman" w:cs="Times New Roman"/>
          <w:b/>
          <w:color w:val="000000"/>
          <w:sz w:val="28"/>
          <w:szCs w:val="28"/>
          <w:lang w:eastAsia="en-GB"/>
        </w:rPr>
        <w:t xml:space="preserve"> - 2 часа.</w:t>
      </w:r>
    </w:p>
    <w:p w:rsidR="004C45E5" w:rsidRPr="005F0604" w:rsidRDefault="004C45E5" w:rsidP="00793B32">
      <w:pPr>
        <w:spacing w:after="0" w:line="240" w:lineRule="auto"/>
        <w:jc w:val="both"/>
        <w:rPr>
          <w:rFonts w:ascii="Times New Roman" w:hAnsi="Times New Roman" w:cs="Times New Roman"/>
        </w:rPr>
      </w:pPr>
      <w:r w:rsidRPr="005F0604">
        <w:rPr>
          <w:rFonts w:ascii="Times New Roman" w:hAnsi="Times New Roman" w:cs="Times New Roman"/>
          <w:b/>
          <w:sz w:val="28"/>
          <w:szCs w:val="28"/>
        </w:rPr>
        <w:t>4. Семестр:</w:t>
      </w:r>
      <w:r w:rsidRPr="005F0604">
        <w:rPr>
          <w:rFonts w:ascii="Times New Roman" w:hAnsi="Times New Roman" w:cs="Times New Roman"/>
          <w:sz w:val="28"/>
          <w:szCs w:val="28"/>
        </w:rPr>
        <w:t xml:space="preserve"> </w:t>
      </w:r>
      <w:r w:rsidRPr="005F0604">
        <w:rPr>
          <w:rFonts w:ascii="Times New Roman" w:eastAsia="Times New Roman" w:hAnsi="Times New Roman" w:cs="Times New Roman"/>
          <w:sz w:val="28"/>
          <w:szCs w:val="28"/>
          <w:lang w:eastAsia="zh-CN"/>
        </w:rPr>
        <w:t>4, 6,8</w:t>
      </w:r>
    </w:p>
    <w:p w:rsidR="004C45E5" w:rsidRPr="005F0604" w:rsidRDefault="004C45E5" w:rsidP="004C45E5">
      <w:pPr>
        <w:spacing w:after="0" w:line="240" w:lineRule="auto"/>
        <w:jc w:val="both"/>
        <w:rPr>
          <w:rFonts w:ascii="Times New Roman" w:hAnsi="Times New Roman" w:cs="Times New Roman"/>
          <w:b/>
          <w:sz w:val="28"/>
          <w:szCs w:val="28"/>
        </w:rPr>
      </w:pPr>
    </w:p>
    <w:p w:rsidR="004C45E5" w:rsidRPr="005F0604" w:rsidRDefault="004C45E5" w:rsidP="004C45E5">
      <w:pPr>
        <w:spacing w:after="0" w:line="240" w:lineRule="auto"/>
        <w:jc w:val="both"/>
        <w:rPr>
          <w:rFonts w:ascii="Times New Roman" w:hAnsi="Times New Roman" w:cs="Times New Roman"/>
        </w:rPr>
      </w:pPr>
      <w:r w:rsidRPr="005F0604">
        <w:rPr>
          <w:rFonts w:ascii="Times New Roman" w:hAnsi="Times New Roman" w:cs="Times New Roman"/>
          <w:b/>
          <w:sz w:val="28"/>
          <w:szCs w:val="28"/>
        </w:rPr>
        <w:t xml:space="preserve">5. Основные разделы предмета: </w:t>
      </w:r>
    </w:p>
    <w:p w:rsidR="004C45E5" w:rsidRPr="005F0604" w:rsidRDefault="004C45E5" w:rsidP="004C4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rPr>
      </w:pPr>
      <w:r w:rsidRPr="005F0604">
        <w:rPr>
          <w:rFonts w:ascii="Times New Roman" w:eastAsia="Times New Roman" w:hAnsi="Times New Roman" w:cs="Times New Roman"/>
          <w:b/>
          <w:bCs/>
          <w:sz w:val="28"/>
          <w:szCs w:val="28"/>
          <w:lang w:eastAsia="zh-CN"/>
        </w:rPr>
        <w:t xml:space="preserve">Раздел 1. Иностранный </w:t>
      </w:r>
      <w:proofErr w:type="gramStart"/>
      <w:r w:rsidRPr="005F0604">
        <w:rPr>
          <w:rFonts w:ascii="Times New Roman" w:eastAsia="Times New Roman" w:hAnsi="Times New Roman" w:cs="Times New Roman"/>
          <w:b/>
          <w:bCs/>
          <w:sz w:val="28"/>
          <w:szCs w:val="28"/>
          <w:lang w:eastAsia="zh-CN"/>
        </w:rPr>
        <w:t>язык  в</w:t>
      </w:r>
      <w:proofErr w:type="gramEnd"/>
      <w:r w:rsidRPr="005F0604">
        <w:rPr>
          <w:rFonts w:ascii="Times New Roman" w:eastAsia="Times New Roman" w:hAnsi="Times New Roman" w:cs="Times New Roman"/>
          <w:b/>
          <w:bCs/>
          <w:sz w:val="28"/>
          <w:szCs w:val="28"/>
          <w:lang w:eastAsia="zh-CN"/>
        </w:rPr>
        <w:t xml:space="preserve"> профессиональном общении</w:t>
      </w:r>
    </w:p>
    <w:p w:rsidR="004C45E5" w:rsidRPr="005F0604" w:rsidRDefault="004C45E5" w:rsidP="004C4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ru-RU"/>
        </w:rPr>
        <w:t>Тема 1. Мой техникум. Моя профессия.</w:t>
      </w:r>
    </w:p>
    <w:p w:rsidR="004C45E5" w:rsidRPr="005F0604" w:rsidRDefault="004C45E5" w:rsidP="004C45E5">
      <w:pPr>
        <w:widowControl w:val="0"/>
        <w:spacing w:after="0" w:line="240" w:lineRule="auto"/>
        <w:jc w:val="both"/>
        <w:rPr>
          <w:rFonts w:ascii="Times New Roman" w:hAnsi="Times New Roman" w:cs="Times New Roman"/>
        </w:rPr>
      </w:pPr>
      <w:r w:rsidRPr="005F0604">
        <w:rPr>
          <w:rFonts w:ascii="Times New Roman" w:eastAsia="Times New Roman" w:hAnsi="Times New Roman" w:cs="Times New Roman"/>
          <w:b/>
          <w:bCs/>
          <w:sz w:val="28"/>
          <w:szCs w:val="28"/>
          <w:lang w:eastAsia="ru-RU"/>
        </w:rPr>
        <w:t>Раздел 2. Профессиональный модуль</w:t>
      </w:r>
    </w:p>
    <w:p w:rsidR="004C45E5" w:rsidRPr="005F0604" w:rsidRDefault="004C45E5" w:rsidP="004C45E5">
      <w:pPr>
        <w:widowControl w:val="0"/>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ru-RU"/>
        </w:rPr>
        <w:t xml:space="preserve">Тема 1. Введение в </w:t>
      </w:r>
      <w:proofErr w:type="gramStart"/>
      <w:r w:rsidRPr="005F0604">
        <w:rPr>
          <w:rFonts w:ascii="Times New Roman" w:eastAsia="Times New Roman" w:hAnsi="Times New Roman" w:cs="Times New Roman"/>
          <w:sz w:val="28"/>
          <w:szCs w:val="28"/>
          <w:lang w:eastAsia="ru-RU"/>
        </w:rPr>
        <w:t>основы  перевода</w:t>
      </w:r>
      <w:proofErr w:type="gramEnd"/>
      <w:r w:rsidRPr="005F0604">
        <w:rPr>
          <w:rFonts w:ascii="Times New Roman" w:eastAsia="Times New Roman" w:hAnsi="Times New Roman" w:cs="Times New Roman"/>
          <w:sz w:val="28"/>
          <w:szCs w:val="28"/>
          <w:lang w:eastAsia="ru-RU"/>
        </w:rPr>
        <w:t xml:space="preserve"> текстов профессиональной направленности и  технической документации</w:t>
      </w:r>
    </w:p>
    <w:p w:rsidR="004C45E5" w:rsidRPr="005F0604" w:rsidRDefault="004C45E5" w:rsidP="004C45E5">
      <w:pPr>
        <w:widowControl w:val="0"/>
        <w:spacing w:after="0" w:line="240" w:lineRule="auto"/>
        <w:jc w:val="both"/>
        <w:rPr>
          <w:rFonts w:ascii="Times New Roman" w:hAnsi="Times New Roman" w:cs="Times New Roman"/>
        </w:rPr>
      </w:pPr>
      <w:r w:rsidRPr="005F0604">
        <w:rPr>
          <w:rFonts w:ascii="Times New Roman" w:eastAsia="Times New Roman" w:hAnsi="Times New Roman" w:cs="Times New Roman"/>
          <w:bCs/>
          <w:color w:val="000000"/>
          <w:sz w:val="28"/>
          <w:szCs w:val="28"/>
          <w:shd w:val="clear" w:color="auto" w:fill="FFFFFF"/>
          <w:lang w:eastAsia="ru-RU"/>
        </w:rPr>
        <w:t xml:space="preserve"> Тема 2. </w:t>
      </w:r>
      <w:r w:rsidRPr="005F0604">
        <w:rPr>
          <w:rFonts w:ascii="Times New Roman" w:eastAsia="Times New Roman" w:hAnsi="Times New Roman" w:cs="Times New Roman"/>
          <w:color w:val="000000"/>
          <w:sz w:val="28"/>
          <w:szCs w:val="28"/>
          <w:shd w:val="clear" w:color="auto" w:fill="FFFFFF"/>
          <w:lang w:eastAsia="ru-RU"/>
        </w:rPr>
        <w:t xml:space="preserve"> Виды, свойства и функции современных строительных материалов, изделий и конструкций</w:t>
      </w:r>
    </w:p>
    <w:p w:rsidR="004C45E5" w:rsidRPr="005F0604" w:rsidRDefault="004C45E5" w:rsidP="004C4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ru-RU"/>
        </w:rPr>
        <w:t>Тема 3. Части здания</w:t>
      </w:r>
    </w:p>
    <w:p w:rsidR="004C45E5" w:rsidRPr="005F0604" w:rsidRDefault="004C45E5" w:rsidP="004C4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ru-RU"/>
        </w:rPr>
        <w:t>Тема 4. Оборудование строительной площадки, строительная техника</w:t>
      </w:r>
    </w:p>
    <w:p w:rsidR="004C45E5" w:rsidRPr="005F0604" w:rsidRDefault="004C45E5" w:rsidP="004C45E5">
      <w:pPr>
        <w:spacing w:after="0" w:line="240" w:lineRule="auto"/>
        <w:jc w:val="both"/>
        <w:rPr>
          <w:rFonts w:ascii="Times New Roman" w:hAnsi="Times New Roman" w:cs="Times New Roman"/>
        </w:rPr>
      </w:pPr>
      <w:r w:rsidRPr="005F0604">
        <w:rPr>
          <w:rFonts w:ascii="Times New Roman" w:hAnsi="Times New Roman" w:cs="Times New Roman"/>
          <w:sz w:val="28"/>
          <w:szCs w:val="28"/>
        </w:rPr>
        <w:t>Тема 2.1. Достижения и инновации в науке и технике и их изобретатели. Отраслевые выставки</w:t>
      </w:r>
    </w:p>
    <w:p w:rsidR="004C45E5" w:rsidRPr="005F0604" w:rsidRDefault="004C45E5" w:rsidP="004C4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ru-RU"/>
        </w:rPr>
        <w:t>Тема 5. Здание, типы зданий</w:t>
      </w:r>
    </w:p>
    <w:p w:rsidR="004C45E5" w:rsidRPr="005F0604" w:rsidRDefault="004C45E5" w:rsidP="004C45E5">
      <w:pPr>
        <w:widowControl w:val="0"/>
        <w:spacing w:after="0" w:line="240" w:lineRule="auto"/>
        <w:jc w:val="both"/>
        <w:rPr>
          <w:rFonts w:ascii="Times New Roman" w:hAnsi="Times New Roman" w:cs="Times New Roman"/>
        </w:rPr>
      </w:pPr>
      <w:r w:rsidRPr="005F0604">
        <w:rPr>
          <w:rFonts w:ascii="Times New Roman" w:eastAsia="Times New Roman" w:hAnsi="Times New Roman" w:cs="Times New Roman"/>
          <w:b/>
          <w:sz w:val="28"/>
          <w:szCs w:val="28"/>
          <w:lang w:eastAsia="ru-RU"/>
        </w:rPr>
        <w:t xml:space="preserve">Раздел 3. Деловая и </w:t>
      </w:r>
      <w:r w:rsidRPr="005F0604">
        <w:rPr>
          <w:rFonts w:ascii="Times New Roman" w:eastAsia="Times New Roman" w:hAnsi="Times New Roman" w:cs="Times New Roman"/>
          <w:b/>
          <w:bCs/>
          <w:sz w:val="28"/>
          <w:szCs w:val="28"/>
          <w:lang w:eastAsia="ru-RU"/>
        </w:rPr>
        <w:t>профессиональная среда общения. Этика и нормы делового и профессионального общения</w:t>
      </w:r>
    </w:p>
    <w:p w:rsidR="004C45E5" w:rsidRPr="005F0604" w:rsidRDefault="004C45E5" w:rsidP="004C45E5">
      <w:pPr>
        <w:widowControl w:val="0"/>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ru-RU"/>
        </w:rPr>
        <w:t>Тема 3.1 Документы, деловая переписка, переговоры</w:t>
      </w:r>
    </w:p>
    <w:p w:rsidR="004C45E5" w:rsidRPr="005F0604" w:rsidRDefault="004C45E5" w:rsidP="004C45E5">
      <w:pPr>
        <w:widowControl w:val="0"/>
        <w:suppressAutoHyphens/>
        <w:spacing w:after="0"/>
        <w:rPr>
          <w:rFonts w:ascii="Times New Roman" w:hAnsi="Times New Roman" w:cs="Times New Roman"/>
        </w:rPr>
      </w:pPr>
      <w:r w:rsidRPr="005F0604">
        <w:rPr>
          <w:rFonts w:ascii="Times New Roman" w:eastAsia="Times New Roman" w:hAnsi="Times New Roman" w:cs="Times New Roman"/>
          <w:sz w:val="28"/>
          <w:szCs w:val="28"/>
          <w:lang w:eastAsia="ru-RU"/>
        </w:rPr>
        <w:t>Тема 3.2 Карьера, устройство на работу</w:t>
      </w:r>
    </w:p>
    <w:p w:rsidR="004C45E5" w:rsidRPr="005F0604" w:rsidRDefault="004C45E5" w:rsidP="004C45E5">
      <w:pPr>
        <w:spacing w:after="0" w:line="240" w:lineRule="auto"/>
        <w:jc w:val="both"/>
        <w:rPr>
          <w:rFonts w:ascii="Times New Roman" w:hAnsi="Times New Roman" w:cs="Times New Roman"/>
          <w:b/>
          <w:bCs/>
          <w:sz w:val="28"/>
          <w:szCs w:val="28"/>
        </w:rPr>
      </w:pPr>
    </w:p>
    <w:p w:rsidR="004C45E5" w:rsidRPr="005F0604" w:rsidRDefault="004C45E5" w:rsidP="004C45E5">
      <w:pPr>
        <w:spacing w:after="0" w:line="240" w:lineRule="auto"/>
        <w:jc w:val="both"/>
        <w:rPr>
          <w:rFonts w:ascii="Times New Roman" w:hAnsi="Times New Roman" w:cs="Times New Roman"/>
          <w:b/>
          <w:bCs/>
          <w:sz w:val="28"/>
          <w:szCs w:val="28"/>
        </w:rPr>
      </w:pPr>
      <w:r w:rsidRPr="005F0604">
        <w:rPr>
          <w:rFonts w:ascii="Times New Roman" w:hAnsi="Times New Roman" w:cs="Times New Roman"/>
          <w:b/>
          <w:bCs/>
          <w:sz w:val="28"/>
          <w:szCs w:val="28"/>
        </w:rPr>
        <w:t>Автор:</w:t>
      </w:r>
    </w:p>
    <w:p w:rsidR="00793B32" w:rsidRPr="005F0604" w:rsidRDefault="00793B32" w:rsidP="004C45E5">
      <w:pPr>
        <w:spacing w:after="0" w:line="240" w:lineRule="auto"/>
        <w:jc w:val="both"/>
        <w:rPr>
          <w:rFonts w:ascii="Times New Roman" w:hAnsi="Times New Roman" w:cs="Times New Roman"/>
        </w:rPr>
      </w:pPr>
      <w:r w:rsidRPr="005F0604">
        <w:rPr>
          <w:rFonts w:ascii="Times New Roman" w:hAnsi="Times New Roman" w:cs="Times New Roman"/>
          <w:b/>
          <w:bCs/>
          <w:sz w:val="28"/>
          <w:szCs w:val="28"/>
        </w:rPr>
        <w:t xml:space="preserve">Решетникова Н.Ю., </w:t>
      </w:r>
      <w:r w:rsidRPr="005F0604">
        <w:rPr>
          <w:rFonts w:ascii="Times New Roman" w:hAnsi="Times New Roman" w:cs="Times New Roman"/>
          <w:bCs/>
          <w:sz w:val="28"/>
          <w:szCs w:val="28"/>
        </w:rPr>
        <w:t>преподаватель техникума</w:t>
      </w:r>
    </w:p>
    <w:p w:rsidR="004C45E5" w:rsidRPr="005F0604" w:rsidRDefault="004C45E5" w:rsidP="004C45E5">
      <w:pPr>
        <w:spacing w:after="0" w:line="240" w:lineRule="auto"/>
        <w:jc w:val="both"/>
        <w:rPr>
          <w:rFonts w:ascii="Times New Roman" w:hAnsi="Times New Roman" w:cs="Times New Roman"/>
        </w:rPr>
      </w:pPr>
      <w:r w:rsidRPr="005F0604">
        <w:rPr>
          <w:rFonts w:ascii="Times New Roman" w:eastAsia="Times New Roman" w:hAnsi="Times New Roman" w:cs="Times New Roman"/>
          <w:sz w:val="28"/>
          <w:szCs w:val="28"/>
          <w:lang w:eastAsia="zh-CN"/>
        </w:rPr>
        <w:t>Решетникова Н.Ю.</w:t>
      </w:r>
      <w:r w:rsidRPr="005F0604">
        <w:rPr>
          <w:rFonts w:ascii="Times New Roman" w:hAnsi="Times New Roman" w:cs="Times New Roman"/>
          <w:sz w:val="28"/>
          <w:szCs w:val="28"/>
        </w:rPr>
        <w:t>, преподаватель</w:t>
      </w:r>
    </w:p>
    <w:p w:rsidR="004C45E5" w:rsidRPr="005F0604" w:rsidRDefault="004C45E5"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p>
    <w:p w:rsidR="004C45E5" w:rsidRDefault="004C45E5"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p>
    <w:p w:rsidR="009B3AA6" w:rsidRDefault="009B3AA6"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p>
    <w:p w:rsidR="009B3AA6" w:rsidRDefault="009B3AA6"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p>
    <w:p w:rsidR="009B3AA6" w:rsidRDefault="009B3AA6"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p>
    <w:p w:rsidR="009B3AA6" w:rsidRDefault="009B3AA6"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p>
    <w:p w:rsidR="009B3AA6" w:rsidRDefault="009B3AA6" w:rsidP="00D65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sz w:val="28"/>
          <w:szCs w:val="28"/>
        </w:rPr>
      </w:pPr>
    </w:p>
    <w:p w:rsidR="00F60F9E" w:rsidRPr="005F0604" w:rsidRDefault="00F60F9E" w:rsidP="00F60F9E">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lastRenderedPageBreak/>
        <w:t>АННОТАЦИЯ РАБОЧЕЙ ПРОГРАММЫ</w:t>
      </w:r>
    </w:p>
    <w:p w:rsidR="00F60F9E" w:rsidRPr="005F0604" w:rsidRDefault="00F60F9E" w:rsidP="00F60F9E">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дисциплины </w:t>
      </w:r>
      <w:r w:rsidRPr="005F0604">
        <w:rPr>
          <w:rFonts w:ascii="Times New Roman" w:eastAsia="Times New Roman" w:hAnsi="Times New Roman" w:cs="Times New Roman"/>
          <w:b/>
          <w:bCs/>
          <w:sz w:val="28"/>
          <w:szCs w:val="28"/>
          <w:lang w:eastAsia="ru-RU"/>
        </w:rPr>
        <w:t>Физическая культура</w:t>
      </w:r>
    </w:p>
    <w:p w:rsidR="00F60F9E" w:rsidRPr="005F0604" w:rsidRDefault="00F60F9E" w:rsidP="00F60F9E">
      <w:pPr>
        <w:spacing w:after="0" w:line="240" w:lineRule="auto"/>
        <w:jc w:val="center"/>
        <w:rPr>
          <w:rFonts w:ascii="Times New Roman" w:eastAsia="Times New Roman" w:hAnsi="Times New Roman" w:cs="Times New Roman"/>
          <w:b/>
          <w:sz w:val="28"/>
          <w:szCs w:val="28"/>
          <w:lang w:eastAsia="ru-RU"/>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sz w:val="28"/>
          <w:szCs w:val="28"/>
          <w:lang w:eastAsia="ru-RU"/>
        </w:rPr>
        <w:t xml:space="preserve">1. </w:t>
      </w:r>
      <w:r w:rsidRPr="005F0604">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–ППССЗ</w:t>
      </w:r>
    </w:p>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Учебная дисциплина «Физическая культура» (ОГСЭ.04)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w:t>
      </w:r>
      <w:r w:rsidRPr="005F0604">
        <w:rPr>
          <w:rFonts w:ascii="Times New Roman" w:eastAsia="Times New Roman" w:hAnsi="Times New Roman" w:cs="Times New Roman"/>
          <w:color w:val="000000"/>
          <w:sz w:val="28"/>
          <w:szCs w:val="20"/>
          <w:lang w:eastAsia="ru-RU"/>
        </w:rPr>
        <w:t>08.02.01 Строительство и эксплуатация зданий и сооружений.</w:t>
      </w:r>
    </w:p>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0"/>
          <w:lang w:eastAsia="ru-RU"/>
        </w:rPr>
      </w:pPr>
      <w:r w:rsidRPr="005F0604">
        <w:rPr>
          <w:rFonts w:ascii="Times New Roman" w:eastAsia="Times New Roman" w:hAnsi="Times New Roman" w:cs="Times New Roman"/>
          <w:sz w:val="28"/>
          <w:szCs w:val="28"/>
          <w:lang w:eastAsia="ru-RU"/>
        </w:rPr>
        <w:t xml:space="preserve">Учебная дисциплина «Физическая культура»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w:t>
      </w:r>
      <w:r w:rsidRPr="005F0604">
        <w:rPr>
          <w:rFonts w:ascii="Times New Roman" w:eastAsia="Times New Roman" w:hAnsi="Times New Roman" w:cs="Times New Roman"/>
          <w:color w:val="000000"/>
          <w:sz w:val="28"/>
          <w:szCs w:val="20"/>
          <w:lang w:eastAsia="ru-RU"/>
        </w:rPr>
        <w:t>08.02.01 Строительство и эксплуатация зданий и сооружений.</w:t>
      </w:r>
    </w:p>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4"/>
          <w:szCs w:val="24"/>
          <w:lang w:eastAsia="ru-RU"/>
        </w:rPr>
      </w:pPr>
    </w:p>
    <w:p w:rsidR="00F60F9E" w:rsidRPr="005F0604" w:rsidRDefault="00F60F9E" w:rsidP="00F60F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b/>
          <w:sz w:val="28"/>
          <w:szCs w:val="28"/>
          <w:lang w:eastAsia="ru-RU"/>
        </w:rPr>
        <w:t>2. Цель и планируемые результаты освоения дисциплины</w:t>
      </w:r>
    </w:p>
    <w:p w:rsidR="00F60F9E" w:rsidRPr="005F0604" w:rsidRDefault="00F60F9E" w:rsidP="00F60F9E">
      <w:pPr>
        <w:suppressAutoHyphens/>
        <w:spacing w:after="0" w:line="240" w:lineRule="auto"/>
        <w:ind w:left="152"/>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8"/>
          <w:szCs w:val="28"/>
          <w:lang w:eastAsia="ru-RU"/>
        </w:rPr>
        <w:t xml:space="preserve">Целью дисциплины Физической культуры является </w:t>
      </w:r>
      <w:r w:rsidRPr="005F0604">
        <w:rPr>
          <w:rFonts w:ascii="Times New Roman" w:eastAsia="Times New Roman" w:hAnsi="Times New Roman" w:cs="Times New Roman"/>
          <w:sz w:val="28"/>
          <w:szCs w:val="24"/>
          <w:lang w:eastAsia="ru-RU"/>
        </w:rPr>
        <w:t>использование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60F9E" w:rsidRPr="005F0604" w:rsidRDefault="00F60F9E" w:rsidP="00F60F9E">
      <w:pPr>
        <w:spacing w:after="0" w:line="240" w:lineRule="auto"/>
        <w:jc w:val="both"/>
        <w:rPr>
          <w:rFonts w:ascii="Times New Roman" w:eastAsia="Times New Roman" w:hAnsi="Times New Roman" w:cs="Times New Roman"/>
          <w:sz w:val="28"/>
          <w:szCs w:val="28"/>
          <w:lang w:eastAsia="ru-RU"/>
        </w:rPr>
      </w:pPr>
    </w:p>
    <w:p w:rsidR="00F60F9E" w:rsidRPr="005F0604" w:rsidRDefault="00F60F9E" w:rsidP="00F60F9E">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 Требования к уровню освоения содержания дисциплины:</w:t>
      </w:r>
    </w:p>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2835"/>
      </w:tblGrid>
      <w:tr w:rsidR="00F60F9E" w:rsidRPr="005F0604" w:rsidTr="009B3AA6">
        <w:trPr>
          <w:trHeight w:val="649"/>
        </w:trPr>
        <w:tc>
          <w:tcPr>
            <w:tcW w:w="1276" w:type="dxa"/>
            <w:vAlign w:val="center"/>
            <w:hideMark/>
          </w:tcPr>
          <w:p w:rsidR="00F60F9E" w:rsidRPr="005F0604" w:rsidRDefault="00F60F9E" w:rsidP="00F60F9E">
            <w:pPr>
              <w:suppressAutoHyphens/>
              <w:spacing w:after="0" w:line="240" w:lineRule="auto"/>
              <w:jc w:val="center"/>
              <w:rPr>
                <w:rFonts w:ascii="Times New Roman" w:eastAsia="Times New Roman" w:hAnsi="Times New Roman" w:cs="Times New Roman"/>
                <w:b/>
                <w:sz w:val="24"/>
                <w:szCs w:val="24"/>
                <w:lang w:eastAsia="ru-RU"/>
              </w:rPr>
            </w:pPr>
            <w:r w:rsidRPr="005F0604">
              <w:rPr>
                <w:rFonts w:ascii="Times New Roman" w:eastAsia="Times New Roman" w:hAnsi="Times New Roman" w:cs="Times New Roman"/>
                <w:b/>
                <w:sz w:val="24"/>
                <w:szCs w:val="24"/>
                <w:lang w:eastAsia="ru-RU"/>
              </w:rPr>
              <w:t>Код</w:t>
            </w:r>
          </w:p>
          <w:p w:rsidR="00F60F9E" w:rsidRPr="005F0604" w:rsidRDefault="00F60F9E" w:rsidP="00F60F9E">
            <w:pPr>
              <w:suppressAutoHyphens/>
              <w:spacing w:after="0" w:line="240" w:lineRule="auto"/>
              <w:jc w:val="center"/>
              <w:rPr>
                <w:rFonts w:ascii="Times New Roman" w:eastAsia="Times New Roman" w:hAnsi="Times New Roman" w:cs="Times New Roman"/>
                <w:b/>
                <w:sz w:val="24"/>
                <w:szCs w:val="24"/>
                <w:lang w:eastAsia="ru-RU"/>
              </w:rPr>
            </w:pPr>
            <w:r w:rsidRPr="005F0604">
              <w:rPr>
                <w:rFonts w:ascii="Times New Roman" w:eastAsia="Times New Roman" w:hAnsi="Times New Roman" w:cs="Times New Roman"/>
                <w:b/>
                <w:sz w:val="24"/>
                <w:szCs w:val="24"/>
                <w:lang w:eastAsia="ru-RU"/>
              </w:rPr>
              <w:t>ПК, ОК</w:t>
            </w:r>
          </w:p>
        </w:tc>
        <w:tc>
          <w:tcPr>
            <w:tcW w:w="4678" w:type="dxa"/>
            <w:vAlign w:val="center"/>
            <w:hideMark/>
          </w:tcPr>
          <w:p w:rsidR="00F60F9E" w:rsidRPr="005F0604" w:rsidRDefault="00F60F9E" w:rsidP="00F60F9E">
            <w:pPr>
              <w:suppressAutoHyphens/>
              <w:spacing w:after="0" w:line="240" w:lineRule="auto"/>
              <w:jc w:val="center"/>
              <w:rPr>
                <w:rFonts w:ascii="Times New Roman" w:eastAsia="Times New Roman" w:hAnsi="Times New Roman" w:cs="Times New Roman"/>
                <w:b/>
                <w:sz w:val="24"/>
                <w:szCs w:val="24"/>
                <w:lang w:eastAsia="ru-RU"/>
              </w:rPr>
            </w:pPr>
            <w:r w:rsidRPr="005F0604">
              <w:rPr>
                <w:rFonts w:ascii="Times New Roman" w:eastAsia="Times New Roman" w:hAnsi="Times New Roman" w:cs="Times New Roman"/>
                <w:b/>
                <w:sz w:val="24"/>
                <w:szCs w:val="24"/>
                <w:lang w:eastAsia="ru-RU"/>
              </w:rPr>
              <w:t>Умения</w:t>
            </w:r>
          </w:p>
        </w:tc>
        <w:tc>
          <w:tcPr>
            <w:tcW w:w="2835" w:type="dxa"/>
            <w:vAlign w:val="center"/>
            <w:hideMark/>
          </w:tcPr>
          <w:p w:rsidR="00F60F9E" w:rsidRPr="005F0604" w:rsidRDefault="00F60F9E" w:rsidP="00F60F9E">
            <w:pPr>
              <w:suppressAutoHyphens/>
              <w:spacing w:after="0" w:line="240" w:lineRule="auto"/>
              <w:jc w:val="center"/>
              <w:rPr>
                <w:rFonts w:ascii="Times New Roman" w:eastAsia="Times New Roman" w:hAnsi="Times New Roman" w:cs="Times New Roman"/>
                <w:b/>
                <w:sz w:val="24"/>
                <w:szCs w:val="24"/>
                <w:lang w:eastAsia="ru-RU"/>
              </w:rPr>
            </w:pPr>
            <w:r w:rsidRPr="005F0604">
              <w:rPr>
                <w:rFonts w:ascii="Times New Roman" w:eastAsia="Times New Roman" w:hAnsi="Times New Roman" w:cs="Times New Roman"/>
                <w:b/>
                <w:sz w:val="24"/>
                <w:szCs w:val="24"/>
                <w:lang w:eastAsia="ru-RU"/>
              </w:rPr>
              <w:t>Знания</w:t>
            </w:r>
          </w:p>
        </w:tc>
      </w:tr>
      <w:tr w:rsidR="00F60F9E" w:rsidRPr="005F0604" w:rsidTr="009B3AA6">
        <w:trPr>
          <w:trHeight w:val="1266"/>
        </w:trPr>
        <w:tc>
          <w:tcPr>
            <w:tcW w:w="1276" w:type="dxa"/>
          </w:tcPr>
          <w:p w:rsidR="00F60F9E" w:rsidRPr="005F0604" w:rsidRDefault="00F60F9E" w:rsidP="00F60F9E">
            <w:pPr>
              <w:suppressAutoHyphens/>
              <w:spacing w:after="200" w:line="276" w:lineRule="auto"/>
              <w:jc w:val="center"/>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ОК 06</w:t>
            </w:r>
          </w:p>
          <w:p w:rsidR="00F60F9E" w:rsidRPr="005F0604" w:rsidRDefault="00F60F9E" w:rsidP="00F60F9E">
            <w:pPr>
              <w:suppressAutoHyphens/>
              <w:spacing w:after="200" w:line="276" w:lineRule="auto"/>
              <w:jc w:val="center"/>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ОК 08</w:t>
            </w:r>
          </w:p>
          <w:p w:rsidR="00F60F9E" w:rsidRPr="005F0604" w:rsidRDefault="00F60F9E" w:rsidP="00F60F9E">
            <w:pPr>
              <w:suppressAutoHyphens/>
              <w:spacing w:after="200" w:line="276" w:lineRule="auto"/>
              <w:jc w:val="center"/>
              <w:rPr>
                <w:rFonts w:ascii="Times New Roman" w:eastAsia="Times New Roman" w:hAnsi="Times New Roman" w:cs="Times New Roman"/>
                <w:b/>
                <w:sz w:val="24"/>
                <w:szCs w:val="24"/>
                <w:lang w:eastAsia="ru-RU"/>
              </w:rPr>
            </w:pPr>
          </w:p>
        </w:tc>
        <w:tc>
          <w:tcPr>
            <w:tcW w:w="4678" w:type="dxa"/>
          </w:tcPr>
          <w:p w:rsidR="00F60F9E" w:rsidRPr="005F0604" w:rsidRDefault="00F60F9E" w:rsidP="00AD4A03">
            <w:pPr>
              <w:numPr>
                <w:ilvl w:val="0"/>
                <w:numId w:val="49"/>
              </w:numPr>
              <w:suppressAutoHyphens/>
              <w:spacing w:after="0" w:line="240" w:lineRule="auto"/>
              <w:ind w:left="152" w:hanging="142"/>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F60F9E" w:rsidRPr="005F0604" w:rsidRDefault="00F60F9E" w:rsidP="00AD4A03">
            <w:pPr>
              <w:numPr>
                <w:ilvl w:val="0"/>
                <w:numId w:val="49"/>
              </w:numPr>
              <w:suppressAutoHyphens/>
              <w:spacing w:after="0" w:line="240" w:lineRule="auto"/>
              <w:ind w:left="152" w:hanging="142"/>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60F9E" w:rsidRPr="005F0604" w:rsidRDefault="00F60F9E" w:rsidP="00F60F9E">
            <w:pPr>
              <w:suppressAutoHyphens/>
              <w:spacing w:after="200" w:line="276" w:lineRule="auto"/>
              <w:ind w:left="152" w:hanging="142"/>
              <w:rPr>
                <w:rFonts w:ascii="Times New Roman" w:eastAsia="Times New Roman" w:hAnsi="Times New Roman" w:cs="Times New Roman"/>
                <w:sz w:val="24"/>
                <w:szCs w:val="24"/>
                <w:lang w:eastAsia="ru-RU"/>
              </w:rPr>
            </w:pPr>
          </w:p>
        </w:tc>
        <w:tc>
          <w:tcPr>
            <w:tcW w:w="2835" w:type="dxa"/>
          </w:tcPr>
          <w:p w:rsidR="00F60F9E" w:rsidRPr="005F0604" w:rsidRDefault="00F60F9E" w:rsidP="00AD4A03">
            <w:pPr>
              <w:numPr>
                <w:ilvl w:val="0"/>
                <w:numId w:val="50"/>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 w:hanging="183"/>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роль физической культуры в общекультурном, профессиональном и социальном развитии человека;</w:t>
            </w:r>
          </w:p>
          <w:p w:rsidR="00F60F9E" w:rsidRPr="005F0604" w:rsidRDefault="00F60F9E" w:rsidP="00AD4A03">
            <w:pPr>
              <w:numPr>
                <w:ilvl w:val="0"/>
                <w:numId w:val="50"/>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 w:hanging="183"/>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основы здорового образа жизни;</w:t>
            </w:r>
          </w:p>
          <w:p w:rsidR="00F60F9E" w:rsidRPr="005F0604" w:rsidRDefault="00F60F9E" w:rsidP="00AD4A03">
            <w:pPr>
              <w:numPr>
                <w:ilvl w:val="0"/>
                <w:numId w:val="50"/>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 w:hanging="183"/>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 xml:space="preserve">условия профессиональной деятельности и зоны риска физического </w:t>
            </w:r>
            <w:r w:rsidRPr="005F0604">
              <w:rPr>
                <w:rFonts w:ascii="Times New Roman" w:eastAsia="Times New Roman" w:hAnsi="Times New Roman" w:cs="Times New Roman"/>
                <w:sz w:val="24"/>
                <w:szCs w:val="24"/>
              </w:rPr>
              <w:lastRenderedPageBreak/>
              <w:t>здоровья для специальности;</w:t>
            </w:r>
          </w:p>
          <w:p w:rsidR="00F60F9E" w:rsidRPr="005F0604" w:rsidRDefault="00F60F9E" w:rsidP="00AD4A03">
            <w:pPr>
              <w:numPr>
                <w:ilvl w:val="0"/>
                <w:numId w:val="50"/>
              </w:numPr>
              <w:tabs>
                <w:tab w:val="left" w:pos="1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 w:hanging="183"/>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средства профилактики перенапряжения;</w:t>
            </w:r>
          </w:p>
          <w:p w:rsidR="00F60F9E" w:rsidRPr="005F0604" w:rsidRDefault="00F60F9E" w:rsidP="00AD4A03">
            <w:pPr>
              <w:numPr>
                <w:ilvl w:val="0"/>
                <w:numId w:val="50"/>
              </w:numPr>
              <w:tabs>
                <w:tab w:val="left" w:pos="183"/>
              </w:tabs>
              <w:suppressAutoHyphens/>
              <w:spacing w:after="0" w:line="240" w:lineRule="auto"/>
              <w:ind w:left="183" w:hanging="183"/>
              <w:contextualSpacing/>
              <w:jc w:val="both"/>
              <w:rPr>
                <w:rFonts w:ascii="Times New Roman" w:eastAsia="Times New Roman" w:hAnsi="Times New Roman" w:cs="Times New Roman"/>
                <w:b/>
                <w:sz w:val="24"/>
                <w:szCs w:val="24"/>
                <w:lang w:eastAsia="ru-RU"/>
              </w:rPr>
            </w:pPr>
            <w:r w:rsidRPr="005F0604">
              <w:rPr>
                <w:rFonts w:ascii="Times New Roman" w:eastAsia="Times New Roman" w:hAnsi="Times New Roman" w:cs="Times New Roman"/>
                <w:sz w:val="24"/>
                <w:szCs w:val="24"/>
                <w:lang w:eastAsia="ru-RU"/>
              </w:rPr>
              <w:t>способы реализации собственного физического развития.</w:t>
            </w:r>
          </w:p>
        </w:tc>
      </w:tr>
    </w:tbl>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p w:rsidR="00F60F9E" w:rsidRPr="005F0604" w:rsidRDefault="00F60F9E" w:rsidP="00F60F9E">
      <w:pPr>
        <w:shd w:val="clear" w:color="auto" w:fill="FFFFFF"/>
        <w:suppressAutoHyphens/>
        <w:spacing w:after="0" w:line="250" w:lineRule="atLeast"/>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F60F9E" w:rsidRPr="005F0604" w:rsidRDefault="00F60F9E" w:rsidP="00F60F9E">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F60F9E" w:rsidRPr="005F0604" w:rsidRDefault="00F60F9E" w:rsidP="00F60F9E">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p>
    <w:tbl>
      <w:tblPr>
        <w:tblW w:w="9420" w:type="dxa"/>
        <w:tblLook w:val="04A0" w:firstRow="1" w:lastRow="0" w:firstColumn="1" w:lastColumn="0" w:noHBand="0" w:noVBand="1"/>
      </w:tblPr>
      <w:tblGrid>
        <w:gridCol w:w="1281"/>
        <w:gridCol w:w="8139"/>
      </w:tblGrid>
      <w:tr w:rsidR="00F60F9E" w:rsidRPr="005F0604" w:rsidTr="009B3AA6">
        <w:trPr>
          <w:trHeight w:val="250"/>
        </w:trPr>
        <w:tc>
          <w:tcPr>
            <w:tcW w:w="1281" w:type="dxa"/>
            <w:hideMark/>
          </w:tcPr>
          <w:p w:rsidR="00F60F9E" w:rsidRPr="005F0604" w:rsidRDefault="00F60F9E" w:rsidP="009B3AA6">
            <w:pPr>
              <w:spacing w:after="200" w:line="240" w:lineRule="auto"/>
              <w:ind w:firstLine="33"/>
              <w:jc w:val="both"/>
              <w:rPr>
                <w:rFonts w:ascii="Times New Roman" w:eastAsia="Times New Roman" w:hAnsi="Times New Roman" w:cs="Times New Roman"/>
                <w:b/>
                <w:bCs/>
                <w:sz w:val="28"/>
                <w:lang w:eastAsia="ru-RU"/>
              </w:rPr>
            </w:pPr>
            <w:r w:rsidRPr="005F0604">
              <w:rPr>
                <w:rFonts w:ascii="Times New Roman" w:eastAsia="Times New Roman" w:hAnsi="Times New Roman" w:cs="Times New Roman"/>
                <w:b/>
                <w:bCs/>
                <w:sz w:val="28"/>
                <w:lang w:eastAsia="ru-RU"/>
              </w:rPr>
              <w:t>ЛР 1</w:t>
            </w:r>
          </w:p>
        </w:tc>
        <w:tc>
          <w:tcPr>
            <w:tcW w:w="8139" w:type="dxa"/>
            <w:hideMark/>
          </w:tcPr>
          <w:p w:rsidR="00F60F9E" w:rsidRPr="005F0604" w:rsidRDefault="00F60F9E" w:rsidP="009B3AA6">
            <w:pPr>
              <w:spacing w:before="120" w:after="200" w:line="240" w:lineRule="auto"/>
              <w:jc w:val="both"/>
              <w:rPr>
                <w:rFonts w:ascii="Times New Roman" w:eastAsia="Times New Roman" w:hAnsi="Times New Roman" w:cs="Times New Roman"/>
                <w:b/>
                <w:bCs/>
                <w:i/>
                <w:iCs/>
                <w:sz w:val="28"/>
                <w:lang w:eastAsia="ru-RU"/>
              </w:rPr>
            </w:pPr>
            <w:r w:rsidRPr="005F0604">
              <w:rPr>
                <w:rFonts w:ascii="Times New Roman" w:eastAsia="Times New Roman" w:hAnsi="Times New Roman" w:cs="Times New Roman"/>
                <w:sz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Times New Roman" w:hAnsi="Times New Roman" w:cs="Times New Roman"/>
                <w:sz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Times New Roman" w:hAnsi="Times New Roman" w:cs="Times New Roman"/>
                <w:sz w:val="28"/>
                <w:lang w:eastAsia="ru-RU"/>
              </w:rPr>
              <w:br/>
              <w:t xml:space="preserve">с Российским государством, демонстрирующий ответственность </w:t>
            </w:r>
            <w:r w:rsidRPr="005F0604">
              <w:rPr>
                <w:rFonts w:ascii="Times New Roman" w:eastAsia="Times New Roman" w:hAnsi="Times New Roman" w:cs="Times New Roman"/>
                <w:sz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Times New Roman" w:hAnsi="Times New Roman" w:cs="Times New Roman"/>
                <w:sz w:val="28"/>
                <w:lang w:eastAsia="ru-RU"/>
              </w:rPr>
              <w:br/>
              <w:t>о Российском государстве</w:t>
            </w:r>
          </w:p>
        </w:tc>
      </w:tr>
      <w:tr w:rsidR="00F60F9E" w:rsidRPr="005F0604" w:rsidTr="009B3AA6">
        <w:trPr>
          <w:trHeight w:val="145"/>
        </w:trPr>
        <w:tc>
          <w:tcPr>
            <w:tcW w:w="1281" w:type="dxa"/>
            <w:hideMark/>
          </w:tcPr>
          <w:p w:rsidR="00F60F9E" w:rsidRPr="005F0604" w:rsidRDefault="00F60F9E" w:rsidP="009B3AA6">
            <w:pPr>
              <w:spacing w:after="0" w:line="256" w:lineRule="auto"/>
              <w:jc w:val="both"/>
              <w:rPr>
                <w:rFonts w:ascii="Times New Roman" w:eastAsiaTheme="minorEastAsia" w:hAnsi="Times New Roman" w:cs="Times New Roman"/>
                <w:lang w:eastAsia="ru-RU"/>
              </w:rPr>
            </w:pPr>
          </w:p>
        </w:tc>
        <w:tc>
          <w:tcPr>
            <w:tcW w:w="8139" w:type="dxa"/>
            <w:hideMark/>
          </w:tcPr>
          <w:p w:rsidR="00F60F9E" w:rsidRPr="005F0604" w:rsidRDefault="00F60F9E" w:rsidP="009B3AA6">
            <w:pPr>
              <w:spacing w:after="0" w:line="256" w:lineRule="auto"/>
              <w:jc w:val="both"/>
              <w:rPr>
                <w:rFonts w:ascii="Times New Roman" w:eastAsiaTheme="minorEastAsia" w:hAnsi="Times New Roman" w:cs="Times New Roman"/>
                <w:lang w:eastAsia="ru-RU"/>
              </w:rPr>
            </w:pPr>
          </w:p>
        </w:tc>
      </w:tr>
      <w:tr w:rsidR="00F60F9E" w:rsidRPr="005F0604" w:rsidTr="009B3AA6">
        <w:trPr>
          <w:trHeight w:val="4416"/>
        </w:trPr>
        <w:tc>
          <w:tcPr>
            <w:tcW w:w="1281" w:type="dxa"/>
            <w:hideMark/>
          </w:tcPr>
          <w:p w:rsidR="00F60F9E" w:rsidRPr="005F0604" w:rsidRDefault="00F60F9E" w:rsidP="009B3AA6">
            <w:pPr>
              <w:spacing w:after="200" w:line="240" w:lineRule="auto"/>
              <w:ind w:firstLine="33"/>
              <w:jc w:val="both"/>
              <w:rPr>
                <w:rFonts w:ascii="Times New Roman" w:eastAsia="Times New Roman" w:hAnsi="Times New Roman" w:cs="Times New Roman"/>
                <w:b/>
                <w:bCs/>
                <w:sz w:val="28"/>
                <w:lang w:eastAsia="ru-RU"/>
              </w:rPr>
            </w:pPr>
            <w:r w:rsidRPr="005F0604">
              <w:rPr>
                <w:rFonts w:ascii="Times New Roman" w:eastAsia="Times New Roman" w:hAnsi="Times New Roman" w:cs="Times New Roman"/>
                <w:b/>
                <w:bCs/>
                <w:sz w:val="28"/>
                <w:lang w:eastAsia="ru-RU"/>
              </w:rPr>
              <w:t>ЛР 4</w:t>
            </w:r>
          </w:p>
        </w:tc>
        <w:tc>
          <w:tcPr>
            <w:tcW w:w="8139" w:type="dxa"/>
            <w:hideMark/>
          </w:tcPr>
          <w:p w:rsidR="00F60F9E" w:rsidRPr="005F0604" w:rsidRDefault="00F60F9E" w:rsidP="009B3AA6">
            <w:pPr>
              <w:spacing w:after="200" w:line="240" w:lineRule="auto"/>
              <w:ind w:firstLine="33"/>
              <w:jc w:val="both"/>
              <w:rPr>
                <w:rFonts w:ascii="Times New Roman" w:eastAsia="Times New Roman" w:hAnsi="Times New Roman" w:cs="Times New Roman"/>
                <w:b/>
                <w:bCs/>
                <w:sz w:val="28"/>
                <w:lang w:eastAsia="ru-RU"/>
              </w:rPr>
            </w:pPr>
            <w:r w:rsidRPr="005F0604">
              <w:rPr>
                <w:rFonts w:ascii="Times New Roman" w:eastAsia="Times New Roman" w:hAnsi="Times New Roman" w:cs="Times New Roman"/>
                <w:sz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lang w:eastAsia="ru-RU"/>
              </w:rPr>
              <w:br/>
              <w:t xml:space="preserve">в течение жизни Демонстрирующий позитивное отношение </w:t>
            </w:r>
            <w:r w:rsidRPr="005F0604">
              <w:rPr>
                <w:rFonts w:ascii="Times New Roman" w:eastAsia="Times New Roman" w:hAnsi="Times New Roman" w:cs="Times New Roman"/>
                <w:sz w:val="28"/>
                <w:lang w:eastAsia="ru-RU"/>
              </w:rPr>
              <w:br/>
              <w:t xml:space="preserve">к регулированию трудовых отношений. Ориентированный </w:t>
            </w:r>
            <w:r w:rsidRPr="005F0604">
              <w:rPr>
                <w:rFonts w:ascii="Times New Roman" w:eastAsia="Times New Roman" w:hAnsi="Times New Roman" w:cs="Times New Roman"/>
                <w:sz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F60F9E" w:rsidRPr="005F0604" w:rsidTr="009B3AA6">
        <w:trPr>
          <w:trHeight w:val="145"/>
        </w:trPr>
        <w:tc>
          <w:tcPr>
            <w:tcW w:w="1281" w:type="dxa"/>
            <w:hideMark/>
          </w:tcPr>
          <w:p w:rsidR="00F60F9E" w:rsidRPr="005F0604" w:rsidRDefault="00F60F9E" w:rsidP="009B3AA6">
            <w:pPr>
              <w:spacing w:after="0" w:line="256" w:lineRule="auto"/>
              <w:jc w:val="both"/>
              <w:rPr>
                <w:rFonts w:ascii="Times New Roman" w:eastAsiaTheme="minorEastAsia" w:hAnsi="Times New Roman" w:cs="Times New Roman"/>
                <w:lang w:eastAsia="ru-RU"/>
              </w:rPr>
            </w:pPr>
          </w:p>
        </w:tc>
        <w:tc>
          <w:tcPr>
            <w:tcW w:w="8139" w:type="dxa"/>
            <w:hideMark/>
          </w:tcPr>
          <w:p w:rsidR="00F60F9E" w:rsidRPr="005F0604" w:rsidRDefault="00F60F9E" w:rsidP="009B3AA6">
            <w:pPr>
              <w:spacing w:after="0" w:line="256" w:lineRule="auto"/>
              <w:jc w:val="both"/>
              <w:rPr>
                <w:rFonts w:ascii="Times New Roman" w:eastAsiaTheme="minorEastAsia" w:hAnsi="Times New Roman" w:cs="Times New Roman"/>
                <w:lang w:eastAsia="ru-RU"/>
              </w:rPr>
            </w:pPr>
          </w:p>
        </w:tc>
      </w:tr>
      <w:tr w:rsidR="00F60F9E" w:rsidRPr="005F0604" w:rsidTr="009B3AA6">
        <w:trPr>
          <w:trHeight w:val="145"/>
        </w:trPr>
        <w:tc>
          <w:tcPr>
            <w:tcW w:w="1281" w:type="dxa"/>
            <w:hideMark/>
          </w:tcPr>
          <w:p w:rsidR="00F60F9E" w:rsidRPr="005F0604" w:rsidRDefault="00F60F9E" w:rsidP="009B3AA6">
            <w:pPr>
              <w:spacing w:after="0" w:line="256" w:lineRule="auto"/>
              <w:jc w:val="both"/>
              <w:rPr>
                <w:rFonts w:ascii="Times New Roman" w:eastAsiaTheme="minorEastAsia" w:hAnsi="Times New Roman" w:cs="Times New Roman"/>
                <w:lang w:eastAsia="ru-RU"/>
              </w:rPr>
            </w:pPr>
          </w:p>
        </w:tc>
        <w:tc>
          <w:tcPr>
            <w:tcW w:w="8139" w:type="dxa"/>
            <w:hideMark/>
          </w:tcPr>
          <w:p w:rsidR="00F60F9E" w:rsidRPr="005F0604" w:rsidRDefault="00F60F9E" w:rsidP="009B3AA6">
            <w:pPr>
              <w:spacing w:after="0" w:line="256" w:lineRule="auto"/>
              <w:jc w:val="both"/>
              <w:rPr>
                <w:rFonts w:ascii="Times New Roman" w:eastAsiaTheme="minorEastAsia" w:hAnsi="Times New Roman" w:cs="Times New Roman"/>
                <w:lang w:eastAsia="ru-RU"/>
              </w:rPr>
            </w:pPr>
          </w:p>
        </w:tc>
      </w:tr>
      <w:tr w:rsidR="00F60F9E" w:rsidRPr="005F0604" w:rsidTr="009B3AA6">
        <w:trPr>
          <w:trHeight w:val="1497"/>
        </w:trPr>
        <w:tc>
          <w:tcPr>
            <w:tcW w:w="1281" w:type="dxa"/>
            <w:hideMark/>
          </w:tcPr>
          <w:p w:rsidR="00F60F9E" w:rsidRPr="005F0604" w:rsidRDefault="00F60F9E" w:rsidP="009B3AA6">
            <w:pPr>
              <w:spacing w:after="200" w:line="240" w:lineRule="auto"/>
              <w:ind w:firstLine="33"/>
              <w:jc w:val="both"/>
              <w:rPr>
                <w:rFonts w:ascii="Times New Roman" w:eastAsia="Times New Roman" w:hAnsi="Times New Roman" w:cs="Times New Roman"/>
                <w:b/>
                <w:bCs/>
                <w:sz w:val="28"/>
                <w:lang w:eastAsia="ru-RU"/>
              </w:rPr>
            </w:pPr>
            <w:r w:rsidRPr="005F0604">
              <w:rPr>
                <w:rFonts w:ascii="Times New Roman" w:eastAsia="Times New Roman" w:hAnsi="Times New Roman" w:cs="Times New Roman"/>
                <w:b/>
                <w:bCs/>
                <w:sz w:val="28"/>
                <w:lang w:eastAsia="ru-RU"/>
              </w:rPr>
              <w:lastRenderedPageBreak/>
              <w:t>ЛР 7</w:t>
            </w:r>
          </w:p>
        </w:tc>
        <w:tc>
          <w:tcPr>
            <w:tcW w:w="8139" w:type="dxa"/>
            <w:hideMark/>
          </w:tcPr>
          <w:p w:rsidR="00F60F9E" w:rsidRPr="005F0604" w:rsidRDefault="00F60F9E" w:rsidP="009B3AA6">
            <w:pPr>
              <w:spacing w:after="200" w:line="240" w:lineRule="auto"/>
              <w:ind w:firstLine="33"/>
              <w:jc w:val="both"/>
              <w:rPr>
                <w:rFonts w:ascii="Times New Roman" w:eastAsia="Times New Roman" w:hAnsi="Times New Roman" w:cs="Times New Roman"/>
                <w:sz w:val="28"/>
                <w:lang w:eastAsia="ru-RU"/>
              </w:rPr>
            </w:pPr>
            <w:r w:rsidRPr="005F0604">
              <w:rPr>
                <w:rFonts w:ascii="Times New Roman" w:eastAsia="Times New Roman" w:hAnsi="Times New Roman" w:cs="Times New Roman"/>
                <w:sz w:val="28"/>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F60F9E" w:rsidRPr="005F0604" w:rsidRDefault="00F60F9E" w:rsidP="009B3AA6">
            <w:pPr>
              <w:spacing w:after="200" w:line="240" w:lineRule="auto"/>
              <w:ind w:firstLine="33"/>
              <w:jc w:val="both"/>
              <w:rPr>
                <w:rFonts w:ascii="Times New Roman" w:eastAsia="Times New Roman" w:hAnsi="Times New Roman" w:cs="Times New Roman"/>
                <w:b/>
                <w:bCs/>
                <w:sz w:val="28"/>
                <w:lang w:eastAsia="ru-RU"/>
              </w:rPr>
            </w:pPr>
            <w:r w:rsidRPr="005F0604">
              <w:rPr>
                <w:rFonts w:ascii="Times New Roman" w:eastAsia="Times New Roman" w:hAnsi="Times New Roman" w:cs="Times New Roman"/>
                <w:sz w:val="28"/>
                <w:lang w:eastAsia="ru-RU"/>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Times New Roman" w:hAnsi="Times New Roman" w:cs="Times New Roman"/>
                <w:sz w:val="28"/>
                <w:lang w:eastAsia="ru-RU"/>
              </w:rPr>
              <w:br/>
              <w:t>в отношении выражения прав и законных интересов других людей</w:t>
            </w:r>
          </w:p>
        </w:tc>
      </w:tr>
      <w:tr w:rsidR="00F60F9E" w:rsidRPr="005F0604" w:rsidTr="009B3AA6">
        <w:trPr>
          <w:trHeight w:val="145"/>
        </w:trPr>
        <w:tc>
          <w:tcPr>
            <w:tcW w:w="1281" w:type="dxa"/>
            <w:hideMark/>
          </w:tcPr>
          <w:p w:rsidR="00F60F9E" w:rsidRPr="005F0604" w:rsidRDefault="00F60F9E" w:rsidP="009B3AA6">
            <w:pPr>
              <w:spacing w:after="0" w:line="256" w:lineRule="auto"/>
              <w:jc w:val="both"/>
              <w:rPr>
                <w:rFonts w:ascii="Times New Roman" w:eastAsiaTheme="minorEastAsia" w:hAnsi="Times New Roman" w:cs="Times New Roman"/>
                <w:lang w:eastAsia="ru-RU"/>
              </w:rPr>
            </w:pPr>
          </w:p>
        </w:tc>
        <w:tc>
          <w:tcPr>
            <w:tcW w:w="8139" w:type="dxa"/>
            <w:hideMark/>
          </w:tcPr>
          <w:p w:rsidR="00F60F9E" w:rsidRPr="005F0604" w:rsidRDefault="00F60F9E" w:rsidP="009B3AA6">
            <w:pPr>
              <w:spacing w:after="0" w:line="256" w:lineRule="auto"/>
              <w:jc w:val="both"/>
              <w:rPr>
                <w:rFonts w:ascii="Times New Roman" w:eastAsiaTheme="minorEastAsia" w:hAnsi="Times New Roman" w:cs="Times New Roman"/>
                <w:lang w:eastAsia="ru-RU"/>
              </w:rPr>
            </w:pPr>
          </w:p>
        </w:tc>
      </w:tr>
      <w:tr w:rsidR="00F60F9E" w:rsidRPr="005F0604" w:rsidTr="009B3AA6">
        <w:trPr>
          <w:trHeight w:val="3115"/>
        </w:trPr>
        <w:tc>
          <w:tcPr>
            <w:tcW w:w="1281" w:type="dxa"/>
            <w:hideMark/>
          </w:tcPr>
          <w:p w:rsidR="00F60F9E" w:rsidRPr="005F0604" w:rsidRDefault="00F60F9E" w:rsidP="009B3AA6">
            <w:pPr>
              <w:spacing w:after="200" w:line="240" w:lineRule="auto"/>
              <w:ind w:firstLine="33"/>
              <w:jc w:val="both"/>
              <w:rPr>
                <w:rFonts w:ascii="Times New Roman" w:eastAsia="Times New Roman" w:hAnsi="Times New Roman" w:cs="Times New Roman"/>
                <w:b/>
                <w:bCs/>
                <w:sz w:val="28"/>
                <w:lang w:eastAsia="ru-RU"/>
              </w:rPr>
            </w:pPr>
            <w:r w:rsidRPr="005F0604">
              <w:rPr>
                <w:rFonts w:ascii="Times New Roman" w:eastAsia="Times New Roman" w:hAnsi="Times New Roman" w:cs="Times New Roman"/>
                <w:b/>
                <w:bCs/>
                <w:sz w:val="28"/>
                <w:lang w:eastAsia="ru-RU"/>
              </w:rPr>
              <w:t>ЛР 9</w:t>
            </w:r>
          </w:p>
        </w:tc>
        <w:tc>
          <w:tcPr>
            <w:tcW w:w="8139" w:type="dxa"/>
            <w:hideMark/>
          </w:tcPr>
          <w:p w:rsidR="00F60F9E" w:rsidRPr="005F0604" w:rsidRDefault="00F60F9E" w:rsidP="009B3AA6">
            <w:pPr>
              <w:spacing w:after="200" w:line="240" w:lineRule="auto"/>
              <w:ind w:firstLine="33"/>
              <w:jc w:val="both"/>
              <w:rPr>
                <w:rFonts w:ascii="Times New Roman" w:eastAsia="Times New Roman" w:hAnsi="Times New Roman" w:cs="Times New Roman"/>
                <w:b/>
                <w:bCs/>
                <w:sz w:val="28"/>
                <w:lang w:eastAsia="ru-RU"/>
              </w:rPr>
            </w:pPr>
            <w:r w:rsidRPr="005F0604">
              <w:rPr>
                <w:rFonts w:ascii="Times New Roman" w:eastAsia="Times New Roman" w:hAnsi="Times New Roman" w:cs="Times New Roman"/>
                <w:sz w:val="28"/>
                <w:lang w:eastAsia="ru-RU"/>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5F0604">
              <w:rPr>
                <w:rFonts w:ascii="Times New Roman" w:eastAsia="Times New Roman" w:hAnsi="Times New Roman" w:cs="Times New Roman"/>
                <w:sz w:val="28"/>
                <w:lang w:eastAsia="ru-RU"/>
              </w:rPr>
              <w:br/>
              <w:t xml:space="preserve">к физическому совершенствованию. Проявляющий сознательное </w:t>
            </w:r>
            <w:r w:rsidRPr="005F0604">
              <w:rPr>
                <w:rFonts w:ascii="Times New Roman" w:eastAsia="Times New Roman" w:hAnsi="Times New Roman" w:cs="Times New Roman"/>
                <w:sz w:val="28"/>
                <w:lang w:eastAsia="ru-RU"/>
              </w:rPr>
              <w:br/>
              <w:t xml:space="preserve">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eastAsia="Times New Roman" w:hAnsi="Times New Roman" w:cs="Times New Roman"/>
                <w:sz w:val="28"/>
                <w:lang w:eastAsia="ru-RU"/>
              </w:rPr>
              <w:t>психоактивных</w:t>
            </w:r>
            <w:proofErr w:type="spellEnd"/>
            <w:r w:rsidRPr="005F0604">
              <w:rPr>
                <w:rFonts w:ascii="Times New Roman" w:eastAsia="Times New Roman" w:hAnsi="Times New Roman" w:cs="Times New Roman"/>
                <w:sz w:val="28"/>
                <w:lang w:eastAsia="ru-RU"/>
              </w:rPr>
              <w:t xml:space="preserve"> веществ, азартных игр, любых форм зависимостей), деструктивного поведения в обществе, в том числе в цифровой среде</w:t>
            </w:r>
          </w:p>
        </w:tc>
      </w:tr>
      <w:tr w:rsidR="00F60F9E" w:rsidRPr="005F0604" w:rsidTr="009B3AA6">
        <w:trPr>
          <w:trHeight w:val="145"/>
        </w:trPr>
        <w:tc>
          <w:tcPr>
            <w:tcW w:w="1281"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c>
          <w:tcPr>
            <w:tcW w:w="8139"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r>
      <w:tr w:rsidR="00F60F9E" w:rsidRPr="005F0604" w:rsidTr="009B3AA6">
        <w:trPr>
          <w:trHeight w:val="145"/>
        </w:trPr>
        <w:tc>
          <w:tcPr>
            <w:tcW w:w="1281"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c>
          <w:tcPr>
            <w:tcW w:w="8139"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r>
      <w:tr w:rsidR="00F60F9E" w:rsidRPr="005F0604" w:rsidTr="009B3AA6">
        <w:trPr>
          <w:trHeight w:val="145"/>
        </w:trPr>
        <w:tc>
          <w:tcPr>
            <w:tcW w:w="1281"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c>
          <w:tcPr>
            <w:tcW w:w="8139" w:type="dxa"/>
            <w:hideMark/>
          </w:tcPr>
          <w:p w:rsidR="00F60F9E" w:rsidRPr="005F0604" w:rsidRDefault="00F60F9E" w:rsidP="00F60F9E">
            <w:pPr>
              <w:spacing w:after="0" w:line="256" w:lineRule="auto"/>
              <w:rPr>
                <w:rFonts w:ascii="Times New Roman" w:eastAsiaTheme="minorEastAsia" w:hAnsi="Times New Roman" w:cs="Times New Roman"/>
                <w:lang w:eastAsia="ru-RU"/>
              </w:rPr>
            </w:pPr>
          </w:p>
        </w:tc>
      </w:tr>
    </w:tbl>
    <w:p w:rsidR="00F60F9E" w:rsidRPr="005F0604" w:rsidRDefault="00F60F9E" w:rsidP="00F60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firstLine="709"/>
        <w:jc w:val="both"/>
        <w:rPr>
          <w:rFonts w:ascii="Times New Roman" w:eastAsia="Times New Roman" w:hAnsi="Times New Roman" w:cs="Times New Roman"/>
          <w:sz w:val="28"/>
          <w:szCs w:val="28"/>
          <w:lang w:eastAsia="ru-RU"/>
        </w:rPr>
      </w:pPr>
    </w:p>
    <w:p w:rsidR="00F60F9E" w:rsidRPr="005F0604" w:rsidRDefault="00F60F9E" w:rsidP="00F60F9E">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4. Количество часов, отведенных на освоение программы учебной дисциплины:</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 </w:t>
      </w:r>
      <w:proofErr w:type="gramStart"/>
      <w:r w:rsidRPr="005F0604">
        <w:rPr>
          <w:rFonts w:ascii="Times New Roman" w:eastAsia="Times New Roman" w:hAnsi="Times New Roman" w:cs="Times New Roman"/>
          <w:spacing w:val="-4"/>
          <w:sz w:val="28"/>
          <w:szCs w:val="28"/>
          <w:lang w:eastAsia="ru-RU"/>
        </w:rPr>
        <w:t xml:space="preserve">168  </w:t>
      </w:r>
      <w:r w:rsidRPr="005F0604">
        <w:rPr>
          <w:rFonts w:ascii="Times New Roman" w:eastAsia="Times New Roman" w:hAnsi="Times New Roman" w:cs="Times New Roman"/>
          <w:sz w:val="28"/>
          <w:szCs w:val="28"/>
          <w:lang w:eastAsia="ru-RU"/>
        </w:rPr>
        <w:t>ч.</w:t>
      </w:r>
      <w:proofErr w:type="gramEnd"/>
      <w:r w:rsidRPr="005F0604">
        <w:rPr>
          <w:rFonts w:ascii="Times New Roman" w:eastAsia="Times New Roman" w:hAnsi="Times New Roman" w:cs="Times New Roman"/>
          <w:sz w:val="28"/>
          <w:szCs w:val="28"/>
          <w:lang w:eastAsia="ru-RU"/>
        </w:rPr>
        <w:t>,</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168 ч.,</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том числе:</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18 ч.,</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150 ч.,</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зачет</w:t>
      </w:r>
    </w:p>
    <w:p w:rsidR="00F60F9E" w:rsidRPr="005F0604" w:rsidRDefault="00F60F9E" w:rsidP="00F60F9E">
      <w:pPr>
        <w:spacing w:after="0" w:line="240" w:lineRule="auto"/>
        <w:jc w:val="both"/>
        <w:rPr>
          <w:rFonts w:ascii="Times New Roman" w:eastAsia="Times New Roman" w:hAnsi="Times New Roman" w:cs="Times New Roman"/>
          <w:sz w:val="28"/>
          <w:szCs w:val="28"/>
          <w:lang w:eastAsia="ru-RU"/>
        </w:rPr>
      </w:pPr>
    </w:p>
    <w:p w:rsidR="00F60F9E" w:rsidRPr="005F0604" w:rsidRDefault="00F60F9E" w:rsidP="00F60F9E">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5.Семестр:</w:t>
      </w:r>
      <w:r w:rsidRPr="005F0604">
        <w:rPr>
          <w:rFonts w:ascii="Times New Roman" w:eastAsia="Times New Roman" w:hAnsi="Times New Roman" w:cs="Times New Roman"/>
          <w:sz w:val="28"/>
          <w:szCs w:val="28"/>
          <w:lang w:eastAsia="ru-RU"/>
        </w:rPr>
        <w:t xml:space="preserve"> 3-8 семестры</w:t>
      </w:r>
    </w:p>
    <w:p w:rsidR="00F60F9E" w:rsidRPr="005F0604" w:rsidRDefault="00F60F9E" w:rsidP="00F60F9E">
      <w:pPr>
        <w:spacing w:after="0" w:line="240" w:lineRule="auto"/>
        <w:jc w:val="both"/>
        <w:rPr>
          <w:rFonts w:ascii="Times New Roman" w:eastAsia="Times New Roman" w:hAnsi="Times New Roman" w:cs="Times New Roman"/>
          <w:b/>
          <w:sz w:val="28"/>
          <w:szCs w:val="28"/>
          <w:lang w:eastAsia="ru-RU"/>
        </w:rPr>
      </w:pPr>
    </w:p>
    <w:p w:rsidR="00F60F9E" w:rsidRPr="005F0604" w:rsidRDefault="00F60F9E" w:rsidP="00F60F9E">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6.Основные разделы дисциплины:</w:t>
      </w:r>
    </w:p>
    <w:p w:rsidR="00F60F9E" w:rsidRPr="005F0604" w:rsidRDefault="00F60F9E" w:rsidP="00F60F9E">
      <w:pPr>
        <w:spacing w:after="0" w:line="240" w:lineRule="auto"/>
        <w:ind w:firstLine="709"/>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Раздел 1. Физическая культура и здоровый образ жизни</w:t>
      </w:r>
    </w:p>
    <w:p w:rsidR="00F60F9E" w:rsidRPr="005F0604" w:rsidRDefault="00F60F9E" w:rsidP="00F60F9E">
      <w:pPr>
        <w:spacing w:after="0" w:line="240" w:lineRule="auto"/>
        <w:ind w:firstLine="709"/>
        <w:jc w:val="both"/>
        <w:rPr>
          <w:rFonts w:ascii="Times New Roman" w:eastAsia="Calibri" w:hAnsi="Times New Roman" w:cs="Times New Roman"/>
          <w:bCs/>
          <w:color w:val="000000"/>
          <w:sz w:val="28"/>
          <w:szCs w:val="28"/>
        </w:rPr>
      </w:pPr>
      <w:r w:rsidRPr="005F0604">
        <w:rPr>
          <w:rFonts w:ascii="Times New Roman" w:eastAsia="Times New Roman" w:hAnsi="Times New Roman" w:cs="Times New Roman"/>
          <w:bCs/>
          <w:sz w:val="28"/>
          <w:szCs w:val="28"/>
          <w:lang w:eastAsia="ru-RU"/>
        </w:rPr>
        <w:t xml:space="preserve">Раздел 2. </w:t>
      </w:r>
      <w:r w:rsidRPr="005F0604">
        <w:rPr>
          <w:rFonts w:ascii="Times New Roman" w:eastAsia="Calibri" w:hAnsi="Times New Roman" w:cs="Times New Roman"/>
          <w:bCs/>
          <w:color w:val="000000"/>
          <w:sz w:val="28"/>
          <w:szCs w:val="28"/>
        </w:rPr>
        <w:t>Легкая атлетика</w:t>
      </w:r>
    </w:p>
    <w:p w:rsidR="00F60F9E" w:rsidRPr="005F0604" w:rsidRDefault="00F60F9E" w:rsidP="00F60F9E">
      <w:pPr>
        <w:spacing w:after="0" w:line="240" w:lineRule="auto"/>
        <w:ind w:firstLine="709"/>
        <w:jc w:val="both"/>
        <w:rPr>
          <w:rFonts w:ascii="Times New Roman" w:eastAsia="Calibri" w:hAnsi="Times New Roman" w:cs="Times New Roman"/>
          <w:bCs/>
          <w:color w:val="000000"/>
          <w:sz w:val="28"/>
          <w:szCs w:val="28"/>
        </w:rPr>
      </w:pPr>
      <w:r w:rsidRPr="005F0604">
        <w:rPr>
          <w:rFonts w:ascii="Times New Roman" w:eastAsia="Times New Roman" w:hAnsi="Times New Roman" w:cs="Times New Roman"/>
          <w:bCs/>
          <w:sz w:val="28"/>
          <w:szCs w:val="28"/>
          <w:lang w:eastAsia="ru-RU"/>
        </w:rPr>
        <w:t xml:space="preserve">Раздел 3.  </w:t>
      </w:r>
      <w:r w:rsidRPr="005F0604">
        <w:rPr>
          <w:rFonts w:ascii="Times New Roman" w:eastAsia="Calibri" w:hAnsi="Times New Roman" w:cs="Times New Roman"/>
          <w:bCs/>
          <w:color w:val="000000"/>
          <w:sz w:val="28"/>
          <w:szCs w:val="28"/>
        </w:rPr>
        <w:t>Баскетбол</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Раздел 4. Волейбол</w:t>
      </w:r>
    </w:p>
    <w:p w:rsidR="00F60F9E" w:rsidRPr="005F0604" w:rsidRDefault="00F60F9E" w:rsidP="00F60F9E">
      <w:pPr>
        <w:spacing w:after="0" w:line="240" w:lineRule="auto"/>
        <w:ind w:firstLine="709"/>
        <w:jc w:val="both"/>
        <w:rPr>
          <w:rFonts w:ascii="Times New Roman" w:eastAsia="Times New Roman" w:hAnsi="Times New Roman" w:cs="Times New Roman"/>
          <w:i/>
          <w:sz w:val="28"/>
          <w:szCs w:val="28"/>
          <w:lang w:eastAsia="ru-RU"/>
        </w:rPr>
      </w:pPr>
      <w:r w:rsidRPr="005F0604">
        <w:rPr>
          <w:rFonts w:ascii="Times New Roman" w:eastAsia="Times New Roman" w:hAnsi="Times New Roman" w:cs="Times New Roman"/>
          <w:sz w:val="28"/>
          <w:szCs w:val="28"/>
          <w:lang w:eastAsia="ru-RU"/>
        </w:rPr>
        <w:t>Раздел 5. Футбол</w:t>
      </w:r>
      <w:r w:rsidRPr="005F0604">
        <w:rPr>
          <w:rFonts w:ascii="Times New Roman" w:eastAsia="Times New Roman" w:hAnsi="Times New Roman" w:cs="Times New Roman"/>
          <w:i/>
          <w:sz w:val="28"/>
          <w:szCs w:val="28"/>
          <w:lang w:eastAsia="ru-RU"/>
        </w:rPr>
        <w:t>.</w:t>
      </w:r>
    </w:p>
    <w:p w:rsidR="00F60F9E" w:rsidRPr="005F0604" w:rsidRDefault="00F60F9E" w:rsidP="00F60F9E">
      <w:pPr>
        <w:spacing w:after="0" w:line="240" w:lineRule="auto"/>
        <w:ind w:firstLine="709"/>
        <w:jc w:val="both"/>
        <w:rPr>
          <w:rFonts w:ascii="Times New Roman" w:eastAsia="Times New Roman" w:hAnsi="Times New Roman" w:cs="Times New Roman"/>
          <w:i/>
          <w:sz w:val="28"/>
          <w:szCs w:val="28"/>
          <w:lang w:eastAsia="ru-RU"/>
        </w:rPr>
      </w:pPr>
      <w:r w:rsidRPr="005F0604">
        <w:rPr>
          <w:rFonts w:ascii="Times New Roman" w:eastAsia="Times New Roman" w:hAnsi="Times New Roman" w:cs="Times New Roman"/>
          <w:sz w:val="28"/>
          <w:szCs w:val="28"/>
          <w:lang w:eastAsia="ru-RU"/>
        </w:rPr>
        <w:t>Раздел 6.  Атлетическая гимнастика</w:t>
      </w:r>
      <w:r w:rsidRPr="005F0604">
        <w:rPr>
          <w:rFonts w:ascii="Times New Roman" w:eastAsia="Times New Roman" w:hAnsi="Times New Roman" w:cs="Times New Roman"/>
          <w:i/>
          <w:sz w:val="28"/>
          <w:szCs w:val="28"/>
          <w:lang w:eastAsia="ru-RU"/>
        </w:rPr>
        <w:t>.</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Раздел 7. </w:t>
      </w:r>
      <w:proofErr w:type="spellStart"/>
      <w:r w:rsidRPr="005F0604">
        <w:rPr>
          <w:rFonts w:ascii="Times New Roman" w:eastAsia="Times New Roman" w:hAnsi="Times New Roman" w:cs="Times New Roman"/>
          <w:sz w:val="28"/>
          <w:szCs w:val="28"/>
          <w:lang w:eastAsia="ru-RU"/>
        </w:rPr>
        <w:t>Флорбол</w:t>
      </w:r>
      <w:proofErr w:type="spellEnd"/>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Раздел 8. Профессионально-прикладная физическая подготовка</w:t>
      </w:r>
    </w:p>
    <w:p w:rsidR="00F60F9E" w:rsidRPr="005F0604" w:rsidRDefault="00F60F9E" w:rsidP="00F60F9E">
      <w:pPr>
        <w:spacing w:after="0" w:line="240" w:lineRule="auto"/>
        <w:ind w:firstLine="709"/>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Раздел 9. Физическая культура и здоровый образ жизни</w:t>
      </w:r>
    </w:p>
    <w:p w:rsidR="00F60F9E" w:rsidRPr="005F0604" w:rsidRDefault="00F60F9E" w:rsidP="00F60F9E">
      <w:pPr>
        <w:spacing w:after="0" w:line="240" w:lineRule="auto"/>
        <w:ind w:firstLine="709"/>
        <w:jc w:val="both"/>
        <w:rPr>
          <w:rFonts w:ascii="Times New Roman" w:eastAsia="Calibri" w:hAnsi="Times New Roman" w:cs="Times New Roman"/>
          <w:bCs/>
          <w:color w:val="000000"/>
          <w:sz w:val="28"/>
          <w:szCs w:val="28"/>
        </w:rPr>
      </w:pPr>
      <w:r w:rsidRPr="005F0604">
        <w:rPr>
          <w:rFonts w:ascii="Times New Roman" w:eastAsia="Times New Roman" w:hAnsi="Times New Roman" w:cs="Times New Roman"/>
          <w:bCs/>
          <w:sz w:val="28"/>
          <w:szCs w:val="28"/>
          <w:lang w:eastAsia="ru-RU"/>
        </w:rPr>
        <w:t xml:space="preserve">Раздел 10. </w:t>
      </w:r>
      <w:r w:rsidRPr="005F0604">
        <w:rPr>
          <w:rFonts w:ascii="Times New Roman" w:eastAsia="Calibri" w:hAnsi="Times New Roman" w:cs="Times New Roman"/>
          <w:bCs/>
          <w:color w:val="000000"/>
          <w:sz w:val="28"/>
          <w:szCs w:val="28"/>
        </w:rPr>
        <w:t>Легкая атлетика</w:t>
      </w:r>
    </w:p>
    <w:p w:rsidR="00F60F9E" w:rsidRPr="005F0604" w:rsidRDefault="00F60F9E" w:rsidP="00F60F9E">
      <w:pPr>
        <w:spacing w:after="0" w:line="240" w:lineRule="auto"/>
        <w:ind w:firstLine="709"/>
        <w:jc w:val="both"/>
        <w:rPr>
          <w:rFonts w:ascii="Times New Roman" w:eastAsia="Calibri" w:hAnsi="Times New Roman" w:cs="Times New Roman"/>
          <w:bCs/>
          <w:sz w:val="28"/>
          <w:szCs w:val="28"/>
        </w:rPr>
      </w:pPr>
      <w:r w:rsidRPr="005F0604">
        <w:rPr>
          <w:rFonts w:ascii="Times New Roman" w:eastAsia="Times New Roman" w:hAnsi="Times New Roman" w:cs="Times New Roman"/>
          <w:bCs/>
          <w:sz w:val="28"/>
          <w:szCs w:val="28"/>
          <w:lang w:eastAsia="ru-RU"/>
        </w:rPr>
        <w:t xml:space="preserve">Раздел 11.  </w:t>
      </w:r>
      <w:r w:rsidRPr="005F0604">
        <w:rPr>
          <w:rFonts w:ascii="Times New Roman" w:eastAsia="Calibri" w:hAnsi="Times New Roman" w:cs="Times New Roman"/>
          <w:bCs/>
          <w:sz w:val="28"/>
          <w:szCs w:val="28"/>
        </w:rPr>
        <w:t>Баскетбол</w:t>
      </w:r>
    </w:p>
    <w:p w:rsidR="00F60F9E" w:rsidRPr="005F0604" w:rsidRDefault="00F60F9E" w:rsidP="00F60F9E">
      <w:pPr>
        <w:spacing w:after="0" w:line="240" w:lineRule="auto"/>
        <w:ind w:firstLine="709"/>
        <w:jc w:val="both"/>
        <w:rPr>
          <w:rFonts w:ascii="Times New Roman" w:eastAsia="Calibri" w:hAnsi="Times New Roman" w:cs="Times New Roman"/>
          <w:bCs/>
          <w:sz w:val="28"/>
          <w:szCs w:val="28"/>
        </w:rPr>
      </w:pPr>
      <w:r w:rsidRPr="005F0604">
        <w:rPr>
          <w:rFonts w:ascii="Times New Roman" w:eastAsia="Calibri" w:hAnsi="Times New Roman" w:cs="Times New Roman"/>
          <w:bCs/>
          <w:sz w:val="28"/>
          <w:szCs w:val="28"/>
        </w:rPr>
        <w:lastRenderedPageBreak/>
        <w:t>Раздел 12. Волейбол</w:t>
      </w:r>
    </w:p>
    <w:p w:rsidR="00F60F9E" w:rsidRPr="005F0604" w:rsidRDefault="00F60F9E" w:rsidP="00F60F9E">
      <w:pPr>
        <w:spacing w:after="0" w:line="240" w:lineRule="auto"/>
        <w:ind w:firstLine="709"/>
        <w:jc w:val="both"/>
        <w:rPr>
          <w:rFonts w:ascii="Times New Roman" w:eastAsia="Calibri" w:hAnsi="Times New Roman" w:cs="Times New Roman"/>
          <w:bCs/>
          <w:sz w:val="28"/>
          <w:szCs w:val="28"/>
        </w:rPr>
      </w:pPr>
      <w:r w:rsidRPr="005F0604">
        <w:rPr>
          <w:rFonts w:ascii="Times New Roman" w:eastAsia="Calibri" w:hAnsi="Times New Roman" w:cs="Times New Roman"/>
          <w:bCs/>
          <w:sz w:val="28"/>
          <w:szCs w:val="28"/>
        </w:rPr>
        <w:t>Раздел 13. Футбол</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Раздел 14.  Атлетическая гимнастика</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Раздел 15. </w:t>
      </w:r>
      <w:proofErr w:type="spellStart"/>
      <w:r w:rsidRPr="005F0604">
        <w:rPr>
          <w:rFonts w:ascii="Times New Roman" w:eastAsia="Times New Roman" w:hAnsi="Times New Roman" w:cs="Times New Roman"/>
          <w:sz w:val="28"/>
          <w:szCs w:val="28"/>
          <w:lang w:eastAsia="ru-RU"/>
        </w:rPr>
        <w:t>Флорбол</w:t>
      </w:r>
      <w:proofErr w:type="spellEnd"/>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Раздел 16. Профессионально-прикладная физическая подготовка</w:t>
      </w:r>
    </w:p>
    <w:p w:rsidR="00F60F9E" w:rsidRPr="005F0604" w:rsidRDefault="00F60F9E" w:rsidP="00F60F9E">
      <w:pPr>
        <w:spacing w:after="0" w:line="240" w:lineRule="auto"/>
        <w:ind w:firstLine="709"/>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Раздел 17. Физическая культура и здоровый образ жизни</w:t>
      </w:r>
    </w:p>
    <w:p w:rsidR="00F60F9E" w:rsidRPr="005F0604" w:rsidRDefault="00F60F9E" w:rsidP="00F60F9E">
      <w:pPr>
        <w:spacing w:after="0" w:line="240" w:lineRule="auto"/>
        <w:ind w:firstLine="709"/>
        <w:jc w:val="both"/>
        <w:rPr>
          <w:rFonts w:ascii="Times New Roman" w:eastAsia="Calibri" w:hAnsi="Times New Roman" w:cs="Times New Roman"/>
          <w:bCs/>
          <w:color w:val="000000"/>
          <w:sz w:val="28"/>
          <w:szCs w:val="28"/>
        </w:rPr>
      </w:pPr>
      <w:r w:rsidRPr="005F0604">
        <w:rPr>
          <w:rFonts w:ascii="Times New Roman" w:eastAsia="Times New Roman" w:hAnsi="Times New Roman" w:cs="Times New Roman"/>
          <w:bCs/>
          <w:sz w:val="28"/>
          <w:szCs w:val="28"/>
          <w:lang w:eastAsia="ru-RU"/>
        </w:rPr>
        <w:t xml:space="preserve">Раздел 18. </w:t>
      </w:r>
      <w:r w:rsidRPr="005F0604">
        <w:rPr>
          <w:rFonts w:ascii="Times New Roman" w:eastAsia="Calibri" w:hAnsi="Times New Roman" w:cs="Times New Roman"/>
          <w:bCs/>
          <w:color w:val="000000"/>
          <w:sz w:val="28"/>
          <w:szCs w:val="28"/>
        </w:rPr>
        <w:t>Легкая атлетика</w:t>
      </w:r>
    </w:p>
    <w:p w:rsidR="00F60F9E" w:rsidRPr="005F0604" w:rsidRDefault="00F60F9E" w:rsidP="00F60F9E">
      <w:pPr>
        <w:spacing w:after="0" w:line="240" w:lineRule="auto"/>
        <w:ind w:firstLine="709"/>
        <w:jc w:val="both"/>
        <w:rPr>
          <w:rFonts w:ascii="Times New Roman" w:eastAsia="Calibri" w:hAnsi="Times New Roman" w:cs="Times New Roman"/>
          <w:bCs/>
          <w:color w:val="000000"/>
          <w:sz w:val="28"/>
          <w:szCs w:val="28"/>
        </w:rPr>
      </w:pPr>
      <w:r w:rsidRPr="005F0604">
        <w:rPr>
          <w:rFonts w:ascii="Times New Roman" w:eastAsia="Times New Roman" w:hAnsi="Times New Roman" w:cs="Times New Roman"/>
          <w:bCs/>
          <w:sz w:val="28"/>
          <w:szCs w:val="28"/>
          <w:lang w:eastAsia="ru-RU"/>
        </w:rPr>
        <w:t xml:space="preserve">Раздел 19.  </w:t>
      </w:r>
      <w:r w:rsidRPr="005F0604">
        <w:rPr>
          <w:rFonts w:ascii="Times New Roman" w:eastAsia="Calibri" w:hAnsi="Times New Roman" w:cs="Times New Roman"/>
          <w:bCs/>
          <w:color w:val="000000"/>
          <w:sz w:val="28"/>
          <w:szCs w:val="28"/>
        </w:rPr>
        <w:t>Баскетбол</w:t>
      </w:r>
    </w:p>
    <w:p w:rsidR="00F60F9E" w:rsidRPr="005F0604" w:rsidRDefault="00F60F9E" w:rsidP="00F60F9E">
      <w:pPr>
        <w:spacing w:after="0" w:line="240" w:lineRule="auto"/>
        <w:ind w:firstLine="709"/>
        <w:jc w:val="both"/>
        <w:rPr>
          <w:rFonts w:ascii="Times New Roman" w:eastAsia="Calibri" w:hAnsi="Times New Roman" w:cs="Times New Roman"/>
          <w:bCs/>
          <w:color w:val="000000"/>
          <w:sz w:val="28"/>
          <w:szCs w:val="28"/>
        </w:rPr>
      </w:pPr>
      <w:r w:rsidRPr="005F0604">
        <w:rPr>
          <w:rFonts w:ascii="Times New Roman" w:eastAsia="Calibri" w:hAnsi="Times New Roman" w:cs="Times New Roman"/>
          <w:bCs/>
          <w:color w:val="000000"/>
          <w:sz w:val="28"/>
          <w:szCs w:val="28"/>
        </w:rPr>
        <w:t xml:space="preserve">Раздел 20. Волейбол </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Раздел 21.  Атлетическая гимнастика</w:t>
      </w:r>
    </w:p>
    <w:p w:rsidR="00F60F9E" w:rsidRPr="005F0604" w:rsidRDefault="00F60F9E" w:rsidP="00F60F9E">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Раздел 22. </w:t>
      </w:r>
      <w:proofErr w:type="spellStart"/>
      <w:r w:rsidRPr="005F0604">
        <w:rPr>
          <w:rFonts w:ascii="Times New Roman" w:eastAsia="Times New Roman" w:hAnsi="Times New Roman" w:cs="Times New Roman"/>
          <w:sz w:val="28"/>
          <w:szCs w:val="28"/>
          <w:lang w:eastAsia="ru-RU"/>
        </w:rPr>
        <w:t>Флорбол</w:t>
      </w:r>
      <w:proofErr w:type="spellEnd"/>
    </w:p>
    <w:p w:rsidR="00F60F9E" w:rsidRPr="005F0604" w:rsidRDefault="00F60F9E" w:rsidP="00F60F9E">
      <w:pPr>
        <w:spacing w:after="0" w:line="240" w:lineRule="auto"/>
        <w:ind w:firstLine="709"/>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sz w:val="28"/>
          <w:szCs w:val="28"/>
          <w:lang w:eastAsia="ru-RU"/>
        </w:rPr>
        <w:t>Раздел 23. Профессионально-прикладная физическая подготовка</w:t>
      </w:r>
    </w:p>
    <w:p w:rsidR="00F60F9E" w:rsidRPr="005F0604" w:rsidRDefault="00F60F9E" w:rsidP="00F60F9E">
      <w:pPr>
        <w:spacing w:after="0" w:line="240" w:lineRule="auto"/>
        <w:ind w:firstLine="709"/>
        <w:rPr>
          <w:rFonts w:ascii="Times New Roman" w:eastAsia="Times New Roman" w:hAnsi="Times New Roman" w:cs="Times New Roman"/>
          <w:b/>
          <w:sz w:val="28"/>
          <w:szCs w:val="28"/>
          <w:lang w:eastAsia="ru-RU"/>
        </w:rPr>
      </w:pPr>
    </w:p>
    <w:p w:rsidR="00F60F9E" w:rsidRPr="005F0604" w:rsidRDefault="00F60F9E" w:rsidP="00F60F9E">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7. Автор:  </w:t>
      </w:r>
    </w:p>
    <w:p w:rsidR="00F60F9E" w:rsidRPr="005F0604" w:rsidRDefault="00F60F9E" w:rsidP="00F60F9E">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Кравченко А.В.</w:t>
      </w:r>
      <w:r w:rsidRPr="005F0604">
        <w:rPr>
          <w:rFonts w:ascii="Times New Roman" w:eastAsia="Times New Roman" w:hAnsi="Times New Roman" w:cs="Times New Roman"/>
          <w:b/>
          <w:sz w:val="28"/>
          <w:lang w:eastAsia="ru-RU"/>
        </w:rPr>
        <w:t>,</w:t>
      </w:r>
      <w:r w:rsidRPr="005F0604">
        <w:rPr>
          <w:rFonts w:ascii="Times New Roman" w:eastAsia="Times New Roman" w:hAnsi="Times New Roman" w:cs="Times New Roman"/>
          <w:sz w:val="28"/>
          <w:lang w:eastAsia="ru-RU"/>
        </w:rPr>
        <w:t xml:space="preserve"> преподаватель техникума</w:t>
      </w:r>
    </w:p>
    <w:p w:rsidR="00F60F9E" w:rsidRPr="005F0604" w:rsidRDefault="00F60F9E" w:rsidP="00F60F9E">
      <w:pPr>
        <w:spacing w:after="0" w:line="240" w:lineRule="auto"/>
        <w:rPr>
          <w:rFonts w:ascii="Times New Roman" w:eastAsia="Times New Roman" w:hAnsi="Times New Roman" w:cs="Times New Roman"/>
          <w:sz w:val="28"/>
          <w:lang w:eastAsia="ru-RU"/>
        </w:rPr>
      </w:pPr>
      <w:r w:rsidRPr="005F0604">
        <w:rPr>
          <w:rFonts w:ascii="Times New Roman" w:eastAsia="Times New Roman" w:hAnsi="Times New Roman" w:cs="Times New Roman"/>
          <w:b/>
          <w:sz w:val="28"/>
          <w:lang w:eastAsia="ru-RU"/>
        </w:rPr>
        <w:t>Бутенко А.С.,</w:t>
      </w:r>
      <w:r w:rsidRPr="005F0604">
        <w:rPr>
          <w:rFonts w:ascii="Times New Roman" w:eastAsia="Times New Roman" w:hAnsi="Times New Roman" w:cs="Times New Roman"/>
          <w:sz w:val="28"/>
          <w:lang w:eastAsia="ru-RU"/>
        </w:rPr>
        <w:t xml:space="preserve"> преподаватель техникума</w:t>
      </w:r>
    </w:p>
    <w:p w:rsidR="00F60F9E" w:rsidRPr="005F0604" w:rsidRDefault="00F60F9E" w:rsidP="00F60F9E">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Мурзин А.Б</w:t>
      </w:r>
      <w:r w:rsidRPr="005F0604">
        <w:rPr>
          <w:rFonts w:ascii="Times New Roman" w:eastAsia="Times New Roman" w:hAnsi="Times New Roman" w:cs="Times New Roman"/>
          <w:sz w:val="28"/>
          <w:szCs w:val="28"/>
          <w:lang w:eastAsia="ru-RU"/>
        </w:rPr>
        <w:t xml:space="preserve">., </w:t>
      </w:r>
      <w:r w:rsidRPr="005F0604">
        <w:rPr>
          <w:rFonts w:ascii="Times New Roman" w:eastAsia="Times New Roman" w:hAnsi="Times New Roman" w:cs="Times New Roman"/>
          <w:sz w:val="28"/>
          <w:lang w:eastAsia="ru-RU"/>
        </w:rPr>
        <w:t>преподаватель техникума</w:t>
      </w:r>
      <w:r w:rsidRPr="005F0604">
        <w:rPr>
          <w:rFonts w:ascii="Times New Roman" w:eastAsia="Times New Roman" w:hAnsi="Times New Roman" w:cs="Times New Roman"/>
          <w:sz w:val="28"/>
          <w:szCs w:val="28"/>
          <w:lang w:eastAsia="ru-RU"/>
        </w:rPr>
        <w:t xml:space="preserve"> </w:t>
      </w:r>
    </w:p>
    <w:p w:rsidR="00F60F9E" w:rsidRPr="005F0604" w:rsidRDefault="00F60F9E" w:rsidP="00F60F9E">
      <w:pPr>
        <w:spacing w:after="0" w:line="240" w:lineRule="auto"/>
        <w:rPr>
          <w:rFonts w:ascii="Times New Roman" w:eastAsia="Times New Roman" w:hAnsi="Times New Roman" w:cs="Times New Roman"/>
          <w:sz w:val="32"/>
          <w:shd w:val="clear" w:color="auto" w:fill="FFFF00"/>
          <w:lang w:eastAsia="ru-RU"/>
        </w:rPr>
      </w:pPr>
      <w:proofErr w:type="spellStart"/>
      <w:r w:rsidRPr="005F0604">
        <w:rPr>
          <w:rFonts w:ascii="Times New Roman" w:eastAsia="Times New Roman" w:hAnsi="Times New Roman" w:cs="Times New Roman"/>
          <w:b/>
          <w:sz w:val="28"/>
          <w:szCs w:val="28"/>
          <w:lang w:eastAsia="ru-RU"/>
        </w:rPr>
        <w:t>Андриященко</w:t>
      </w:r>
      <w:proofErr w:type="spellEnd"/>
      <w:r w:rsidRPr="005F0604">
        <w:rPr>
          <w:rFonts w:ascii="Times New Roman" w:eastAsia="Times New Roman" w:hAnsi="Times New Roman" w:cs="Times New Roman"/>
          <w:b/>
          <w:sz w:val="28"/>
          <w:szCs w:val="28"/>
          <w:lang w:eastAsia="ru-RU"/>
        </w:rPr>
        <w:t xml:space="preserve"> С.В.,</w:t>
      </w:r>
      <w:r w:rsidRPr="005F0604">
        <w:rPr>
          <w:rFonts w:ascii="Times New Roman" w:eastAsia="Times New Roman" w:hAnsi="Times New Roman" w:cs="Times New Roman"/>
          <w:sz w:val="28"/>
          <w:lang w:eastAsia="ru-RU"/>
        </w:rPr>
        <w:t xml:space="preserve"> преподаватель техникума</w:t>
      </w:r>
    </w:p>
    <w:p w:rsidR="00D65700" w:rsidRPr="005F0604" w:rsidRDefault="00D65700" w:rsidP="00D65700">
      <w:pPr>
        <w:rPr>
          <w:rFonts w:ascii="Times New Roman" w:hAnsi="Times New Roman" w:cs="Times New Roman"/>
        </w:rPr>
      </w:pPr>
    </w:p>
    <w:p w:rsidR="00BB45E7" w:rsidRPr="005F0604" w:rsidRDefault="00BB45E7" w:rsidP="00D65700">
      <w:pPr>
        <w:rPr>
          <w:rFonts w:ascii="Times New Roman" w:hAnsi="Times New Roman" w:cs="Times New Roman"/>
        </w:rPr>
      </w:pPr>
    </w:p>
    <w:p w:rsidR="00BB45E7" w:rsidRPr="005F0604" w:rsidRDefault="00BB45E7" w:rsidP="00BB45E7">
      <w:pPr>
        <w:spacing w:after="0" w:line="240" w:lineRule="auto"/>
        <w:rPr>
          <w:rFonts w:ascii="Times New Roman" w:hAnsi="Times New Roman" w:cs="Times New Roman"/>
          <w:sz w:val="28"/>
          <w:szCs w:val="28"/>
        </w:rPr>
      </w:pPr>
    </w:p>
    <w:p w:rsidR="00BB45E7" w:rsidRPr="005F0604" w:rsidRDefault="00BB45E7" w:rsidP="00BB45E7">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BB45E7" w:rsidRPr="005F0604" w:rsidRDefault="00BB45E7" w:rsidP="00BB45E7">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Психология общения</w:t>
      </w:r>
    </w:p>
    <w:p w:rsidR="00BB45E7" w:rsidRPr="005F0604" w:rsidRDefault="00BB45E7" w:rsidP="00BB45E7">
      <w:pPr>
        <w:widowControl w:val="0"/>
        <w:spacing w:after="0" w:line="240" w:lineRule="auto"/>
        <w:jc w:val="center"/>
        <w:rPr>
          <w:rFonts w:ascii="Times New Roman" w:hAnsi="Times New Roman" w:cs="Times New Roman"/>
          <w:b/>
          <w:sz w:val="28"/>
          <w:szCs w:val="28"/>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F0604">
        <w:rPr>
          <w:rFonts w:ascii="Times New Roman" w:hAnsi="Times New Roman" w:cs="Times New Roman"/>
          <w:b/>
          <w:bCs/>
          <w:sz w:val="28"/>
          <w:szCs w:val="28"/>
        </w:rPr>
        <w:t>Место дисциплины в структуре основной образовательной программы -ППССЗ</w:t>
      </w:r>
    </w:p>
    <w:p w:rsidR="00BB45E7" w:rsidRPr="005F0604" w:rsidRDefault="00BB45E7" w:rsidP="00BB45E7">
      <w:pPr>
        <w:spacing w:after="0" w:line="240" w:lineRule="auto"/>
        <w:ind w:firstLine="709"/>
        <w:jc w:val="both"/>
        <w:rPr>
          <w:rFonts w:ascii="Times New Roman" w:eastAsia="Arial Unicode MS" w:hAnsi="Times New Roman" w:cs="Times New Roman"/>
          <w:bCs/>
          <w:sz w:val="28"/>
          <w:szCs w:val="28"/>
        </w:rPr>
      </w:pPr>
      <w:r w:rsidRPr="005F0604">
        <w:rPr>
          <w:rFonts w:ascii="Times New Roman" w:hAnsi="Times New Roman" w:cs="Times New Roman"/>
          <w:color w:val="000000"/>
          <w:sz w:val="28"/>
          <w:szCs w:val="28"/>
        </w:rPr>
        <w:tab/>
      </w:r>
      <w:r w:rsidRPr="005F0604">
        <w:rPr>
          <w:rFonts w:ascii="Times New Roman" w:eastAsia="Arial Unicode MS" w:hAnsi="Times New Roman" w:cs="Times New Roman"/>
          <w:bCs/>
          <w:sz w:val="28"/>
          <w:szCs w:val="28"/>
        </w:rPr>
        <w:t>Учебная дисциплина Психология общения является обязательной частью общего гуманитарного социально-экономического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w:t>
      </w:r>
    </w:p>
    <w:p w:rsidR="00BB45E7" w:rsidRPr="005F0604" w:rsidRDefault="00BB45E7" w:rsidP="00BB4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eastAsia="Arial Unicode MS" w:hAnsi="Times New Roman" w:cs="Times New Roman"/>
          <w:bCs/>
          <w:sz w:val="28"/>
          <w:szCs w:val="28"/>
        </w:rPr>
        <w:t xml:space="preserve">Учебная дисциплина Психология общения обеспечивает формирование профессиональных и общих компетенций по всем видам деятельности ФГОС СПО по специальности </w:t>
      </w:r>
      <w:r w:rsidRPr="005F0604">
        <w:rPr>
          <w:rFonts w:ascii="Times New Roman" w:hAnsi="Times New Roman" w:cs="Times New Roman"/>
          <w:bCs/>
          <w:sz w:val="28"/>
          <w:szCs w:val="28"/>
        </w:rPr>
        <w:t>08.02.01 Строительство и эксплуатация зданий и сооружений</w:t>
      </w:r>
      <w:r w:rsidRPr="005F0604">
        <w:rPr>
          <w:rFonts w:ascii="Times New Roman" w:hAnsi="Times New Roman" w:cs="Times New Roman"/>
          <w:sz w:val="28"/>
          <w:szCs w:val="28"/>
        </w:rPr>
        <w:t xml:space="preserve">. </w:t>
      </w:r>
    </w:p>
    <w:p w:rsidR="00BB45E7" w:rsidRPr="005F0604" w:rsidRDefault="00BB45E7" w:rsidP="00BB45E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F0604">
        <w:rPr>
          <w:rFonts w:ascii="Times New Roman" w:hAnsi="Times New Roman" w:cs="Times New Roman"/>
          <w:sz w:val="28"/>
          <w:szCs w:val="28"/>
        </w:rPr>
        <w:br/>
      </w:r>
      <w:r w:rsidRPr="005F0604">
        <w:rPr>
          <w:rFonts w:ascii="Times New Roman" w:hAnsi="Times New Roman" w:cs="Times New Roman"/>
          <w:b/>
          <w:sz w:val="28"/>
          <w:szCs w:val="28"/>
        </w:rPr>
        <w:t>2. Цель и планируемые результаты освоения дисциплины</w:t>
      </w:r>
    </w:p>
    <w:p w:rsidR="00BB45E7" w:rsidRPr="005F0604" w:rsidRDefault="00BB45E7" w:rsidP="00BB45E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5F0604">
        <w:rPr>
          <w:rFonts w:ascii="Times New Roman" w:hAnsi="Times New Roman" w:cs="Times New Roman"/>
          <w:sz w:val="28"/>
          <w:szCs w:val="28"/>
        </w:rPr>
        <w:lastRenderedPageBreak/>
        <w:t xml:space="preserve">Целью дисциплины Психология общения является овладение теоретическими и методологическими </w:t>
      </w:r>
      <w:r w:rsidRPr="005F0604">
        <w:rPr>
          <w:rFonts w:ascii="Times New Roman" w:hAnsi="Times New Roman" w:cs="Times New Roman"/>
          <w:color w:val="000000"/>
          <w:sz w:val="28"/>
          <w:szCs w:val="28"/>
        </w:rPr>
        <w:t>методами и способами эффективного общения, проявляющиеся в выборе средств убеждения и оказании влияния на партнеров по общению.</w:t>
      </w:r>
      <w:r w:rsidRPr="005F0604">
        <w:rPr>
          <w:rFonts w:ascii="Times New Roman" w:hAnsi="Times New Roman" w:cs="Times New Roman"/>
          <w:sz w:val="28"/>
          <w:szCs w:val="28"/>
        </w:rPr>
        <w:t xml:space="preserve"> Сформировать представления</w:t>
      </w:r>
      <w:r w:rsidRPr="005F0604">
        <w:rPr>
          <w:rFonts w:ascii="Times New Roman" w:hAnsi="Times New Roman" w:cs="Times New Roman"/>
          <w:color w:val="000000"/>
          <w:sz w:val="28"/>
          <w:szCs w:val="28"/>
        </w:rPr>
        <w:t xml:space="preserve"> о структуре и содержании процесса деловой коммуникации</w:t>
      </w:r>
      <w:r w:rsidRPr="005F0604">
        <w:rPr>
          <w:rFonts w:ascii="Times New Roman" w:hAnsi="Times New Roman" w:cs="Times New Roman"/>
          <w:sz w:val="28"/>
          <w:szCs w:val="28"/>
        </w:rPr>
        <w:t>, о</w:t>
      </w:r>
      <w:r w:rsidRPr="005F0604">
        <w:rPr>
          <w:rFonts w:ascii="Times New Roman" w:hAnsi="Times New Roman" w:cs="Times New Roman"/>
          <w:color w:val="000000"/>
          <w:sz w:val="28"/>
          <w:szCs w:val="28"/>
        </w:rPr>
        <w:t xml:space="preserve"> правилах активного стиля общения и успешной </w:t>
      </w:r>
      <w:proofErr w:type="spellStart"/>
      <w:r w:rsidRPr="005F0604">
        <w:rPr>
          <w:rFonts w:ascii="Times New Roman" w:hAnsi="Times New Roman" w:cs="Times New Roman"/>
          <w:color w:val="000000"/>
          <w:sz w:val="28"/>
          <w:szCs w:val="28"/>
        </w:rPr>
        <w:t>самопрезентации</w:t>
      </w:r>
      <w:proofErr w:type="spellEnd"/>
      <w:r w:rsidRPr="005F0604">
        <w:rPr>
          <w:rFonts w:ascii="Times New Roman" w:hAnsi="Times New Roman" w:cs="Times New Roman"/>
          <w:color w:val="000000"/>
          <w:sz w:val="28"/>
          <w:szCs w:val="28"/>
        </w:rPr>
        <w:t xml:space="preserve"> в деловом общении.</w:t>
      </w:r>
      <w:r w:rsidRPr="005F0604">
        <w:rPr>
          <w:rFonts w:ascii="Times New Roman" w:hAnsi="Times New Roman" w:cs="Times New Roman"/>
          <w:sz w:val="28"/>
          <w:szCs w:val="28"/>
        </w:rPr>
        <w:t xml:space="preserve"> Осознание необходимости управления личным саморазвитием и построения персональной карьеры. Сформировать представление о </w:t>
      </w:r>
      <w:r w:rsidRPr="005F0604">
        <w:rPr>
          <w:rFonts w:ascii="Times New Roman" w:hAnsi="Times New Roman" w:cs="Times New Roman"/>
          <w:color w:val="000000"/>
          <w:sz w:val="28"/>
          <w:szCs w:val="28"/>
        </w:rPr>
        <w:t>стилях, средствах, и приемах делового общения, которые с минимальными затратами позволяют достигать намеченные цели общения</w:t>
      </w:r>
      <w:r w:rsidRPr="005F0604">
        <w:rPr>
          <w:rFonts w:ascii="Times New Roman" w:hAnsi="Times New Roman" w:cs="Times New Roman"/>
          <w:sz w:val="28"/>
          <w:szCs w:val="28"/>
        </w:rPr>
        <w:t>.</w:t>
      </w:r>
      <w:r w:rsidRPr="005F0604">
        <w:rPr>
          <w:rFonts w:ascii="Times New Roman" w:hAnsi="Times New Roman" w:cs="Times New Roman"/>
          <w:color w:val="000000"/>
          <w:sz w:val="28"/>
          <w:szCs w:val="28"/>
        </w:rPr>
        <w:t xml:space="preserve"> Толерантно воспринимать и правильно оценивать людей, включая их индивидуальные характерологические особенности, цели, мотивы, намерения, состояния</w:t>
      </w: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 Воспитать культуру делового и управленческого общения в области профессиональной деятельности.</w:t>
      </w:r>
    </w:p>
    <w:p w:rsidR="00BB45E7" w:rsidRPr="005F0604" w:rsidRDefault="00BB45E7" w:rsidP="00BB45E7">
      <w:pPr>
        <w:spacing w:after="0" w:line="240" w:lineRule="auto"/>
        <w:rPr>
          <w:rFonts w:ascii="Times New Roman" w:hAnsi="Times New Roman" w:cs="Times New Roman"/>
          <w:b/>
          <w:sz w:val="28"/>
          <w:szCs w:val="28"/>
        </w:rPr>
      </w:pPr>
    </w:p>
    <w:p w:rsidR="00BB45E7" w:rsidRPr="005F0604" w:rsidRDefault="00BB45E7" w:rsidP="00BB45E7">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3. Требования к уровню освоения содержания дисциплины:</w:t>
      </w: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Особое значение дисциплина имеет при формировании и развитии:</w:t>
      </w: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7752"/>
      </w:tblGrid>
      <w:tr w:rsidR="00BB45E7" w:rsidRPr="005F0604" w:rsidTr="001C68F4">
        <w:tc>
          <w:tcPr>
            <w:tcW w:w="1208" w:type="dxa"/>
          </w:tcPr>
          <w:p w:rsidR="00BB45E7" w:rsidRPr="005F0604" w:rsidRDefault="00BB45E7" w:rsidP="00BB45E7">
            <w:pPr>
              <w:keepNext/>
              <w:spacing w:after="0"/>
              <w:jc w:val="both"/>
              <w:outlineLvl w:val="1"/>
              <w:rPr>
                <w:rFonts w:ascii="Times New Roman" w:hAnsi="Times New Roman" w:cs="Times New Roman"/>
                <w:b/>
                <w:bCs/>
                <w:iCs/>
                <w:sz w:val="24"/>
                <w:szCs w:val="24"/>
              </w:rPr>
            </w:pPr>
            <w:r w:rsidRPr="005F0604">
              <w:rPr>
                <w:rFonts w:ascii="Times New Roman" w:hAnsi="Times New Roman" w:cs="Times New Roman"/>
                <w:b/>
                <w:bCs/>
                <w:iCs/>
                <w:sz w:val="24"/>
                <w:szCs w:val="24"/>
              </w:rPr>
              <w:t>Код</w:t>
            </w:r>
          </w:p>
        </w:tc>
        <w:tc>
          <w:tcPr>
            <w:tcW w:w="8137" w:type="dxa"/>
          </w:tcPr>
          <w:p w:rsidR="00BB45E7" w:rsidRPr="005F0604" w:rsidRDefault="00BB45E7" w:rsidP="00BB45E7">
            <w:pPr>
              <w:keepNext/>
              <w:spacing w:after="0"/>
              <w:jc w:val="both"/>
              <w:outlineLvl w:val="1"/>
              <w:rPr>
                <w:rFonts w:ascii="Times New Roman" w:hAnsi="Times New Roman" w:cs="Times New Roman"/>
                <w:b/>
                <w:bCs/>
                <w:iCs/>
                <w:sz w:val="24"/>
                <w:szCs w:val="24"/>
              </w:rPr>
            </w:pPr>
            <w:r w:rsidRPr="005F0604">
              <w:rPr>
                <w:rFonts w:ascii="Times New Roman" w:hAnsi="Times New Roman" w:cs="Times New Roman"/>
                <w:b/>
                <w:bCs/>
                <w:iCs/>
                <w:sz w:val="24"/>
                <w:szCs w:val="24"/>
              </w:rPr>
              <w:t>Наименование общих компетенций</w:t>
            </w:r>
          </w:p>
        </w:tc>
      </w:tr>
      <w:tr w:rsidR="00BB45E7" w:rsidRPr="005F0604" w:rsidTr="001C68F4">
        <w:trPr>
          <w:trHeight w:val="327"/>
        </w:trPr>
        <w:tc>
          <w:tcPr>
            <w:tcW w:w="1208" w:type="dxa"/>
          </w:tcPr>
          <w:p w:rsidR="00BB45E7" w:rsidRPr="005F0604" w:rsidRDefault="00BB45E7" w:rsidP="00BB45E7">
            <w:pPr>
              <w:keepNext/>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ОК 2.</w:t>
            </w:r>
          </w:p>
        </w:tc>
        <w:tc>
          <w:tcPr>
            <w:tcW w:w="8137" w:type="dxa"/>
          </w:tcPr>
          <w:p w:rsidR="00BB45E7" w:rsidRPr="005F0604" w:rsidRDefault="00BB45E7" w:rsidP="00BB45E7">
            <w:pPr>
              <w:keepNext/>
              <w:suppressAutoHyphens/>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B45E7" w:rsidRPr="005F0604" w:rsidTr="001C68F4">
        <w:trPr>
          <w:trHeight w:val="327"/>
        </w:trPr>
        <w:tc>
          <w:tcPr>
            <w:tcW w:w="1208" w:type="dxa"/>
          </w:tcPr>
          <w:p w:rsidR="00BB45E7" w:rsidRPr="005F0604" w:rsidRDefault="00BB45E7" w:rsidP="00BB45E7">
            <w:pPr>
              <w:keepNext/>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ОК 4.</w:t>
            </w:r>
          </w:p>
        </w:tc>
        <w:tc>
          <w:tcPr>
            <w:tcW w:w="8137" w:type="dxa"/>
          </w:tcPr>
          <w:p w:rsidR="00BB45E7" w:rsidRPr="005F0604" w:rsidRDefault="00BB45E7" w:rsidP="00BB45E7">
            <w:pPr>
              <w:keepNext/>
              <w:suppressAutoHyphens/>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Эффективно взаимодействовать и работать в коллективе и команде</w:t>
            </w:r>
          </w:p>
        </w:tc>
      </w:tr>
      <w:tr w:rsidR="00BB45E7" w:rsidRPr="005F0604" w:rsidTr="001C68F4">
        <w:trPr>
          <w:trHeight w:val="327"/>
        </w:trPr>
        <w:tc>
          <w:tcPr>
            <w:tcW w:w="1208" w:type="dxa"/>
          </w:tcPr>
          <w:p w:rsidR="00BB45E7" w:rsidRPr="005F0604" w:rsidRDefault="00BB45E7" w:rsidP="00BB45E7">
            <w:pPr>
              <w:keepNext/>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ОК 5.</w:t>
            </w:r>
          </w:p>
        </w:tc>
        <w:tc>
          <w:tcPr>
            <w:tcW w:w="8137" w:type="dxa"/>
          </w:tcPr>
          <w:p w:rsidR="00BB45E7" w:rsidRPr="005F0604" w:rsidRDefault="00BB45E7" w:rsidP="00BB45E7">
            <w:pPr>
              <w:keepNext/>
              <w:suppressAutoHyphens/>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B45E7" w:rsidRPr="005F0604" w:rsidTr="001C68F4">
        <w:trPr>
          <w:trHeight w:val="327"/>
        </w:trPr>
        <w:tc>
          <w:tcPr>
            <w:tcW w:w="1208" w:type="dxa"/>
          </w:tcPr>
          <w:p w:rsidR="00BB45E7" w:rsidRPr="005F0604" w:rsidRDefault="00BB45E7" w:rsidP="00BB45E7">
            <w:pPr>
              <w:keepNext/>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ОК 6.</w:t>
            </w:r>
          </w:p>
        </w:tc>
        <w:tc>
          <w:tcPr>
            <w:tcW w:w="8137" w:type="dxa"/>
          </w:tcPr>
          <w:p w:rsidR="00BB45E7" w:rsidRPr="005F0604" w:rsidRDefault="00BB45E7" w:rsidP="00BB45E7">
            <w:pPr>
              <w:keepNext/>
              <w:suppressAutoHyphens/>
              <w:spacing w:after="0"/>
              <w:jc w:val="both"/>
              <w:outlineLvl w:val="1"/>
              <w:rPr>
                <w:rFonts w:ascii="Times New Roman" w:hAnsi="Times New Roman" w:cs="Times New Roman"/>
                <w:bCs/>
                <w:iCs/>
                <w:sz w:val="24"/>
                <w:szCs w:val="24"/>
              </w:rPr>
            </w:pPr>
            <w:r w:rsidRPr="005F0604">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09"/>
        <w:jc w:val="both"/>
        <w:rPr>
          <w:rFonts w:ascii="Times New Roman" w:hAnsi="Times New Roman" w:cs="Times New Roman"/>
        </w:rPr>
      </w:pP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09"/>
        <w:jc w:val="both"/>
        <w:rPr>
          <w:rFonts w:ascii="Times New Roman" w:hAnsi="Times New Roman" w:cs="Times New Roman"/>
        </w:rPr>
      </w:pP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alibri" w:hAnsi="Times New Roman" w:cs="Times New Roman"/>
          <w:lang w:eastAsia="zh-CN"/>
        </w:rPr>
      </w:pPr>
      <w:r w:rsidRPr="005F0604">
        <w:rPr>
          <w:rFonts w:ascii="Times New Roman" w:eastAsia="Calibri" w:hAnsi="Times New Roman" w:cs="Times New Roman"/>
          <w:lang w:eastAsia="zh-CN"/>
        </w:rPr>
        <w:t>В рамках программы учебной дисциплины обучающимися осваиваются умения и знания:</w:t>
      </w:r>
    </w:p>
    <w:p w:rsidR="00BB45E7" w:rsidRPr="005F0604" w:rsidRDefault="00BB45E7" w:rsidP="00BB45E7">
      <w:pPr>
        <w:pStyle w:val="Default"/>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260"/>
        <w:gridCol w:w="4565"/>
      </w:tblGrid>
      <w:tr w:rsidR="00BB45E7" w:rsidRPr="005F0604" w:rsidTr="009B3AA6">
        <w:trPr>
          <w:trHeight w:val="649"/>
        </w:trPr>
        <w:tc>
          <w:tcPr>
            <w:tcW w:w="1673" w:type="dxa"/>
            <w:hideMark/>
          </w:tcPr>
          <w:p w:rsidR="00BB45E7" w:rsidRPr="005F0604" w:rsidRDefault="00BB45E7" w:rsidP="00BB45E7">
            <w:pPr>
              <w:suppressAutoHyphens/>
              <w:spacing w:after="0"/>
              <w:jc w:val="center"/>
              <w:rPr>
                <w:rFonts w:ascii="Times New Roman" w:hAnsi="Times New Roman" w:cs="Times New Roman"/>
                <w:sz w:val="24"/>
                <w:szCs w:val="24"/>
              </w:rPr>
            </w:pPr>
            <w:r w:rsidRPr="005F0604">
              <w:rPr>
                <w:rFonts w:ascii="Times New Roman" w:hAnsi="Times New Roman" w:cs="Times New Roman"/>
                <w:sz w:val="24"/>
                <w:szCs w:val="24"/>
              </w:rPr>
              <w:t xml:space="preserve">Код </w:t>
            </w:r>
          </w:p>
          <w:p w:rsidR="00BB45E7" w:rsidRPr="005F0604" w:rsidRDefault="00BB45E7" w:rsidP="00BB45E7">
            <w:pPr>
              <w:suppressAutoHyphens/>
              <w:spacing w:after="0"/>
              <w:jc w:val="center"/>
              <w:rPr>
                <w:rFonts w:ascii="Times New Roman" w:hAnsi="Times New Roman" w:cs="Times New Roman"/>
                <w:sz w:val="24"/>
                <w:szCs w:val="24"/>
              </w:rPr>
            </w:pPr>
            <w:r w:rsidRPr="005F0604">
              <w:rPr>
                <w:rFonts w:ascii="Times New Roman" w:hAnsi="Times New Roman" w:cs="Times New Roman"/>
                <w:sz w:val="24"/>
                <w:szCs w:val="24"/>
              </w:rPr>
              <w:t>ОК</w:t>
            </w:r>
          </w:p>
        </w:tc>
        <w:tc>
          <w:tcPr>
            <w:tcW w:w="3260" w:type="dxa"/>
            <w:hideMark/>
          </w:tcPr>
          <w:p w:rsidR="00BB45E7" w:rsidRPr="005F0604" w:rsidRDefault="00BB45E7" w:rsidP="00BB45E7">
            <w:pPr>
              <w:suppressAutoHyphens/>
              <w:spacing w:after="0"/>
              <w:jc w:val="center"/>
              <w:rPr>
                <w:rFonts w:ascii="Times New Roman" w:hAnsi="Times New Roman" w:cs="Times New Roman"/>
                <w:sz w:val="24"/>
                <w:szCs w:val="24"/>
              </w:rPr>
            </w:pPr>
            <w:r w:rsidRPr="005F0604">
              <w:rPr>
                <w:rFonts w:ascii="Times New Roman" w:hAnsi="Times New Roman" w:cs="Times New Roman"/>
                <w:sz w:val="24"/>
                <w:szCs w:val="24"/>
              </w:rPr>
              <w:t>Умения</w:t>
            </w:r>
          </w:p>
        </w:tc>
        <w:tc>
          <w:tcPr>
            <w:tcW w:w="4565" w:type="dxa"/>
            <w:hideMark/>
          </w:tcPr>
          <w:p w:rsidR="00BB45E7" w:rsidRPr="005F0604" w:rsidRDefault="00BB45E7" w:rsidP="00BB45E7">
            <w:pPr>
              <w:suppressAutoHyphens/>
              <w:spacing w:after="0"/>
              <w:jc w:val="center"/>
              <w:rPr>
                <w:rFonts w:ascii="Times New Roman" w:hAnsi="Times New Roman" w:cs="Times New Roman"/>
                <w:sz w:val="24"/>
                <w:szCs w:val="24"/>
              </w:rPr>
            </w:pPr>
            <w:r w:rsidRPr="005F0604">
              <w:rPr>
                <w:rFonts w:ascii="Times New Roman" w:hAnsi="Times New Roman" w:cs="Times New Roman"/>
                <w:sz w:val="24"/>
                <w:szCs w:val="24"/>
              </w:rPr>
              <w:t>Знания</w:t>
            </w:r>
          </w:p>
        </w:tc>
      </w:tr>
      <w:tr w:rsidR="00BB45E7" w:rsidRPr="005F0604" w:rsidTr="009B3AA6">
        <w:trPr>
          <w:trHeight w:val="3847"/>
        </w:trPr>
        <w:tc>
          <w:tcPr>
            <w:tcW w:w="1673" w:type="dxa"/>
          </w:tcPr>
          <w:p w:rsidR="00BB45E7" w:rsidRPr="005F0604" w:rsidRDefault="00BB45E7" w:rsidP="00BB45E7">
            <w:pPr>
              <w:spacing w:after="0"/>
              <w:rPr>
                <w:rFonts w:ascii="Times New Roman" w:hAnsi="Times New Roman" w:cs="Times New Roman"/>
                <w:color w:val="000000"/>
                <w:sz w:val="24"/>
                <w:szCs w:val="24"/>
              </w:rPr>
            </w:pPr>
            <w:r w:rsidRPr="005F0604">
              <w:rPr>
                <w:rFonts w:ascii="Times New Roman" w:hAnsi="Times New Roman" w:cs="Times New Roman"/>
                <w:color w:val="000000"/>
                <w:sz w:val="24"/>
                <w:szCs w:val="24"/>
              </w:rPr>
              <w:lastRenderedPageBreak/>
              <w:t>ОК 02, ОК 04, ОК 05, ОК 06</w:t>
            </w:r>
          </w:p>
        </w:tc>
        <w:tc>
          <w:tcPr>
            <w:tcW w:w="3260" w:type="dxa"/>
          </w:tcPr>
          <w:p w:rsidR="00BB45E7" w:rsidRPr="005F0604" w:rsidRDefault="00BB45E7" w:rsidP="00BB45E7">
            <w:pPr>
              <w:autoSpaceDE w:val="0"/>
              <w:autoSpaceDN w:val="0"/>
              <w:adjustRightInd w:val="0"/>
              <w:spacing w:after="0"/>
              <w:ind w:firstLine="210"/>
              <w:jc w:val="both"/>
              <w:rPr>
                <w:rFonts w:ascii="Times New Roman" w:hAnsi="Times New Roman" w:cs="Times New Roman"/>
                <w:color w:val="000000"/>
                <w:sz w:val="24"/>
                <w:szCs w:val="24"/>
              </w:rPr>
            </w:pPr>
            <w:r w:rsidRPr="005F0604">
              <w:rPr>
                <w:rFonts w:ascii="Times New Roman" w:hAnsi="Times New Roman" w:cs="Times New Roman"/>
                <w:color w:val="000000"/>
                <w:sz w:val="24"/>
                <w:szCs w:val="24"/>
              </w:rPr>
              <w:t xml:space="preserve">- применять техники и приемы эффективного общения в профессиональной деятельности; </w:t>
            </w: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ind w:firstLine="210"/>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xml:space="preserve">- использовать приемы </w:t>
            </w:r>
            <w:proofErr w:type="spellStart"/>
            <w:r w:rsidRPr="005F0604">
              <w:rPr>
                <w:rFonts w:ascii="Times New Roman" w:eastAsia="Calibri" w:hAnsi="Times New Roman" w:cs="Times New Roman"/>
                <w:sz w:val="24"/>
                <w:szCs w:val="24"/>
              </w:rPr>
              <w:t>саморегуляции</w:t>
            </w:r>
            <w:proofErr w:type="spellEnd"/>
            <w:r w:rsidRPr="005F0604">
              <w:rPr>
                <w:rFonts w:ascii="Times New Roman" w:eastAsia="Calibri" w:hAnsi="Times New Roman" w:cs="Times New Roman"/>
                <w:sz w:val="24"/>
                <w:szCs w:val="24"/>
              </w:rPr>
              <w:t xml:space="preserve"> поведения в процессе межличностного общения.</w:t>
            </w:r>
          </w:p>
          <w:p w:rsidR="00BB45E7" w:rsidRPr="005F0604" w:rsidRDefault="00BB45E7" w:rsidP="00BB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BB45E7" w:rsidRPr="005F0604" w:rsidRDefault="00BB45E7" w:rsidP="00BB45E7">
            <w:pPr>
              <w:suppressAutoHyphens/>
              <w:spacing w:after="0"/>
              <w:rPr>
                <w:rFonts w:ascii="Times New Roman" w:hAnsi="Times New Roman" w:cs="Times New Roman"/>
                <w:b/>
                <w:sz w:val="24"/>
                <w:szCs w:val="24"/>
              </w:rPr>
            </w:pPr>
          </w:p>
        </w:tc>
        <w:tc>
          <w:tcPr>
            <w:tcW w:w="4565" w:type="dxa"/>
          </w:tcPr>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взаимосвязь общения и деятельности;</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цели, функции, виды и уровни общения;</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роли и ролевые ожидания в общении;</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виды социальных взаимодействий;</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механизмы взаимопонимания в общении;</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техники и приемы общения, правила слушания, ведения беседы, убеждения;</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этические принципы общения;</w:t>
            </w:r>
          </w:p>
          <w:p w:rsidR="00BB45E7" w:rsidRPr="005F0604" w:rsidRDefault="00BB45E7" w:rsidP="00BB45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1"/>
              <w:jc w:val="both"/>
              <w:rPr>
                <w:rFonts w:ascii="Times New Roman" w:eastAsia="Calibri" w:hAnsi="Times New Roman" w:cs="Times New Roman"/>
                <w:sz w:val="24"/>
                <w:szCs w:val="24"/>
              </w:rPr>
            </w:pPr>
            <w:r w:rsidRPr="005F0604">
              <w:rPr>
                <w:rFonts w:ascii="Times New Roman" w:eastAsia="Calibri" w:hAnsi="Times New Roman" w:cs="Times New Roman"/>
                <w:sz w:val="24"/>
                <w:szCs w:val="24"/>
              </w:rPr>
              <w:t>- источники, причины, виды и способы разрешения конфликтов</w:t>
            </w:r>
          </w:p>
          <w:p w:rsidR="00BB45E7" w:rsidRPr="005F0604" w:rsidRDefault="00BB45E7" w:rsidP="00BB45E7">
            <w:pPr>
              <w:suppressAutoHyphens/>
              <w:spacing w:after="0"/>
              <w:rPr>
                <w:rFonts w:ascii="Times New Roman" w:hAnsi="Times New Roman" w:cs="Times New Roman"/>
                <w:b/>
                <w:sz w:val="24"/>
                <w:szCs w:val="24"/>
              </w:rPr>
            </w:pPr>
            <w:r w:rsidRPr="005F0604">
              <w:rPr>
                <w:rFonts w:ascii="Times New Roman" w:eastAsia="Calibri" w:hAnsi="Times New Roman" w:cs="Times New Roman"/>
                <w:sz w:val="24"/>
                <w:szCs w:val="24"/>
              </w:rPr>
              <w:t xml:space="preserve">- приемы </w:t>
            </w:r>
            <w:proofErr w:type="spellStart"/>
            <w:r w:rsidRPr="005F0604">
              <w:rPr>
                <w:rFonts w:ascii="Times New Roman" w:eastAsia="Calibri" w:hAnsi="Times New Roman" w:cs="Times New Roman"/>
                <w:sz w:val="24"/>
                <w:szCs w:val="24"/>
              </w:rPr>
              <w:t>саморегуляции</w:t>
            </w:r>
            <w:proofErr w:type="spellEnd"/>
            <w:r w:rsidRPr="005F0604">
              <w:rPr>
                <w:rFonts w:ascii="Times New Roman" w:eastAsia="Calibri" w:hAnsi="Times New Roman" w:cs="Times New Roman"/>
                <w:sz w:val="24"/>
                <w:szCs w:val="24"/>
              </w:rPr>
              <w:t xml:space="preserve"> в процессе общения</w:t>
            </w:r>
          </w:p>
        </w:tc>
      </w:tr>
    </w:tbl>
    <w:p w:rsidR="00BB45E7" w:rsidRPr="005F0604" w:rsidRDefault="00BB45E7" w:rsidP="00BB45E7">
      <w:pPr>
        <w:pStyle w:val="Default"/>
      </w:pPr>
    </w:p>
    <w:p w:rsidR="00BB45E7" w:rsidRPr="005F0604" w:rsidRDefault="00BB45E7" w:rsidP="00BB45E7">
      <w:pPr>
        <w:shd w:val="clear" w:color="auto" w:fill="FFFFFF"/>
        <w:suppressAutoHyphens/>
        <w:spacing w:line="250" w:lineRule="atLeast"/>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B45E7" w:rsidRPr="005F0604" w:rsidRDefault="00BB45E7" w:rsidP="00BB45E7">
      <w:pPr>
        <w:shd w:val="clear" w:color="auto" w:fill="FFFFFF"/>
        <w:suppressAutoHyphens/>
        <w:spacing w:line="250" w:lineRule="atLeast"/>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782" w:type="dxa"/>
        <w:tblInd w:w="-431" w:type="dxa"/>
        <w:tblLook w:val="04A0" w:firstRow="1" w:lastRow="0" w:firstColumn="1" w:lastColumn="0" w:noHBand="0" w:noVBand="1"/>
      </w:tblPr>
      <w:tblGrid>
        <w:gridCol w:w="851"/>
        <w:gridCol w:w="8931"/>
      </w:tblGrid>
      <w:tr w:rsidR="00BB45E7" w:rsidRPr="005F0604" w:rsidTr="00BB45E7">
        <w:tc>
          <w:tcPr>
            <w:tcW w:w="851" w:type="dxa"/>
          </w:tcPr>
          <w:p w:rsidR="00BB45E7" w:rsidRPr="005F0604" w:rsidRDefault="00BB45E7" w:rsidP="001C68F4">
            <w:pPr>
              <w:pStyle w:val="af4"/>
              <w:spacing w:before="0" w:after="0"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ЛР 2</w:t>
            </w:r>
          </w:p>
        </w:tc>
        <w:tc>
          <w:tcPr>
            <w:tcW w:w="8931" w:type="dxa"/>
          </w:tcPr>
          <w:p w:rsidR="00BB45E7" w:rsidRPr="005F0604" w:rsidRDefault="00BB45E7" w:rsidP="001C68F4">
            <w:pPr>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sz w:val="28"/>
                <w:szCs w:val="28"/>
              </w:rPr>
              <w:br/>
              <w:t xml:space="preserve">к историческому и культурному наследию России. Осознанно </w:t>
            </w:r>
            <w:r w:rsidRPr="005F0604">
              <w:rPr>
                <w:rFonts w:ascii="Times New Roman" w:hAnsi="Times New Roman" w:cs="Times New Roman"/>
                <w:sz w:val="28"/>
                <w:szCs w:val="28"/>
              </w:rPr>
              <w:br/>
              <w:t xml:space="preserve">и деятельно выражающий неприятие дискриминации в обществе </w:t>
            </w:r>
            <w:r w:rsidRPr="005F0604">
              <w:rPr>
                <w:rFonts w:ascii="Times New Roman" w:hAnsi="Times New Roman" w:cs="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B45E7" w:rsidRPr="005F0604" w:rsidTr="00BB45E7">
        <w:tc>
          <w:tcPr>
            <w:tcW w:w="851" w:type="dxa"/>
          </w:tcPr>
          <w:p w:rsidR="00BB45E7" w:rsidRPr="005F0604" w:rsidRDefault="00BB45E7" w:rsidP="001C68F4">
            <w:pPr>
              <w:pStyle w:val="af4"/>
              <w:spacing w:before="0" w:after="0"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ЛР 3</w:t>
            </w:r>
          </w:p>
        </w:tc>
        <w:tc>
          <w:tcPr>
            <w:tcW w:w="8931" w:type="dxa"/>
          </w:tcPr>
          <w:p w:rsidR="00BB45E7" w:rsidRPr="005F0604" w:rsidRDefault="00BB45E7" w:rsidP="001C68F4">
            <w:pPr>
              <w:jc w:val="both"/>
              <w:rPr>
                <w:rFonts w:ascii="Times New Roman" w:hAnsi="Times New Roman" w:cs="Times New Roman"/>
                <w:sz w:val="28"/>
                <w:szCs w:val="28"/>
              </w:rPr>
            </w:pPr>
            <w:r w:rsidRPr="005F0604">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w:t>
            </w:r>
            <w:r w:rsidRPr="005F0604">
              <w:rPr>
                <w:rFonts w:ascii="Times New Roman" w:hAnsi="Times New Roman" w:cs="Times New Roman"/>
                <w:sz w:val="28"/>
                <w:szCs w:val="28"/>
              </w:rPr>
              <w:lastRenderedPageBreak/>
              <w:t xml:space="preserve">вероисповеданий, отличающий их от участников групп с деструктивным и </w:t>
            </w:r>
            <w:proofErr w:type="spellStart"/>
            <w:r w:rsidRPr="005F0604">
              <w:rPr>
                <w:rFonts w:ascii="Times New Roman" w:hAnsi="Times New Roman" w:cs="Times New Roman"/>
                <w:sz w:val="28"/>
                <w:szCs w:val="28"/>
              </w:rPr>
              <w:t>девиантным</w:t>
            </w:r>
            <w:proofErr w:type="spellEnd"/>
            <w:r w:rsidRPr="005F0604">
              <w:rPr>
                <w:rFonts w:ascii="Times New Roman" w:hAnsi="Times New Roman" w:cs="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w:t>
            </w:r>
            <w:r w:rsidRPr="005F0604">
              <w:rPr>
                <w:rFonts w:ascii="Times New Roman" w:hAnsi="Times New Roman" w:cs="Times New Roman"/>
                <w:sz w:val="28"/>
                <w:szCs w:val="28"/>
              </w:rPr>
              <w:br/>
              <w:t>к людям старшего поколения, готовность к участию в социальной поддержке нуждающихся в ней.</w:t>
            </w:r>
          </w:p>
        </w:tc>
      </w:tr>
      <w:tr w:rsidR="00BB45E7" w:rsidRPr="005F0604" w:rsidTr="00BB45E7">
        <w:tc>
          <w:tcPr>
            <w:tcW w:w="851" w:type="dxa"/>
          </w:tcPr>
          <w:p w:rsidR="00BB45E7" w:rsidRPr="005F0604" w:rsidRDefault="00BB45E7" w:rsidP="001C68F4">
            <w:pPr>
              <w:pStyle w:val="af4"/>
              <w:spacing w:before="0" w:after="0"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lastRenderedPageBreak/>
              <w:t>ЛР 4</w:t>
            </w:r>
          </w:p>
        </w:tc>
        <w:tc>
          <w:tcPr>
            <w:tcW w:w="8931" w:type="dxa"/>
          </w:tcPr>
          <w:p w:rsidR="00BB45E7" w:rsidRPr="005F0604" w:rsidRDefault="00BB45E7" w:rsidP="001C68F4">
            <w:pPr>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sz w:val="28"/>
                <w:szCs w:val="28"/>
              </w:rPr>
              <w:br/>
              <w:t xml:space="preserve">в течение жизни Демонстрирующий позитивное отношение </w:t>
            </w:r>
            <w:r w:rsidRPr="005F0604">
              <w:rPr>
                <w:rFonts w:ascii="Times New Roman" w:hAnsi="Times New Roman" w:cs="Times New Roman"/>
                <w:sz w:val="28"/>
                <w:szCs w:val="28"/>
              </w:rPr>
              <w:br/>
              <w:t xml:space="preserve">к регулированию трудовых отношений. Ориентированный </w:t>
            </w:r>
            <w:r w:rsidRPr="005F0604">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B45E7" w:rsidRPr="005F0604" w:rsidTr="00BB45E7">
        <w:tc>
          <w:tcPr>
            <w:tcW w:w="851" w:type="dxa"/>
          </w:tcPr>
          <w:p w:rsidR="00BB45E7" w:rsidRPr="005F0604" w:rsidRDefault="00BB45E7" w:rsidP="001C68F4">
            <w:pPr>
              <w:pStyle w:val="af4"/>
              <w:spacing w:before="0" w:after="0" w:line="250" w:lineRule="atLeast"/>
              <w:jc w:val="both"/>
              <w:rPr>
                <w:rFonts w:ascii="Times New Roman" w:hAnsi="Times New Roman" w:cs="Times New Roman"/>
                <w:iCs/>
                <w:sz w:val="28"/>
                <w:szCs w:val="28"/>
                <w:lang w:val="en-US"/>
              </w:rPr>
            </w:pPr>
            <w:r w:rsidRPr="005F0604">
              <w:rPr>
                <w:rFonts w:ascii="Times New Roman" w:hAnsi="Times New Roman" w:cs="Times New Roman"/>
                <w:iCs/>
                <w:sz w:val="28"/>
                <w:szCs w:val="28"/>
              </w:rPr>
              <w:t>ЛР 1</w:t>
            </w:r>
            <w:r w:rsidRPr="005F0604">
              <w:rPr>
                <w:rFonts w:ascii="Times New Roman" w:hAnsi="Times New Roman" w:cs="Times New Roman"/>
                <w:iCs/>
                <w:sz w:val="28"/>
                <w:szCs w:val="28"/>
                <w:lang w:val="en-US"/>
              </w:rPr>
              <w:t>1</w:t>
            </w:r>
          </w:p>
        </w:tc>
        <w:tc>
          <w:tcPr>
            <w:tcW w:w="8931" w:type="dxa"/>
          </w:tcPr>
          <w:p w:rsidR="00BB45E7" w:rsidRPr="005F0604" w:rsidRDefault="00BB45E7" w:rsidP="001C68F4">
            <w:pPr>
              <w:jc w:val="both"/>
              <w:rPr>
                <w:rFonts w:ascii="Times New Roman" w:hAnsi="Times New Roman" w:cs="Times New Roman"/>
                <w:sz w:val="28"/>
                <w:szCs w:val="28"/>
                <w:highlight w:val="yellow"/>
              </w:rPr>
            </w:pPr>
            <w:r w:rsidRPr="005F0604">
              <w:rPr>
                <w:rFonts w:ascii="Times New Roman" w:hAnsi="Times New Roman" w:cs="Times New Roman"/>
                <w:sz w:val="28"/>
                <w:szCs w:val="28"/>
              </w:rPr>
              <w:t xml:space="preserve">Проявляющий уважение к эстетическим ценностям, обладающий основами эстетической культуры. Критически оценивающий </w:t>
            </w:r>
            <w:r w:rsidRPr="005F0604">
              <w:rPr>
                <w:rFonts w:ascii="Times New Roman" w:hAnsi="Times New Roman" w:cs="Times New Roman"/>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F0604">
              <w:rPr>
                <w:rFonts w:ascii="Times New Roman" w:hAnsi="Times New Roman" w:cs="Times New Roman"/>
                <w:sz w:val="28"/>
                <w:szCs w:val="28"/>
              </w:rPr>
              <w:br/>
              <w:t xml:space="preserve">и самовыражения в обществе, выражающий сопричастность </w:t>
            </w:r>
            <w:r w:rsidRPr="005F0604">
              <w:rPr>
                <w:rFonts w:ascii="Times New Roman" w:hAnsi="Times New Roman" w:cs="Times New Roman"/>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5F0604">
              <w:rPr>
                <w:rFonts w:ascii="Times New Roman" w:hAnsi="Times New Roman" w:cs="Times New Roman"/>
                <w:sz w:val="28"/>
                <w:szCs w:val="28"/>
              </w:rPr>
              <w:br/>
              <w:t xml:space="preserve">и мирового художественного наследия, роли народных традиций </w:t>
            </w:r>
            <w:r w:rsidRPr="005F0604">
              <w:rPr>
                <w:rFonts w:ascii="Times New Roman" w:hAnsi="Times New Roman" w:cs="Times New Roman"/>
                <w:sz w:val="28"/>
                <w:szCs w:val="28"/>
              </w:rPr>
              <w:br/>
              <w:t>и народного творчества в искусстве. Выражающий ценностное отношение к технической и промышленной эстетике.</w:t>
            </w:r>
          </w:p>
        </w:tc>
      </w:tr>
      <w:tr w:rsidR="00BB45E7" w:rsidRPr="005F0604" w:rsidTr="00BB45E7">
        <w:tc>
          <w:tcPr>
            <w:tcW w:w="851" w:type="dxa"/>
          </w:tcPr>
          <w:p w:rsidR="00BB45E7" w:rsidRPr="005F0604" w:rsidRDefault="00BB45E7" w:rsidP="001C68F4">
            <w:pPr>
              <w:pStyle w:val="af4"/>
              <w:spacing w:before="0" w:after="0"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ЛР 13</w:t>
            </w:r>
          </w:p>
        </w:tc>
        <w:tc>
          <w:tcPr>
            <w:tcW w:w="8931" w:type="dxa"/>
          </w:tcPr>
          <w:p w:rsidR="00BB45E7" w:rsidRPr="005F0604" w:rsidRDefault="00BB45E7" w:rsidP="001C68F4">
            <w:pPr>
              <w:jc w:val="both"/>
              <w:rPr>
                <w:rFonts w:ascii="Times New Roman" w:hAnsi="Times New Roman" w:cs="Times New Roman"/>
                <w:sz w:val="28"/>
                <w:szCs w:val="28"/>
                <w:highlight w:val="yellow"/>
              </w:rPr>
            </w:pPr>
            <w:r w:rsidRPr="005F0604">
              <w:rPr>
                <w:rFonts w:ascii="Times New Roman" w:hAnsi="Times New Roman" w:cs="Times New Roman"/>
                <w:bCs/>
                <w:sz w:val="28"/>
                <w:szCs w:val="28"/>
              </w:rPr>
              <w:t>Способный при  взаимодействии с другими людьми достигать поставленных целей,</w:t>
            </w:r>
            <w:r w:rsidRPr="005F0604">
              <w:rPr>
                <w:rFonts w:ascii="Times New Roman" w:hAnsi="Times New Roman" w:cs="Times New Roman"/>
                <w:sz w:val="28"/>
                <w:szCs w:val="28"/>
              </w:rPr>
              <w:t xml:space="preserve"> </w:t>
            </w:r>
            <w:r w:rsidRPr="005F0604">
              <w:rPr>
                <w:rFonts w:ascii="Times New Roman" w:hAnsi="Times New Roman" w:cs="Times New Roman"/>
                <w:bCs/>
                <w:sz w:val="28"/>
                <w:szCs w:val="28"/>
              </w:rPr>
              <w:t>стремящийся к формированию в  строительной отрасли   личностного роста как профессионала.</w:t>
            </w:r>
          </w:p>
        </w:tc>
      </w:tr>
      <w:tr w:rsidR="00BB45E7" w:rsidRPr="005F0604" w:rsidTr="00BB45E7">
        <w:tc>
          <w:tcPr>
            <w:tcW w:w="851" w:type="dxa"/>
          </w:tcPr>
          <w:p w:rsidR="00BB45E7" w:rsidRPr="005F0604" w:rsidRDefault="00BB45E7" w:rsidP="001C68F4">
            <w:pPr>
              <w:pStyle w:val="af4"/>
              <w:spacing w:before="0" w:after="0"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ЛР 15</w:t>
            </w:r>
          </w:p>
        </w:tc>
        <w:tc>
          <w:tcPr>
            <w:tcW w:w="8931" w:type="dxa"/>
          </w:tcPr>
          <w:p w:rsidR="00BB45E7" w:rsidRPr="005F0604" w:rsidRDefault="00BB45E7" w:rsidP="001C68F4">
            <w:pPr>
              <w:jc w:val="both"/>
              <w:rPr>
                <w:rFonts w:ascii="Times New Roman" w:hAnsi="Times New Roman" w:cs="Times New Roman"/>
                <w:sz w:val="28"/>
                <w:szCs w:val="28"/>
                <w:highlight w:val="yellow"/>
              </w:rPr>
            </w:pPr>
            <w:r w:rsidRPr="005F0604">
              <w:rPr>
                <w:rFonts w:ascii="Times New Roman" w:hAnsi="Times New Roman" w:cs="Times New Roman"/>
                <w:bCs/>
                <w:sz w:val="28"/>
                <w:szCs w:val="28"/>
              </w:rPr>
              <w:t xml:space="preserve">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w:t>
            </w:r>
            <w:r w:rsidRPr="005F0604">
              <w:rPr>
                <w:rFonts w:ascii="Times New Roman" w:hAnsi="Times New Roman" w:cs="Times New Roman"/>
                <w:bCs/>
                <w:sz w:val="28"/>
                <w:szCs w:val="28"/>
              </w:rPr>
              <w:lastRenderedPageBreak/>
              <w:t>оптимальных алгоритмов; позиционирующий себя в сети как результативный и привлекательный участник трудовых отношений.</w:t>
            </w:r>
          </w:p>
        </w:tc>
      </w:tr>
    </w:tbl>
    <w:p w:rsidR="00BB45E7" w:rsidRPr="005F0604" w:rsidRDefault="00BB45E7" w:rsidP="00BB45E7">
      <w:pPr>
        <w:pStyle w:val="Default"/>
        <w:rPr>
          <w:sz w:val="28"/>
          <w:szCs w:val="28"/>
        </w:rPr>
      </w:pPr>
    </w:p>
    <w:p w:rsidR="00BB45E7" w:rsidRPr="005F0604" w:rsidRDefault="00BB45E7" w:rsidP="00E372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4. Количество часов, отведенных на освоение программы учебной дисциплины:</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 xml:space="preserve"> </w:t>
      </w:r>
      <w:proofErr w:type="gramStart"/>
      <w:r w:rsidRPr="005F0604">
        <w:rPr>
          <w:rFonts w:ascii="Times New Roman" w:hAnsi="Times New Roman" w:cs="Times New Roman"/>
          <w:spacing w:val="-4"/>
          <w:sz w:val="28"/>
          <w:szCs w:val="28"/>
        </w:rPr>
        <w:t xml:space="preserve">44  </w:t>
      </w:r>
      <w:r w:rsidRPr="005F0604">
        <w:rPr>
          <w:rFonts w:ascii="Times New Roman" w:hAnsi="Times New Roman" w:cs="Times New Roman"/>
          <w:sz w:val="28"/>
          <w:szCs w:val="28"/>
        </w:rPr>
        <w:t>ч.</w:t>
      </w:r>
      <w:proofErr w:type="gramEnd"/>
      <w:r w:rsidRPr="005F0604">
        <w:rPr>
          <w:rFonts w:ascii="Times New Roman" w:hAnsi="Times New Roman" w:cs="Times New Roman"/>
          <w:sz w:val="28"/>
          <w:szCs w:val="28"/>
        </w:rPr>
        <w:t>,</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44 ч., </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44 ч.,</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 в том числе:</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теоретических – 26 ч.,</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практических – 16 ч.,</w:t>
      </w:r>
    </w:p>
    <w:p w:rsidR="00BB45E7" w:rsidRPr="005F0604" w:rsidRDefault="00BB45E7" w:rsidP="00E372D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самостоятельная работа обучающегося – </w:t>
      </w:r>
      <w:r w:rsidRPr="005F0604">
        <w:rPr>
          <w:rFonts w:ascii="Times New Roman" w:hAnsi="Times New Roman" w:cs="Times New Roman"/>
          <w:spacing w:val="-4"/>
          <w:sz w:val="28"/>
          <w:szCs w:val="28"/>
        </w:rPr>
        <w:t>н/п</w:t>
      </w:r>
      <w:r w:rsidRPr="005F0604">
        <w:rPr>
          <w:rFonts w:ascii="Times New Roman" w:hAnsi="Times New Roman" w:cs="Times New Roman"/>
          <w:sz w:val="28"/>
          <w:szCs w:val="28"/>
        </w:rPr>
        <w:t>.</w:t>
      </w:r>
    </w:p>
    <w:p w:rsidR="00BB45E7" w:rsidRPr="005F0604" w:rsidRDefault="00BB45E7" w:rsidP="00E372D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Форма аттестации –  дифференцированный зачёт.</w:t>
      </w:r>
    </w:p>
    <w:p w:rsidR="00BB45E7" w:rsidRPr="005F0604" w:rsidRDefault="00BB45E7" w:rsidP="00E372D5">
      <w:pPr>
        <w:spacing w:after="0" w:line="240" w:lineRule="auto"/>
        <w:jc w:val="both"/>
        <w:rPr>
          <w:rFonts w:ascii="Times New Roman" w:hAnsi="Times New Roman" w:cs="Times New Roman"/>
          <w:sz w:val="28"/>
          <w:szCs w:val="28"/>
        </w:rPr>
      </w:pPr>
    </w:p>
    <w:p w:rsidR="00BB45E7" w:rsidRPr="005F0604" w:rsidRDefault="00BB45E7" w:rsidP="00E372D5">
      <w:pPr>
        <w:spacing w:after="0" w:line="240" w:lineRule="auto"/>
        <w:rPr>
          <w:rFonts w:ascii="Times New Roman" w:hAnsi="Times New Roman" w:cs="Times New Roman"/>
          <w:sz w:val="28"/>
          <w:szCs w:val="28"/>
        </w:rPr>
      </w:pPr>
      <w:r w:rsidRPr="005F0604">
        <w:rPr>
          <w:rFonts w:ascii="Times New Roman" w:hAnsi="Times New Roman" w:cs="Times New Roman"/>
          <w:b/>
          <w:sz w:val="28"/>
          <w:szCs w:val="28"/>
        </w:rPr>
        <w:t>5.Семестр:</w:t>
      </w:r>
      <w:r w:rsidRPr="005F0604">
        <w:rPr>
          <w:rFonts w:ascii="Times New Roman" w:hAnsi="Times New Roman" w:cs="Times New Roman"/>
          <w:sz w:val="28"/>
          <w:szCs w:val="28"/>
        </w:rPr>
        <w:t xml:space="preserve"> 6 семестр</w:t>
      </w:r>
    </w:p>
    <w:p w:rsidR="00BB45E7" w:rsidRPr="005F0604" w:rsidRDefault="00BB45E7" w:rsidP="00E372D5">
      <w:pPr>
        <w:spacing w:after="0" w:line="240" w:lineRule="auto"/>
        <w:rPr>
          <w:rFonts w:ascii="Times New Roman" w:hAnsi="Times New Roman" w:cs="Times New Roman"/>
          <w:sz w:val="28"/>
          <w:szCs w:val="28"/>
        </w:rPr>
      </w:pPr>
    </w:p>
    <w:p w:rsidR="00BB45E7" w:rsidRPr="005F0604" w:rsidRDefault="00BB45E7" w:rsidP="00E372D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6.Основные разделы дисциплины:</w:t>
      </w:r>
    </w:p>
    <w:p w:rsidR="00BB45E7" w:rsidRPr="005F0604" w:rsidRDefault="00BB45E7" w:rsidP="00E372D5">
      <w:pPr>
        <w:spacing w:after="0" w:line="240" w:lineRule="auto"/>
        <w:rPr>
          <w:rFonts w:ascii="Times New Roman" w:hAnsi="Times New Roman" w:cs="Times New Roman"/>
          <w:b/>
          <w:sz w:val="28"/>
          <w:szCs w:val="28"/>
        </w:rPr>
      </w:pPr>
    </w:p>
    <w:p w:rsidR="00BB45E7" w:rsidRPr="005F0604" w:rsidRDefault="00BB45E7" w:rsidP="00E37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 xml:space="preserve">Раздел 1. Теоретические основы изучения   общения в психологии </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Тема 1.1 Проблема общения в психологии и профессиональной</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 xml:space="preserve">деятельности </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Тема 1.2. Психологическая структура и функции общения</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sz w:val="28"/>
          <w:szCs w:val="28"/>
        </w:rPr>
        <w:t xml:space="preserve">Раздел 2. </w:t>
      </w:r>
      <w:r w:rsidRPr="005F0604">
        <w:rPr>
          <w:rFonts w:ascii="Times New Roman" w:hAnsi="Times New Roman" w:cs="Times New Roman"/>
          <w:bCs/>
          <w:sz w:val="28"/>
          <w:szCs w:val="28"/>
        </w:rPr>
        <w:t>Психологические особенности делового общения</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2.1  Интерактивная</w:t>
      </w:r>
      <w:proofErr w:type="gramEnd"/>
      <w:r w:rsidRPr="005F0604">
        <w:rPr>
          <w:rFonts w:ascii="Times New Roman" w:hAnsi="Times New Roman" w:cs="Times New Roman"/>
          <w:bCs/>
          <w:sz w:val="28"/>
          <w:szCs w:val="28"/>
        </w:rPr>
        <w:t xml:space="preserve"> сторона общения</w:t>
      </w:r>
    </w:p>
    <w:p w:rsidR="00BB45E7" w:rsidRPr="005F0604" w:rsidRDefault="00BB45E7" w:rsidP="00E372D5">
      <w:pPr>
        <w:spacing w:after="0" w:line="240" w:lineRule="auto"/>
        <w:rPr>
          <w:rFonts w:ascii="Times New Roman" w:hAnsi="Times New Roman" w:cs="Times New Roman"/>
          <w:sz w:val="28"/>
          <w:szCs w:val="28"/>
        </w:rPr>
      </w:pPr>
      <w:r w:rsidRPr="005F0604">
        <w:rPr>
          <w:rFonts w:ascii="Times New Roman" w:hAnsi="Times New Roman" w:cs="Times New Roman"/>
          <w:bCs/>
          <w:sz w:val="28"/>
          <w:szCs w:val="28"/>
        </w:rPr>
        <w:t>Тема 2.2.  Культура поведения и этика делового общения</w:t>
      </w:r>
    </w:p>
    <w:p w:rsidR="00BB45E7" w:rsidRPr="005F0604" w:rsidRDefault="00BB45E7" w:rsidP="00E372D5">
      <w:pPr>
        <w:shd w:val="clear" w:color="auto" w:fill="FFFFFF"/>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2.3  Речевой</w:t>
      </w:r>
      <w:proofErr w:type="gramEnd"/>
      <w:r w:rsidRPr="005F0604">
        <w:rPr>
          <w:rFonts w:ascii="Times New Roman" w:hAnsi="Times New Roman" w:cs="Times New Roman"/>
          <w:bCs/>
          <w:sz w:val="28"/>
          <w:szCs w:val="28"/>
        </w:rPr>
        <w:t xml:space="preserve"> этикет или этика делового красноречия</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2.4  Психологические</w:t>
      </w:r>
      <w:proofErr w:type="gramEnd"/>
      <w:r w:rsidRPr="005F0604">
        <w:rPr>
          <w:rFonts w:ascii="Times New Roman" w:hAnsi="Times New Roman" w:cs="Times New Roman"/>
          <w:bCs/>
          <w:sz w:val="28"/>
          <w:szCs w:val="28"/>
        </w:rPr>
        <w:t xml:space="preserve"> особенности делового телефонного разговора и письменного делового общения</w:t>
      </w:r>
    </w:p>
    <w:p w:rsidR="00BB45E7" w:rsidRPr="005F0604" w:rsidRDefault="00BB45E7" w:rsidP="00E372D5">
      <w:pPr>
        <w:spacing w:after="0" w:line="240" w:lineRule="auto"/>
        <w:rPr>
          <w:rFonts w:ascii="Times New Roman" w:hAnsi="Times New Roman" w:cs="Times New Roman"/>
          <w:bCs/>
          <w:sz w:val="28"/>
          <w:szCs w:val="28"/>
        </w:rPr>
      </w:pPr>
      <w:r w:rsidRPr="005F0604">
        <w:rPr>
          <w:rFonts w:ascii="Times New Roman" w:hAnsi="Times New Roman" w:cs="Times New Roman"/>
          <w:bCs/>
          <w:sz w:val="28"/>
          <w:szCs w:val="28"/>
        </w:rPr>
        <w:t xml:space="preserve">Раздел 3. Коммуникации в процессе организации совместных действий </w:t>
      </w:r>
    </w:p>
    <w:p w:rsidR="00BB45E7" w:rsidRPr="005F0604" w:rsidRDefault="00BB45E7" w:rsidP="00E372D5">
      <w:pPr>
        <w:spacing w:after="0" w:line="240" w:lineRule="auto"/>
        <w:rPr>
          <w:rFonts w:ascii="Times New Roman" w:hAnsi="Times New Roman" w:cs="Times New Roman"/>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3.1  Социально</w:t>
      </w:r>
      <w:proofErr w:type="gramEnd"/>
      <w:r w:rsidRPr="005F0604">
        <w:rPr>
          <w:rFonts w:ascii="Times New Roman" w:hAnsi="Times New Roman" w:cs="Times New Roman"/>
          <w:bCs/>
          <w:sz w:val="28"/>
          <w:szCs w:val="28"/>
        </w:rPr>
        <w:t>-психологическая характеристика конфликтов</w:t>
      </w:r>
    </w:p>
    <w:p w:rsidR="00BB45E7" w:rsidRPr="005F0604" w:rsidRDefault="00BB45E7" w:rsidP="00E372D5">
      <w:pPr>
        <w:spacing w:after="0" w:line="240" w:lineRule="auto"/>
        <w:rPr>
          <w:rFonts w:ascii="Times New Roman" w:hAnsi="Times New Roman" w:cs="Times New Roman"/>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3.2  Психологическая</w:t>
      </w:r>
      <w:proofErr w:type="gramEnd"/>
      <w:r w:rsidRPr="005F0604">
        <w:rPr>
          <w:rFonts w:ascii="Times New Roman" w:hAnsi="Times New Roman" w:cs="Times New Roman"/>
          <w:bCs/>
          <w:sz w:val="28"/>
          <w:szCs w:val="28"/>
        </w:rPr>
        <w:t xml:space="preserve"> характеристика невербального общения</w:t>
      </w:r>
    </w:p>
    <w:p w:rsidR="00BB45E7" w:rsidRPr="005F0604" w:rsidRDefault="00BB45E7" w:rsidP="00AD4A03">
      <w:pPr>
        <w:numPr>
          <w:ilvl w:val="0"/>
          <w:numId w:val="48"/>
        </w:numPr>
        <w:spacing w:after="0" w:line="240" w:lineRule="auto"/>
        <w:ind w:left="0"/>
        <w:rPr>
          <w:rFonts w:ascii="Times New Roman" w:hAnsi="Times New Roman" w:cs="Times New Roman"/>
          <w:bCs/>
          <w:sz w:val="28"/>
          <w:szCs w:val="28"/>
        </w:rPr>
      </w:pPr>
      <w:r w:rsidRPr="005F0604">
        <w:rPr>
          <w:rFonts w:ascii="Times New Roman" w:hAnsi="Times New Roman" w:cs="Times New Roman"/>
          <w:bCs/>
          <w:sz w:val="28"/>
          <w:szCs w:val="28"/>
        </w:rPr>
        <w:t xml:space="preserve">Раздел 4. Верификация ложной информации </w:t>
      </w:r>
      <w:r w:rsidRPr="005F0604">
        <w:rPr>
          <w:rFonts w:ascii="Times New Roman" w:hAnsi="Times New Roman" w:cs="Times New Roman"/>
          <w:sz w:val="28"/>
          <w:szCs w:val="28"/>
        </w:rPr>
        <w:t>в процессе общения</w:t>
      </w:r>
    </w:p>
    <w:p w:rsidR="00BB45E7" w:rsidRPr="005F0604" w:rsidRDefault="00BB45E7" w:rsidP="00AD4A03">
      <w:pPr>
        <w:numPr>
          <w:ilvl w:val="0"/>
          <w:numId w:val="48"/>
        </w:numPr>
        <w:spacing w:after="0" w:line="240" w:lineRule="auto"/>
        <w:ind w:left="0"/>
        <w:rPr>
          <w:rFonts w:ascii="Times New Roman" w:hAnsi="Times New Roman" w:cs="Times New Roman"/>
          <w:bCs/>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4.1  Определение</w:t>
      </w:r>
      <w:proofErr w:type="gramEnd"/>
      <w:r w:rsidRPr="005F0604">
        <w:rPr>
          <w:rFonts w:ascii="Times New Roman" w:hAnsi="Times New Roman" w:cs="Times New Roman"/>
          <w:bCs/>
          <w:sz w:val="28"/>
          <w:szCs w:val="28"/>
        </w:rPr>
        <w:t xml:space="preserve"> и психологическая структура  лжи</w:t>
      </w:r>
    </w:p>
    <w:p w:rsidR="00BB45E7" w:rsidRPr="005F0604" w:rsidRDefault="00BB45E7" w:rsidP="00AD4A03">
      <w:pPr>
        <w:numPr>
          <w:ilvl w:val="0"/>
          <w:numId w:val="48"/>
        </w:numPr>
        <w:spacing w:after="0" w:line="240" w:lineRule="auto"/>
        <w:ind w:left="0"/>
        <w:rPr>
          <w:rFonts w:ascii="Times New Roman" w:hAnsi="Times New Roman" w:cs="Times New Roman"/>
          <w:bCs/>
          <w:sz w:val="28"/>
          <w:szCs w:val="28"/>
        </w:rPr>
      </w:pPr>
      <w:r w:rsidRPr="005F0604">
        <w:rPr>
          <w:rFonts w:ascii="Times New Roman" w:hAnsi="Times New Roman" w:cs="Times New Roman"/>
          <w:bCs/>
          <w:sz w:val="28"/>
          <w:szCs w:val="28"/>
        </w:rPr>
        <w:t xml:space="preserve">Тема </w:t>
      </w:r>
      <w:proofErr w:type="gramStart"/>
      <w:r w:rsidRPr="005F0604">
        <w:rPr>
          <w:rFonts w:ascii="Times New Roman" w:hAnsi="Times New Roman" w:cs="Times New Roman"/>
          <w:bCs/>
          <w:sz w:val="28"/>
          <w:szCs w:val="28"/>
        </w:rPr>
        <w:t>4.2  Верификация</w:t>
      </w:r>
      <w:proofErr w:type="gramEnd"/>
      <w:r w:rsidRPr="005F0604">
        <w:rPr>
          <w:rFonts w:ascii="Times New Roman" w:hAnsi="Times New Roman" w:cs="Times New Roman"/>
          <w:bCs/>
          <w:sz w:val="28"/>
          <w:szCs w:val="28"/>
        </w:rPr>
        <w:t xml:space="preserve"> ложной информации</w:t>
      </w:r>
    </w:p>
    <w:p w:rsidR="00BB45E7" w:rsidRPr="005F0604" w:rsidRDefault="00BB45E7" w:rsidP="00AD4A03">
      <w:pPr>
        <w:numPr>
          <w:ilvl w:val="0"/>
          <w:numId w:val="48"/>
        </w:numPr>
        <w:spacing w:after="0" w:line="240" w:lineRule="auto"/>
        <w:ind w:left="0"/>
        <w:rPr>
          <w:rFonts w:ascii="Times New Roman" w:hAnsi="Times New Roman" w:cs="Times New Roman"/>
          <w:bCs/>
          <w:sz w:val="28"/>
          <w:szCs w:val="28"/>
        </w:rPr>
      </w:pPr>
    </w:p>
    <w:p w:rsidR="00BA49B5" w:rsidRPr="005F0604" w:rsidRDefault="00BB45E7" w:rsidP="00E372D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 xml:space="preserve">7. Автор: </w:t>
      </w:r>
    </w:p>
    <w:p w:rsidR="00BB45E7" w:rsidRPr="005F0604" w:rsidRDefault="00BB45E7" w:rsidP="00E372D5">
      <w:pPr>
        <w:spacing w:after="0" w:line="240" w:lineRule="auto"/>
        <w:rPr>
          <w:rFonts w:ascii="Times New Roman" w:hAnsi="Times New Roman" w:cs="Times New Roman"/>
          <w:b/>
          <w:sz w:val="28"/>
          <w:szCs w:val="28"/>
        </w:rPr>
      </w:pPr>
      <w:proofErr w:type="spellStart"/>
      <w:r w:rsidRPr="005F0604">
        <w:rPr>
          <w:rFonts w:ascii="Times New Roman" w:hAnsi="Times New Roman" w:cs="Times New Roman"/>
          <w:b/>
          <w:sz w:val="28"/>
          <w:szCs w:val="28"/>
        </w:rPr>
        <w:t>Баркевич</w:t>
      </w:r>
      <w:proofErr w:type="spellEnd"/>
      <w:r w:rsidRPr="005F0604">
        <w:rPr>
          <w:rFonts w:ascii="Times New Roman" w:hAnsi="Times New Roman" w:cs="Times New Roman"/>
          <w:b/>
          <w:sz w:val="28"/>
          <w:szCs w:val="28"/>
        </w:rPr>
        <w:t xml:space="preserve"> Ф.В.,</w:t>
      </w:r>
      <w:r w:rsidRPr="005F0604">
        <w:rPr>
          <w:rFonts w:ascii="Times New Roman" w:hAnsi="Times New Roman" w:cs="Times New Roman"/>
          <w:sz w:val="28"/>
          <w:szCs w:val="28"/>
        </w:rPr>
        <w:t xml:space="preserve"> преподаватель техникума</w:t>
      </w:r>
      <w:r w:rsidRPr="005F0604">
        <w:rPr>
          <w:rFonts w:ascii="Times New Roman" w:hAnsi="Times New Roman" w:cs="Times New Roman"/>
          <w:b/>
          <w:sz w:val="28"/>
          <w:szCs w:val="28"/>
        </w:rPr>
        <w:t xml:space="preserve"> </w:t>
      </w:r>
    </w:p>
    <w:p w:rsidR="00BA49B5" w:rsidRPr="005F0604" w:rsidRDefault="00BA49B5" w:rsidP="00BB45E7">
      <w:pPr>
        <w:rPr>
          <w:rFonts w:ascii="Times New Roman" w:hAnsi="Times New Roman" w:cs="Times New Roman"/>
          <w:b/>
          <w:sz w:val="28"/>
          <w:szCs w:val="28"/>
        </w:rPr>
      </w:pPr>
    </w:p>
    <w:p w:rsidR="00BA49B5" w:rsidRPr="005F0604" w:rsidRDefault="00BA49B5" w:rsidP="00BB45E7">
      <w:pPr>
        <w:rPr>
          <w:rFonts w:ascii="Times New Roman" w:hAnsi="Times New Roman" w:cs="Times New Roman"/>
          <w:b/>
          <w:sz w:val="28"/>
          <w:szCs w:val="28"/>
        </w:rPr>
      </w:pPr>
    </w:p>
    <w:p w:rsidR="00E372D5" w:rsidRDefault="00E372D5" w:rsidP="00BB45E7">
      <w:pPr>
        <w:rPr>
          <w:rFonts w:ascii="Times New Roman" w:hAnsi="Times New Roman" w:cs="Times New Roman"/>
          <w:b/>
          <w:sz w:val="28"/>
          <w:szCs w:val="28"/>
        </w:rPr>
      </w:pPr>
    </w:p>
    <w:p w:rsidR="009B3AA6" w:rsidRDefault="009B3AA6" w:rsidP="00BB45E7">
      <w:pPr>
        <w:rPr>
          <w:rFonts w:ascii="Times New Roman" w:hAnsi="Times New Roman" w:cs="Times New Roman"/>
          <w:b/>
          <w:sz w:val="28"/>
          <w:szCs w:val="28"/>
        </w:rPr>
      </w:pPr>
    </w:p>
    <w:p w:rsidR="009B3AA6" w:rsidRPr="005F0604" w:rsidRDefault="009B3AA6" w:rsidP="00BB45E7">
      <w:pPr>
        <w:rPr>
          <w:rFonts w:ascii="Times New Roman" w:hAnsi="Times New Roman" w:cs="Times New Roman"/>
          <w:b/>
          <w:sz w:val="28"/>
          <w:szCs w:val="28"/>
        </w:rPr>
      </w:pPr>
    </w:p>
    <w:p w:rsidR="00BA49B5" w:rsidRPr="005F0604" w:rsidRDefault="00BA49B5" w:rsidP="00BA49B5">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lastRenderedPageBreak/>
        <w:t>АННОТАЦИЯ РАБОЧЕЙ ПРОГРАММЫ</w:t>
      </w:r>
    </w:p>
    <w:p w:rsidR="00BA49B5" w:rsidRPr="005F0604" w:rsidRDefault="00BA49B5" w:rsidP="00BA49B5">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дисциплины </w:t>
      </w:r>
      <w:r w:rsidRPr="005F0604">
        <w:rPr>
          <w:rFonts w:ascii="Times New Roman" w:eastAsia="Times New Roman" w:hAnsi="Times New Roman" w:cs="Times New Roman"/>
          <w:b/>
          <w:bCs/>
          <w:sz w:val="28"/>
          <w:szCs w:val="28"/>
          <w:lang w:eastAsia="ru-RU"/>
        </w:rPr>
        <w:t>Информационные технологии в профессиональной деятельности</w:t>
      </w:r>
    </w:p>
    <w:p w:rsidR="00BA49B5" w:rsidRPr="005F0604" w:rsidRDefault="00BA49B5" w:rsidP="00BA49B5">
      <w:pPr>
        <w:spacing w:after="0" w:line="240" w:lineRule="auto"/>
        <w:jc w:val="center"/>
        <w:rPr>
          <w:rFonts w:ascii="Times New Roman" w:eastAsia="Times New Roman" w:hAnsi="Times New Roman" w:cs="Times New Roman"/>
          <w:b/>
          <w:sz w:val="28"/>
          <w:szCs w:val="28"/>
          <w:lang w:eastAsia="ru-RU"/>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BA49B5" w:rsidRPr="005F0604" w:rsidRDefault="00BA49B5" w:rsidP="00B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sz w:val="28"/>
          <w:szCs w:val="28"/>
          <w:lang w:eastAsia="ru-RU"/>
        </w:rPr>
        <w:t xml:space="preserve">1. </w:t>
      </w:r>
      <w:r w:rsidRPr="005F0604">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–ППССЗ</w:t>
      </w:r>
    </w:p>
    <w:p w:rsidR="00BA49B5" w:rsidRPr="005F0604" w:rsidRDefault="00BA49B5" w:rsidP="00B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Учебная дисциплина «Математика» (ЕН.01)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w:t>
      </w:r>
      <w:r w:rsidRPr="005F0604">
        <w:rPr>
          <w:rFonts w:ascii="Times New Roman" w:eastAsia="Times New Roman" w:hAnsi="Times New Roman" w:cs="Times New Roman"/>
          <w:i/>
          <w:sz w:val="28"/>
          <w:szCs w:val="28"/>
          <w:lang w:eastAsia="ru-RU"/>
        </w:rPr>
        <w:t xml:space="preserve"> </w:t>
      </w:r>
      <w:r w:rsidRPr="005F0604">
        <w:rPr>
          <w:rFonts w:ascii="Times New Roman" w:eastAsia="Times New Roman" w:hAnsi="Times New Roman" w:cs="Times New Roman"/>
          <w:sz w:val="28"/>
          <w:szCs w:val="28"/>
          <w:lang w:eastAsia="ru-RU"/>
        </w:rPr>
        <w:t>Строительство и эксплуатация зданий и сооружений. Учебная дисциплина «Математика»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08.02.01</w:t>
      </w:r>
      <w:r w:rsidRPr="005F0604">
        <w:rPr>
          <w:rFonts w:ascii="Times New Roman" w:eastAsia="Times New Roman" w:hAnsi="Times New Roman" w:cs="Times New Roman"/>
          <w:i/>
          <w:sz w:val="28"/>
          <w:szCs w:val="28"/>
          <w:lang w:eastAsia="ru-RU"/>
        </w:rPr>
        <w:t xml:space="preserve"> </w:t>
      </w:r>
      <w:r w:rsidRPr="005F0604">
        <w:rPr>
          <w:rFonts w:ascii="Times New Roman" w:eastAsia="Times New Roman" w:hAnsi="Times New Roman" w:cs="Times New Roman"/>
          <w:sz w:val="28"/>
          <w:szCs w:val="28"/>
          <w:lang w:eastAsia="ru-RU"/>
        </w:rPr>
        <w:t xml:space="preserve">Строительство и эксплуатация зданий и сооружений. </w:t>
      </w:r>
    </w:p>
    <w:p w:rsidR="00BA49B5" w:rsidRPr="005F0604" w:rsidRDefault="00BA49B5" w:rsidP="00B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ru-RU"/>
        </w:rPr>
      </w:pPr>
    </w:p>
    <w:p w:rsidR="00BA49B5" w:rsidRPr="005F0604" w:rsidRDefault="00BA49B5" w:rsidP="00BA49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b/>
          <w:sz w:val="28"/>
          <w:szCs w:val="28"/>
          <w:lang w:eastAsia="ru-RU"/>
        </w:rPr>
        <w:t>2. Цель и планируемые результаты освоения дисциплины</w:t>
      </w:r>
    </w:p>
    <w:p w:rsidR="00BA49B5" w:rsidRPr="005F0604" w:rsidRDefault="00BA49B5" w:rsidP="00BA49B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Целью дисциплины «Математика» является формирование систематизированных знаний о математических методах решения задач в профессиональной деятельности.</w:t>
      </w:r>
    </w:p>
    <w:p w:rsidR="00BA49B5" w:rsidRPr="005F0604" w:rsidRDefault="00BA49B5" w:rsidP="00BA49B5">
      <w:pPr>
        <w:spacing w:after="0" w:line="240" w:lineRule="auto"/>
        <w:jc w:val="both"/>
        <w:rPr>
          <w:rFonts w:ascii="Times New Roman" w:eastAsia="Times New Roman" w:hAnsi="Times New Roman" w:cs="Times New Roman"/>
          <w:sz w:val="28"/>
          <w:szCs w:val="28"/>
          <w:lang w:eastAsia="ru-RU"/>
        </w:rPr>
      </w:pPr>
    </w:p>
    <w:p w:rsidR="00BA49B5" w:rsidRPr="005F0604" w:rsidRDefault="00BA49B5" w:rsidP="00BA49B5">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 Требования к уровню освоения содержания дисциплины:</w:t>
      </w:r>
    </w:p>
    <w:p w:rsidR="00BA49B5" w:rsidRPr="005F0604" w:rsidRDefault="00BA49B5" w:rsidP="00BA49B5">
      <w:pPr>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Особое значение дисциплина имеет при формировании и развитии:</w:t>
      </w:r>
    </w:p>
    <w:tbl>
      <w:tblPr>
        <w:tblW w:w="9507" w:type="dxa"/>
        <w:tblInd w:w="-176" w:type="dxa"/>
        <w:tblLayout w:type="fixed"/>
        <w:tblLook w:val="0000" w:firstRow="0" w:lastRow="0" w:firstColumn="0" w:lastColumn="0" w:noHBand="0" w:noVBand="0"/>
      </w:tblPr>
      <w:tblGrid>
        <w:gridCol w:w="912"/>
        <w:gridCol w:w="8595"/>
      </w:tblGrid>
      <w:tr w:rsidR="00BA49B5" w:rsidRPr="005F0604" w:rsidTr="00E372D5">
        <w:trPr>
          <w:trHeight w:val="301"/>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ПК 1.2.</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Выполнять расчеты и конструирование строительных конструкций;</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ПК 2.3.</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Проводить оперативный учет объемов выполняемых работ и расходов материальных ресурсов;</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ПК 3.3.</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8"/>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sz w:val="28"/>
                <w:szCs w:val="28"/>
                <w:lang w:eastAsia="ru-RU"/>
              </w:rPr>
              <w:t>Обеспечивать ведение текущей и исполнительной документации по выполняемым видам строительных работ;</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ОК 01.</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Выбирать способы решения задач профессиональной деятельности применительно к различным контекстам</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ОК 02.</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Осуществлять поиск, анализ и интерпретацию информации, необходимой для выполнения задач профессиональной деятельности;</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70" w:firstLine="709"/>
              <w:jc w:val="both"/>
              <w:rPr>
                <w:rFonts w:ascii="Times New Roman" w:eastAsia="Calibri" w:hAnsi="Times New Roman" w:cs="Times New Roman"/>
                <w:color w:val="000000"/>
                <w:sz w:val="28"/>
                <w:szCs w:val="28"/>
                <w:lang w:eastAsia="zh-CN"/>
              </w:rPr>
            </w:pPr>
          </w:p>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ОК 03.</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Планировать и реализовывать собственное профессиональное и личностное развитие;</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ОК 04.</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Работать в коллективе и команде, эффективно взаимодействовать с коллегами, руководством, клиентами;</w:t>
            </w:r>
          </w:p>
        </w:tc>
      </w:tr>
      <w:tr w:rsidR="00BA49B5" w:rsidRPr="005F0604" w:rsidTr="00E372D5">
        <w:trPr>
          <w:trHeight w:val="616"/>
        </w:trPr>
        <w:tc>
          <w:tcPr>
            <w:tcW w:w="912"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ОК 09.</w:t>
            </w:r>
          </w:p>
        </w:tc>
        <w:tc>
          <w:tcPr>
            <w:tcW w:w="8595" w:type="dxa"/>
            <w:shd w:val="clear" w:color="auto" w:fill="auto"/>
          </w:tcPr>
          <w:p w:rsidR="00BA49B5" w:rsidRPr="005F0604" w:rsidRDefault="00BA49B5" w:rsidP="001C68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Использовать информационные технологии в профессиональной деятельности;</w:t>
            </w:r>
          </w:p>
        </w:tc>
      </w:tr>
    </w:tbl>
    <w:p w:rsidR="00BA49B5" w:rsidRPr="005F0604" w:rsidRDefault="00BA49B5" w:rsidP="00B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lastRenderedPageBreak/>
        <w:t>В рамках программы учебной дисциплины обучающимися осваиваются умения и знания:</w:t>
      </w:r>
    </w:p>
    <w:tbl>
      <w:tblPr>
        <w:tblW w:w="5000" w:type="pct"/>
        <w:tblLayout w:type="fixed"/>
        <w:tblLook w:val="0000" w:firstRow="0" w:lastRow="0" w:firstColumn="0" w:lastColumn="0" w:noHBand="0" w:noVBand="0"/>
      </w:tblPr>
      <w:tblGrid>
        <w:gridCol w:w="1432"/>
        <w:gridCol w:w="3743"/>
        <w:gridCol w:w="3746"/>
      </w:tblGrid>
      <w:tr w:rsidR="00BA49B5" w:rsidRPr="005F0604" w:rsidTr="001C68F4">
        <w:trPr>
          <w:trHeight w:val="361"/>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Код</w:t>
            </w:r>
          </w:p>
          <w:p w:rsidR="00BA49B5" w:rsidRPr="005F0604" w:rsidRDefault="00BA49B5" w:rsidP="001C68F4">
            <w:pPr>
              <w:widowControl w:val="0"/>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ПК, ОК</w:t>
            </w:r>
          </w:p>
        </w:tc>
        <w:tc>
          <w:tcPr>
            <w:tcW w:w="3928"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Умения</w:t>
            </w: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Знания</w:t>
            </w:r>
          </w:p>
        </w:tc>
      </w:tr>
      <w:tr w:rsidR="00BA49B5" w:rsidRPr="005F0604" w:rsidTr="001C68F4">
        <w:trPr>
          <w:trHeight w:val="2116"/>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rPr>
                <w:rFonts w:ascii="Times New Roman" w:eastAsia="Calibri" w:hAnsi="Times New Roman" w:cs="Times New Roman"/>
                <w:sz w:val="24"/>
                <w:szCs w:val="24"/>
                <w:lang w:eastAsia="zh-CN"/>
              </w:rPr>
            </w:pPr>
            <w:proofErr w:type="gramStart"/>
            <w:r w:rsidRPr="005F0604">
              <w:rPr>
                <w:rFonts w:ascii="Times New Roman" w:eastAsia="Calibri" w:hAnsi="Times New Roman" w:cs="Times New Roman"/>
                <w:bCs/>
                <w:sz w:val="24"/>
                <w:szCs w:val="24"/>
                <w:lang w:eastAsia="zh-CN"/>
              </w:rPr>
              <w:t>ПК  1.2</w:t>
            </w:r>
            <w:proofErr w:type="gramEnd"/>
            <w:r w:rsidRPr="005F0604">
              <w:rPr>
                <w:rFonts w:ascii="Times New Roman" w:eastAsia="Calibri" w:hAnsi="Times New Roman" w:cs="Times New Roman"/>
                <w:bCs/>
                <w:sz w:val="24"/>
                <w:szCs w:val="24"/>
                <w:lang w:eastAsia="zh-CN"/>
              </w:rPr>
              <w:t>, 2.3, 3.3.</w:t>
            </w:r>
          </w:p>
          <w:p w:rsidR="00BA49B5" w:rsidRPr="005F0604" w:rsidRDefault="00BA49B5" w:rsidP="001C68F4">
            <w:pPr>
              <w:widowControl w:val="0"/>
              <w:spacing w:after="0" w:line="240" w:lineRule="auto"/>
              <w:rPr>
                <w:rFonts w:ascii="Times New Roman" w:eastAsia="Calibri" w:hAnsi="Times New Roman" w:cs="Times New Roman"/>
                <w:bCs/>
                <w:sz w:val="24"/>
                <w:szCs w:val="24"/>
                <w:lang w:eastAsia="zh-CN"/>
              </w:rPr>
            </w:pPr>
          </w:p>
        </w:tc>
        <w:tc>
          <w:tcPr>
            <w:tcW w:w="3928"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Выполнять необходимые измерения и связанные с ними расчеты;</w:t>
            </w:r>
          </w:p>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Вычислять площади и объемы деталей строительных конструкций, объемы земляных работ;</w:t>
            </w:r>
          </w:p>
          <w:p w:rsidR="00BA49B5" w:rsidRPr="005F0604" w:rsidRDefault="00BA49B5" w:rsidP="001C68F4">
            <w:pPr>
              <w:widowControl w:val="0"/>
              <w:tabs>
                <w:tab w:val="left" w:pos="391"/>
              </w:tab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Применять математические методы для решения профессиональных задач.</w:t>
            </w: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Основные понятия о математическом синтезе и анализе, дискретной математики, теории вероятностей и математической статистики;</w:t>
            </w:r>
          </w:p>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Основные формулы для вычисления фигур и объемов тел, используемых в строительстве.</w:t>
            </w:r>
          </w:p>
        </w:tc>
      </w:tr>
      <w:tr w:rsidR="00BA49B5" w:rsidRPr="005F0604" w:rsidTr="001C68F4">
        <w:trPr>
          <w:trHeight w:val="2318"/>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rPr>
                <w:rFonts w:ascii="Times New Roman" w:eastAsia="Calibri" w:hAnsi="Times New Roman" w:cs="Times New Roman"/>
                <w:sz w:val="24"/>
                <w:szCs w:val="24"/>
                <w:lang w:eastAsia="zh-CN"/>
              </w:rPr>
            </w:pPr>
            <w:r w:rsidRPr="005F0604">
              <w:rPr>
                <w:rFonts w:ascii="Times New Roman" w:eastAsia="Calibri" w:hAnsi="Times New Roman" w:cs="Times New Roman"/>
                <w:bCs/>
                <w:sz w:val="24"/>
                <w:szCs w:val="24"/>
                <w:lang w:eastAsia="zh-CN"/>
              </w:rPr>
              <w:t>ОК 01, 02, 03, 04, 09.</w:t>
            </w:r>
          </w:p>
        </w:tc>
        <w:tc>
          <w:tcPr>
            <w:tcW w:w="3928"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Выполнять необходимые измерения и связанные с ними расчеты;</w:t>
            </w:r>
          </w:p>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Вычислять площади и объемы деталей строительных конструкций, объемы земляных работ;</w:t>
            </w:r>
          </w:p>
          <w:p w:rsidR="00BA49B5" w:rsidRPr="005F0604" w:rsidRDefault="00BA49B5" w:rsidP="001C68F4">
            <w:pPr>
              <w:widowControl w:val="0"/>
              <w:tabs>
                <w:tab w:val="left" w:pos="391"/>
              </w:tab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Применять математические методы для решения профессиональных задач;</w:t>
            </w: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Основные понятия о математическом синтезе и анализе, дискретной математики, теории вероятностей и математической статистики;</w:t>
            </w:r>
          </w:p>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  Основные формулы для вычисления фигур и объемов тел, используемых в строительстве;</w:t>
            </w:r>
          </w:p>
          <w:p w:rsidR="00BA49B5" w:rsidRPr="005F0604" w:rsidRDefault="00BA49B5" w:rsidP="001C68F4">
            <w:pPr>
              <w:widowControl w:val="0"/>
              <w:tabs>
                <w:tab w:val="left" w:pos="584"/>
              </w:tabs>
              <w:spacing w:after="0" w:line="240" w:lineRule="auto"/>
              <w:rPr>
                <w:rFonts w:ascii="Times New Roman" w:eastAsia="Calibri" w:hAnsi="Times New Roman" w:cs="Times New Roman"/>
                <w:sz w:val="24"/>
                <w:szCs w:val="24"/>
                <w:lang w:eastAsia="zh-CN"/>
              </w:rPr>
            </w:pPr>
          </w:p>
        </w:tc>
      </w:tr>
    </w:tbl>
    <w:p w:rsidR="00BA49B5" w:rsidRPr="005F0604" w:rsidRDefault="00BA49B5" w:rsidP="00BA49B5">
      <w:pPr>
        <w:shd w:val="clear" w:color="auto" w:fill="FFFFFF"/>
        <w:spacing w:after="0" w:line="250" w:lineRule="atLeast"/>
        <w:ind w:firstLine="709"/>
        <w:jc w:val="both"/>
        <w:rPr>
          <w:rFonts w:ascii="Times New Roman" w:eastAsia="Calibri" w:hAnsi="Times New Roman" w:cs="Times New Roman"/>
          <w:sz w:val="24"/>
          <w:szCs w:val="24"/>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A49B5" w:rsidRPr="005F0604" w:rsidRDefault="00BA49B5" w:rsidP="00BA49B5">
      <w:pPr>
        <w:shd w:val="clear" w:color="auto" w:fill="FFFFFF"/>
        <w:spacing w:after="0" w:line="250" w:lineRule="atLeast"/>
        <w:ind w:firstLine="709"/>
        <w:jc w:val="both"/>
        <w:rPr>
          <w:rFonts w:ascii="Times New Roman" w:eastAsia="Calibri" w:hAnsi="Times New Roman" w:cs="Times New Roman"/>
          <w:sz w:val="24"/>
          <w:szCs w:val="24"/>
          <w:lang w:eastAsia="zh-CN"/>
        </w:rPr>
      </w:pPr>
      <w:r w:rsidRPr="005F0604">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BA49B5" w:rsidRPr="005F0604" w:rsidRDefault="00BA49B5" w:rsidP="00B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eastAsia="zh-CN"/>
        </w:rPr>
      </w:pPr>
    </w:p>
    <w:p w:rsidR="00BA49B5" w:rsidRPr="005F0604" w:rsidRDefault="00BA49B5" w:rsidP="00B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eastAsia="zh-CN"/>
        </w:rPr>
      </w:pPr>
    </w:p>
    <w:tbl>
      <w:tblPr>
        <w:tblW w:w="9569" w:type="dxa"/>
        <w:tblLayout w:type="fixed"/>
        <w:tblLook w:val="0000" w:firstRow="0" w:lastRow="0" w:firstColumn="0" w:lastColumn="0" w:noHBand="0" w:noVBand="0"/>
      </w:tblPr>
      <w:tblGrid>
        <w:gridCol w:w="1195"/>
        <w:gridCol w:w="8374"/>
      </w:tblGrid>
      <w:tr w:rsidR="00BA49B5" w:rsidRPr="005F0604" w:rsidTr="001C68F4">
        <w:tc>
          <w:tcPr>
            <w:tcW w:w="1195" w:type="dxa"/>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color w:val="00000A"/>
                <w:sz w:val="28"/>
                <w:szCs w:val="28"/>
                <w:lang w:eastAsia="ru-RU"/>
              </w:rPr>
              <w:t>ЛР 1</w:t>
            </w:r>
          </w:p>
        </w:tc>
        <w:tc>
          <w:tcPr>
            <w:tcW w:w="8373" w:type="dxa"/>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color w:val="00000A"/>
                <w:sz w:val="28"/>
                <w:szCs w:val="28"/>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Times New Roman" w:hAnsi="Times New Roman" w:cs="Times New Roman"/>
                <w:color w:val="00000A"/>
                <w:sz w:val="28"/>
                <w:szCs w:val="28"/>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Times New Roman" w:hAnsi="Times New Roman" w:cs="Times New Roman"/>
                <w:color w:val="00000A"/>
                <w:sz w:val="28"/>
                <w:szCs w:val="28"/>
                <w:lang w:eastAsia="ru-RU"/>
              </w:rPr>
              <w:br/>
              <w:t xml:space="preserve">с Российским государством, демонстрирующий ответственность </w:t>
            </w:r>
            <w:r w:rsidRPr="005F0604">
              <w:rPr>
                <w:rFonts w:ascii="Times New Roman" w:eastAsia="Times New Roman" w:hAnsi="Times New Roman" w:cs="Times New Roman"/>
                <w:color w:val="00000A"/>
                <w:sz w:val="28"/>
                <w:szCs w:val="28"/>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F0604">
              <w:rPr>
                <w:rFonts w:ascii="Times New Roman" w:eastAsia="Times New Roman" w:hAnsi="Times New Roman" w:cs="Times New Roman"/>
                <w:color w:val="00000A"/>
                <w:sz w:val="28"/>
                <w:szCs w:val="28"/>
                <w:lang w:eastAsia="ru-RU"/>
              </w:rPr>
              <w:br/>
              <w:t>о Российском государстве</w:t>
            </w:r>
          </w:p>
        </w:tc>
      </w:tr>
      <w:tr w:rsidR="00BA49B5" w:rsidRPr="005F0604" w:rsidTr="001C68F4">
        <w:tc>
          <w:tcPr>
            <w:tcW w:w="1195" w:type="dxa"/>
            <w:shd w:val="clear" w:color="auto" w:fill="auto"/>
          </w:tcPr>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c>
          <w:tcPr>
            <w:tcW w:w="8373" w:type="dxa"/>
            <w:shd w:val="clear" w:color="auto" w:fill="auto"/>
          </w:tcPr>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r>
      <w:tr w:rsidR="00BA49B5" w:rsidRPr="005F0604" w:rsidTr="001C68F4">
        <w:tc>
          <w:tcPr>
            <w:tcW w:w="1195" w:type="dxa"/>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color w:val="00000A"/>
                <w:sz w:val="28"/>
                <w:szCs w:val="28"/>
                <w:lang w:eastAsia="ru-RU"/>
              </w:rPr>
              <w:t>ЛР 6</w:t>
            </w:r>
          </w:p>
        </w:tc>
        <w:tc>
          <w:tcPr>
            <w:tcW w:w="8373" w:type="dxa"/>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color w:val="00000A"/>
                <w:sz w:val="28"/>
                <w:szCs w:val="28"/>
                <w:lang w:eastAsia="ru-RU"/>
              </w:rPr>
              <w:t xml:space="preserve">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w:t>
            </w:r>
            <w:r w:rsidRPr="005F0604">
              <w:rPr>
                <w:rFonts w:ascii="Times New Roman" w:eastAsia="Times New Roman" w:hAnsi="Times New Roman" w:cs="Times New Roman"/>
                <w:color w:val="00000A"/>
                <w:sz w:val="28"/>
                <w:szCs w:val="28"/>
                <w:lang w:eastAsia="ru-RU"/>
              </w:rPr>
              <w:lastRenderedPageBreak/>
              <w:t>выбранной квалификации деятельности;</w:t>
            </w:r>
          </w:p>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r>
      <w:tr w:rsidR="00BA49B5" w:rsidRPr="005F0604" w:rsidTr="001C68F4">
        <w:tc>
          <w:tcPr>
            <w:tcW w:w="1195" w:type="dxa"/>
            <w:shd w:val="clear" w:color="auto" w:fill="auto"/>
          </w:tcPr>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c>
          <w:tcPr>
            <w:tcW w:w="8373" w:type="dxa"/>
            <w:shd w:val="clear" w:color="auto" w:fill="auto"/>
          </w:tcPr>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r>
      <w:tr w:rsidR="00BA49B5" w:rsidRPr="005F0604" w:rsidTr="001C68F4">
        <w:tc>
          <w:tcPr>
            <w:tcW w:w="1195" w:type="dxa"/>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color w:val="00000A"/>
                <w:sz w:val="28"/>
                <w:szCs w:val="28"/>
                <w:lang w:eastAsia="ru-RU"/>
              </w:rPr>
              <w:t>ЛР 13</w:t>
            </w:r>
          </w:p>
        </w:tc>
        <w:tc>
          <w:tcPr>
            <w:tcW w:w="8373" w:type="dxa"/>
            <w:shd w:val="clear" w:color="auto" w:fill="auto"/>
          </w:tcPr>
          <w:p w:rsidR="00BA49B5" w:rsidRPr="005F0604" w:rsidRDefault="00BA49B5" w:rsidP="001C68F4">
            <w:pPr>
              <w:widowControl w:val="0"/>
              <w:spacing w:after="0" w:line="240" w:lineRule="auto"/>
              <w:jc w:val="both"/>
              <w:rPr>
                <w:rFonts w:ascii="Times New Roman" w:eastAsia="Calibri" w:hAnsi="Times New Roman" w:cs="Times New Roman"/>
                <w:sz w:val="24"/>
                <w:szCs w:val="24"/>
                <w:lang w:eastAsia="zh-CN"/>
              </w:rPr>
            </w:pPr>
            <w:r w:rsidRPr="005F0604">
              <w:rPr>
                <w:rFonts w:ascii="Times New Roman" w:eastAsia="Times New Roman" w:hAnsi="Times New Roman" w:cs="Times New Roman"/>
                <w:bCs/>
                <w:color w:val="00000A"/>
                <w:sz w:val="28"/>
                <w:szCs w:val="28"/>
                <w:lang w:eastAsia="ru-RU"/>
              </w:rPr>
              <w:t>Способный при  взаимодействии с другими людьми достигать поставленных целей,</w:t>
            </w:r>
            <w:r w:rsidRPr="005F0604">
              <w:rPr>
                <w:rFonts w:ascii="Times New Roman" w:eastAsia="Times New Roman" w:hAnsi="Times New Roman" w:cs="Times New Roman"/>
                <w:color w:val="00000A"/>
                <w:sz w:val="28"/>
                <w:szCs w:val="28"/>
                <w:lang w:eastAsia="ru-RU"/>
              </w:rPr>
              <w:t xml:space="preserve"> </w:t>
            </w:r>
            <w:r w:rsidRPr="005F0604">
              <w:rPr>
                <w:rFonts w:ascii="Times New Roman" w:eastAsia="Times New Roman" w:hAnsi="Times New Roman" w:cs="Times New Roman"/>
                <w:bCs/>
                <w:color w:val="00000A"/>
                <w:sz w:val="28"/>
                <w:szCs w:val="28"/>
                <w:lang w:eastAsia="ru-RU"/>
              </w:rPr>
              <w:t>стремящийся к формированию в  строительной отрасли   личностного роста как профессионала</w:t>
            </w:r>
          </w:p>
        </w:tc>
      </w:tr>
      <w:tr w:rsidR="00BA49B5" w:rsidRPr="005F0604" w:rsidTr="001C68F4">
        <w:tc>
          <w:tcPr>
            <w:tcW w:w="1195" w:type="dxa"/>
            <w:shd w:val="clear" w:color="auto" w:fill="auto"/>
          </w:tcPr>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c>
          <w:tcPr>
            <w:tcW w:w="8373" w:type="dxa"/>
            <w:shd w:val="clear" w:color="auto" w:fill="auto"/>
          </w:tcPr>
          <w:p w:rsidR="00BA49B5" w:rsidRPr="005F0604" w:rsidRDefault="00BA49B5" w:rsidP="001C68F4">
            <w:pPr>
              <w:widowControl w:val="0"/>
              <w:spacing w:after="0" w:line="240" w:lineRule="auto"/>
              <w:jc w:val="both"/>
              <w:rPr>
                <w:rFonts w:ascii="Times New Roman" w:eastAsia="Times New Roman" w:hAnsi="Times New Roman" w:cs="Times New Roman"/>
                <w:color w:val="00000A"/>
                <w:sz w:val="28"/>
                <w:szCs w:val="28"/>
                <w:lang w:eastAsia="zh-CN"/>
              </w:rPr>
            </w:pPr>
          </w:p>
        </w:tc>
      </w:tr>
    </w:tbl>
    <w:p w:rsidR="00BA49B5" w:rsidRPr="005F0604" w:rsidRDefault="00BA49B5" w:rsidP="00BA49B5">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4. Количество часов, отведенных на освоение программы учебной дисциплины:</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 </w:t>
      </w:r>
      <w:proofErr w:type="gramStart"/>
      <w:r w:rsidRPr="005F0604">
        <w:rPr>
          <w:rFonts w:ascii="Times New Roman" w:eastAsia="Times New Roman" w:hAnsi="Times New Roman" w:cs="Times New Roman"/>
          <w:spacing w:val="-4"/>
          <w:sz w:val="28"/>
          <w:szCs w:val="28"/>
          <w:lang w:eastAsia="ru-RU"/>
        </w:rPr>
        <w:t xml:space="preserve">70  </w:t>
      </w:r>
      <w:r w:rsidRPr="005F0604">
        <w:rPr>
          <w:rFonts w:ascii="Times New Roman" w:eastAsia="Times New Roman" w:hAnsi="Times New Roman" w:cs="Times New Roman"/>
          <w:sz w:val="28"/>
          <w:szCs w:val="28"/>
          <w:lang w:eastAsia="ru-RU"/>
        </w:rPr>
        <w:t>ч.</w:t>
      </w:r>
      <w:proofErr w:type="gramEnd"/>
      <w:r w:rsidRPr="005F0604">
        <w:rPr>
          <w:rFonts w:ascii="Times New Roman" w:eastAsia="Times New Roman" w:hAnsi="Times New Roman" w:cs="Times New Roman"/>
          <w:sz w:val="28"/>
          <w:szCs w:val="28"/>
          <w:lang w:eastAsia="ru-RU"/>
        </w:rPr>
        <w:t>,</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объём образовательной нагрузки – 70 ч., </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66 ч.,</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в том числе:</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32 ч.,</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24 ч.,</w:t>
      </w:r>
    </w:p>
    <w:p w:rsidR="00BA49B5" w:rsidRPr="005F0604" w:rsidRDefault="00BA49B5" w:rsidP="00BA49B5">
      <w:pPr>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самостоятельная работа обучающегося – </w:t>
      </w:r>
      <w:r w:rsidRPr="005F0604">
        <w:rPr>
          <w:rFonts w:ascii="Times New Roman" w:eastAsia="Times New Roman" w:hAnsi="Times New Roman" w:cs="Times New Roman"/>
          <w:spacing w:val="-4"/>
          <w:sz w:val="28"/>
          <w:szCs w:val="28"/>
          <w:lang w:eastAsia="ru-RU"/>
        </w:rPr>
        <w:t xml:space="preserve">4 </w:t>
      </w:r>
      <w:r w:rsidRPr="005F0604">
        <w:rPr>
          <w:rFonts w:ascii="Times New Roman" w:eastAsia="Times New Roman" w:hAnsi="Times New Roman" w:cs="Times New Roman"/>
          <w:sz w:val="28"/>
          <w:szCs w:val="28"/>
          <w:lang w:eastAsia="ru-RU"/>
        </w:rPr>
        <w:t>ч.</w:t>
      </w:r>
    </w:p>
    <w:p w:rsidR="00BA49B5" w:rsidRPr="005F0604" w:rsidRDefault="00BA49B5" w:rsidP="00BA49B5">
      <w:pPr>
        <w:spacing w:after="0" w:line="240" w:lineRule="auto"/>
        <w:ind w:firstLine="709"/>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экзамен</w:t>
      </w:r>
    </w:p>
    <w:p w:rsidR="00BA49B5" w:rsidRPr="005F0604" w:rsidRDefault="00BA49B5" w:rsidP="00BA49B5">
      <w:pPr>
        <w:spacing w:after="0" w:line="240" w:lineRule="auto"/>
        <w:ind w:firstLine="709"/>
        <w:jc w:val="both"/>
        <w:rPr>
          <w:rFonts w:ascii="Times New Roman" w:eastAsia="Times New Roman" w:hAnsi="Times New Roman" w:cs="Times New Roman"/>
          <w:b/>
          <w:sz w:val="28"/>
          <w:szCs w:val="28"/>
          <w:lang w:eastAsia="ru-RU"/>
        </w:rPr>
      </w:pPr>
    </w:p>
    <w:p w:rsidR="00BA49B5" w:rsidRPr="005F0604" w:rsidRDefault="00BA49B5" w:rsidP="00BA49B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5.Семестр:</w:t>
      </w:r>
      <w:r w:rsidRPr="005F0604">
        <w:rPr>
          <w:rFonts w:ascii="Times New Roman" w:eastAsia="Times New Roman" w:hAnsi="Times New Roman" w:cs="Times New Roman"/>
          <w:sz w:val="28"/>
          <w:szCs w:val="28"/>
          <w:lang w:eastAsia="ru-RU"/>
        </w:rPr>
        <w:t xml:space="preserve"> 3 семестр</w:t>
      </w:r>
    </w:p>
    <w:p w:rsidR="00BA49B5" w:rsidRPr="005F0604" w:rsidRDefault="00BA49B5" w:rsidP="00BA49B5">
      <w:pPr>
        <w:spacing w:after="0" w:line="240" w:lineRule="auto"/>
        <w:jc w:val="both"/>
        <w:rPr>
          <w:rFonts w:ascii="Times New Roman" w:eastAsia="Times New Roman" w:hAnsi="Times New Roman" w:cs="Times New Roman"/>
          <w:b/>
          <w:sz w:val="28"/>
          <w:szCs w:val="28"/>
          <w:lang w:eastAsia="ru-RU"/>
        </w:rPr>
      </w:pPr>
    </w:p>
    <w:p w:rsidR="00BA49B5" w:rsidRPr="005F0604" w:rsidRDefault="00BA49B5" w:rsidP="00BA49B5">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6.Основные разделы дисциплины:</w:t>
      </w:r>
    </w:p>
    <w:p w:rsidR="00BA49B5" w:rsidRPr="005F0604" w:rsidRDefault="00BA49B5" w:rsidP="00BA49B5">
      <w:pPr>
        <w:spacing w:after="0" w:line="240" w:lineRule="auto"/>
        <w:ind w:left="74"/>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Раздел 1. Элементы аналитической геометрии</w:t>
      </w:r>
    </w:p>
    <w:p w:rsidR="00BA49B5" w:rsidRPr="005F0604" w:rsidRDefault="00BA49B5" w:rsidP="00BA49B5">
      <w:pPr>
        <w:spacing w:after="0" w:line="240" w:lineRule="auto"/>
        <w:jc w:val="both"/>
        <w:rPr>
          <w:rFonts w:ascii="Times New Roman" w:eastAsia="Calibri" w:hAnsi="Times New Roman" w:cs="Times New Roman"/>
          <w:bCs/>
          <w:sz w:val="28"/>
          <w:szCs w:val="28"/>
          <w:lang w:eastAsia="zh-CN"/>
        </w:rPr>
      </w:pPr>
      <w:r w:rsidRPr="005F0604">
        <w:rPr>
          <w:rFonts w:ascii="Times New Roman" w:eastAsia="Calibri" w:hAnsi="Times New Roman" w:cs="Times New Roman"/>
          <w:bCs/>
          <w:sz w:val="28"/>
          <w:szCs w:val="28"/>
          <w:lang w:eastAsia="zh-CN"/>
        </w:rPr>
        <w:t xml:space="preserve"> Тема 1.1 Векторы</w:t>
      </w:r>
    </w:p>
    <w:p w:rsidR="00BA49B5" w:rsidRPr="005F0604" w:rsidRDefault="00BA49B5" w:rsidP="00BA49B5">
      <w:pPr>
        <w:spacing w:after="0" w:line="240" w:lineRule="auto"/>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 xml:space="preserve"> Тема 1.2 Уравнения прямых на плоскости и в пространстве.</w:t>
      </w:r>
    </w:p>
    <w:p w:rsidR="00BA49B5" w:rsidRPr="005F0604" w:rsidRDefault="00BA49B5" w:rsidP="00BA49B5">
      <w:pPr>
        <w:spacing w:after="0" w:line="240" w:lineRule="auto"/>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 xml:space="preserve"> Тема 1.3 Кривые второго порядка</w:t>
      </w:r>
    </w:p>
    <w:p w:rsidR="00BA49B5" w:rsidRPr="005F0604" w:rsidRDefault="00BA49B5" w:rsidP="00BA49B5">
      <w:pPr>
        <w:spacing w:after="0" w:line="240" w:lineRule="auto"/>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 xml:space="preserve"> Раздел 2 Вычисление площадей и объемов</w:t>
      </w:r>
    </w:p>
    <w:p w:rsidR="00BA49B5" w:rsidRPr="005F0604" w:rsidRDefault="00BA49B5" w:rsidP="00BA49B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 Тема 2.1 Площади плоских фигур и поверхностей тел.</w:t>
      </w:r>
    </w:p>
    <w:p w:rsidR="00BA49B5" w:rsidRPr="005F0604" w:rsidRDefault="00BA49B5" w:rsidP="00BA49B5">
      <w:pPr>
        <w:rPr>
          <w:rFonts w:ascii="Times New Roman" w:eastAsia="Calibri" w:hAnsi="Times New Roman" w:cs="Times New Roman"/>
          <w:sz w:val="28"/>
          <w:szCs w:val="28"/>
          <w:lang w:eastAsia="zh-CN"/>
        </w:rPr>
      </w:pPr>
      <w:r w:rsidRPr="005F0604">
        <w:rPr>
          <w:rFonts w:ascii="Times New Roman" w:hAnsi="Times New Roman" w:cs="Times New Roman"/>
          <w:sz w:val="28"/>
          <w:szCs w:val="28"/>
        </w:rPr>
        <w:t xml:space="preserve"> </w:t>
      </w:r>
      <w:r w:rsidRPr="005F0604">
        <w:rPr>
          <w:rFonts w:ascii="Times New Roman" w:eastAsia="Calibri" w:hAnsi="Times New Roman" w:cs="Times New Roman"/>
          <w:sz w:val="28"/>
          <w:szCs w:val="28"/>
          <w:lang w:eastAsia="zh-CN"/>
        </w:rPr>
        <w:t>Тема 2.2 Объемы тел</w:t>
      </w:r>
    </w:p>
    <w:p w:rsidR="00BA49B5" w:rsidRPr="005F0604" w:rsidRDefault="00BA49B5" w:rsidP="00BA49B5">
      <w:pPr>
        <w:spacing w:after="0" w:line="240" w:lineRule="auto"/>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Раздел 3 Дифференциальное и интегральное исчисление</w:t>
      </w:r>
    </w:p>
    <w:p w:rsidR="00BA49B5" w:rsidRPr="005F0604" w:rsidRDefault="00BA49B5" w:rsidP="00BA49B5">
      <w:pPr>
        <w:spacing w:after="0" w:line="240" w:lineRule="auto"/>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Тема 3.1 Пределы последовательностей и функций</w:t>
      </w:r>
    </w:p>
    <w:p w:rsidR="00BA49B5" w:rsidRPr="005F0604" w:rsidRDefault="00BA49B5" w:rsidP="00BA49B5">
      <w:pPr>
        <w:spacing w:after="0" w:line="240" w:lineRule="auto"/>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Тема 3.2 Вычисление и применение производных</w:t>
      </w:r>
    </w:p>
    <w:p w:rsidR="00BA49B5" w:rsidRPr="005F0604" w:rsidRDefault="00BA49B5" w:rsidP="00BA49B5">
      <w:pPr>
        <w:spacing w:after="0" w:line="240" w:lineRule="auto"/>
        <w:rPr>
          <w:rFonts w:ascii="Times New Roman" w:eastAsia="Calibri" w:hAnsi="Times New Roman" w:cs="Times New Roman"/>
          <w:bCs/>
          <w:sz w:val="28"/>
          <w:szCs w:val="28"/>
          <w:lang w:eastAsia="zh-CN"/>
        </w:rPr>
      </w:pPr>
      <w:r w:rsidRPr="005F0604">
        <w:rPr>
          <w:rFonts w:ascii="Times New Roman" w:eastAsia="Calibri" w:hAnsi="Times New Roman" w:cs="Times New Roman"/>
          <w:sz w:val="28"/>
          <w:szCs w:val="28"/>
          <w:lang w:eastAsia="zh-CN"/>
        </w:rPr>
        <w:t xml:space="preserve">Тема 3.3 </w:t>
      </w:r>
      <w:r w:rsidRPr="005F0604">
        <w:rPr>
          <w:rFonts w:ascii="Times New Roman" w:eastAsia="Calibri" w:hAnsi="Times New Roman" w:cs="Times New Roman"/>
          <w:bCs/>
          <w:sz w:val="28"/>
          <w:szCs w:val="28"/>
          <w:lang w:eastAsia="zh-CN"/>
        </w:rPr>
        <w:t>Неопределенный интеграл</w:t>
      </w:r>
    </w:p>
    <w:p w:rsidR="00BA49B5" w:rsidRPr="005F0604" w:rsidRDefault="00BA49B5" w:rsidP="00BA49B5">
      <w:pPr>
        <w:spacing w:after="0" w:line="240" w:lineRule="auto"/>
        <w:rPr>
          <w:rFonts w:ascii="Times New Roman" w:eastAsia="Calibri" w:hAnsi="Times New Roman" w:cs="Times New Roman"/>
          <w:bCs/>
          <w:sz w:val="28"/>
          <w:szCs w:val="28"/>
          <w:lang w:eastAsia="zh-CN"/>
        </w:rPr>
      </w:pPr>
      <w:r w:rsidRPr="005F0604">
        <w:rPr>
          <w:rFonts w:ascii="Times New Roman" w:eastAsia="Calibri" w:hAnsi="Times New Roman" w:cs="Times New Roman"/>
          <w:sz w:val="28"/>
          <w:szCs w:val="28"/>
          <w:lang w:eastAsia="zh-CN"/>
        </w:rPr>
        <w:t>Тема 3.4</w:t>
      </w:r>
      <w:r w:rsidRPr="005F0604">
        <w:rPr>
          <w:rFonts w:ascii="Times New Roman" w:eastAsia="Calibri" w:hAnsi="Times New Roman" w:cs="Times New Roman"/>
          <w:bCs/>
          <w:sz w:val="28"/>
          <w:szCs w:val="28"/>
          <w:lang w:eastAsia="zh-CN"/>
        </w:rPr>
        <w:t xml:space="preserve"> Определенный интеграл. Вычисление площадей плоских фигур</w:t>
      </w:r>
    </w:p>
    <w:p w:rsidR="00BA49B5" w:rsidRPr="005F0604" w:rsidRDefault="00BA49B5" w:rsidP="00BA49B5">
      <w:pPr>
        <w:spacing w:after="0" w:line="240" w:lineRule="auto"/>
        <w:rPr>
          <w:rFonts w:ascii="Times New Roman" w:eastAsia="Times New Roman" w:hAnsi="Times New Roman" w:cs="Times New Roman"/>
          <w:bCs/>
          <w:sz w:val="28"/>
          <w:szCs w:val="28"/>
          <w:lang w:eastAsia="ru-RU"/>
        </w:rPr>
      </w:pPr>
      <w:r w:rsidRPr="005F0604">
        <w:rPr>
          <w:rFonts w:ascii="Times New Roman" w:eastAsia="Calibri" w:hAnsi="Times New Roman" w:cs="Times New Roman"/>
          <w:sz w:val="28"/>
          <w:szCs w:val="28"/>
          <w:lang w:eastAsia="zh-CN"/>
        </w:rPr>
        <w:t xml:space="preserve">Раздел 4 </w:t>
      </w:r>
      <w:r w:rsidRPr="005F0604">
        <w:rPr>
          <w:rFonts w:ascii="Times New Roman" w:eastAsia="Times New Roman" w:hAnsi="Times New Roman" w:cs="Times New Roman"/>
          <w:bCs/>
          <w:sz w:val="28"/>
          <w:szCs w:val="28"/>
          <w:lang w:eastAsia="ru-RU"/>
        </w:rPr>
        <w:t>Основы теории вероятностей и математической статистики</w:t>
      </w:r>
    </w:p>
    <w:p w:rsidR="00BA49B5" w:rsidRPr="005F0604" w:rsidRDefault="00BA49B5" w:rsidP="00BA49B5">
      <w:pPr>
        <w:spacing w:after="0" w:line="240" w:lineRule="auto"/>
        <w:rPr>
          <w:rFonts w:ascii="Times New Roman" w:eastAsia="Calibri" w:hAnsi="Times New Roman" w:cs="Times New Roman"/>
          <w:bCs/>
          <w:sz w:val="28"/>
          <w:szCs w:val="28"/>
          <w:lang w:eastAsia="zh-CN"/>
        </w:rPr>
      </w:pPr>
      <w:r w:rsidRPr="005F0604">
        <w:rPr>
          <w:rFonts w:ascii="Times New Roman" w:eastAsia="Calibri" w:hAnsi="Times New Roman" w:cs="Times New Roman"/>
          <w:sz w:val="28"/>
          <w:szCs w:val="28"/>
          <w:lang w:eastAsia="zh-CN"/>
        </w:rPr>
        <w:t>Тема 4.1</w:t>
      </w:r>
      <w:r w:rsidRPr="005F0604">
        <w:rPr>
          <w:rFonts w:ascii="Times New Roman" w:eastAsia="Calibri" w:hAnsi="Times New Roman" w:cs="Times New Roman"/>
          <w:bCs/>
          <w:sz w:val="28"/>
          <w:szCs w:val="28"/>
          <w:lang w:eastAsia="zh-CN"/>
        </w:rPr>
        <w:t xml:space="preserve"> Вероятность. Основные теоремы теории вероятностей</w:t>
      </w:r>
    </w:p>
    <w:p w:rsidR="00BA49B5" w:rsidRPr="005F0604" w:rsidRDefault="00BA49B5" w:rsidP="00BA49B5">
      <w:pPr>
        <w:spacing w:after="0" w:line="240" w:lineRule="auto"/>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Тема 4.2</w:t>
      </w:r>
      <w:r w:rsidRPr="005F0604">
        <w:rPr>
          <w:rFonts w:ascii="Times New Roman" w:eastAsia="Calibri" w:hAnsi="Times New Roman" w:cs="Times New Roman"/>
          <w:bCs/>
          <w:sz w:val="28"/>
          <w:szCs w:val="28"/>
          <w:lang w:eastAsia="zh-CN"/>
        </w:rPr>
        <w:t xml:space="preserve"> Вычисление вероятностей сложных событий. Формула Бернулли</w:t>
      </w:r>
    </w:p>
    <w:p w:rsidR="00BA49B5" w:rsidRPr="005F0604" w:rsidRDefault="00BA49B5" w:rsidP="00BA49B5">
      <w:pPr>
        <w:spacing w:after="0" w:line="240" w:lineRule="auto"/>
        <w:rPr>
          <w:rFonts w:ascii="Times New Roman" w:hAnsi="Times New Roman" w:cs="Times New Roman"/>
        </w:rPr>
      </w:pPr>
    </w:p>
    <w:p w:rsidR="00BA49B5" w:rsidRPr="005F0604" w:rsidRDefault="00BA49B5" w:rsidP="00BA49B5">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7. Автор:</w:t>
      </w:r>
    </w:p>
    <w:p w:rsidR="00BA49B5" w:rsidRPr="005F0604" w:rsidRDefault="00BA49B5" w:rsidP="00BA49B5">
      <w:pPr>
        <w:spacing w:after="0" w:line="240" w:lineRule="auto"/>
        <w:rPr>
          <w:rFonts w:ascii="Times New Roman" w:hAnsi="Times New Roman" w:cs="Times New Roman"/>
        </w:rPr>
      </w:pPr>
      <w:r w:rsidRPr="005F0604">
        <w:rPr>
          <w:rFonts w:ascii="Times New Roman" w:eastAsia="Times New Roman" w:hAnsi="Times New Roman" w:cs="Times New Roman"/>
          <w:b/>
          <w:sz w:val="28"/>
          <w:szCs w:val="28"/>
          <w:lang w:eastAsia="ru-RU"/>
        </w:rPr>
        <w:t xml:space="preserve">Ваганова Н.А., </w:t>
      </w:r>
      <w:r w:rsidRPr="005F0604">
        <w:rPr>
          <w:rFonts w:ascii="Times New Roman" w:eastAsia="Times New Roman" w:hAnsi="Times New Roman" w:cs="Times New Roman"/>
          <w:sz w:val="28"/>
          <w:szCs w:val="28"/>
          <w:lang w:eastAsia="ru-RU"/>
        </w:rPr>
        <w:t>преподаватель</w:t>
      </w:r>
      <w:r w:rsidR="004E5FD7" w:rsidRPr="005F0604">
        <w:rPr>
          <w:rFonts w:ascii="Times New Roman" w:eastAsia="Times New Roman" w:hAnsi="Times New Roman" w:cs="Times New Roman"/>
          <w:sz w:val="28"/>
          <w:szCs w:val="28"/>
          <w:lang w:eastAsia="ru-RU"/>
        </w:rPr>
        <w:t xml:space="preserve"> техникума</w:t>
      </w:r>
    </w:p>
    <w:p w:rsidR="00BA49B5" w:rsidRPr="005F0604" w:rsidRDefault="00BA49B5" w:rsidP="00BB45E7">
      <w:pPr>
        <w:rPr>
          <w:rFonts w:ascii="Times New Roman" w:hAnsi="Times New Roman" w:cs="Times New Roman"/>
          <w:sz w:val="28"/>
          <w:szCs w:val="28"/>
        </w:rPr>
      </w:pPr>
    </w:p>
    <w:p w:rsidR="00BB45E7" w:rsidRPr="005F0604" w:rsidRDefault="00BB45E7" w:rsidP="00BB45E7">
      <w:pPr>
        <w:rPr>
          <w:rFonts w:ascii="Times New Roman" w:hAnsi="Times New Roman" w:cs="Times New Roman"/>
        </w:rPr>
      </w:pPr>
    </w:p>
    <w:p w:rsidR="00E372D5" w:rsidRPr="005F0604" w:rsidRDefault="00E372D5" w:rsidP="00BB45E7">
      <w:pPr>
        <w:rPr>
          <w:rFonts w:ascii="Times New Roman" w:hAnsi="Times New Roman" w:cs="Times New Roman"/>
        </w:rPr>
      </w:pPr>
    </w:p>
    <w:p w:rsidR="00E372D5" w:rsidRPr="005F0604" w:rsidRDefault="00E372D5" w:rsidP="00BB45E7">
      <w:pPr>
        <w:rPr>
          <w:rFonts w:ascii="Times New Roman" w:hAnsi="Times New Roman" w:cs="Times New Roman"/>
        </w:rPr>
      </w:pPr>
    </w:p>
    <w:p w:rsidR="00E372D5" w:rsidRPr="005F0604" w:rsidRDefault="00E372D5" w:rsidP="00BB45E7">
      <w:pPr>
        <w:rPr>
          <w:rFonts w:ascii="Times New Roman" w:hAnsi="Times New Roman" w:cs="Times New Roman"/>
        </w:rPr>
      </w:pPr>
    </w:p>
    <w:p w:rsidR="004E5FD7" w:rsidRPr="005F0604" w:rsidRDefault="004E5FD7" w:rsidP="004E5FD7">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4E5FD7" w:rsidRDefault="004E5FD7" w:rsidP="004E5FD7">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Информатика</w:t>
      </w:r>
    </w:p>
    <w:p w:rsidR="009B3AA6" w:rsidRPr="005F0604" w:rsidRDefault="009B3AA6" w:rsidP="004E5FD7">
      <w:pPr>
        <w:widowControl w:val="0"/>
        <w:spacing w:after="0" w:line="240" w:lineRule="auto"/>
        <w:jc w:val="center"/>
        <w:rPr>
          <w:rFonts w:ascii="Times New Roman" w:hAnsi="Times New Roman" w:cs="Times New Roman"/>
          <w:b/>
          <w:sz w:val="28"/>
          <w:szCs w:val="28"/>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4E5FD7" w:rsidRPr="005F0604" w:rsidRDefault="004E5FD7" w:rsidP="004E5FD7">
      <w:pPr>
        <w:widowControl w:val="0"/>
        <w:spacing w:after="0" w:line="240" w:lineRule="auto"/>
        <w:ind w:right="20" w:firstLine="709"/>
        <w:jc w:val="both"/>
        <w:rPr>
          <w:rFonts w:ascii="Times New Roman" w:hAnsi="Times New Roman" w:cs="Times New Roman"/>
          <w:sz w:val="28"/>
          <w:szCs w:val="28"/>
        </w:rPr>
      </w:pPr>
      <w:r w:rsidRPr="005F0604">
        <w:rPr>
          <w:rFonts w:ascii="Times New Roman" w:hAnsi="Times New Roman" w:cs="Times New Roman"/>
          <w:b/>
          <w:bCs/>
          <w:sz w:val="28"/>
          <w:szCs w:val="28"/>
        </w:rPr>
        <w:t>1. Место дисциплины в структуре основной образовательной программы – ППССЗ</w:t>
      </w:r>
    </w:p>
    <w:p w:rsidR="004E5FD7" w:rsidRPr="005F0604" w:rsidRDefault="004E5FD7" w:rsidP="004E5FD7">
      <w:pPr>
        <w:widowControl w:val="0"/>
        <w:spacing w:after="0" w:line="240" w:lineRule="auto"/>
        <w:ind w:firstLine="851"/>
        <w:jc w:val="both"/>
        <w:rPr>
          <w:rFonts w:ascii="Times New Roman" w:hAnsi="Times New Roman" w:cs="Times New Roman"/>
          <w:b/>
          <w:sz w:val="28"/>
          <w:szCs w:val="28"/>
        </w:rPr>
      </w:pPr>
      <w:r w:rsidRPr="005F0604">
        <w:rPr>
          <w:rFonts w:ascii="Times New Roman" w:hAnsi="Times New Roman" w:cs="Times New Roman"/>
          <w:sz w:val="28"/>
          <w:szCs w:val="28"/>
        </w:rPr>
        <w:t xml:space="preserve">Учебная дисциплина </w:t>
      </w:r>
      <w:bookmarkStart w:id="1" w:name="OLE_LINK2"/>
      <w:bookmarkStart w:id="2" w:name="OLE_LINK1"/>
      <w:r w:rsidRPr="005F0604">
        <w:rPr>
          <w:rStyle w:val="af7"/>
        </w:rPr>
        <w:t xml:space="preserve">ЕН.02 </w:t>
      </w:r>
      <w:bookmarkEnd w:id="1"/>
      <w:bookmarkEnd w:id="2"/>
      <w:r w:rsidRPr="005F0604">
        <w:rPr>
          <w:rFonts w:ascii="Times New Roman" w:hAnsi="Times New Roman" w:cs="Times New Roman"/>
          <w:sz w:val="28"/>
          <w:szCs w:val="28"/>
        </w:rPr>
        <w:t>Информатика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08.02.01 Строительство и эксплуатация зданий и сооружений.</w:t>
      </w:r>
    </w:p>
    <w:p w:rsidR="004E5FD7" w:rsidRPr="005F0604" w:rsidRDefault="004E5FD7" w:rsidP="004E5FD7">
      <w:pPr>
        <w:widowControl w:val="0"/>
        <w:spacing w:after="0" w:line="240" w:lineRule="auto"/>
        <w:ind w:firstLine="851"/>
        <w:jc w:val="both"/>
        <w:rPr>
          <w:rFonts w:ascii="Times New Roman" w:hAnsi="Times New Roman" w:cs="Times New Roman"/>
          <w:b/>
          <w:sz w:val="28"/>
          <w:szCs w:val="28"/>
        </w:rPr>
      </w:pPr>
      <w:r w:rsidRPr="005F0604">
        <w:rPr>
          <w:rFonts w:ascii="Times New Roman" w:hAnsi="Times New Roman" w:cs="Times New Roman"/>
          <w:b/>
          <w:sz w:val="28"/>
          <w:szCs w:val="28"/>
        </w:rPr>
        <w:t>2. Цель и планируемые результаты освоения дисциплины</w:t>
      </w:r>
    </w:p>
    <w:p w:rsidR="004E5FD7" w:rsidRPr="005F0604" w:rsidRDefault="004E5FD7" w:rsidP="004E5FD7">
      <w:pPr>
        <w:spacing w:after="0" w:line="240" w:lineRule="auto"/>
        <w:ind w:firstLine="851"/>
        <w:jc w:val="both"/>
        <w:rPr>
          <w:rFonts w:ascii="Times New Roman" w:hAnsi="Times New Roman" w:cs="Times New Roman"/>
          <w:sz w:val="28"/>
          <w:szCs w:val="28"/>
        </w:rPr>
      </w:pPr>
      <w:r w:rsidRPr="005F0604">
        <w:rPr>
          <w:rFonts w:ascii="Times New Roman" w:hAnsi="Times New Roman" w:cs="Times New Roman"/>
          <w:sz w:val="28"/>
          <w:szCs w:val="28"/>
        </w:rPr>
        <w:t>Цель дисциплины: создать необходимую основу для использования средств вычислительной техники и прикладного программного обеспечения при изучении студентами общих и специальных дисциплин в течение всего периода обучения, навыков использования персональных компьютеров в профессиональной работе.</w:t>
      </w:r>
    </w:p>
    <w:p w:rsidR="004E5FD7" w:rsidRPr="005F0604" w:rsidRDefault="004E5FD7" w:rsidP="004E5FD7">
      <w:pPr>
        <w:spacing w:after="0" w:line="240" w:lineRule="auto"/>
        <w:ind w:firstLine="851"/>
        <w:jc w:val="both"/>
        <w:rPr>
          <w:rFonts w:ascii="Times New Roman" w:hAnsi="Times New Roman" w:cs="Times New Roman"/>
          <w:sz w:val="28"/>
          <w:szCs w:val="28"/>
        </w:rPr>
      </w:pPr>
      <w:r w:rsidRPr="005F0604">
        <w:rPr>
          <w:rFonts w:ascii="Times New Roman" w:hAnsi="Times New Roman" w:cs="Times New Roman"/>
          <w:sz w:val="28"/>
          <w:szCs w:val="28"/>
        </w:rPr>
        <w:t xml:space="preserve">Задачей изучения дисциплины является освоение предусмотренного программой теоретического материала и приобретение практических навыков использования персональных компьютеров. </w:t>
      </w:r>
    </w:p>
    <w:p w:rsidR="004E5FD7" w:rsidRPr="005F0604" w:rsidRDefault="004E5FD7" w:rsidP="004E5FD7">
      <w:pPr>
        <w:spacing w:after="0" w:line="240" w:lineRule="auto"/>
        <w:ind w:firstLine="851"/>
        <w:jc w:val="both"/>
        <w:rPr>
          <w:rFonts w:ascii="Times New Roman" w:hAnsi="Times New Roman" w:cs="Times New Roman"/>
          <w:sz w:val="28"/>
          <w:szCs w:val="28"/>
        </w:rPr>
      </w:pPr>
      <w:r w:rsidRPr="005F0604">
        <w:rPr>
          <w:rFonts w:ascii="Times New Roman" w:hAnsi="Times New Roman" w:cs="Times New Roman"/>
          <w:b/>
          <w:bCs/>
          <w:sz w:val="28"/>
          <w:szCs w:val="28"/>
        </w:rPr>
        <w:t>3.</w:t>
      </w:r>
      <w:r w:rsidRPr="005F0604">
        <w:rPr>
          <w:rFonts w:ascii="Times New Roman" w:hAnsi="Times New Roman" w:cs="Times New Roman"/>
          <w:sz w:val="28"/>
          <w:szCs w:val="28"/>
        </w:rPr>
        <w:t xml:space="preserve"> </w:t>
      </w:r>
      <w:r w:rsidRPr="005F0604">
        <w:rPr>
          <w:rFonts w:ascii="Times New Roman" w:hAnsi="Times New Roman" w:cs="Times New Roman"/>
          <w:b/>
          <w:sz w:val="28"/>
          <w:szCs w:val="28"/>
        </w:rPr>
        <w:t>Требования к уровню освоения содержания дисциплины:</w:t>
      </w: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Особое значение дисциплина имеет при формировании и развитии:</w:t>
      </w:r>
    </w:p>
    <w:p w:rsidR="004E5FD7" w:rsidRPr="005F0604" w:rsidRDefault="004E5FD7" w:rsidP="004E5FD7">
      <w:pPr>
        <w:spacing w:after="0" w:line="240" w:lineRule="auto"/>
        <w:ind w:firstLine="709"/>
        <w:jc w:val="both"/>
        <w:rPr>
          <w:rFonts w:ascii="Times New Roman" w:hAnsi="Times New Roman" w:cs="Times New Roman"/>
          <w:sz w:val="28"/>
          <w:szCs w:val="28"/>
        </w:rPr>
      </w:pPr>
    </w:p>
    <w:tbl>
      <w:tblPr>
        <w:tblW w:w="9638" w:type="dxa"/>
        <w:tblLayout w:type="fixed"/>
        <w:tblLook w:val="04A0" w:firstRow="1" w:lastRow="0" w:firstColumn="1" w:lastColumn="0" w:noHBand="0" w:noVBand="1"/>
      </w:tblPr>
      <w:tblGrid>
        <w:gridCol w:w="1223"/>
        <w:gridCol w:w="8415"/>
      </w:tblGrid>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1.2</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Выполнять расчеты и конструирование строительных конструкций; </w:t>
            </w:r>
          </w:p>
        </w:tc>
      </w:tr>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1.4.</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Участвовать в разработке проекта производства работ с применением   информационных технологий. </w:t>
            </w:r>
          </w:p>
        </w:tc>
      </w:tr>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2.3.</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Проводить оперативный учет объемов выполняемых работ и расходов материальных ресурсов; </w:t>
            </w:r>
          </w:p>
        </w:tc>
      </w:tr>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01.</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02.</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03.</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Планировать и реализовывать собственное профессиональное и личностное развитие;</w:t>
            </w:r>
          </w:p>
        </w:tc>
      </w:tr>
      <w:tr w:rsidR="004E5FD7" w:rsidRPr="005F0604" w:rsidTr="001C68F4">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04.</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Работать в коллективе и команде, эффективно взаимодействовать с коллегами, руководством, клиентами;</w:t>
            </w:r>
          </w:p>
        </w:tc>
      </w:tr>
      <w:tr w:rsidR="004E5FD7" w:rsidRPr="005F0604" w:rsidTr="001C68F4">
        <w:trPr>
          <w:trHeight w:val="80"/>
        </w:trPr>
        <w:tc>
          <w:tcPr>
            <w:tcW w:w="1223"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09.</w:t>
            </w:r>
          </w:p>
        </w:tc>
        <w:tc>
          <w:tcPr>
            <w:tcW w:w="8414" w:type="dxa"/>
          </w:tcPr>
          <w:p w:rsidR="004E5FD7" w:rsidRPr="005F0604" w:rsidRDefault="004E5FD7" w:rsidP="001C68F4">
            <w:pPr>
              <w:widowControl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Использовать информационные технологии в профессиональной </w:t>
            </w:r>
            <w:r w:rsidRPr="005F0604">
              <w:rPr>
                <w:rFonts w:ascii="Times New Roman" w:hAnsi="Times New Roman" w:cs="Times New Roman"/>
                <w:sz w:val="28"/>
                <w:szCs w:val="28"/>
              </w:rPr>
              <w:lastRenderedPageBreak/>
              <w:t>деятельности.</w:t>
            </w:r>
          </w:p>
        </w:tc>
      </w:tr>
    </w:tbl>
    <w:p w:rsidR="004E5FD7" w:rsidRPr="005F0604" w:rsidRDefault="004E5FD7" w:rsidP="004E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4E5FD7" w:rsidRPr="005F0604" w:rsidRDefault="004E5FD7" w:rsidP="004E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8"/>
          <w:szCs w:val="28"/>
          <w:lang w:eastAsia="zh-CN"/>
        </w:rPr>
      </w:pPr>
      <w:r w:rsidRPr="005F0604">
        <w:rPr>
          <w:rFonts w:ascii="Times New Roman" w:eastAsia="Calibri" w:hAnsi="Times New Roman" w:cs="Times New Roman"/>
          <w:bCs/>
          <w:sz w:val="28"/>
          <w:szCs w:val="28"/>
          <w:lang w:eastAsia="zh-CN"/>
        </w:rPr>
        <w:t>В рамках программы учебной дисциплины обучающимися осваиваются умения и знания:</w:t>
      </w:r>
    </w:p>
    <w:tbl>
      <w:tblPr>
        <w:tblW w:w="9405" w:type="dxa"/>
        <w:tblInd w:w="-51" w:type="dxa"/>
        <w:tblLayout w:type="fixed"/>
        <w:tblLook w:val="04A0" w:firstRow="1" w:lastRow="0" w:firstColumn="1" w:lastColumn="0" w:noHBand="0" w:noVBand="1"/>
      </w:tblPr>
      <w:tblGrid>
        <w:gridCol w:w="1300"/>
        <w:gridCol w:w="4083"/>
        <w:gridCol w:w="4022"/>
      </w:tblGrid>
      <w:tr w:rsidR="004E5FD7" w:rsidRPr="005F0604" w:rsidTr="001C68F4">
        <w:trPr>
          <w:trHeight w:val="649"/>
        </w:trPr>
        <w:tc>
          <w:tcPr>
            <w:tcW w:w="1300" w:type="dxa"/>
            <w:vAlign w:val="center"/>
          </w:tcPr>
          <w:p w:rsidR="004E5FD7" w:rsidRPr="005F0604" w:rsidRDefault="004E5FD7" w:rsidP="001C68F4">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Код</w:t>
            </w:r>
          </w:p>
          <w:p w:rsidR="004E5FD7" w:rsidRPr="005F0604" w:rsidRDefault="004E5FD7" w:rsidP="001C68F4">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ПК, ОК</w:t>
            </w:r>
          </w:p>
        </w:tc>
        <w:tc>
          <w:tcPr>
            <w:tcW w:w="4083" w:type="dxa"/>
            <w:vAlign w:val="center"/>
          </w:tcPr>
          <w:p w:rsidR="004E5FD7" w:rsidRPr="005F0604" w:rsidRDefault="004E5FD7" w:rsidP="001C68F4">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Умения</w:t>
            </w:r>
          </w:p>
        </w:tc>
        <w:tc>
          <w:tcPr>
            <w:tcW w:w="4022" w:type="dxa"/>
            <w:vAlign w:val="center"/>
          </w:tcPr>
          <w:p w:rsidR="004E5FD7" w:rsidRPr="005F0604" w:rsidRDefault="004E5FD7" w:rsidP="001C68F4">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Знания</w:t>
            </w:r>
          </w:p>
        </w:tc>
      </w:tr>
      <w:tr w:rsidR="004E5FD7" w:rsidRPr="005F0604" w:rsidTr="001C68F4">
        <w:trPr>
          <w:trHeight w:val="1266"/>
        </w:trPr>
        <w:tc>
          <w:tcPr>
            <w:tcW w:w="1300" w:type="dxa"/>
          </w:tcPr>
          <w:p w:rsidR="004E5FD7" w:rsidRPr="005F0604" w:rsidRDefault="004E5FD7" w:rsidP="001C68F4">
            <w:pPr>
              <w:widowControl w:val="0"/>
              <w:spacing w:after="0" w:line="240" w:lineRule="auto"/>
              <w:textAlignment w:val="baseline"/>
              <w:rPr>
                <w:rFonts w:ascii="Times New Roman" w:hAnsi="Times New Roman" w:cs="Times New Roman"/>
                <w:color w:val="000000"/>
                <w:sz w:val="28"/>
                <w:szCs w:val="28"/>
              </w:rPr>
            </w:pPr>
            <w:r w:rsidRPr="005F0604">
              <w:rPr>
                <w:rFonts w:ascii="Times New Roman" w:hAnsi="Times New Roman" w:cs="Times New Roman"/>
                <w:color w:val="000000"/>
                <w:sz w:val="28"/>
                <w:szCs w:val="28"/>
              </w:rPr>
              <w:t>ПК 1.2</w:t>
            </w:r>
          </w:p>
          <w:p w:rsidR="004E5FD7" w:rsidRPr="005F0604" w:rsidRDefault="004E5FD7" w:rsidP="001C68F4">
            <w:pPr>
              <w:widowControl w:val="0"/>
              <w:spacing w:after="0" w:line="240" w:lineRule="auto"/>
              <w:textAlignment w:val="baseline"/>
              <w:rPr>
                <w:rFonts w:ascii="Times New Roman" w:hAnsi="Times New Roman" w:cs="Times New Roman"/>
                <w:color w:val="000000"/>
                <w:sz w:val="28"/>
                <w:szCs w:val="28"/>
              </w:rPr>
            </w:pPr>
            <w:r w:rsidRPr="005F0604">
              <w:rPr>
                <w:rFonts w:ascii="Times New Roman" w:hAnsi="Times New Roman" w:cs="Times New Roman"/>
                <w:color w:val="000000"/>
                <w:sz w:val="28"/>
                <w:szCs w:val="28"/>
              </w:rPr>
              <w:t>ПК 1.4</w:t>
            </w:r>
          </w:p>
          <w:p w:rsidR="004E5FD7" w:rsidRPr="005F0604" w:rsidRDefault="004E5FD7" w:rsidP="001C68F4">
            <w:pPr>
              <w:widowControl w:val="0"/>
              <w:spacing w:after="0" w:line="240" w:lineRule="auto"/>
              <w:textAlignment w:val="baseline"/>
              <w:rPr>
                <w:rFonts w:ascii="Times New Roman" w:hAnsi="Times New Roman" w:cs="Times New Roman"/>
                <w:color w:val="000000"/>
                <w:sz w:val="28"/>
                <w:szCs w:val="28"/>
              </w:rPr>
            </w:pPr>
            <w:r w:rsidRPr="005F0604">
              <w:rPr>
                <w:rFonts w:ascii="Times New Roman" w:hAnsi="Times New Roman" w:cs="Times New Roman"/>
                <w:color w:val="000000"/>
                <w:sz w:val="28"/>
                <w:szCs w:val="28"/>
              </w:rPr>
              <w:t>ПК 2.3</w:t>
            </w:r>
          </w:p>
          <w:p w:rsidR="004E5FD7" w:rsidRPr="005F0604" w:rsidRDefault="004E5FD7" w:rsidP="001C68F4">
            <w:pPr>
              <w:widowControl w:val="0"/>
              <w:spacing w:after="0" w:line="240" w:lineRule="auto"/>
              <w:textAlignment w:val="baseline"/>
              <w:rPr>
                <w:rFonts w:ascii="Times New Roman" w:hAnsi="Times New Roman" w:cs="Times New Roman"/>
                <w:color w:val="000000"/>
                <w:sz w:val="28"/>
                <w:szCs w:val="28"/>
              </w:rPr>
            </w:pPr>
          </w:p>
        </w:tc>
        <w:tc>
          <w:tcPr>
            <w:tcW w:w="4083" w:type="dxa"/>
          </w:tcPr>
          <w:p w:rsidR="004E5FD7" w:rsidRPr="005F0604" w:rsidRDefault="004E5FD7" w:rsidP="001C68F4">
            <w:pPr>
              <w:shd w:val="clear" w:color="auto" w:fill="FFFFFF"/>
              <w:tabs>
                <w:tab w:val="left" w:pos="993"/>
              </w:tabs>
              <w:spacing w:after="0" w:line="240" w:lineRule="auto"/>
              <w:ind w:left="680"/>
              <w:jc w:val="both"/>
              <w:rPr>
                <w:rFonts w:ascii="Times New Roman" w:hAnsi="Times New Roman" w:cs="Times New Roman"/>
                <w:color w:val="000000"/>
                <w:sz w:val="28"/>
                <w:szCs w:val="28"/>
                <w:lang w:eastAsia="zh-CN"/>
              </w:rPr>
            </w:pPr>
            <w:r w:rsidRPr="005F0604">
              <w:rPr>
                <w:rFonts w:ascii="Times New Roman" w:hAnsi="Times New Roman" w:cs="Times New Roman"/>
                <w:color w:val="000000"/>
                <w:sz w:val="28"/>
                <w:szCs w:val="28"/>
                <w:lang w:eastAsia="zh-CN"/>
              </w:rPr>
              <w:t>- осуществлять поиск, анализ и интерпретацию информации, необходимой для выполнения задач профессиональной деятельности.</w:t>
            </w:r>
          </w:p>
          <w:p w:rsidR="004E5FD7" w:rsidRPr="005F0604" w:rsidRDefault="004E5FD7" w:rsidP="001C68F4">
            <w:pPr>
              <w:widowControl w:val="0"/>
              <w:shd w:val="clear" w:color="auto" w:fill="FFFFFF"/>
              <w:tabs>
                <w:tab w:val="left" w:pos="993"/>
              </w:tabs>
              <w:spacing w:after="0" w:line="240" w:lineRule="auto"/>
              <w:ind w:left="680"/>
              <w:rPr>
                <w:rFonts w:ascii="Times New Roman" w:hAnsi="Times New Roman" w:cs="Times New Roman"/>
                <w:color w:val="000000"/>
                <w:sz w:val="28"/>
                <w:szCs w:val="28"/>
              </w:rPr>
            </w:pPr>
            <w:r w:rsidRPr="005F0604">
              <w:rPr>
                <w:rFonts w:ascii="Times New Roman" w:eastAsia="Times New Roman" w:hAnsi="Times New Roman" w:cs="Times New Roman"/>
                <w:color w:val="000000"/>
                <w:sz w:val="28"/>
                <w:szCs w:val="28"/>
                <w:lang w:eastAsia="zh-CN"/>
              </w:rPr>
              <w:t>- использовать информационные технологии в профессиональной деятельности</w:t>
            </w:r>
            <w:r w:rsidRPr="005F0604">
              <w:rPr>
                <w:rFonts w:ascii="Times New Roman" w:eastAsia="Times New Roman" w:hAnsi="Times New Roman" w:cs="Times New Roman"/>
                <w:color w:val="000000"/>
                <w:sz w:val="28"/>
                <w:szCs w:val="28"/>
                <w:lang w:eastAsia="ru-RU"/>
              </w:rPr>
              <w:t>.</w:t>
            </w:r>
          </w:p>
        </w:tc>
        <w:tc>
          <w:tcPr>
            <w:tcW w:w="4022" w:type="dxa"/>
          </w:tcPr>
          <w:p w:rsidR="004E5FD7" w:rsidRPr="005F0604" w:rsidRDefault="004E5FD7" w:rsidP="001C68F4">
            <w:pPr>
              <w:widowControl w:val="0"/>
              <w:spacing w:after="0"/>
              <w:contextualSpacing/>
              <w:jc w:val="both"/>
              <w:rPr>
                <w:rFonts w:ascii="Times New Roman" w:hAnsi="Times New Roman" w:cs="Times New Roman"/>
              </w:rPr>
            </w:pPr>
            <w:r w:rsidRPr="005F0604">
              <w:rPr>
                <w:rFonts w:ascii="Times New Roman" w:eastAsia="Times New Roman" w:hAnsi="Times New Roman" w:cs="Times New Roman"/>
                <w:sz w:val="28"/>
                <w:szCs w:val="28"/>
              </w:rPr>
              <w:t>-</w:t>
            </w:r>
            <w:r w:rsidRPr="005F0604">
              <w:rPr>
                <w:rFonts w:ascii="Times New Roman" w:eastAsia="Times New Roman" w:hAnsi="Times New Roman" w:cs="Times New Roman"/>
                <w:color w:val="000000"/>
                <w:sz w:val="28"/>
                <w:szCs w:val="28"/>
                <w:lang w:eastAsia="zh-CN"/>
              </w:rPr>
              <w:t>основные понятия автоматизированной обработки информации;</w:t>
            </w:r>
          </w:p>
          <w:p w:rsidR="004E5FD7" w:rsidRPr="005F0604" w:rsidRDefault="004E5FD7" w:rsidP="00AD4A03">
            <w:pPr>
              <w:numPr>
                <w:ilvl w:val="0"/>
                <w:numId w:val="51"/>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eastAsia="zh-CN"/>
              </w:rPr>
            </w:pPr>
            <w:r w:rsidRPr="005F0604">
              <w:rPr>
                <w:rFonts w:ascii="Times New Roman" w:hAnsi="Times New Roman" w:cs="Times New Roman"/>
                <w:color w:val="000000"/>
                <w:sz w:val="28"/>
                <w:szCs w:val="28"/>
                <w:lang w:eastAsia="zh-CN"/>
              </w:rPr>
              <w:t>методы и средства сбора, обработки, хранения, передачи и накопления информации;</w:t>
            </w:r>
          </w:p>
          <w:p w:rsidR="004E5FD7" w:rsidRPr="005F0604" w:rsidRDefault="004E5FD7" w:rsidP="001C68F4">
            <w:pPr>
              <w:widowControl w:val="0"/>
              <w:spacing w:after="0"/>
              <w:contextualSpacing/>
              <w:jc w:val="both"/>
              <w:rPr>
                <w:rFonts w:ascii="Times New Roman" w:hAnsi="Times New Roman" w:cs="Times New Roman"/>
              </w:rPr>
            </w:pPr>
            <w:r w:rsidRPr="005F0604">
              <w:rPr>
                <w:rFonts w:ascii="Times New Roman" w:eastAsia="Times New Roman" w:hAnsi="Times New Roman" w:cs="Times New Roman"/>
                <w:color w:val="000000"/>
                <w:sz w:val="28"/>
                <w:szCs w:val="28"/>
                <w:lang w:val="x-none" w:eastAsia="zh-CN"/>
              </w:rPr>
              <w:t>базовые системные программные продукты и пакеты прикладных программ в области профессиональной деятельности.</w:t>
            </w:r>
          </w:p>
        </w:tc>
      </w:tr>
      <w:tr w:rsidR="004E5FD7" w:rsidRPr="005F0604" w:rsidTr="001C68F4">
        <w:trPr>
          <w:trHeight w:val="1266"/>
        </w:trPr>
        <w:tc>
          <w:tcPr>
            <w:tcW w:w="1300" w:type="dxa"/>
            <w:vAlign w:val="center"/>
          </w:tcPr>
          <w:p w:rsidR="004E5FD7" w:rsidRPr="005F0604" w:rsidRDefault="004E5FD7" w:rsidP="001C68F4">
            <w:pPr>
              <w:widowControl w:val="0"/>
              <w:spacing w:after="0" w:line="240" w:lineRule="auto"/>
              <w:textAlignment w:val="baseline"/>
              <w:rPr>
                <w:rFonts w:ascii="Times New Roman" w:hAnsi="Times New Roman" w:cs="Times New Roman"/>
                <w:color w:val="000000"/>
                <w:sz w:val="28"/>
                <w:szCs w:val="28"/>
              </w:rPr>
            </w:pPr>
            <w:r w:rsidRPr="005F0604">
              <w:rPr>
                <w:rFonts w:ascii="Times New Roman" w:hAnsi="Times New Roman" w:cs="Times New Roman"/>
                <w:color w:val="000000"/>
                <w:sz w:val="28"/>
                <w:szCs w:val="28"/>
              </w:rPr>
              <w:t>ОК 01, ОК 02, ОК 03, ОК 04</w:t>
            </w:r>
          </w:p>
          <w:p w:rsidR="004E5FD7" w:rsidRPr="005F0604" w:rsidRDefault="004E5FD7" w:rsidP="001C68F4">
            <w:pPr>
              <w:widowControl w:val="0"/>
              <w:spacing w:after="0" w:line="240" w:lineRule="auto"/>
              <w:textAlignment w:val="baseline"/>
              <w:rPr>
                <w:rFonts w:ascii="Times New Roman" w:hAnsi="Times New Roman" w:cs="Times New Roman"/>
                <w:color w:val="000000"/>
                <w:sz w:val="28"/>
                <w:szCs w:val="28"/>
              </w:rPr>
            </w:pPr>
            <w:r w:rsidRPr="005F0604">
              <w:rPr>
                <w:rFonts w:ascii="Times New Roman" w:hAnsi="Times New Roman" w:cs="Times New Roman"/>
                <w:color w:val="000000"/>
                <w:sz w:val="28"/>
                <w:szCs w:val="28"/>
              </w:rPr>
              <w:t>ОК 09</w:t>
            </w:r>
          </w:p>
        </w:tc>
        <w:tc>
          <w:tcPr>
            <w:tcW w:w="4083" w:type="dxa"/>
            <w:vAlign w:val="center"/>
          </w:tcPr>
          <w:p w:rsidR="004E5FD7" w:rsidRPr="005F0604" w:rsidRDefault="004E5FD7" w:rsidP="001C68F4">
            <w:pPr>
              <w:shd w:val="clear" w:color="auto" w:fill="FFFFFF"/>
              <w:tabs>
                <w:tab w:val="left" w:pos="993"/>
              </w:tabs>
              <w:spacing w:after="0" w:line="240" w:lineRule="auto"/>
              <w:ind w:left="680"/>
              <w:jc w:val="both"/>
              <w:rPr>
                <w:rFonts w:ascii="Times New Roman" w:hAnsi="Times New Roman" w:cs="Times New Roman"/>
                <w:color w:val="000000"/>
                <w:sz w:val="28"/>
                <w:szCs w:val="28"/>
                <w:lang w:eastAsia="zh-CN"/>
              </w:rPr>
            </w:pPr>
            <w:r w:rsidRPr="005F0604">
              <w:rPr>
                <w:rFonts w:ascii="Times New Roman" w:hAnsi="Times New Roman" w:cs="Times New Roman"/>
                <w:color w:val="000000"/>
                <w:sz w:val="28"/>
                <w:szCs w:val="28"/>
                <w:lang w:eastAsia="zh-CN"/>
              </w:rPr>
              <w:t>- осуществлять поиск, анализ и интерпретацию информации, необходимой для выполнения задач профессиональной деятельности.</w:t>
            </w:r>
          </w:p>
          <w:p w:rsidR="004E5FD7" w:rsidRPr="005F0604" w:rsidRDefault="004E5FD7" w:rsidP="001C68F4">
            <w:pPr>
              <w:widowControl w:val="0"/>
              <w:shd w:val="clear" w:color="auto" w:fill="FFFFFF"/>
              <w:tabs>
                <w:tab w:val="left" w:pos="993"/>
              </w:tabs>
              <w:spacing w:after="0" w:line="240" w:lineRule="auto"/>
              <w:ind w:left="680"/>
              <w:rPr>
                <w:rFonts w:ascii="Times New Roman" w:hAnsi="Times New Roman" w:cs="Times New Roman"/>
                <w:color w:val="000000"/>
                <w:sz w:val="28"/>
                <w:szCs w:val="28"/>
              </w:rPr>
            </w:pPr>
            <w:r w:rsidRPr="005F0604">
              <w:rPr>
                <w:rFonts w:ascii="Times New Roman" w:eastAsia="Times New Roman" w:hAnsi="Times New Roman" w:cs="Times New Roman"/>
                <w:color w:val="000000"/>
                <w:sz w:val="28"/>
                <w:szCs w:val="28"/>
                <w:lang w:eastAsia="zh-CN"/>
              </w:rPr>
              <w:t>- использовать информационные технологии в профессиональной деятельности</w:t>
            </w:r>
            <w:r w:rsidRPr="005F0604">
              <w:rPr>
                <w:rFonts w:ascii="Times New Roman" w:eastAsia="Times New Roman" w:hAnsi="Times New Roman" w:cs="Times New Roman"/>
                <w:color w:val="000000"/>
                <w:sz w:val="28"/>
                <w:szCs w:val="28"/>
                <w:lang w:eastAsia="ru-RU"/>
              </w:rPr>
              <w:t>.</w:t>
            </w:r>
          </w:p>
        </w:tc>
        <w:tc>
          <w:tcPr>
            <w:tcW w:w="4022" w:type="dxa"/>
            <w:vAlign w:val="center"/>
          </w:tcPr>
          <w:p w:rsidR="004E5FD7" w:rsidRPr="005F0604" w:rsidRDefault="004E5FD7" w:rsidP="001C68F4">
            <w:pPr>
              <w:widowControl w:val="0"/>
              <w:spacing w:after="0"/>
              <w:contextualSpacing/>
              <w:jc w:val="both"/>
              <w:rPr>
                <w:rFonts w:ascii="Times New Roman" w:hAnsi="Times New Roman" w:cs="Times New Roman"/>
              </w:rPr>
            </w:pPr>
            <w:r w:rsidRPr="005F0604">
              <w:rPr>
                <w:rFonts w:ascii="Times New Roman" w:eastAsia="Times New Roman" w:hAnsi="Times New Roman" w:cs="Times New Roman"/>
                <w:sz w:val="28"/>
                <w:szCs w:val="28"/>
              </w:rPr>
              <w:t>-</w:t>
            </w:r>
            <w:r w:rsidRPr="005F0604">
              <w:rPr>
                <w:rFonts w:ascii="Times New Roman" w:eastAsia="Times New Roman" w:hAnsi="Times New Roman" w:cs="Times New Roman"/>
                <w:color w:val="000000"/>
                <w:sz w:val="28"/>
                <w:szCs w:val="28"/>
                <w:lang w:eastAsia="zh-CN"/>
              </w:rPr>
              <w:t>основные понятия автоматизированной обработки информации;</w:t>
            </w:r>
          </w:p>
          <w:p w:rsidR="004E5FD7" w:rsidRPr="005F0604" w:rsidRDefault="004E5FD7" w:rsidP="00AD4A03">
            <w:pPr>
              <w:numPr>
                <w:ilvl w:val="0"/>
                <w:numId w:val="51"/>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eastAsia="zh-CN"/>
              </w:rPr>
            </w:pPr>
            <w:r w:rsidRPr="005F0604">
              <w:rPr>
                <w:rFonts w:ascii="Times New Roman" w:hAnsi="Times New Roman" w:cs="Times New Roman"/>
                <w:color w:val="000000"/>
                <w:sz w:val="28"/>
                <w:szCs w:val="28"/>
                <w:lang w:eastAsia="zh-CN"/>
              </w:rPr>
              <w:t>методы и средства сбора, обработки, хранения, передачи и накопления информации;</w:t>
            </w:r>
          </w:p>
          <w:p w:rsidR="004E5FD7" w:rsidRPr="005F0604" w:rsidRDefault="004E5FD7" w:rsidP="001C68F4">
            <w:pPr>
              <w:widowControl w:val="0"/>
              <w:spacing w:after="0"/>
              <w:contextualSpacing/>
              <w:jc w:val="both"/>
              <w:rPr>
                <w:rFonts w:ascii="Times New Roman" w:hAnsi="Times New Roman" w:cs="Times New Roman"/>
              </w:rPr>
            </w:pPr>
            <w:r w:rsidRPr="005F0604">
              <w:rPr>
                <w:rFonts w:ascii="Times New Roman" w:eastAsia="Times New Roman" w:hAnsi="Times New Roman" w:cs="Times New Roman"/>
                <w:color w:val="000000"/>
                <w:sz w:val="28"/>
                <w:szCs w:val="28"/>
                <w:lang w:val="x-none" w:eastAsia="zh-CN"/>
              </w:rPr>
              <w:t>базовые системные программные продукты и пакеты прикладных программ в области профессиональной деятельности.</w:t>
            </w:r>
          </w:p>
        </w:tc>
      </w:tr>
    </w:tbl>
    <w:p w:rsidR="004E5FD7" w:rsidRPr="005F0604" w:rsidRDefault="004E5FD7" w:rsidP="004E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4E5FD7" w:rsidRPr="005F0604" w:rsidRDefault="004E5FD7" w:rsidP="004E5FD7">
      <w:pPr>
        <w:pStyle w:val="af4"/>
        <w:shd w:val="clear" w:color="auto" w:fill="FFFFFF"/>
        <w:spacing w:before="0" w:after="0"/>
        <w:ind w:firstLine="709"/>
        <w:jc w:val="both"/>
        <w:rPr>
          <w:rFonts w:ascii="Times New Roman" w:hAnsi="Times New Roman" w:cs="Times New Roman"/>
          <w:sz w:val="28"/>
          <w:szCs w:val="28"/>
        </w:rPr>
      </w:pPr>
      <w:r w:rsidRPr="005F0604">
        <w:rPr>
          <w:rFonts w:ascii="Times New Roman" w:hAnsi="Times New Roman" w:cs="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4E5FD7" w:rsidRPr="005F0604" w:rsidRDefault="004E5FD7" w:rsidP="004E5FD7">
      <w:pPr>
        <w:pStyle w:val="af4"/>
        <w:shd w:val="clear" w:color="auto" w:fill="FFFFFF"/>
        <w:spacing w:before="0" w:after="0"/>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4E5FD7" w:rsidRPr="005F0604" w:rsidRDefault="004E5FD7" w:rsidP="004E5FD7">
      <w:pPr>
        <w:pStyle w:val="af4"/>
        <w:shd w:val="clear" w:color="auto" w:fill="FFFFFF"/>
        <w:spacing w:before="0" w:after="0"/>
        <w:jc w:val="both"/>
        <w:rPr>
          <w:rFonts w:ascii="Times New Roman" w:hAnsi="Times New Roman" w:cs="Times New Roman"/>
          <w:iCs/>
          <w:sz w:val="28"/>
          <w:szCs w:val="28"/>
        </w:rPr>
      </w:pPr>
    </w:p>
    <w:tbl>
      <w:tblPr>
        <w:tblW w:w="9498" w:type="dxa"/>
        <w:tblLayout w:type="fixed"/>
        <w:tblLook w:val="04A0" w:firstRow="1" w:lastRow="0" w:firstColumn="1" w:lastColumn="0" w:noHBand="0" w:noVBand="1"/>
      </w:tblPr>
      <w:tblGrid>
        <w:gridCol w:w="993"/>
        <w:gridCol w:w="8505"/>
      </w:tblGrid>
      <w:tr w:rsidR="004E5FD7" w:rsidRPr="005F0604" w:rsidTr="00E372D5">
        <w:tc>
          <w:tcPr>
            <w:tcW w:w="993" w:type="dxa"/>
          </w:tcPr>
          <w:p w:rsidR="004E5FD7" w:rsidRPr="005F0604" w:rsidRDefault="004E5FD7" w:rsidP="001C68F4">
            <w:pPr>
              <w:widowControl w:val="0"/>
              <w:spacing w:after="0" w:line="240" w:lineRule="auto"/>
              <w:rPr>
                <w:rFonts w:ascii="Times New Roman" w:hAnsi="Times New Roman" w:cs="Times New Roman"/>
              </w:rPr>
            </w:pPr>
            <w:r w:rsidRPr="005F0604">
              <w:rPr>
                <w:rFonts w:ascii="Times New Roman" w:hAnsi="Times New Roman" w:cs="Times New Roman"/>
                <w:sz w:val="28"/>
                <w:szCs w:val="28"/>
                <w:shd w:val="clear" w:color="auto" w:fill="FFFFFF"/>
              </w:rPr>
              <w:t>ЛР 1</w:t>
            </w:r>
          </w:p>
        </w:tc>
        <w:tc>
          <w:tcPr>
            <w:tcW w:w="8505" w:type="dxa"/>
            <w:vAlign w:val="center"/>
          </w:tcPr>
          <w:p w:rsidR="004E5FD7" w:rsidRPr="005F0604" w:rsidRDefault="004E5FD7" w:rsidP="001C68F4">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shd w:val="clear" w:color="auto" w:fill="FFFFFF"/>
              </w:rPr>
              <w:t xml:space="preserve">Осознающий себя гражданином России и защитником Отечества, выражающий свою российскую идентичность в поликультурном и </w:t>
            </w:r>
            <w:proofErr w:type="gramStart"/>
            <w:r w:rsidRPr="005F0604">
              <w:rPr>
                <w:rFonts w:ascii="Times New Roman" w:hAnsi="Times New Roman" w:cs="Times New Roman"/>
                <w:sz w:val="28"/>
                <w:szCs w:val="28"/>
                <w:shd w:val="clear" w:color="auto" w:fill="FFFFFF"/>
              </w:rPr>
              <w:lastRenderedPageBreak/>
              <w:t>многоконфессиональном российском обществе</w:t>
            </w:r>
            <w:proofErr w:type="gramEnd"/>
            <w:r w:rsidRPr="005F0604">
              <w:rPr>
                <w:rFonts w:ascii="Times New Roman" w:hAnsi="Times New Roman" w:cs="Times New Roman"/>
                <w:sz w:val="28"/>
                <w:szCs w:val="28"/>
                <w:shd w:val="clear" w:color="auto" w:fill="FFFFFF"/>
              </w:rPr>
              <w:t xml:space="preserve">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4E5FD7" w:rsidRPr="005F0604" w:rsidTr="00E372D5">
        <w:tc>
          <w:tcPr>
            <w:tcW w:w="993" w:type="dxa"/>
          </w:tcPr>
          <w:p w:rsidR="004E5FD7" w:rsidRPr="005F0604" w:rsidRDefault="004E5FD7" w:rsidP="001C68F4">
            <w:pPr>
              <w:widowControl w:val="0"/>
              <w:spacing w:after="0" w:line="240" w:lineRule="auto"/>
              <w:rPr>
                <w:rFonts w:ascii="Times New Roman" w:hAnsi="Times New Roman" w:cs="Times New Roman"/>
              </w:rPr>
            </w:pPr>
            <w:r w:rsidRPr="005F0604">
              <w:rPr>
                <w:rFonts w:ascii="Times New Roman" w:hAnsi="Times New Roman" w:cs="Times New Roman"/>
                <w:sz w:val="28"/>
                <w:szCs w:val="28"/>
                <w:shd w:val="clear" w:color="auto" w:fill="FFFFFF"/>
              </w:rPr>
              <w:lastRenderedPageBreak/>
              <w:t>ЛР 4</w:t>
            </w:r>
          </w:p>
        </w:tc>
        <w:tc>
          <w:tcPr>
            <w:tcW w:w="8505" w:type="dxa"/>
            <w:vAlign w:val="center"/>
          </w:tcPr>
          <w:p w:rsidR="004E5FD7" w:rsidRPr="005F0604" w:rsidRDefault="004E5FD7" w:rsidP="001C68F4">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shd w:val="clear" w:color="auto" w:fill="FFFFFF"/>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4E5FD7" w:rsidRPr="005F0604" w:rsidTr="00E372D5">
        <w:tc>
          <w:tcPr>
            <w:tcW w:w="993" w:type="dxa"/>
          </w:tcPr>
          <w:p w:rsidR="004E5FD7" w:rsidRPr="005F0604" w:rsidRDefault="004E5FD7" w:rsidP="001C68F4">
            <w:pPr>
              <w:widowControl w:val="0"/>
              <w:spacing w:after="0" w:line="240" w:lineRule="auto"/>
              <w:rPr>
                <w:rFonts w:ascii="Times New Roman" w:hAnsi="Times New Roman" w:cs="Times New Roman"/>
              </w:rPr>
            </w:pPr>
            <w:r w:rsidRPr="005F0604">
              <w:rPr>
                <w:rFonts w:ascii="Times New Roman" w:hAnsi="Times New Roman" w:cs="Times New Roman"/>
                <w:sz w:val="28"/>
                <w:szCs w:val="28"/>
                <w:shd w:val="clear" w:color="auto" w:fill="FFFFFF"/>
              </w:rPr>
              <w:t>ЛР 7</w:t>
            </w:r>
          </w:p>
        </w:tc>
        <w:tc>
          <w:tcPr>
            <w:tcW w:w="8505" w:type="dxa"/>
            <w:vAlign w:val="center"/>
          </w:tcPr>
          <w:p w:rsidR="004E5FD7" w:rsidRPr="005F0604" w:rsidRDefault="004E5FD7" w:rsidP="001C68F4">
            <w:pPr>
              <w:widowControl w:val="0"/>
              <w:spacing w:after="0" w:line="240" w:lineRule="auto"/>
              <w:ind w:firstLine="33"/>
              <w:jc w:val="both"/>
              <w:rPr>
                <w:rFonts w:ascii="Times New Roman" w:hAnsi="Times New Roman" w:cs="Times New Roman"/>
              </w:rPr>
            </w:pPr>
            <w:r w:rsidRPr="005F0604">
              <w:rPr>
                <w:rFonts w:ascii="Times New Roman" w:hAnsi="Times New Roman" w:cs="Times New Roman"/>
                <w:sz w:val="28"/>
                <w:szCs w:val="28"/>
                <w:shd w:val="clear" w:color="auto" w:fill="FFFFFF"/>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sidRPr="005F0604">
              <w:rPr>
                <w:rFonts w:ascii="Times New Roman" w:hAnsi="Times New Roman" w:cs="Times New Roman"/>
                <w:sz w:val="28"/>
                <w:szCs w:val="28"/>
              </w:rPr>
              <w:t> </w:t>
            </w:r>
            <w:r w:rsidRPr="005F0604">
              <w:rPr>
                <w:rFonts w:ascii="Times New Roman" w:hAnsi="Times New Roman" w:cs="Times New Roman"/>
                <w:sz w:val="28"/>
                <w:szCs w:val="28"/>
                <w:shd w:val="clear" w:color="auto" w:fill="FFFFFF"/>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4E5FD7" w:rsidRPr="005F0604" w:rsidTr="00E372D5">
        <w:tc>
          <w:tcPr>
            <w:tcW w:w="993" w:type="dxa"/>
          </w:tcPr>
          <w:p w:rsidR="004E5FD7" w:rsidRPr="005F0604" w:rsidRDefault="004E5FD7" w:rsidP="001C68F4">
            <w:pPr>
              <w:widowControl w:val="0"/>
              <w:spacing w:after="0" w:line="240" w:lineRule="auto"/>
              <w:rPr>
                <w:rFonts w:ascii="Times New Roman" w:hAnsi="Times New Roman" w:cs="Times New Roman"/>
                <w:sz w:val="28"/>
                <w:szCs w:val="28"/>
                <w:shd w:val="clear" w:color="auto" w:fill="FFFFFF"/>
              </w:rPr>
            </w:pPr>
            <w:r w:rsidRPr="005F0604">
              <w:rPr>
                <w:rFonts w:ascii="Times New Roman" w:hAnsi="Times New Roman" w:cs="Times New Roman"/>
                <w:sz w:val="28"/>
                <w:szCs w:val="28"/>
                <w:shd w:val="clear" w:color="auto" w:fill="FFFFFF"/>
              </w:rPr>
              <w:t>ЛР 9</w:t>
            </w:r>
          </w:p>
        </w:tc>
        <w:tc>
          <w:tcPr>
            <w:tcW w:w="8505" w:type="dxa"/>
            <w:vAlign w:val="center"/>
          </w:tcPr>
          <w:p w:rsidR="004E5FD7" w:rsidRPr="005F0604" w:rsidRDefault="004E5FD7" w:rsidP="001C68F4">
            <w:pPr>
              <w:widowControl w:val="0"/>
              <w:spacing w:after="0" w:line="240" w:lineRule="auto"/>
              <w:jc w:val="both"/>
              <w:rPr>
                <w:rFonts w:ascii="Times New Roman" w:hAnsi="Times New Roman" w:cs="Times New Roman"/>
                <w:sz w:val="28"/>
                <w:szCs w:val="28"/>
                <w:shd w:val="clear" w:color="auto" w:fill="FFFFFF"/>
              </w:rPr>
            </w:pPr>
            <w:r w:rsidRPr="005F0604">
              <w:rPr>
                <w:rFonts w:ascii="Times New Roman" w:hAnsi="Times New Roman" w:cs="Times New Roman"/>
                <w:sz w:val="28"/>
                <w:szCs w:val="28"/>
                <w:shd w:val="clear" w:color="auto" w:fill="FFFFFF"/>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sz w:val="28"/>
                <w:szCs w:val="28"/>
                <w:shd w:val="clear" w:color="auto" w:fill="FFFFFF"/>
              </w:rPr>
              <w:t>психоактивных</w:t>
            </w:r>
            <w:proofErr w:type="spellEnd"/>
            <w:r w:rsidRPr="005F0604">
              <w:rPr>
                <w:rFonts w:ascii="Times New Roman" w:hAnsi="Times New Roman" w:cs="Times New Roman"/>
                <w:sz w:val="28"/>
                <w:szCs w:val="28"/>
                <w:shd w:val="clear" w:color="auto" w:fill="FFFFFF"/>
              </w:rPr>
              <w:t xml:space="preserve"> веществ, азартных игр, любых форм зависимостей), деструктивного поведения в обществе, в том числе в цифровой среде.</w:t>
            </w:r>
          </w:p>
        </w:tc>
      </w:tr>
      <w:tr w:rsidR="004E5FD7" w:rsidRPr="005F0604" w:rsidTr="00E372D5">
        <w:tc>
          <w:tcPr>
            <w:tcW w:w="993" w:type="dxa"/>
          </w:tcPr>
          <w:p w:rsidR="004E5FD7" w:rsidRPr="005F0604" w:rsidRDefault="004E5FD7" w:rsidP="001C68F4">
            <w:pPr>
              <w:widowControl w:val="0"/>
              <w:spacing w:after="0" w:line="240" w:lineRule="auto"/>
              <w:rPr>
                <w:rFonts w:ascii="Times New Roman" w:hAnsi="Times New Roman" w:cs="Times New Roman"/>
              </w:rPr>
            </w:pPr>
            <w:r w:rsidRPr="005F0604">
              <w:rPr>
                <w:rFonts w:ascii="Times New Roman" w:hAnsi="Times New Roman" w:cs="Times New Roman"/>
                <w:sz w:val="28"/>
                <w:szCs w:val="28"/>
                <w:shd w:val="clear" w:color="auto" w:fill="FFFFFF"/>
              </w:rPr>
              <w:t>ЛР 10</w:t>
            </w:r>
          </w:p>
        </w:tc>
        <w:tc>
          <w:tcPr>
            <w:tcW w:w="8505" w:type="dxa"/>
            <w:vAlign w:val="center"/>
          </w:tcPr>
          <w:p w:rsidR="004E5FD7" w:rsidRPr="005F0604" w:rsidRDefault="004E5FD7" w:rsidP="001C68F4">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shd w:val="clear" w:color="auto" w:fill="FFFFFF"/>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w:t>
            </w:r>
            <w:r w:rsidRPr="005F0604">
              <w:rPr>
                <w:rFonts w:ascii="Times New Roman" w:hAnsi="Times New Roman" w:cs="Times New Roman"/>
                <w:sz w:val="28"/>
                <w:szCs w:val="28"/>
                <w:shd w:val="clear" w:color="auto" w:fill="FFFFFF"/>
              </w:rPr>
              <w:lastRenderedPageBreak/>
              <w:t>направленные на заботу о них.</w:t>
            </w:r>
          </w:p>
        </w:tc>
      </w:tr>
      <w:tr w:rsidR="004E5FD7" w:rsidRPr="005F0604" w:rsidTr="00E372D5">
        <w:tc>
          <w:tcPr>
            <w:tcW w:w="993" w:type="dxa"/>
          </w:tcPr>
          <w:p w:rsidR="004E5FD7" w:rsidRPr="005F0604" w:rsidRDefault="004E5FD7" w:rsidP="001C68F4">
            <w:pPr>
              <w:widowControl w:val="0"/>
              <w:spacing w:after="0" w:line="240" w:lineRule="auto"/>
              <w:rPr>
                <w:rFonts w:ascii="Times New Roman" w:hAnsi="Times New Roman" w:cs="Times New Roman"/>
                <w:sz w:val="28"/>
                <w:szCs w:val="28"/>
                <w:shd w:val="clear" w:color="auto" w:fill="FFFFFF"/>
              </w:rPr>
            </w:pPr>
            <w:r w:rsidRPr="005F0604">
              <w:rPr>
                <w:rFonts w:ascii="Times New Roman" w:hAnsi="Times New Roman" w:cs="Times New Roman"/>
                <w:sz w:val="28"/>
                <w:szCs w:val="28"/>
                <w:shd w:val="clear" w:color="auto" w:fill="FFFFFF"/>
              </w:rPr>
              <w:lastRenderedPageBreak/>
              <w:t>ЛР 14</w:t>
            </w:r>
          </w:p>
        </w:tc>
        <w:tc>
          <w:tcPr>
            <w:tcW w:w="8505" w:type="dxa"/>
            <w:vAlign w:val="center"/>
          </w:tcPr>
          <w:p w:rsidR="004E5FD7" w:rsidRPr="005F0604" w:rsidRDefault="004E5FD7" w:rsidP="001C68F4">
            <w:pPr>
              <w:widowControl w:val="0"/>
              <w:spacing w:after="0" w:line="240" w:lineRule="auto"/>
              <w:jc w:val="both"/>
              <w:rPr>
                <w:rFonts w:ascii="Times New Roman" w:hAnsi="Times New Roman" w:cs="Times New Roman"/>
                <w:sz w:val="28"/>
                <w:szCs w:val="28"/>
                <w:shd w:val="clear" w:color="auto" w:fill="FFFFFF"/>
              </w:rPr>
            </w:pPr>
            <w:r w:rsidRPr="005F0604">
              <w:rPr>
                <w:rFonts w:ascii="Times New Roman" w:hAnsi="Times New Roman" w:cs="Times New Roman"/>
                <w:sz w:val="28"/>
                <w:szCs w:val="28"/>
                <w:shd w:val="clear" w:color="auto" w:fill="FFFFFF"/>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rsidR="004E5FD7" w:rsidRPr="005F0604" w:rsidRDefault="004E5FD7" w:rsidP="004E5FD7">
      <w:pPr>
        <w:spacing w:before="240"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4. Количество часов, отведенных на освоение программы учебной дисциплины:</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обязательная образовательная нагрузка с учётом ПА –</w:t>
      </w:r>
      <w:r w:rsidRPr="005F0604">
        <w:rPr>
          <w:rFonts w:ascii="Times New Roman" w:hAnsi="Times New Roman" w:cs="Times New Roman"/>
          <w:spacing w:val="-4"/>
          <w:sz w:val="28"/>
          <w:szCs w:val="28"/>
        </w:rPr>
        <w:t xml:space="preserve"> 60 </w:t>
      </w:r>
      <w:r w:rsidRPr="005F0604">
        <w:rPr>
          <w:rFonts w:ascii="Times New Roman" w:hAnsi="Times New Roman" w:cs="Times New Roman"/>
          <w:sz w:val="28"/>
          <w:szCs w:val="28"/>
        </w:rPr>
        <w:t>ч.,</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60 ч., </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56 ч.,</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 xml:space="preserve"> в том числе:</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теоретических – 8 ч.,</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практических – 46 ч.,</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 xml:space="preserve">самостоятельная работа обучающегося – </w:t>
      </w:r>
      <w:r w:rsidRPr="005F0604">
        <w:rPr>
          <w:rFonts w:ascii="Times New Roman" w:hAnsi="Times New Roman" w:cs="Times New Roman"/>
          <w:spacing w:val="-4"/>
          <w:sz w:val="28"/>
          <w:szCs w:val="28"/>
        </w:rPr>
        <w:t xml:space="preserve">4 </w:t>
      </w:r>
      <w:r w:rsidRPr="005F0604">
        <w:rPr>
          <w:rFonts w:ascii="Times New Roman" w:hAnsi="Times New Roman" w:cs="Times New Roman"/>
          <w:sz w:val="28"/>
          <w:szCs w:val="28"/>
        </w:rPr>
        <w:t>ч.</w:t>
      </w:r>
    </w:p>
    <w:p w:rsidR="004E5FD7" w:rsidRPr="005F0604" w:rsidRDefault="004E5FD7" w:rsidP="004E5FD7">
      <w:pPr>
        <w:spacing w:after="0" w:line="240" w:lineRule="auto"/>
        <w:ind w:firstLine="709"/>
        <w:contextualSpacing/>
        <w:jc w:val="both"/>
        <w:rPr>
          <w:rFonts w:ascii="Times New Roman" w:hAnsi="Times New Roman" w:cs="Times New Roman"/>
          <w:sz w:val="28"/>
          <w:szCs w:val="28"/>
        </w:rPr>
      </w:pPr>
      <w:r w:rsidRPr="005F0604">
        <w:rPr>
          <w:rFonts w:ascii="Times New Roman" w:hAnsi="Times New Roman" w:cs="Times New Roman"/>
          <w:sz w:val="28"/>
          <w:szCs w:val="28"/>
        </w:rPr>
        <w:t xml:space="preserve">Форма аттестации – </w:t>
      </w:r>
      <w:r w:rsidRPr="005F0604">
        <w:rPr>
          <w:rFonts w:ascii="Times New Roman" w:hAnsi="Times New Roman" w:cs="Times New Roman"/>
          <w:b/>
          <w:sz w:val="28"/>
          <w:szCs w:val="28"/>
        </w:rPr>
        <w:t>дифференцированный зачёт</w:t>
      </w:r>
      <w:r w:rsidRPr="005F0604">
        <w:rPr>
          <w:rFonts w:ascii="Times New Roman" w:hAnsi="Times New Roman" w:cs="Times New Roman"/>
          <w:sz w:val="28"/>
          <w:szCs w:val="28"/>
        </w:rPr>
        <w:t>.</w:t>
      </w:r>
    </w:p>
    <w:p w:rsidR="004E5FD7" w:rsidRPr="005F0604" w:rsidRDefault="004E5FD7" w:rsidP="004E5FD7">
      <w:pPr>
        <w:spacing w:after="0" w:line="240" w:lineRule="auto"/>
        <w:jc w:val="both"/>
        <w:rPr>
          <w:rFonts w:ascii="Times New Roman" w:hAnsi="Times New Roman" w:cs="Times New Roman"/>
          <w:b/>
          <w:sz w:val="28"/>
          <w:szCs w:val="28"/>
        </w:rPr>
      </w:pP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5. Семестр:</w:t>
      </w:r>
      <w:r w:rsidRPr="005F0604">
        <w:rPr>
          <w:rFonts w:ascii="Times New Roman" w:hAnsi="Times New Roman" w:cs="Times New Roman"/>
          <w:sz w:val="28"/>
          <w:szCs w:val="28"/>
        </w:rPr>
        <w:t xml:space="preserve"> 3-4 семестры.</w:t>
      </w:r>
    </w:p>
    <w:p w:rsidR="004E5FD7" w:rsidRPr="005F0604" w:rsidRDefault="004E5FD7" w:rsidP="004E5FD7">
      <w:pPr>
        <w:spacing w:after="0" w:line="240" w:lineRule="auto"/>
        <w:ind w:firstLine="709"/>
        <w:jc w:val="both"/>
        <w:rPr>
          <w:rFonts w:ascii="Times New Roman" w:hAnsi="Times New Roman" w:cs="Times New Roman"/>
          <w:b/>
          <w:sz w:val="28"/>
          <w:szCs w:val="28"/>
        </w:rPr>
      </w:pPr>
    </w:p>
    <w:p w:rsidR="004E5FD7" w:rsidRPr="005F0604" w:rsidRDefault="004E5FD7" w:rsidP="004E5FD7">
      <w:pPr>
        <w:spacing w:after="0" w:line="240" w:lineRule="auto"/>
        <w:ind w:firstLine="709"/>
        <w:jc w:val="both"/>
        <w:rPr>
          <w:rFonts w:ascii="Times New Roman" w:hAnsi="Times New Roman" w:cs="Times New Roman"/>
          <w:b/>
          <w:sz w:val="28"/>
          <w:szCs w:val="28"/>
        </w:rPr>
      </w:pPr>
      <w:r w:rsidRPr="005F0604">
        <w:rPr>
          <w:rFonts w:ascii="Times New Roman" w:hAnsi="Times New Roman" w:cs="Times New Roman"/>
          <w:b/>
          <w:sz w:val="28"/>
          <w:szCs w:val="28"/>
        </w:rPr>
        <w:t>6. Основные разделы дисциплины:</w:t>
      </w:r>
    </w:p>
    <w:p w:rsidR="004E5FD7" w:rsidRPr="005F0604" w:rsidRDefault="004E5FD7" w:rsidP="004E5FD7">
      <w:pPr>
        <w:spacing w:after="0" w:line="240" w:lineRule="auto"/>
        <w:ind w:firstLine="709"/>
        <w:jc w:val="both"/>
        <w:rPr>
          <w:rFonts w:ascii="Times New Roman" w:hAnsi="Times New Roman" w:cs="Times New Roman"/>
          <w:b/>
          <w:sz w:val="28"/>
          <w:szCs w:val="28"/>
        </w:rPr>
      </w:pPr>
      <w:r w:rsidRPr="005F0604">
        <w:rPr>
          <w:rFonts w:ascii="Times New Roman" w:hAnsi="Times New Roman" w:cs="Times New Roman"/>
          <w:b/>
          <w:sz w:val="28"/>
          <w:szCs w:val="28"/>
        </w:rPr>
        <w:t>Раздел 1. Прикладные программные средства</w:t>
      </w: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Тема 1.1</w:t>
      </w:r>
      <w:r w:rsidRPr="005F0604">
        <w:rPr>
          <w:rFonts w:ascii="Times New Roman" w:hAnsi="Times New Roman" w:cs="Times New Roman"/>
          <w:sz w:val="28"/>
          <w:szCs w:val="28"/>
        </w:rPr>
        <w:t>. Текстовые процессоры.</w:t>
      </w: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Тема 1.2</w:t>
      </w:r>
      <w:r w:rsidRPr="005F0604">
        <w:rPr>
          <w:rFonts w:ascii="Times New Roman" w:hAnsi="Times New Roman" w:cs="Times New Roman"/>
          <w:sz w:val="28"/>
          <w:szCs w:val="28"/>
        </w:rPr>
        <w:t>. Электронные таблицы.</w:t>
      </w: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Тема 1.3.</w:t>
      </w:r>
      <w:r w:rsidRPr="005F0604">
        <w:rPr>
          <w:rFonts w:ascii="Times New Roman" w:hAnsi="Times New Roman" w:cs="Times New Roman"/>
          <w:sz w:val="28"/>
          <w:szCs w:val="28"/>
        </w:rPr>
        <w:t xml:space="preserve"> Система управления базами данных.</w:t>
      </w: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Тема 1.4.</w:t>
      </w:r>
      <w:r w:rsidRPr="005F0604">
        <w:rPr>
          <w:rFonts w:ascii="Times New Roman" w:hAnsi="Times New Roman" w:cs="Times New Roman"/>
          <w:sz w:val="28"/>
          <w:szCs w:val="28"/>
        </w:rPr>
        <w:t xml:space="preserve"> Графические редакторы.</w:t>
      </w:r>
    </w:p>
    <w:p w:rsidR="004E5FD7" w:rsidRPr="005F0604" w:rsidRDefault="004E5FD7" w:rsidP="004E5FD7">
      <w:pPr>
        <w:spacing w:after="0" w:line="240" w:lineRule="auto"/>
        <w:ind w:firstLine="709"/>
        <w:jc w:val="both"/>
        <w:rPr>
          <w:rFonts w:ascii="Times New Roman" w:hAnsi="Times New Roman" w:cs="Times New Roman"/>
          <w:sz w:val="28"/>
          <w:szCs w:val="28"/>
        </w:rPr>
      </w:pPr>
    </w:p>
    <w:p w:rsidR="004E5FD7" w:rsidRPr="005F0604" w:rsidRDefault="004E5FD7" w:rsidP="004E5FD7">
      <w:pPr>
        <w:spacing w:after="0" w:line="240" w:lineRule="auto"/>
        <w:ind w:firstLine="709"/>
        <w:jc w:val="both"/>
        <w:rPr>
          <w:rFonts w:ascii="Times New Roman" w:hAnsi="Times New Roman" w:cs="Times New Roman"/>
          <w:b/>
          <w:sz w:val="28"/>
          <w:szCs w:val="28"/>
        </w:rPr>
      </w:pPr>
      <w:r w:rsidRPr="005F0604">
        <w:rPr>
          <w:rFonts w:ascii="Times New Roman" w:hAnsi="Times New Roman" w:cs="Times New Roman"/>
          <w:sz w:val="28"/>
          <w:szCs w:val="28"/>
        </w:rPr>
        <w:t xml:space="preserve">7. </w:t>
      </w:r>
      <w:r w:rsidRPr="005F0604">
        <w:rPr>
          <w:rFonts w:ascii="Times New Roman" w:hAnsi="Times New Roman" w:cs="Times New Roman"/>
          <w:b/>
          <w:sz w:val="28"/>
          <w:szCs w:val="28"/>
        </w:rPr>
        <w:t xml:space="preserve">Автор: </w:t>
      </w:r>
    </w:p>
    <w:p w:rsidR="004E5FD7" w:rsidRPr="005F0604" w:rsidRDefault="004E5FD7" w:rsidP="004E5FD7">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b/>
          <w:sz w:val="28"/>
          <w:szCs w:val="28"/>
        </w:rPr>
        <w:t>Антошина Л. А.,</w:t>
      </w:r>
      <w:r w:rsidRPr="005F0604">
        <w:rPr>
          <w:rFonts w:ascii="Times New Roman" w:hAnsi="Times New Roman" w:cs="Times New Roman"/>
          <w:sz w:val="28"/>
          <w:szCs w:val="28"/>
        </w:rPr>
        <w:t xml:space="preserve"> преподаватель техникума</w:t>
      </w:r>
    </w:p>
    <w:p w:rsidR="004E5FD7" w:rsidRPr="005F0604" w:rsidRDefault="004E5FD7" w:rsidP="004E5FD7">
      <w:pPr>
        <w:spacing w:after="0" w:line="240" w:lineRule="auto"/>
        <w:jc w:val="both"/>
        <w:rPr>
          <w:rFonts w:ascii="Times New Roman" w:hAnsi="Times New Roman" w:cs="Times New Roman"/>
          <w:sz w:val="28"/>
          <w:szCs w:val="28"/>
        </w:rPr>
      </w:pPr>
    </w:p>
    <w:p w:rsidR="004E5FD7" w:rsidRPr="005F0604" w:rsidRDefault="004E5FD7" w:rsidP="00BB45E7">
      <w:pPr>
        <w:rPr>
          <w:rFonts w:ascii="Times New Roman" w:hAnsi="Times New Roman" w:cs="Times New Roman"/>
        </w:rPr>
      </w:pPr>
    </w:p>
    <w:p w:rsidR="00D66293" w:rsidRPr="005F0604" w:rsidRDefault="00D66293" w:rsidP="00D66293">
      <w:pPr>
        <w:widowControl w:val="0"/>
        <w:suppressAutoHyphens/>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АННОТАЦИЯ РАБОЧЕЙ ПРОГРАММЫ</w:t>
      </w:r>
    </w:p>
    <w:p w:rsidR="00D66293" w:rsidRPr="005F0604" w:rsidRDefault="00D66293" w:rsidP="00D66293">
      <w:pPr>
        <w:widowControl w:val="0"/>
        <w:suppressAutoHyphens/>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дисциплины </w:t>
      </w:r>
      <w:r w:rsidRPr="005F0604">
        <w:rPr>
          <w:rFonts w:ascii="Times New Roman" w:eastAsia="Times New Roman" w:hAnsi="Times New Roman" w:cs="Times New Roman"/>
          <w:b/>
          <w:bCs/>
          <w:sz w:val="28"/>
          <w:szCs w:val="28"/>
          <w:lang w:eastAsia="ru-RU"/>
        </w:rPr>
        <w:t>Экологические основы природопользования</w:t>
      </w:r>
    </w:p>
    <w:p w:rsidR="00D66293" w:rsidRPr="005F0604" w:rsidRDefault="00D66293" w:rsidP="00D66293">
      <w:pPr>
        <w:suppressAutoHyphens/>
        <w:spacing w:after="0" w:line="240" w:lineRule="auto"/>
        <w:jc w:val="center"/>
        <w:rPr>
          <w:rFonts w:ascii="Times New Roman" w:eastAsia="Times New Roman" w:hAnsi="Times New Roman" w:cs="Times New Roman"/>
          <w:b/>
          <w:sz w:val="28"/>
          <w:szCs w:val="28"/>
          <w:lang w:eastAsia="ru-RU"/>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sz w:val="28"/>
          <w:szCs w:val="28"/>
          <w:lang w:eastAsia="ru-RU"/>
        </w:rPr>
        <w:t xml:space="preserve">1. </w:t>
      </w:r>
      <w:r w:rsidRPr="005F0604">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–ППССЗ</w:t>
      </w: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Учебная дисциплина «Экологические основы природопользования» (ЕН.03)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w:t>
      </w:r>
      <w:r w:rsidRPr="005F0604">
        <w:rPr>
          <w:rFonts w:ascii="Times New Roman" w:eastAsia="Times New Roman" w:hAnsi="Times New Roman" w:cs="Times New Roman"/>
          <w:sz w:val="28"/>
          <w:szCs w:val="28"/>
          <w:lang w:eastAsia="ru-RU"/>
        </w:rPr>
        <w:lastRenderedPageBreak/>
        <w:t>зданий и сооружений. Учебная дисциплина «Экологические основы природопользования»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08.02.01 Строительство и эксплуатация зданий и сооружений.</w:t>
      </w: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firstLine="709"/>
        <w:jc w:val="both"/>
        <w:rPr>
          <w:rFonts w:ascii="Times New Roman" w:eastAsia="Times New Roman" w:hAnsi="Times New Roman" w:cs="Times New Roman"/>
          <w:sz w:val="24"/>
          <w:szCs w:val="24"/>
          <w:lang w:eastAsia="ru-RU"/>
        </w:rPr>
      </w:pPr>
    </w:p>
    <w:p w:rsidR="00D66293" w:rsidRPr="005F0604" w:rsidRDefault="00D66293" w:rsidP="00D6629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b/>
          <w:sz w:val="28"/>
          <w:szCs w:val="28"/>
          <w:lang w:eastAsia="ru-RU"/>
        </w:rPr>
        <w:t>2. Цель и планируемые результаты освоения дисциплины</w:t>
      </w:r>
    </w:p>
    <w:p w:rsidR="00D66293" w:rsidRPr="005F0604" w:rsidRDefault="00D66293" w:rsidP="00D66293">
      <w:pPr>
        <w:suppressAutoHyphen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sz w:val="28"/>
          <w:szCs w:val="28"/>
          <w:lang w:eastAsia="ru-RU"/>
        </w:rPr>
        <w:t>Целью дисциплины «Экологические основы природопользования» является</w:t>
      </w:r>
      <w:r w:rsidRPr="005F0604">
        <w:rPr>
          <w:rFonts w:ascii="Times New Roman" w:eastAsia="Times New Roman" w:hAnsi="Times New Roman" w:cs="Times New Roman"/>
          <w:b/>
          <w:bCs/>
          <w:sz w:val="28"/>
          <w:szCs w:val="28"/>
          <w:lang w:eastAsia="ru-RU"/>
        </w:rPr>
        <w:t xml:space="preserve"> </w:t>
      </w:r>
      <w:r w:rsidRPr="005F0604">
        <w:rPr>
          <w:rFonts w:ascii="Times New Roman" w:eastAsia="Times New Roman" w:hAnsi="Times New Roman" w:cs="Times New Roman"/>
          <w:sz w:val="28"/>
          <w:szCs w:val="28"/>
          <w:lang w:eastAsia="ru-RU"/>
        </w:rPr>
        <w:t xml:space="preserve">формирование у обучающихся экологического мировоззрения, приобретение теоретических знаний и практических навыков, необходимых будущим специалистам для принятия экологически и экономически обоснованных решений в области природопользования. </w:t>
      </w:r>
    </w:p>
    <w:p w:rsidR="00D66293" w:rsidRPr="005F0604" w:rsidRDefault="00D66293" w:rsidP="00D66293">
      <w:pPr>
        <w:suppressAutoHyphens/>
        <w:spacing w:after="0" w:line="240" w:lineRule="auto"/>
        <w:jc w:val="both"/>
        <w:rPr>
          <w:rFonts w:ascii="Times New Roman" w:eastAsia="Times New Roman" w:hAnsi="Times New Roman" w:cs="Times New Roman"/>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 Требования к уровню освоения содержания дисциплины:</w:t>
      </w: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0"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Особое значение дисциплина имеет при формировании и развитии:</w:t>
      </w:r>
    </w:p>
    <w:tbl>
      <w:tblPr>
        <w:tblW w:w="9673" w:type="dxa"/>
        <w:tblInd w:w="-34" w:type="dxa"/>
        <w:tblLayout w:type="fixed"/>
        <w:tblLook w:val="04A0" w:firstRow="1" w:lastRow="0" w:firstColumn="1" w:lastColumn="0" w:noHBand="0" w:noVBand="1"/>
      </w:tblPr>
      <w:tblGrid>
        <w:gridCol w:w="1101"/>
        <w:gridCol w:w="8572"/>
      </w:tblGrid>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1.1.</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назначениями.</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1.2.</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Выполнять расчеты и конструирование строительных конструкций.</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1.3.</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Разрабатывать архитектурно-строительные чертежи с использованием средств автоматизированного проектирования.</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1.4.</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Участвовать в разработке проекта производства работ с применением информационных технологий.</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2.1.</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sz w:val="28"/>
                <w:szCs w:val="28"/>
                <w:shd w:val="clear" w:color="auto" w:fill="FFFFFF"/>
                <w:lang w:eastAsia="ru-RU"/>
              </w:rPr>
              <w:t>Выполнять подготовительные работы на строительной площадке.</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2.2.</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Выполнять строительно-монтажные, в том числе отделочные работы на объекте капитального строительства.</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2.3.</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Проводить оперативный учет объемов выполняемых работ и расходов материальных ресурсов.</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2.4.</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Осуществлять мероприятия по контролю качества выполняемых работ и расходуемых материалов.</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3.1.</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3.2.</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Обеспечивать работу структурных подразделений при выполнении производственных заданий.</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3.3.</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Обеспечивать ведение текущей и исполнительной документации по выполняемым видам строительных работ.</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3.4.</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Контролировать и оценивать деятельность структурных подразделений.</w:t>
            </w:r>
          </w:p>
        </w:tc>
      </w:tr>
      <w:tr w:rsidR="00D66293" w:rsidRPr="005F0604" w:rsidTr="00E372D5">
        <w:tc>
          <w:tcPr>
            <w:tcW w:w="1101"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ПК 3.5.</w:t>
            </w:r>
          </w:p>
        </w:tc>
        <w:tc>
          <w:tcPr>
            <w:tcW w:w="8572" w:type="dxa"/>
          </w:tcPr>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bCs/>
                <w:iCs/>
                <w:sz w:val="28"/>
                <w:szCs w:val="28"/>
                <w:lang w:eastAsia="ru-RU"/>
              </w:rPr>
              <w:t xml:space="preserve">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w:t>
            </w:r>
            <w:r w:rsidRPr="005F0604">
              <w:rPr>
                <w:rFonts w:ascii="Times New Roman" w:eastAsia="Times New Roman" w:hAnsi="Times New Roman" w:cs="Times New Roman"/>
                <w:bCs/>
                <w:iCs/>
                <w:sz w:val="28"/>
                <w:szCs w:val="28"/>
                <w:lang w:eastAsia="ru-RU"/>
              </w:rPr>
              <w:lastRenderedPageBreak/>
              <w:t>работ и работ по реконструкции и эксплуатации строительных объектов.</w:t>
            </w:r>
          </w:p>
          <w:p w:rsidR="00D66293" w:rsidRPr="005F0604" w:rsidRDefault="00D66293" w:rsidP="00D66293">
            <w:pPr>
              <w:widowControl w:val="0"/>
              <w:suppressAutoHyphens/>
              <w:spacing w:after="0" w:line="240" w:lineRule="auto"/>
              <w:jc w:val="both"/>
              <w:outlineLvl w:val="1"/>
              <w:rPr>
                <w:rFonts w:ascii="Times New Roman" w:eastAsia="Times New Roman" w:hAnsi="Times New Roman" w:cs="Times New Roman"/>
                <w:bCs/>
                <w:iCs/>
                <w:sz w:val="28"/>
                <w:szCs w:val="28"/>
                <w:lang w:eastAsia="ru-RU"/>
              </w:rPr>
            </w:pP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lastRenderedPageBreak/>
              <w:t>ОК 01.</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color w:val="000000"/>
                <w:sz w:val="28"/>
                <w:szCs w:val="28"/>
                <w:lang w:eastAsia="ru-RU"/>
              </w:rPr>
              <w:t>Выбирать способы решения задач профессиональной деятельности применительно к различным контекстам;</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t>ОК 02.</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color w:val="000000"/>
                <w:sz w:val="28"/>
                <w:szCs w:val="28"/>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t>ОК 03.</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color w:val="000000"/>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t>ОК 04.</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color w:val="000000"/>
                <w:sz w:val="28"/>
                <w:szCs w:val="28"/>
                <w:lang w:eastAsia="ru-RU"/>
              </w:rPr>
              <w:t>Эффективно взаимодействовать и работать в коллективе и команде;</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t>ОК 05.</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color w:val="000000"/>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t>ОК 06.</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Times New Roman" w:hAnsi="Times New Roman" w:cs="Times New Roman"/>
                <w:color w:val="000000"/>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bCs/>
                <w:iCs/>
                <w:sz w:val="28"/>
                <w:szCs w:val="28"/>
                <w:lang w:eastAsia="ru-RU"/>
              </w:rPr>
            </w:pPr>
            <w:r w:rsidRPr="005F0604">
              <w:rPr>
                <w:rFonts w:ascii="Times New Roman" w:eastAsia="Calibri" w:hAnsi="Times New Roman" w:cs="Times New Roman"/>
                <w:color w:val="000000"/>
                <w:sz w:val="28"/>
                <w:szCs w:val="28"/>
                <w:lang w:eastAsia="zh-CN"/>
              </w:rPr>
              <w:t>ОК 07.</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66293" w:rsidRPr="005F0604" w:rsidTr="00E372D5">
        <w:tc>
          <w:tcPr>
            <w:tcW w:w="1101"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Calibri" w:hAnsi="Times New Roman" w:cs="Times New Roman"/>
                <w:color w:val="000000"/>
                <w:sz w:val="28"/>
                <w:szCs w:val="28"/>
                <w:lang w:eastAsia="zh-CN"/>
              </w:rPr>
            </w:pPr>
            <w:r w:rsidRPr="005F0604">
              <w:rPr>
                <w:rFonts w:ascii="Times New Roman" w:eastAsia="Calibri" w:hAnsi="Times New Roman" w:cs="Times New Roman"/>
                <w:color w:val="000000"/>
                <w:sz w:val="28"/>
                <w:szCs w:val="28"/>
                <w:lang w:eastAsia="zh-CN"/>
              </w:rPr>
              <w:t>ОК 09.</w:t>
            </w:r>
          </w:p>
        </w:tc>
        <w:tc>
          <w:tcPr>
            <w:tcW w:w="8572" w:type="dxa"/>
            <w:shd w:val="clear" w:color="auto" w:fill="auto"/>
          </w:tcPr>
          <w:p w:rsidR="00D66293" w:rsidRPr="005F0604" w:rsidRDefault="00D66293" w:rsidP="00D66293">
            <w:pPr>
              <w:keepNext/>
              <w:widowControl w:val="0"/>
              <w:suppressAutoHyphens/>
              <w:spacing w:after="0" w:line="240" w:lineRule="auto"/>
              <w:jc w:val="both"/>
              <w:outlineLvl w:val="1"/>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Использовать информационные технологии в профессиональной деятельности;</w:t>
            </w:r>
          </w:p>
        </w:tc>
      </w:tr>
    </w:tbl>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0" w:firstLine="709"/>
        <w:jc w:val="both"/>
        <w:rPr>
          <w:rFonts w:ascii="Times New Roman" w:eastAsia="Times New Roman" w:hAnsi="Times New Roman" w:cs="Times New Roman"/>
          <w:sz w:val="28"/>
          <w:szCs w:val="28"/>
          <w:lang w:eastAsia="ru-RU"/>
        </w:rPr>
      </w:pP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p w:rsidR="00D66293" w:rsidRPr="005F0604" w:rsidRDefault="00D66293" w:rsidP="00D66293">
      <w:pPr>
        <w:suppressAutoHyphens/>
        <w:spacing w:after="0" w:line="240" w:lineRule="auto"/>
        <w:ind w:firstLine="567"/>
        <w:jc w:val="both"/>
        <w:rPr>
          <w:rFonts w:ascii="Times New Roman" w:eastAsia="Times New Roman" w:hAnsi="Times New Roman" w:cs="Times New Roman"/>
          <w:sz w:val="24"/>
          <w:szCs w:val="24"/>
          <w:lang w:eastAsia="ru-RU"/>
        </w:rPr>
      </w:pPr>
    </w:p>
    <w:tbl>
      <w:tblPr>
        <w:tblW w:w="9634" w:type="dxa"/>
        <w:tblLayout w:type="fixed"/>
        <w:tblLook w:val="04A0" w:firstRow="1" w:lastRow="0" w:firstColumn="1" w:lastColumn="0" w:noHBand="0" w:noVBand="1"/>
      </w:tblPr>
      <w:tblGrid>
        <w:gridCol w:w="1101"/>
        <w:gridCol w:w="4266"/>
        <w:gridCol w:w="4267"/>
      </w:tblGrid>
      <w:tr w:rsidR="00D66293" w:rsidRPr="005F0604" w:rsidTr="001C68F4">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Код</w:t>
            </w: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ОК</w:t>
            </w:r>
          </w:p>
        </w:tc>
        <w:tc>
          <w:tcPr>
            <w:tcW w:w="4266"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Умения</w:t>
            </w:r>
          </w:p>
        </w:tc>
        <w:tc>
          <w:tcPr>
            <w:tcW w:w="4267"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Знания</w:t>
            </w:r>
          </w:p>
        </w:tc>
      </w:tr>
      <w:tr w:rsidR="00D66293" w:rsidRPr="005F0604" w:rsidTr="001C68F4">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ОК 01</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ОК 02</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ОК 03 </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ОК04</w:t>
            </w:r>
            <w:r w:rsidRPr="005F0604">
              <w:rPr>
                <w:rFonts w:ascii="Times New Roman" w:eastAsia="Times New Roman" w:hAnsi="Times New Roman" w:cs="Times New Roman"/>
                <w:lang w:eastAsia="ru-RU"/>
              </w:rPr>
              <w:t xml:space="preserve"> </w:t>
            </w:r>
            <w:r w:rsidRPr="005F0604">
              <w:rPr>
                <w:rFonts w:ascii="Times New Roman" w:eastAsia="Times New Roman" w:hAnsi="Times New Roman" w:cs="Times New Roman"/>
                <w:sz w:val="24"/>
                <w:szCs w:val="24"/>
                <w:lang w:eastAsia="ru-RU"/>
              </w:rPr>
              <w:t xml:space="preserve">ОК 05 </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ОК 06</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ОК 07 </w:t>
            </w:r>
          </w:p>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ОК 09</w:t>
            </w:r>
          </w:p>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D66293" w:rsidRPr="005F0604" w:rsidRDefault="00D66293" w:rsidP="00D66293">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tc>
        <w:tc>
          <w:tcPr>
            <w:tcW w:w="4266"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AD4A03">
            <w:pPr>
              <w:keepNext/>
              <w:widowControl w:val="0"/>
              <w:numPr>
                <w:ilvl w:val="0"/>
                <w:numId w:val="52"/>
              </w:numPr>
              <w:suppressAutoHyphens/>
              <w:spacing w:after="0" w:line="240" w:lineRule="auto"/>
              <w:ind w:left="0"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lastRenderedPageBreak/>
              <w:t xml:space="preserve">- оценивать эффективность выбранных методов; определять необходимые источники информации; применять специализированное программное обеспечение и технологии автоматизированной обработки информации для сбора, хранения и обработки информации о природных и природно-антропогенных объектах и мониторингу окружающей среды; планировать  процесс поиска; структурировать получаемую информацию; выделять наиболее значимое в перечне экологической </w:t>
            </w:r>
            <w:r w:rsidRPr="005F0604">
              <w:rPr>
                <w:rFonts w:ascii="Times New Roman" w:eastAsia="Times New Roman" w:hAnsi="Times New Roman" w:cs="Times New Roman"/>
                <w:iCs/>
                <w:sz w:val="24"/>
                <w:szCs w:val="24"/>
              </w:rPr>
              <w:lastRenderedPageBreak/>
              <w:t>информации; оценивать практическую значимость результатов поиска; оформлять результаты поиска;</w:t>
            </w:r>
          </w:p>
          <w:p w:rsidR="00D66293" w:rsidRPr="005F0604" w:rsidRDefault="00D66293" w:rsidP="00AD4A03">
            <w:pPr>
              <w:keepNext/>
              <w:widowControl w:val="0"/>
              <w:numPr>
                <w:ilvl w:val="0"/>
                <w:numId w:val="52"/>
              </w:numPr>
              <w:suppressAutoHyphens/>
              <w:spacing w:after="0" w:line="240" w:lineRule="auto"/>
              <w:ind w:left="0"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 применять средства и методы познания окружающей среды для интеллектуального развития, повышения культурного уровня и профессиональной компетенции; применять современную научную профессиональную терминологию; определять и выстраивать траектории профессионального развития и экологического самообразования;</w:t>
            </w:r>
          </w:p>
          <w:p w:rsidR="00D66293" w:rsidRPr="005F0604" w:rsidRDefault="00D66293" w:rsidP="00D66293">
            <w:pPr>
              <w:keepNext/>
              <w:widowControl w:val="0"/>
              <w:suppressAutoHyphens/>
              <w:spacing w:after="0" w:line="240" w:lineRule="auto"/>
              <w:ind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D66293" w:rsidRPr="005F0604" w:rsidRDefault="00D66293" w:rsidP="00D66293">
            <w:pPr>
              <w:keepNext/>
              <w:widowControl w:val="0"/>
              <w:suppressAutoHyphens/>
              <w:spacing w:after="0" w:line="240" w:lineRule="auto"/>
              <w:ind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анализировать и прогнозировать экологические последствия международного сотрудничества в области природопользования и охраны окружающей среды;</w:t>
            </w:r>
          </w:p>
          <w:p w:rsidR="00D66293" w:rsidRPr="005F0604" w:rsidRDefault="00D66293" w:rsidP="00AD4A03">
            <w:pPr>
              <w:keepNext/>
              <w:widowControl w:val="0"/>
              <w:numPr>
                <w:ilvl w:val="0"/>
                <w:numId w:val="52"/>
              </w:numPr>
              <w:suppressAutoHyphens/>
              <w:spacing w:after="0" w:line="240" w:lineRule="auto"/>
              <w:ind w:left="0"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 соблюдать нормы экологической безопасности; оценить чрезвычайную ситуацию, составить алгоритм действий и определять необходимые ресурсы для её устранения;</w:t>
            </w:r>
          </w:p>
          <w:p w:rsidR="00D66293" w:rsidRPr="005F0604" w:rsidRDefault="00D66293" w:rsidP="00AD4A03">
            <w:pPr>
              <w:keepNext/>
              <w:widowControl w:val="0"/>
              <w:numPr>
                <w:ilvl w:val="0"/>
                <w:numId w:val="52"/>
              </w:numPr>
              <w:suppressAutoHyphens/>
              <w:spacing w:after="0" w:line="240" w:lineRule="auto"/>
              <w:ind w:left="0"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оценивать воздействия на окружающую среду; понимать, излагать и критически анализировать базовую информацию в области экологии и природопользования;</w:t>
            </w:r>
          </w:p>
          <w:p w:rsidR="00D66293" w:rsidRPr="005F0604" w:rsidRDefault="00D66293" w:rsidP="00AD4A03">
            <w:pPr>
              <w:keepNext/>
              <w:widowControl w:val="0"/>
              <w:numPr>
                <w:ilvl w:val="0"/>
                <w:numId w:val="52"/>
              </w:numPr>
              <w:suppressAutoHyphens/>
              <w:spacing w:after="0" w:line="240" w:lineRule="auto"/>
              <w:ind w:left="0" w:firstLine="284"/>
              <w:jc w:val="both"/>
              <w:outlineLvl w:val="0"/>
              <w:rPr>
                <w:rFonts w:ascii="Times New Roman" w:eastAsia="Times New Roman" w:hAnsi="Times New Roman" w:cs="Times New Roman"/>
                <w:iCs/>
                <w:sz w:val="24"/>
                <w:szCs w:val="24"/>
              </w:rPr>
            </w:pPr>
            <w:r w:rsidRPr="005F0604">
              <w:rPr>
                <w:rFonts w:ascii="Times New Roman" w:eastAsia="Times New Roman" w:hAnsi="Times New Roman" w:cs="Times New Roman"/>
                <w:iCs/>
                <w:sz w:val="24"/>
                <w:szCs w:val="24"/>
              </w:rPr>
              <w:t>-   использовать теоретические знания экологии в практической деятельности;</w:t>
            </w:r>
          </w:p>
          <w:p w:rsidR="00D66293" w:rsidRPr="005F0604" w:rsidRDefault="00D66293" w:rsidP="00AD4A03">
            <w:pPr>
              <w:keepNext/>
              <w:widowControl w:val="0"/>
              <w:numPr>
                <w:ilvl w:val="0"/>
                <w:numId w:val="52"/>
              </w:numPr>
              <w:suppressAutoHyphens/>
              <w:spacing w:after="0" w:line="240" w:lineRule="auto"/>
              <w:ind w:left="0" w:firstLine="284"/>
              <w:jc w:val="both"/>
              <w:outlineLvl w:val="0"/>
              <w:rPr>
                <w:rFonts w:ascii="Times New Roman" w:eastAsia="Times New Roman" w:hAnsi="Times New Roman" w:cs="Times New Roman"/>
                <w:iCs/>
                <w:sz w:val="24"/>
                <w:szCs w:val="24"/>
                <w:lang w:eastAsia="zh-CN"/>
              </w:rPr>
            </w:pPr>
            <w:r w:rsidRPr="005F0604">
              <w:rPr>
                <w:rFonts w:ascii="Times New Roman" w:eastAsia="Times New Roman" w:hAnsi="Times New Roman" w:cs="Times New Roman"/>
                <w:iCs/>
                <w:sz w:val="24"/>
                <w:szCs w:val="24"/>
              </w:rPr>
              <w:t>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окружающую среду; использовать нормативные акты по рациональному природопользованию окружающей среды; оформлять документацию по исполнению правил и требований пожарной безопасности и охраны окружающей среды.</w:t>
            </w:r>
          </w:p>
        </w:tc>
        <w:tc>
          <w:tcPr>
            <w:tcW w:w="4267"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lastRenderedPageBreak/>
              <w:t>-  основные экологические понятия и термины; методы экологической науки;</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t>методы и средства обработки, хранения и накопления информации о природных и природно-антропогенных объектах; основные этапы организации документооборота о природных и природно-антропогенных объектах;</w:t>
            </w:r>
          </w:p>
          <w:p w:rsidR="00D66293" w:rsidRPr="005F0604" w:rsidRDefault="00D66293" w:rsidP="00D66293">
            <w:pPr>
              <w:widowControl w:val="0"/>
              <w:suppressAutoHyphens/>
              <w:spacing w:after="0" w:line="240" w:lineRule="auto"/>
              <w:ind w:left="113"/>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t>-законы функционирования природных систем; основы рационального природопользования; особенности взаимодействия общества и природы;</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t xml:space="preserve">совместимость человеческой </w:t>
            </w:r>
            <w:r w:rsidRPr="005F0604">
              <w:rPr>
                <w:rFonts w:ascii="Times New Roman" w:eastAsia="Times New Roman" w:hAnsi="Times New Roman" w:cs="Times New Roman"/>
                <w:bCs/>
                <w:iCs/>
                <w:sz w:val="24"/>
                <w:szCs w:val="24"/>
                <w:lang w:eastAsia="ru-RU"/>
              </w:rPr>
              <w:lastRenderedPageBreak/>
              <w:t>цивилизации с законами биосферы;</w:t>
            </w:r>
          </w:p>
          <w:p w:rsidR="00D66293" w:rsidRPr="005F0604" w:rsidRDefault="00D66293" w:rsidP="00D66293">
            <w:pPr>
              <w:widowControl w:val="0"/>
              <w:suppressAutoHyphens/>
              <w:spacing w:after="0" w:line="240" w:lineRule="auto"/>
              <w:ind w:left="113"/>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t>-особенности социального и культурного контекста; правила оформления документов и построения устных сообщений;</w:t>
            </w:r>
          </w:p>
          <w:p w:rsidR="00D66293" w:rsidRPr="005F0604" w:rsidRDefault="00D66293" w:rsidP="00D66293">
            <w:pPr>
              <w:widowControl w:val="0"/>
              <w:suppressAutoHyphens/>
              <w:spacing w:after="0" w:line="240" w:lineRule="auto"/>
              <w:ind w:left="113"/>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t>-принципы и правила международного сотрудничества в области природопользования и охраны окружающей среды;</w:t>
            </w:r>
          </w:p>
          <w:p w:rsidR="00D66293" w:rsidRPr="005F0604" w:rsidRDefault="00D66293" w:rsidP="00D66293">
            <w:pPr>
              <w:widowControl w:val="0"/>
              <w:suppressAutoHyphens/>
              <w:spacing w:after="0" w:line="240" w:lineRule="auto"/>
              <w:ind w:left="113"/>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bCs/>
                <w:iCs/>
                <w:sz w:val="24"/>
                <w:szCs w:val="24"/>
                <w:lang w:eastAsia="ru-RU"/>
              </w:rPr>
              <w:t>- правила экологической безопасности при ведении профессиональной деятельности; основные виды чрезвычайных событий природного и техногенного происхождения, опасные явления, порождаемые их действием;</w:t>
            </w:r>
          </w:p>
          <w:p w:rsidR="00D66293" w:rsidRPr="005F0604" w:rsidRDefault="00D66293" w:rsidP="00D66293">
            <w:pPr>
              <w:widowControl w:val="0"/>
              <w:suppressAutoHyphens/>
              <w:spacing w:after="0" w:line="240" w:lineRule="auto"/>
              <w:ind w:left="113"/>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 основы природопользования, экономики природопользования, устойчивого развития, оценки воздействия на окружающую среду, правовых основ природопользования и охраны окружающей среды;</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теоретические основы экологического мониторинга; принципы размещения производства; основные источники техногенного воздействия на окружающую среду; нормирования и снижения загрязнения окружающей среды, техногенных систем и экологического риска;</w:t>
            </w:r>
          </w:p>
          <w:p w:rsidR="00D66293" w:rsidRPr="005F0604" w:rsidRDefault="00D66293" w:rsidP="00D66293">
            <w:pPr>
              <w:widowControl w:val="0"/>
              <w:suppressAutoHyphens/>
              <w:spacing w:after="0" w:line="240" w:lineRule="auto"/>
              <w:ind w:left="113"/>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 требования нормативных документов в области охраны окружающей среды; 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 правила ведения документации по контролю исполнения требований охраны окружающей среды; меры административной и уголовной ответственности, применяемые при нарушении требований к охране окружающей среды.</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bCs/>
                <w:iCs/>
                <w:sz w:val="24"/>
                <w:szCs w:val="24"/>
                <w:lang w:eastAsia="ru-RU"/>
              </w:rPr>
            </w:pPr>
          </w:p>
        </w:tc>
      </w:tr>
      <w:tr w:rsidR="00D66293" w:rsidRPr="005F0604" w:rsidTr="001C68F4">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lastRenderedPageBreak/>
              <w:t>ПК 1.1 ПК 1.2</w:t>
            </w:r>
          </w:p>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1.3</w:t>
            </w:r>
          </w:p>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1.4</w:t>
            </w:r>
          </w:p>
        </w:tc>
        <w:tc>
          <w:tcPr>
            <w:tcW w:w="4266"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 xml:space="preserve">- оценивать воздействия на окружающую среду; понимать, излагать и критически анализировать базовую информацию в области </w:t>
            </w:r>
            <w:r w:rsidRPr="005F0604">
              <w:rPr>
                <w:rFonts w:ascii="Times New Roman" w:eastAsia="Times New Roman" w:hAnsi="Times New Roman" w:cs="Times New Roman"/>
                <w:iCs/>
                <w:sz w:val="24"/>
                <w:szCs w:val="24"/>
                <w:lang w:eastAsia="ru-RU"/>
              </w:rPr>
              <w:lastRenderedPageBreak/>
              <w:t>экологии и природопользования</w:t>
            </w:r>
          </w:p>
        </w:tc>
        <w:tc>
          <w:tcPr>
            <w:tcW w:w="4267"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lastRenderedPageBreak/>
              <w:t>-</w:t>
            </w:r>
            <w:r w:rsidRPr="005F0604">
              <w:rPr>
                <w:rFonts w:ascii="Times New Roman" w:eastAsia="Times New Roman" w:hAnsi="Times New Roman" w:cs="Times New Roman"/>
                <w:lang w:eastAsia="ru-RU"/>
              </w:rPr>
              <w:t xml:space="preserve"> </w:t>
            </w:r>
            <w:r w:rsidRPr="005F0604">
              <w:rPr>
                <w:rFonts w:ascii="Times New Roman" w:eastAsia="Times New Roman" w:hAnsi="Times New Roman" w:cs="Times New Roman"/>
                <w:iCs/>
                <w:sz w:val="24"/>
                <w:szCs w:val="24"/>
                <w:lang w:eastAsia="ru-RU"/>
              </w:rPr>
              <w:t xml:space="preserve">основы природопользования, экономики природопользования, устойчивого развития, оценки воздействия на окружающую среду, </w:t>
            </w:r>
            <w:r w:rsidRPr="005F0604">
              <w:rPr>
                <w:rFonts w:ascii="Times New Roman" w:eastAsia="Times New Roman" w:hAnsi="Times New Roman" w:cs="Times New Roman"/>
                <w:iCs/>
                <w:sz w:val="24"/>
                <w:szCs w:val="24"/>
                <w:lang w:eastAsia="ru-RU"/>
              </w:rPr>
              <w:lastRenderedPageBreak/>
              <w:t>правовых основ природопользования и охраны окружающей среды</w:t>
            </w:r>
          </w:p>
        </w:tc>
      </w:tr>
      <w:tr w:rsidR="00D66293" w:rsidRPr="005F0604" w:rsidTr="001C68F4">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lastRenderedPageBreak/>
              <w:t xml:space="preserve">ПК 2.1 ПК 2.2 ПК 2.3 </w:t>
            </w:r>
          </w:p>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2.4</w:t>
            </w:r>
          </w:p>
        </w:tc>
        <w:tc>
          <w:tcPr>
            <w:tcW w:w="4266"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w:t>
            </w:r>
            <w:r w:rsidRPr="005F0604">
              <w:rPr>
                <w:rFonts w:ascii="Times New Roman" w:eastAsia="Times New Roman" w:hAnsi="Times New Roman" w:cs="Times New Roman"/>
                <w:lang w:eastAsia="ru-RU"/>
              </w:rPr>
              <w:t xml:space="preserve"> </w:t>
            </w:r>
            <w:r w:rsidRPr="005F0604">
              <w:rPr>
                <w:rFonts w:ascii="Times New Roman" w:eastAsia="Times New Roman" w:hAnsi="Times New Roman" w:cs="Times New Roman"/>
                <w:iCs/>
                <w:sz w:val="24"/>
                <w:szCs w:val="24"/>
                <w:lang w:eastAsia="ru-RU"/>
              </w:rPr>
              <w:t>использовать теоретические знания экологии в практической деятельности;</w:t>
            </w:r>
          </w:p>
        </w:tc>
        <w:tc>
          <w:tcPr>
            <w:tcW w:w="4267"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 xml:space="preserve"> -теоретические основы экологического мониторинга; принципы размещения производства; основные источники техногенного воздействия на окружающую среду; нормирования и снижения загрязнения окружающей среды, техногенных систем и экологического риска;</w:t>
            </w:r>
          </w:p>
        </w:tc>
      </w:tr>
      <w:tr w:rsidR="00D66293" w:rsidRPr="005F0604" w:rsidTr="001C68F4">
        <w:trPr>
          <w:trHeight w:val="649"/>
        </w:trPr>
        <w:tc>
          <w:tcPr>
            <w:tcW w:w="1101"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3.1</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3.2</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3.3</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3.4</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3.5</w:t>
            </w:r>
          </w:p>
        </w:tc>
        <w:tc>
          <w:tcPr>
            <w:tcW w:w="4266"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w:t>
            </w:r>
            <w:r w:rsidRPr="005F0604">
              <w:rPr>
                <w:rFonts w:ascii="Times New Roman" w:eastAsia="Times New Roman" w:hAnsi="Times New Roman" w:cs="Times New Roman"/>
                <w:lang w:eastAsia="ru-RU"/>
              </w:rPr>
              <w:t xml:space="preserve"> </w:t>
            </w:r>
            <w:r w:rsidRPr="005F0604">
              <w:rPr>
                <w:rFonts w:ascii="Times New Roman" w:eastAsia="Times New Roman" w:hAnsi="Times New Roman" w:cs="Times New Roman"/>
                <w:iCs/>
                <w:sz w:val="24"/>
                <w:szCs w:val="24"/>
                <w:lang w:eastAsia="ru-RU"/>
              </w:rPr>
              <w:t>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окружающую среду; использовать нормативные акты по рациональному природопользованию окружающей среды; оформлять документацию по исполнению правил и требований пожарной безопасности и охраны окружающей среды;</w:t>
            </w:r>
          </w:p>
        </w:tc>
        <w:tc>
          <w:tcPr>
            <w:tcW w:w="4267" w:type="dxa"/>
            <w:tcBorders>
              <w:top w:val="single" w:sz="4" w:space="0" w:color="00000A"/>
              <w:left w:val="single" w:sz="4" w:space="0" w:color="00000A"/>
              <w:bottom w:val="single" w:sz="4" w:space="0" w:color="00000A"/>
              <w:right w:val="single" w:sz="4" w:space="0" w:color="00000A"/>
            </w:tcBorders>
            <w:shd w:val="clear" w:color="auto" w:fill="auto"/>
          </w:tcPr>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w:t>
            </w:r>
            <w:r w:rsidRPr="005F0604">
              <w:rPr>
                <w:rFonts w:ascii="Times New Roman" w:eastAsia="Times New Roman" w:hAnsi="Times New Roman" w:cs="Times New Roman"/>
                <w:lang w:eastAsia="ru-RU"/>
              </w:rPr>
              <w:t xml:space="preserve"> </w:t>
            </w:r>
            <w:r w:rsidRPr="005F0604">
              <w:rPr>
                <w:rFonts w:ascii="Times New Roman" w:eastAsia="Times New Roman" w:hAnsi="Times New Roman" w:cs="Times New Roman"/>
                <w:iCs/>
                <w:sz w:val="24"/>
                <w:szCs w:val="24"/>
                <w:lang w:eastAsia="ru-RU"/>
              </w:rPr>
              <w:t xml:space="preserve">требования нормативных документов в области охраны окружающей среды; 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 </w:t>
            </w:r>
          </w:p>
          <w:p w:rsidR="00D66293" w:rsidRPr="005F0604" w:rsidRDefault="00D66293" w:rsidP="00D66293">
            <w:pPr>
              <w:widowControl w:val="0"/>
              <w:suppressAutoHyphens/>
              <w:spacing w:after="0" w:line="240" w:lineRule="auto"/>
              <w:contextualSpacing/>
              <w:jc w:val="both"/>
              <w:rPr>
                <w:rFonts w:ascii="Times New Roman" w:eastAsia="Times New Roman" w:hAnsi="Times New Roman" w:cs="Times New Roman"/>
                <w:iCs/>
                <w:sz w:val="24"/>
                <w:szCs w:val="24"/>
                <w:lang w:eastAsia="ru-RU"/>
              </w:rPr>
            </w:pPr>
            <w:r w:rsidRPr="005F0604">
              <w:rPr>
                <w:rFonts w:ascii="Times New Roman" w:eastAsia="Times New Roman" w:hAnsi="Times New Roman" w:cs="Times New Roman"/>
                <w:iCs/>
                <w:sz w:val="24"/>
                <w:szCs w:val="24"/>
                <w:lang w:eastAsia="ru-RU"/>
              </w:rPr>
              <w:t>- правила ведения документации по контролю исполнения требований охраны окружающей среды; меры административной и уголовной ответственности, применяемые при нарушении требований к охране окружающей среды.</w:t>
            </w:r>
          </w:p>
        </w:tc>
      </w:tr>
    </w:tbl>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p>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8"/>
          <w:szCs w:val="28"/>
          <w:lang w:eastAsia="zh-CN"/>
        </w:rPr>
      </w:pPr>
    </w:p>
    <w:p w:rsidR="00D66293" w:rsidRPr="005F0604" w:rsidRDefault="00D66293" w:rsidP="00D66293">
      <w:pPr>
        <w:shd w:val="clear" w:color="auto" w:fill="FFFFFF"/>
        <w:suppressAutoHyphens/>
        <w:spacing w:after="0" w:line="250" w:lineRule="atLeast"/>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66293" w:rsidRPr="005F0604" w:rsidRDefault="00D66293" w:rsidP="00D66293">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66293" w:rsidRPr="005F0604" w:rsidRDefault="00D66293" w:rsidP="00D66293">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p>
    <w:tbl>
      <w:tblPr>
        <w:tblW w:w="5000" w:type="pct"/>
        <w:tblLayout w:type="fixed"/>
        <w:tblLook w:val="0000" w:firstRow="0" w:lastRow="0" w:firstColumn="0" w:lastColumn="0" w:noHBand="0" w:noVBand="0"/>
      </w:tblPr>
      <w:tblGrid>
        <w:gridCol w:w="925"/>
        <w:gridCol w:w="8006"/>
      </w:tblGrid>
      <w:tr w:rsidR="00D66293" w:rsidRPr="005F0604" w:rsidTr="001C68F4">
        <w:tc>
          <w:tcPr>
            <w:tcW w:w="1006" w:type="dxa"/>
          </w:tcPr>
          <w:p w:rsidR="00D66293" w:rsidRPr="005F0604" w:rsidRDefault="00D66293" w:rsidP="00D66293">
            <w:pPr>
              <w:widowControl w:val="0"/>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bCs/>
                <w:sz w:val="28"/>
                <w:szCs w:val="28"/>
                <w:lang w:eastAsia="zh-CN"/>
              </w:rPr>
              <w:t>ЛР 1</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8"/>
                <w:szCs w:val="28"/>
                <w:lang w:eastAsia="zh-CN"/>
              </w:rPr>
              <w:t xml:space="preserve">Осознающий себя гражданином России и защитником Отечества, выражающий свою российскую идентичность в поликультурном </w:t>
            </w:r>
            <w:r w:rsidRPr="005F0604">
              <w:rPr>
                <w:rFonts w:ascii="Times New Roman" w:eastAsia="Times New Roman" w:hAnsi="Times New Roman" w:cs="Times New Roman"/>
                <w:sz w:val="28"/>
                <w:szCs w:val="28"/>
                <w:lang w:eastAsia="zh-CN"/>
              </w:rPr>
              <w:br/>
              <w:t xml:space="preserve">и многоконфессиональном российском обществе, и современном мировом сообществе. Сознающий свое единство с народом России, </w:t>
            </w:r>
            <w:r w:rsidRPr="005F0604">
              <w:rPr>
                <w:rFonts w:ascii="Times New Roman" w:eastAsia="Times New Roman" w:hAnsi="Times New Roman" w:cs="Times New Roman"/>
                <w:sz w:val="28"/>
                <w:szCs w:val="28"/>
                <w:lang w:eastAsia="zh-CN"/>
              </w:rPr>
              <w:br/>
              <w:t xml:space="preserve">с Российским государством, демонстрирующий ответственность </w:t>
            </w:r>
            <w:r w:rsidRPr="005F0604">
              <w:rPr>
                <w:rFonts w:ascii="Times New Roman" w:eastAsia="Times New Roman" w:hAnsi="Times New Roman" w:cs="Times New Roman"/>
                <w:sz w:val="28"/>
                <w:szCs w:val="28"/>
                <w:lang w:eastAsia="zh-CN"/>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w:t>
            </w:r>
            <w:r w:rsidRPr="005F0604">
              <w:rPr>
                <w:rFonts w:ascii="Times New Roman" w:eastAsia="Times New Roman" w:hAnsi="Times New Roman" w:cs="Times New Roman"/>
                <w:sz w:val="28"/>
                <w:szCs w:val="28"/>
                <w:lang w:eastAsia="zh-CN"/>
              </w:rPr>
              <w:lastRenderedPageBreak/>
              <w:t xml:space="preserve">историческую правду </w:t>
            </w:r>
            <w:r w:rsidRPr="005F0604">
              <w:rPr>
                <w:rFonts w:ascii="Times New Roman" w:eastAsia="Times New Roman" w:hAnsi="Times New Roman" w:cs="Times New Roman"/>
                <w:sz w:val="28"/>
                <w:szCs w:val="28"/>
                <w:lang w:eastAsia="zh-CN"/>
              </w:rPr>
              <w:br/>
              <w:t>о Российском государстве</w:t>
            </w:r>
          </w:p>
        </w:tc>
      </w:tr>
      <w:tr w:rsidR="00D66293" w:rsidRPr="005F0604" w:rsidTr="001C68F4">
        <w:tc>
          <w:tcPr>
            <w:tcW w:w="1006" w:type="dxa"/>
          </w:tcPr>
          <w:p w:rsidR="00D66293" w:rsidRPr="005F0604" w:rsidRDefault="00D66293" w:rsidP="00D66293">
            <w:pPr>
              <w:widowControl w:val="0"/>
              <w:suppressAutoHyphens/>
              <w:spacing w:after="0" w:line="240" w:lineRule="auto"/>
              <w:jc w:val="both"/>
              <w:rPr>
                <w:rFonts w:ascii="Times New Roman" w:eastAsia="Times New Roman" w:hAnsi="Times New Roman" w:cs="Times New Roman"/>
                <w:bCs/>
                <w:sz w:val="28"/>
                <w:szCs w:val="28"/>
                <w:lang w:eastAsia="zh-CN"/>
              </w:rPr>
            </w:pPr>
            <w:r w:rsidRPr="005F0604">
              <w:rPr>
                <w:rFonts w:ascii="Times New Roman" w:eastAsia="Times New Roman" w:hAnsi="Times New Roman" w:cs="Times New Roman"/>
                <w:bCs/>
                <w:sz w:val="28"/>
                <w:szCs w:val="28"/>
                <w:lang w:eastAsia="zh-CN"/>
              </w:rPr>
              <w:lastRenderedPageBreak/>
              <w:t>ЛР 2</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eastAsia="Times New Roman" w:hAnsi="Times New Roman" w:cs="Times New Roman"/>
                <w:sz w:val="28"/>
                <w:szCs w:val="28"/>
                <w:lang w:eastAsia="zh-CN"/>
              </w:rPr>
              <w:br/>
              <w:t xml:space="preserve">к историческому и культурному наследию России. Осознанно </w:t>
            </w:r>
            <w:r w:rsidRPr="005F0604">
              <w:rPr>
                <w:rFonts w:ascii="Times New Roman" w:eastAsia="Times New Roman" w:hAnsi="Times New Roman" w:cs="Times New Roman"/>
                <w:sz w:val="28"/>
                <w:szCs w:val="28"/>
                <w:lang w:eastAsia="zh-CN"/>
              </w:rPr>
              <w:br/>
              <w:t xml:space="preserve">и деятельно выражающий неприятие дискриминации в обществе </w:t>
            </w:r>
            <w:r w:rsidRPr="005F0604">
              <w:rPr>
                <w:rFonts w:ascii="Times New Roman" w:eastAsia="Times New Roman" w:hAnsi="Times New Roman" w:cs="Times New Roman"/>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66293" w:rsidRPr="005F0604" w:rsidTr="001C68F4">
        <w:tc>
          <w:tcPr>
            <w:tcW w:w="1006" w:type="dxa"/>
          </w:tcPr>
          <w:p w:rsidR="00D66293" w:rsidRPr="005F0604" w:rsidRDefault="00D66293" w:rsidP="00D66293">
            <w:pPr>
              <w:widowControl w:val="0"/>
              <w:suppressAutoHyphen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bCs/>
                <w:sz w:val="28"/>
                <w:szCs w:val="28"/>
                <w:lang w:eastAsia="zh-CN"/>
              </w:rPr>
              <w:t>ЛР 4</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szCs w:val="28"/>
                <w:lang w:eastAsia="zh-CN"/>
              </w:rPr>
              <w:br/>
              <w:t xml:space="preserve">в течение жизни Демонстрирующий позитивное отношение </w:t>
            </w:r>
            <w:r w:rsidRPr="005F0604">
              <w:rPr>
                <w:rFonts w:ascii="Times New Roman" w:eastAsia="Times New Roman" w:hAnsi="Times New Roman" w:cs="Times New Roman"/>
                <w:sz w:val="28"/>
                <w:szCs w:val="28"/>
                <w:lang w:eastAsia="zh-CN"/>
              </w:rPr>
              <w:br/>
              <w:t xml:space="preserve">к регулированию трудовых отношений. Ориентированный </w:t>
            </w:r>
            <w:r w:rsidRPr="005F0604">
              <w:rPr>
                <w:rFonts w:ascii="Times New Roman" w:eastAsia="Times New Roman" w:hAnsi="Times New Roman" w:cs="Times New Roman"/>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66293" w:rsidRPr="005F0604" w:rsidTr="001C68F4">
        <w:trPr>
          <w:trHeight w:val="880"/>
        </w:trPr>
        <w:tc>
          <w:tcPr>
            <w:tcW w:w="1006" w:type="dxa"/>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lang w:eastAsia="zh-CN"/>
              </w:rPr>
            </w:pPr>
            <w:r w:rsidRPr="005F0604">
              <w:rPr>
                <w:rFonts w:ascii="Times New Roman" w:eastAsia="Times New Roman" w:hAnsi="Times New Roman" w:cs="Times New Roman"/>
                <w:bCs/>
                <w:sz w:val="28"/>
                <w:szCs w:val="28"/>
                <w:lang w:eastAsia="zh-CN"/>
              </w:rPr>
              <w:t>ЛР 7</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eastAsia="Times New Roman" w:hAnsi="Times New Roman" w:cs="Times New Roman"/>
                <w:sz w:val="28"/>
                <w:szCs w:val="28"/>
                <w:lang w:eastAsia="zh-CN"/>
              </w:rPr>
              <w:br/>
              <w:t>в отношении выражения прав и законных интересов других людей;</w:t>
            </w:r>
          </w:p>
        </w:tc>
      </w:tr>
      <w:tr w:rsidR="00D66293" w:rsidRPr="005F0604" w:rsidTr="001C68F4">
        <w:tc>
          <w:tcPr>
            <w:tcW w:w="1006" w:type="dxa"/>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lang w:eastAsia="zh-CN"/>
              </w:rPr>
            </w:pPr>
            <w:r w:rsidRPr="005F0604">
              <w:rPr>
                <w:rFonts w:ascii="Times New Roman" w:eastAsia="Times New Roman" w:hAnsi="Times New Roman" w:cs="Times New Roman"/>
                <w:bCs/>
                <w:sz w:val="28"/>
                <w:szCs w:val="28"/>
                <w:lang w:eastAsia="zh-CN"/>
              </w:rPr>
              <w:t>ЛР 9</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w:t>
            </w:r>
            <w:r w:rsidRPr="005F0604">
              <w:rPr>
                <w:rFonts w:ascii="Times New Roman" w:eastAsia="Times New Roman" w:hAnsi="Times New Roman" w:cs="Times New Roman"/>
                <w:sz w:val="28"/>
                <w:szCs w:val="28"/>
                <w:lang w:eastAsia="zh-CN"/>
              </w:rPr>
              <w:lastRenderedPageBreak/>
              <w:t xml:space="preserve">стремление </w:t>
            </w:r>
            <w:r w:rsidRPr="005F0604">
              <w:rPr>
                <w:rFonts w:ascii="Times New Roman" w:eastAsia="Times New Roman" w:hAnsi="Times New Roman" w:cs="Times New Roman"/>
                <w:sz w:val="28"/>
                <w:szCs w:val="28"/>
                <w:lang w:eastAsia="zh-CN"/>
              </w:rPr>
              <w:br/>
              <w:t xml:space="preserve">к физическому совершенствованию. Проявляющий сознательное </w:t>
            </w:r>
            <w:r w:rsidRPr="005F0604">
              <w:rPr>
                <w:rFonts w:ascii="Times New Roman" w:eastAsia="Times New Roman" w:hAnsi="Times New Roman" w:cs="Times New Roman"/>
                <w:sz w:val="28"/>
                <w:szCs w:val="28"/>
                <w:lang w:eastAsia="zh-CN"/>
              </w:rPr>
              <w:br/>
              <w:t xml:space="preserve">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eastAsia="Times New Roman" w:hAnsi="Times New Roman" w:cs="Times New Roman"/>
                <w:sz w:val="28"/>
                <w:szCs w:val="28"/>
                <w:lang w:eastAsia="zh-CN"/>
              </w:rPr>
              <w:t>психоактивных</w:t>
            </w:r>
            <w:proofErr w:type="spellEnd"/>
            <w:r w:rsidRPr="005F0604">
              <w:rPr>
                <w:rFonts w:ascii="Times New Roman" w:eastAsia="Times New Roman" w:hAnsi="Times New Roman" w:cs="Times New Roman"/>
                <w:sz w:val="28"/>
                <w:szCs w:val="28"/>
                <w:lang w:eastAsia="zh-CN"/>
              </w:rPr>
              <w:t xml:space="preserve"> веществ, азартных игр, любых форм зависимостей), деструктивного поведения в обществе, в том числе в цифровой среде;</w:t>
            </w:r>
          </w:p>
        </w:tc>
      </w:tr>
      <w:tr w:rsidR="00D66293" w:rsidRPr="005F0604" w:rsidTr="001C68F4">
        <w:trPr>
          <w:trHeight w:val="157"/>
        </w:trPr>
        <w:tc>
          <w:tcPr>
            <w:tcW w:w="1006" w:type="dxa"/>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lang w:eastAsia="zh-CN"/>
              </w:rPr>
            </w:pPr>
            <w:r w:rsidRPr="005F0604">
              <w:rPr>
                <w:rFonts w:ascii="Times New Roman" w:eastAsia="Times New Roman" w:hAnsi="Times New Roman" w:cs="Times New Roman"/>
                <w:bCs/>
                <w:sz w:val="28"/>
                <w:szCs w:val="28"/>
                <w:lang w:eastAsia="zh-CN"/>
              </w:rPr>
              <w:lastRenderedPageBreak/>
              <w:t>ЛР 10</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eastAsia="Times New Roman" w:hAnsi="Times New Roman" w:cs="Times New Roman"/>
                <w:sz w:val="28"/>
                <w:szCs w:val="28"/>
                <w:lang w:eastAsia="zh-CN"/>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5F0604">
              <w:rPr>
                <w:rFonts w:ascii="Times New Roman" w:eastAsia="Times New Roman" w:hAnsi="Times New Roman" w:cs="Times New Roman"/>
                <w:sz w:val="28"/>
                <w:szCs w:val="28"/>
                <w:lang w:eastAsia="zh-CN"/>
              </w:rPr>
              <w:br/>
              <w:t>в общественные инициативы, направленные на заботу о них;</w:t>
            </w:r>
          </w:p>
        </w:tc>
      </w:tr>
      <w:tr w:rsidR="00D66293" w:rsidRPr="005F0604" w:rsidTr="001C68F4">
        <w:trPr>
          <w:trHeight w:val="558"/>
        </w:trPr>
        <w:tc>
          <w:tcPr>
            <w:tcW w:w="1006" w:type="dxa"/>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lang w:eastAsia="zh-CN"/>
              </w:rPr>
            </w:pPr>
            <w:r w:rsidRPr="005F0604">
              <w:rPr>
                <w:rFonts w:ascii="Times New Roman" w:eastAsia="Times New Roman" w:hAnsi="Times New Roman" w:cs="Times New Roman"/>
                <w:bCs/>
                <w:sz w:val="28"/>
                <w:szCs w:val="28"/>
                <w:lang w:eastAsia="zh-CN"/>
              </w:rPr>
              <w:t>ЛР 11</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проявляющий уважение к эстетическим ценностям, обладающий основами эстетической культуры;</w:t>
            </w:r>
          </w:p>
        </w:tc>
      </w:tr>
      <w:tr w:rsidR="00D66293" w:rsidRPr="005F0604" w:rsidTr="001C68F4">
        <w:trPr>
          <w:trHeight w:val="1019"/>
        </w:trPr>
        <w:tc>
          <w:tcPr>
            <w:tcW w:w="1006" w:type="dxa"/>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bCs/>
                <w:sz w:val="28"/>
                <w:szCs w:val="28"/>
                <w:lang w:eastAsia="zh-CN"/>
              </w:rPr>
            </w:pPr>
            <w:r w:rsidRPr="005F0604">
              <w:rPr>
                <w:rFonts w:ascii="Times New Roman" w:eastAsia="Times New Roman" w:hAnsi="Times New Roman" w:cs="Times New Roman"/>
                <w:bCs/>
                <w:sz w:val="28"/>
                <w:szCs w:val="28"/>
                <w:lang w:eastAsia="zh-CN"/>
              </w:rPr>
              <w:t>ЛР 12</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5F0604">
              <w:rPr>
                <w:rFonts w:ascii="Times New Roman" w:eastAsia="Times New Roman" w:hAnsi="Times New Roman" w:cs="Times New Roman"/>
                <w:bCs/>
                <w:sz w:val="28"/>
                <w:szCs w:val="28"/>
                <w:lang w:eastAsia="zh-CN"/>
              </w:rPr>
              <w:br/>
              <w:t>со своими детьми и их финансового содержания</w:t>
            </w:r>
            <w:r w:rsidRPr="005F0604">
              <w:rPr>
                <w:rFonts w:ascii="Times New Roman" w:eastAsia="Times New Roman" w:hAnsi="Times New Roman" w:cs="Times New Roman"/>
                <w:sz w:val="28"/>
                <w:szCs w:val="28"/>
                <w:lang w:eastAsia="zh-CN"/>
              </w:rPr>
              <w:t>;</w:t>
            </w:r>
          </w:p>
        </w:tc>
      </w:tr>
      <w:tr w:rsidR="00D66293" w:rsidRPr="005F0604" w:rsidTr="001C68F4">
        <w:trPr>
          <w:trHeight w:val="1019"/>
        </w:trPr>
        <w:tc>
          <w:tcPr>
            <w:tcW w:w="1006" w:type="dxa"/>
          </w:tcPr>
          <w:p w:rsidR="00D66293" w:rsidRPr="005F0604" w:rsidRDefault="00D66293" w:rsidP="00D66293">
            <w:pPr>
              <w:widowControl w:val="0"/>
              <w:suppressAutoHyphens/>
              <w:spacing w:after="0" w:line="240" w:lineRule="auto"/>
              <w:contextualSpacing/>
              <w:rPr>
                <w:rFonts w:ascii="Times New Roman" w:eastAsia="Times New Roman" w:hAnsi="Times New Roman" w:cs="Times New Roman"/>
                <w:bCs/>
                <w:sz w:val="28"/>
                <w:szCs w:val="28"/>
                <w:lang w:eastAsia="zh-CN"/>
              </w:rPr>
            </w:pPr>
            <w:r w:rsidRPr="005F0604">
              <w:rPr>
                <w:rFonts w:ascii="Times New Roman" w:eastAsia="Times New Roman" w:hAnsi="Times New Roman" w:cs="Times New Roman"/>
                <w:bCs/>
                <w:sz w:val="28"/>
                <w:szCs w:val="28"/>
                <w:lang w:eastAsia="zh-CN"/>
              </w:rPr>
              <w:t>ЛР 14</w:t>
            </w:r>
          </w:p>
        </w:tc>
        <w:tc>
          <w:tcPr>
            <w:tcW w:w="8915" w:type="dxa"/>
          </w:tcPr>
          <w:p w:rsidR="00D66293" w:rsidRPr="005F0604" w:rsidRDefault="00D66293" w:rsidP="00D66293">
            <w:pPr>
              <w:widowControl w:val="0"/>
              <w:suppressAutoHyphens/>
              <w:spacing w:after="0" w:line="240" w:lineRule="auto"/>
              <w:ind w:left="278"/>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rsidR="00D66293" w:rsidRPr="005F0604" w:rsidRDefault="00D66293" w:rsidP="00D6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0" w:firstLine="709"/>
        <w:jc w:val="both"/>
        <w:rPr>
          <w:rFonts w:ascii="Times New Roman" w:eastAsia="Times New Roman" w:hAnsi="Times New Roman" w:cs="Times New Roman"/>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4. Количество часов, отведенных на освоение программы учебной дисциплины:</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ru-RU"/>
        </w:rPr>
        <w:t xml:space="preserve">46 </w:t>
      </w:r>
      <w:r w:rsidRPr="005F0604">
        <w:rPr>
          <w:rFonts w:ascii="Times New Roman" w:eastAsia="Times New Roman" w:hAnsi="Times New Roman" w:cs="Times New Roman"/>
          <w:sz w:val="28"/>
          <w:szCs w:val="28"/>
          <w:lang w:eastAsia="ru-RU"/>
        </w:rPr>
        <w:t>ч.,</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объём образовательной нагрузки – 46 ч., </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 44 ч.,</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в том числе:</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 30 ч.,</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практических – 14 ч.,</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самостоятельная работа обучающегося – </w:t>
      </w:r>
      <w:r w:rsidRPr="005F0604">
        <w:rPr>
          <w:rFonts w:ascii="Times New Roman" w:eastAsia="Times New Roman" w:hAnsi="Times New Roman" w:cs="Times New Roman"/>
          <w:spacing w:val="-4"/>
          <w:sz w:val="28"/>
          <w:szCs w:val="28"/>
          <w:lang w:eastAsia="ru-RU"/>
        </w:rPr>
        <w:t xml:space="preserve">2 </w:t>
      </w:r>
      <w:r w:rsidRPr="005F0604">
        <w:rPr>
          <w:rFonts w:ascii="Times New Roman" w:eastAsia="Times New Roman" w:hAnsi="Times New Roman" w:cs="Times New Roman"/>
          <w:sz w:val="28"/>
          <w:szCs w:val="28"/>
          <w:lang w:eastAsia="ru-RU"/>
        </w:rPr>
        <w:t>ч.</w:t>
      </w:r>
    </w:p>
    <w:p w:rsidR="00D66293" w:rsidRPr="005F0604" w:rsidRDefault="00D66293" w:rsidP="00D66293">
      <w:pPr>
        <w:suppressAutoHyphen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зачёт</w:t>
      </w:r>
    </w:p>
    <w:p w:rsidR="00D66293" w:rsidRPr="005F0604" w:rsidRDefault="00D66293" w:rsidP="00D66293">
      <w:pPr>
        <w:suppressAutoHyphens/>
        <w:spacing w:after="0" w:line="240" w:lineRule="auto"/>
        <w:jc w:val="both"/>
        <w:rPr>
          <w:rFonts w:ascii="Times New Roman" w:eastAsia="Times New Roman" w:hAnsi="Times New Roman" w:cs="Times New Roman"/>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lastRenderedPageBreak/>
        <w:t>5. Семестр:</w:t>
      </w:r>
      <w:r w:rsidRPr="005F0604">
        <w:rPr>
          <w:rFonts w:ascii="Times New Roman" w:eastAsia="Times New Roman" w:hAnsi="Times New Roman" w:cs="Times New Roman"/>
          <w:sz w:val="28"/>
          <w:szCs w:val="28"/>
          <w:lang w:eastAsia="ru-RU"/>
        </w:rPr>
        <w:t xml:space="preserve"> 5 семестр</w:t>
      </w:r>
    </w:p>
    <w:p w:rsidR="00D66293" w:rsidRPr="005F0604" w:rsidRDefault="00D66293" w:rsidP="00D66293">
      <w:pPr>
        <w:suppressAutoHyphens/>
        <w:spacing w:after="0" w:line="240" w:lineRule="auto"/>
        <w:jc w:val="both"/>
        <w:rPr>
          <w:rFonts w:ascii="Times New Roman" w:eastAsia="Times New Roman" w:hAnsi="Times New Roman" w:cs="Times New Roman"/>
          <w:b/>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 Основные разделы дисциплины:</w:t>
      </w:r>
    </w:p>
    <w:p w:rsidR="00D66293" w:rsidRPr="005F0604" w:rsidRDefault="00D66293" w:rsidP="00D66293">
      <w:pPr>
        <w:suppressAutoHyphen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bCs/>
          <w:sz w:val="28"/>
          <w:szCs w:val="28"/>
          <w:lang w:eastAsia="ru-RU"/>
        </w:rPr>
        <w:t>Раздел 1.</w:t>
      </w:r>
      <w:r w:rsidRPr="005F0604">
        <w:rPr>
          <w:rFonts w:ascii="Times New Roman" w:eastAsia="Times New Roman" w:hAnsi="Times New Roman" w:cs="Times New Roman"/>
          <w:sz w:val="28"/>
          <w:szCs w:val="28"/>
          <w:lang w:eastAsia="ru-RU"/>
        </w:rPr>
        <w:t xml:space="preserve"> Особенности взаимодействия общества и природы.</w:t>
      </w:r>
    </w:p>
    <w:p w:rsidR="00D66293" w:rsidRPr="005F0604" w:rsidRDefault="00D66293" w:rsidP="00D66293">
      <w:pPr>
        <w:suppressAutoHyphen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1.1. Принципы взаимодействия живых организмов и среды обитания </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 xml:space="preserve">Тема 1.2. Взаимодействие общества и природы </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1.3. Рациональное использование и охрана биосферы.</w:t>
      </w:r>
    </w:p>
    <w:p w:rsidR="00D66293" w:rsidRPr="005F0604" w:rsidRDefault="00D66293" w:rsidP="00D66293">
      <w:pPr>
        <w:suppressAutoHyphens/>
        <w:spacing w:after="0" w:line="240" w:lineRule="auto"/>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bCs/>
          <w:sz w:val="28"/>
          <w:szCs w:val="28"/>
          <w:lang w:eastAsia="ru-RU"/>
        </w:rPr>
        <w:t xml:space="preserve">Раздел 2. </w:t>
      </w:r>
      <w:r w:rsidRPr="005F0604">
        <w:rPr>
          <w:rFonts w:ascii="Times New Roman" w:eastAsia="Times New Roman" w:hAnsi="Times New Roman" w:cs="Times New Roman"/>
          <w:sz w:val="28"/>
          <w:szCs w:val="28"/>
          <w:lang w:eastAsia="ru-RU"/>
        </w:rPr>
        <w:t>Правовые и социальные вопросы природопользования.</w:t>
      </w:r>
      <w:r w:rsidRPr="005F0604">
        <w:rPr>
          <w:rFonts w:ascii="Times New Roman" w:eastAsia="Times New Roman" w:hAnsi="Times New Roman" w:cs="Times New Roman"/>
          <w:b/>
          <w:bCs/>
          <w:sz w:val="28"/>
          <w:szCs w:val="28"/>
          <w:lang w:eastAsia="ru-RU"/>
        </w:rPr>
        <w:t xml:space="preserve"> </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 xml:space="preserve">Тема 2.1. Экологическое </w:t>
      </w:r>
      <w:proofErr w:type="gramStart"/>
      <w:r w:rsidRPr="005F0604">
        <w:rPr>
          <w:rFonts w:ascii="Times New Roman" w:eastAsia="Times New Roman" w:hAnsi="Times New Roman" w:cs="Times New Roman"/>
          <w:bCs/>
          <w:sz w:val="28"/>
          <w:szCs w:val="28"/>
          <w:lang w:eastAsia="ru-RU"/>
        </w:rPr>
        <w:t>право</w:t>
      </w:r>
      <w:proofErr w:type="gramEnd"/>
      <w:r w:rsidRPr="005F0604">
        <w:rPr>
          <w:rFonts w:ascii="Times New Roman" w:eastAsia="Times New Roman" w:hAnsi="Times New Roman" w:cs="Times New Roman"/>
          <w:bCs/>
          <w:sz w:val="28"/>
          <w:szCs w:val="28"/>
          <w:lang w:eastAsia="ru-RU"/>
        </w:rPr>
        <w:t xml:space="preserve"> как регулятор экологических общественных отношений</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2.2. Государственное управление в области природопользования.</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Cs/>
          <w:sz w:val="28"/>
          <w:szCs w:val="28"/>
          <w:lang w:eastAsia="ru-RU"/>
        </w:rPr>
        <w:t>Тема 2.3.  Международное сотрудничество в области охраны природы.</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7. Авторы:  </w:t>
      </w:r>
    </w:p>
    <w:p w:rsidR="00D66293" w:rsidRPr="005F0604" w:rsidRDefault="00D66293" w:rsidP="00D66293">
      <w:pPr>
        <w:suppressAutoHyphen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bCs/>
          <w:sz w:val="28"/>
          <w:szCs w:val="28"/>
          <w:lang w:eastAsia="ru-RU"/>
        </w:rPr>
        <w:t>Москаленко Т.А</w:t>
      </w:r>
      <w:r w:rsidRPr="005F0604">
        <w:rPr>
          <w:rFonts w:ascii="Times New Roman" w:eastAsia="Times New Roman" w:hAnsi="Times New Roman" w:cs="Times New Roman"/>
          <w:bCs/>
          <w:sz w:val="28"/>
          <w:szCs w:val="28"/>
          <w:lang w:eastAsia="ru-RU"/>
        </w:rPr>
        <w:t>.,</w:t>
      </w:r>
      <w:r w:rsidRPr="005F0604">
        <w:rPr>
          <w:rFonts w:ascii="Times New Roman" w:eastAsia="Times New Roman" w:hAnsi="Times New Roman" w:cs="Times New Roman"/>
          <w:b/>
          <w:sz w:val="28"/>
          <w:szCs w:val="28"/>
          <w:lang w:eastAsia="ru-RU"/>
        </w:rPr>
        <w:t xml:space="preserve"> </w:t>
      </w:r>
      <w:r w:rsidRPr="005F0604">
        <w:rPr>
          <w:rFonts w:ascii="Times New Roman" w:eastAsia="Times New Roman" w:hAnsi="Times New Roman" w:cs="Times New Roman"/>
          <w:sz w:val="28"/>
          <w:szCs w:val="28"/>
          <w:lang w:eastAsia="ru-RU"/>
        </w:rPr>
        <w:t>преподаватель техникума</w:t>
      </w:r>
    </w:p>
    <w:p w:rsidR="00D66293" w:rsidRPr="005F0604" w:rsidRDefault="00D66293" w:rsidP="00D66293">
      <w:pPr>
        <w:suppressAutoHyphens/>
        <w:spacing w:after="200" w:line="276" w:lineRule="auto"/>
        <w:rPr>
          <w:rFonts w:ascii="Times New Roman" w:eastAsia="Times New Roman" w:hAnsi="Times New Roman" w:cs="Times New Roman"/>
          <w:bCs/>
          <w:sz w:val="28"/>
          <w:szCs w:val="28"/>
          <w:lang w:eastAsia="ru-RU"/>
        </w:rPr>
      </w:pPr>
      <w:r w:rsidRPr="005F0604">
        <w:rPr>
          <w:rFonts w:ascii="Times New Roman" w:eastAsia="Times New Roman" w:hAnsi="Times New Roman" w:cs="Times New Roman"/>
          <w:b/>
          <w:bCs/>
          <w:sz w:val="28"/>
          <w:szCs w:val="28"/>
          <w:lang w:eastAsia="ru-RU"/>
        </w:rPr>
        <w:t>Побережная Е.Г.,</w:t>
      </w:r>
      <w:r w:rsidRPr="005F0604">
        <w:rPr>
          <w:rFonts w:ascii="Times New Roman" w:eastAsia="Times New Roman" w:hAnsi="Times New Roman" w:cs="Times New Roman"/>
          <w:bCs/>
          <w:sz w:val="28"/>
          <w:szCs w:val="28"/>
          <w:lang w:eastAsia="ru-RU"/>
        </w:rPr>
        <w:t xml:space="preserve"> преподаватель техникума</w:t>
      </w: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p>
    <w:p w:rsidR="00D66293" w:rsidRPr="005F0604" w:rsidRDefault="00D66293" w:rsidP="00D66293">
      <w:pPr>
        <w:suppressAutoHyphens/>
        <w:spacing w:after="0" w:line="240" w:lineRule="auto"/>
        <w:jc w:val="both"/>
        <w:rPr>
          <w:rFonts w:ascii="Times New Roman" w:eastAsia="Times New Roman" w:hAnsi="Times New Roman" w:cs="Times New Roman"/>
          <w:bCs/>
          <w:sz w:val="28"/>
          <w:szCs w:val="28"/>
          <w:lang w:eastAsia="ru-RU"/>
        </w:rPr>
      </w:pPr>
    </w:p>
    <w:p w:rsidR="00D66293" w:rsidRPr="005F0604" w:rsidRDefault="00D66293" w:rsidP="00846CB7">
      <w:pPr>
        <w:suppressAutoHyphens/>
        <w:spacing w:after="0" w:line="240" w:lineRule="auto"/>
        <w:jc w:val="both"/>
        <w:rPr>
          <w:rFonts w:ascii="Times New Roman" w:eastAsia="Times New Roman" w:hAnsi="Times New Roman" w:cs="Times New Roman"/>
          <w:sz w:val="28"/>
          <w:szCs w:val="28"/>
          <w:lang w:eastAsia="ru-RU"/>
        </w:rPr>
      </w:pPr>
    </w:p>
    <w:p w:rsidR="00846CB7" w:rsidRPr="005F0604" w:rsidRDefault="00846CB7" w:rsidP="00846CB7">
      <w:pPr>
        <w:pStyle w:val="1"/>
        <w:jc w:val="center"/>
        <w:rPr>
          <w:rFonts w:ascii="Times New Roman" w:hAnsi="Times New Roman" w:cs="Times New Roman"/>
          <w:sz w:val="28"/>
          <w:szCs w:val="28"/>
        </w:rPr>
      </w:pPr>
      <w:r w:rsidRPr="005F0604">
        <w:rPr>
          <w:rFonts w:ascii="Times New Roman" w:hAnsi="Times New Roman" w:cs="Times New Roman"/>
          <w:sz w:val="28"/>
          <w:szCs w:val="28"/>
        </w:rPr>
        <w:t>АННОТАЦИЯ</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РАБОЧЕЙ</w:t>
      </w:r>
      <w:r w:rsidRPr="005F0604">
        <w:rPr>
          <w:rFonts w:ascii="Times New Roman" w:hAnsi="Times New Roman" w:cs="Times New Roman"/>
          <w:spacing w:val="-2"/>
          <w:sz w:val="28"/>
          <w:szCs w:val="28"/>
        </w:rPr>
        <w:t xml:space="preserve"> </w:t>
      </w:r>
      <w:r w:rsidRPr="005F0604">
        <w:rPr>
          <w:rFonts w:ascii="Times New Roman" w:hAnsi="Times New Roman" w:cs="Times New Roman"/>
          <w:sz w:val="28"/>
          <w:szCs w:val="28"/>
        </w:rPr>
        <w:t>ПРОГРАММЫ</w:t>
      </w:r>
    </w:p>
    <w:p w:rsidR="00846CB7" w:rsidRPr="005F0604" w:rsidRDefault="00846CB7" w:rsidP="00846CB7">
      <w:pPr>
        <w:pStyle w:val="1"/>
        <w:jc w:val="center"/>
        <w:rPr>
          <w:rFonts w:ascii="Times New Roman" w:hAnsi="Times New Roman" w:cs="Times New Roman"/>
          <w:sz w:val="28"/>
          <w:szCs w:val="28"/>
        </w:rPr>
      </w:pPr>
      <w:r w:rsidRPr="005F0604">
        <w:rPr>
          <w:rFonts w:ascii="Times New Roman" w:hAnsi="Times New Roman" w:cs="Times New Roman"/>
          <w:sz w:val="28"/>
          <w:szCs w:val="28"/>
        </w:rPr>
        <w:t xml:space="preserve"> учебного предмета Инженерная графика</w:t>
      </w:r>
    </w:p>
    <w:p w:rsidR="00846CB7" w:rsidRPr="005F0604" w:rsidRDefault="00846CB7" w:rsidP="00846CB7">
      <w:pPr>
        <w:spacing w:after="0" w:line="240" w:lineRule="auto"/>
        <w:jc w:val="center"/>
        <w:rPr>
          <w:rFonts w:ascii="Times New Roman" w:hAnsi="Times New Roman" w:cs="Times New Roman"/>
          <w:b/>
          <w:sz w:val="28"/>
          <w:szCs w:val="28"/>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846CB7" w:rsidRPr="005F0604" w:rsidRDefault="00846CB7" w:rsidP="00AD4A03">
      <w:pPr>
        <w:pStyle w:val="1"/>
        <w:widowControl w:val="0"/>
        <w:numPr>
          <w:ilvl w:val="0"/>
          <w:numId w:val="53"/>
        </w:numPr>
        <w:tabs>
          <w:tab w:val="left" w:pos="284"/>
          <w:tab w:val="left" w:pos="4329"/>
        </w:tabs>
        <w:suppressAutoHyphens w:val="0"/>
        <w:autoSpaceDE w:val="0"/>
        <w:autoSpaceDN w:val="0"/>
        <w:ind w:left="0" w:firstLine="0"/>
        <w:jc w:val="both"/>
        <w:rPr>
          <w:rFonts w:ascii="Times New Roman" w:hAnsi="Times New Roman" w:cs="Times New Roman"/>
          <w:sz w:val="28"/>
          <w:szCs w:val="28"/>
        </w:rPr>
      </w:pPr>
      <w:r w:rsidRPr="005F0604">
        <w:rPr>
          <w:rFonts w:ascii="Times New Roman" w:hAnsi="Times New Roman" w:cs="Times New Roman"/>
          <w:sz w:val="28"/>
          <w:szCs w:val="28"/>
        </w:rPr>
        <w:t>Место</w:t>
      </w:r>
      <w:r w:rsidRPr="005F0604">
        <w:rPr>
          <w:rFonts w:ascii="Times New Roman" w:hAnsi="Times New Roman" w:cs="Times New Roman"/>
          <w:spacing w:val="56"/>
          <w:sz w:val="28"/>
          <w:szCs w:val="28"/>
        </w:rPr>
        <w:t xml:space="preserve"> </w:t>
      </w:r>
      <w:r w:rsidRPr="005F0604">
        <w:rPr>
          <w:rFonts w:ascii="Times New Roman" w:hAnsi="Times New Roman" w:cs="Times New Roman"/>
          <w:sz w:val="28"/>
          <w:szCs w:val="28"/>
        </w:rPr>
        <w:t>учебной дисциплины</w:t>
      </w:r>
      <w:r w:rsidRPr="005F0604">
        <w:rPr>
          <w:rFonts w:ascii="Times New Roman" w:hAnsi="Times New Roman" w:cs="Times New Roman"/>
          <w:spacing w:val="55"/>
          <w:sz w:val="28"/>
          <w:szCs w:val="28"/>
        </w:rPr>
        <w:t xml:space="preserve"> </w:t>
      </w:r>
      <w:r w:rsidRPr="005F0604">
        <w:rPr>
          <w:rFonts w:ascii="Times New Roman" w:hAnsi="Times New Roman" w:cs="Times New Roman"/>
          <w:sz w:val="28"/>
          <w:szCs w:val="28"/>
        </w:rPr>
        <w:t>в</w:t>
      </w:r>
      <w:r w:rsidRPr="005F0604">
        <w:rPr>
          <w:rFonts w:ascii="Times New Roman" w:hAnsi="Times New Roman" w:cs="Times New Roman"/>
          <w:spacing w:val="54"/>
          <w:sz w:val="28"/>
          <w:szCs w:val="28"/>
        </w:rPr>
        <w:t xml:space="preserve"> </w:t>
      </w:r>
      <w:r w:rsidRPr="005F0604">
        <w:rPr>
          <w:rFonts w:ascii="Times New Roman" w:hAnsi="Times New Roman" w:cs="Times New Roman"/>
          <w:sz w:val="28"/>
          <w:szCs w:val="28"/>
        </w:rPr>
        <w:t>структуре</w:t>
      </w:r>
      <w:r w:rsidRPr="005F0604">
        <w:rPr>
          <w:rFonts w:ascii="Times New Roman" w:hAnsi="Times New Roman" w:cs="Times New Roman"/>
          <w:spacing w:val="51"/>
          <w:sz w:val="28"/>
          <w:szCs w:val="28"/>
        </w:rPr>
        <w:t xml:space="preserve"> </w:t>
      </w:r>
      <w:r w:rsidRPr="005F0604">
        <w:rPr>
          <w:rFonts w:ascii="Times New Roman" w:hAnsi="Times New Roman" w:cs="Times New Roman"/>
          <w:sz w:val="28"/>
          <w:szCs w:val="28"/>
        </w:rPr>
        <w:t>основной</w:t>
      </w:r>
      <w:r w:rsidRPr="005F0604">
        <w:rPr>
          <w:rFonts w:ascii="Times New Roman" w:hAnsi="Times New Roman" w:cs="Times New Roman"/>
          <w:spacing w:val="52"/>
          <w:sz w:val="28"/>
          <w:szCs w:val="28"/>
        </w:rPr>
        <w:t xml:space="preserve"> </w:t>
      </w:r>
      <w:r w:rsidRPr="005F0604">
        <w:rPr>
          <w:rFonts w:ascii="Times New Roman" w:hAnsi="Times New Roman" w:cs="Times New Roman"/>
          <w:sz w:val="28"/>
          <w:szCs w:val="28"/>
        </w:rPr>
        <w:t>образовательной</w:t>
      </w:r>
      <w:r w:rsidRPr="005F0604">
        <w:rPr>
          <w:rFonts w:ascii="Times New Roman" w:hAnsi="Times New Roman" w:cs="Times New Roman"/>
          <w:spacing w:val="-67"/>
          <w:sz w:val="28"/>
          <w:szCs w:val="28"/>
        </w:rPr>
        <w:t xml:space="preserve"> </w:t>
      </w:r>
      <w:r w:rsidRPr="005F0604">
        <w:rPr>
          <w:rFonts w:ascii="Times New Roman" w:hAnsi="Times New Roman" w:cs="Times New Roman"/>
          <w:sz w:val="28"/>
          <w:szCs w:val="28"/>
        </w:rPr>
        <w:t>программы</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 ППССЗ</w:t>
      </w:r>
    </w:p>
    <w:p w:rsidR="00846CB7" w:rsidRPr="005F0604" w:rsidRDefault="00846CB7" w:rsidP="00846CB7">
      <w:pPr>
        <w:pStyle w:val="a6"/>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Учебная дисциплина «Инженерная графика» 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w:t>
      </w:r>
    </w:p>
    <w:p w:rsidR="00846CB7" w:rsidRPr="005F0604" w:rsidRDefault="00846CB7" w:rsidP="00846CB7">
      <w:pPr>
        <w:pStyle w:val="a6"/>
        <w:spacing w:after="0" w:line="240" w:lineRule="auto"/>
        <w:rPr>
          <w:rFonts w:ascii="Times New Roman" w:hAnsi="Times New Roman" w:cs="Times New Roman"/>
          <w:sz w:val="28"/>
          <w:szCs w:val="28"/>
        </w:rPr>
      </w:pPr>
    </w:p>
    <w:p w:rsidR="00846CB7" w:rsidRPr="005F0604" w:rsidRDefault="00846CB7" w:rsidP="00AD4A03">
      <w:pPr>
        <w:pStyle w:val="1"/>
        <w:widowControl w:val="0"/>
        <w:numPr>
          <w:ilvl w:val="0"/>
          <w:numId w:val="53"/>
        </w:numPr>
        <w:tabs>
          <w:tab w:val="left" w:pos="284"/>
        </w:tabs>
        <w:suppressAutoHyphens w:val="0"/>
        <w:autoSpaceDE w:val="0"/>
        <w:autoSpaceDN w:val="0"/>
        <w:ind w:left="0" w:firstLine="0"/>
        <w:rPr>
          <w:rFonts w:ascii="Times New Roman" w:hAnsi="Times New Roman" w:cs="Times New Roman"/>
          <w:sz w:val="28"/>
          <w:szCs w:val="28"/>
        </w:rPr>
      </w:pPr>
      <w:r w:rsidRPr="005F0604">
        <w:rPr>
          <w:rFonts w:ascii="Times New Roman" w:hAnsi="Times New Roman" w:cs="Times New Roman"/>
          <w:sz w:val="28"/>
          <w:szCs w:val="28"/>
        </w:rPr>
        <w:t>Цель</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и</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планируемые</w:t>
      </w:r>
      <w:r w:rsidRPr="005F0604">
        <w:rPr>
          <w:rFonts w:ascii="Times New Roman" w:hAnsi="Times New Roman" w:cs="Times New Roman"/>
          <w:spacing w:val="-3"/>
          <w:sz w:val="28"/>
          <w:szCs w:val="28"/>
        </w:rPr>
        <w:t xml:space="preserve"> </w:t>
      </w:r>
      <w:r w:rsidRPr="005F0604">
        <w:rPr>
          <w:rFonts w:ascii="Times New Roman" w:hAnsi="Times New Roman" w:cs="Times New Roman"/>
          <w:sz w:val="28"/>
          <w:szCs w:val="28"/>
        </w:rPr>
        <w:t>результаты</w:t>
      </w:r>
      <w:r w:rsidRPr="005F0604">
        <w:rPr>
          <w:rFonts w:ascii="Times New Roman" w:hAnsi="Times New Roman" w:cs="Times New Roman"/>
          <w:spacing w:val="-7"/>
          <w:sz w:val="28"/>
          <w:szCs w:val="28"/>
        </w:rPr>
        <w:t xml:space="preserve"> </w:t>
      </w:r>
      <w:r w:rsidRPr="005F0604">
        <w:rPr>
          <w:rFonts w:ascii="Times New Roman" w:hAnsi="Times New Roman" w:cs="Times New Roman"/>
          <w:sz w:val="28"/>
          <w:szCs w:val="28"/>
        </w:rPr>
        <w:t>освоения</w:t>
      </w:r>
      <w:r w:rsidRPr="005F0604">
        <w:rPr>
          <w:rFonts w:ascii="Times New Roman" w:hAnsi="Times New Roman" w:cs="Times New Roman"/>
          <w:spacing w:val="-1"/>
          <w:sz w:val="28"/>
          <w:szCs w:val="28"/>
        </w:rPr>
        <w:t xml:space="preserve"> </w:t>
      </w:r>
      <w:r w:rsidRPr="005F0604">
        <w:rPr>
          <w:rFonts w:ascii="Times New Roman" w:hAnsi="Times New Roman" w:cs="Times New Roman"/>
          <w:sz w:val="28"/>
          <w:szCs w:val="28"/>
        </w:rPr>
        <w:t>учебной дисциплины:</w:t>
      </w:r>
    </w:p>
    <w:p w:rsidR="00846CB7" w:rsidRPr="005F0604" w:rsidRDefault="00846CB7" w:rsidP="00846CB7">
      <w:pPr>
        <w:pStyle w:val="a6"/>
        <w:spacing w:after="0" w:line="240" w:lineRule="auto"/>
        <w:rPr>
          <w:rFonts w:ascii="Times New Roman" w:hAnsi="Times New Roman" w:cs="Times New Roman"/>
          <w:b/>
          <w:sz w:val="28"/>
          <w:szCs w:val="28"/>
        </w:rPr>
      </w:pPr>
    </w:p>
    <w:p w:rsidR="00846CB7" w:rsidRPr="005F0604" w:rsidRDefault="00846CB7" w:rsidP="00846CB7">
      <w:pPr>
        <w:pStyle w:val="a6"/>
        <w:spacing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t>Учебная дисциплина «Инженерная графика» обеспечивает формирование и развитие профессиональных и общих компетенций по видам деятельности в соответствии с ФГОС СПО по специальности 08.02.01Строительство и эксплуатация зданий и сооружений:</w:t>
      </w:r>
    </w:p>
    <w:p w:rsidR="00846CB7" w:rsidRPr="005F0604" w:rsidRDefault="00846CB7" w:rsidP="00846CB7">
      <w:pPr>
        <w:pStyle w:val="a6"/>
        <w:spacing w:after="0" w:line="240" w:lineRule="auto"/>
        <w:rPr>
          <w:rFonts w:ascii="Times New Roman" w:hAnsi="Times New Roman" w:cs="Times New Roman"/>
          <w:b/>
          <w:sz w:val="28"/>
          <w:szCs w:val="28"/>
        </w:rPr>
      </w:pPr>
    </w:p>
    <w:tbl>
      <w:tblPr>
        <w:tblStyle w:val="TableNormal"/>
        <w:tblW w:w="9198" w:type="dxa"/>
        <w:tblLayout w:type="fixed"/>
        <w:tblLook w:val="01E0" w:firstRow="1" w:lastRow="1" w:firstColumn="1" w:lastColumn="1" w:noHBand="0" w:noVBand="0"/>
      </w:tblPr>
      <w:tblGrid>
        <w:gridCol w:w="1245"/>
        <w:gridCol w:w="7953"/>
      </w:tblGrid>
      <w:tr w:rsidR="00846CB7" w:rsidRPr="005F0604" w:rsidTr="00846CB7">
        <w:trPr>
          <w:trHeight w:val="579"/>
        </w:trPr>
        <w:tc>
          <w:tcPr>
            <w:tcW w:w="1245" w:type="dxa"/>
          </w:tcPr>
          <w:p w:rsidR="00846CB7" w:rsidRPr="005F0604" w:rsidRDefault="00846CB7" w:rsidP="00846CB7">
            <w:pPr>
              <w:pStyle w:val="TableParagraph"/>
              <w:spacing w:line="240" w:lineRule="auto"/>
              <w:ind w:left="0"/>
              <w:jc w:val="center"/>
              <w:rPr>
                <w:sz w:val="28"/>
                <w:szCs w:val="28"/>
              </w:rPr>
            </w:pPr>
            <w:r w:rsidRPr="005F0604">
              <w:rPr>
                <w:sz w:val="28"/>
                <w:szCs w:val="28"/>
              </w:rPr>
              <w:lastRenderedPageBreak/>
              <w:t>ПК 1.1.</w:t>
            </w:r>
          </w:p>
        </w:tc>
        <w:tc>
          <w:tcPr>
            <w:tcW w:w="7953" w:type="dxa"/>
          </w:tcPr>
          <w:p w:rsidR="00846CB7" w:rsidRPr="005F0604" w:rsidRDefault="00846CB7" w:rsidP="00846CB7">
            <w:pPr>
              <w:pStyle w:val="TableParagraph"/>
              <w:spacing w:line="240" w:lineRule="auto"/>
              <w:ind w:left="0"/>
              <w:jc w:val="both"/>
              <w:rPr>
                <w:sz w:val="28"/>
                <w:szCs w:val="28"/>
                <w:lang w:val="ru-RU"/>
              </w:rPr>
            </w:pPr>
            <w:r w:rsidRPr="005F0604">
              <w:rPr>
                <w:sz w:val="28"/>
                <w:szCs w:val="28"/>
                <w:lang w:val="ru-RU"/>
              </w:rPr>
              <w:t>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назначениями</w:t>
            </w:r>
          </w:p>
          <w:p w:rsidR="00846CB7" w:rsidRPr="005F0604" w:rsidRDefault="00846CB7" w:rsidP="00846CB7">
            <w:pPr>
              <w:pStyle w:val="TableParagraph"/>
              <w:spacing w:line="240" w:lineRule="auto"/>
              <w:ind w:left="0"/>
              <w:rPr>
                <w:sz w:val="28"/>
                <w:szCs w:val="28"/>
              </w:rPr>
            </w:pPr>
            <w:proofErr w:type="spellStart"/>
            <w:r w:rsidRPr="005F0604">
              <w:rPr>
                <w:sz w:val="28"/>
                <w:szCs w:val="28"/>
              </w:rPr>
              <w:t>работу</w:t>
            </w:r>
            <w:proofErr w:type="spellEnd"/>
          </w:p>
        </w:tc>
      </w:tr>
      <w:tr w:rsidR="00846CB7" w:rsidRPr="005F0604" w:rsidTr="00846CB7">
        <w:trPr>
          <w:trHeight w:val="579"/>
        </w:trPr>
        <w:tc>
          <w:tcPr>
            <w:tcW w:w="1245" w:type="dxa"/>
          </w:tcPr>
          <w:p w:rsidR="00846CB7" w:rsidRPr="005F0604" w:rsidRDefault="00846CB7" w:rsidP="00846CB7">
            <w:pPr>
              <w:pStyle w:val="TableParagraph"/>
              <w:spacing w:line="240" w:lineRule="auto"/>
              <w:ind w:left="0"/>
              <w:jc w:val="center"/>
              <w:rPr>
                <w:sz w:val="28"/>
                <w:szCs w:val="28"/>
              </w:rPr>
            </w:pPr>
            <w:r w:rsidRPr="005F0604">
              <w:rPr>
                <w:sz w:val="28"/>
                <w:szCs w:val="28"/>
              </w:rPr>
              <w:t>ПК 1.3.</w:t>
            </w:r>
          </w:p>
        </w:tc>
        <w:tc>
          <w:tcPr>
            <w:tcW w:w="7953" w:type="dxa"/>
          </w:tcPr>
          <w:p w:rsidR="00846CB7" w:rsidRPr="005F0604" w:rsidRDefault="00846CB7" w:rsidP="00846CB7">
            <w:pPr>
              <w:pStyle w:val="TableParagraph"/>
              <w:spacing w:line="240" w:lineRule="auto"/>
              <w:ind w:left="0"/>
              <w:jc w:val="both"/>
              <w:rPr>
                <w:sz w:val="28"/>
                <w:szCs w:val="28"/>
                <w:lang w:val="ru-RU"/>
              </w:rPr>
            </w:pPr>
            <w:r w:rsidRPr="005F0604">
              <w:rPr>
                <w:sz w:val="28"/>
                <w:szCs w:val="28"/>
                <w:lang w:val="ru-RU"/>
              </w:rPr>
              <w:t>Разрабатывать</w:t>
            </w:r>
            <w:r w:rsidRPr="005F0604">
              <w:rPr>
                <w:spacing w:val="1"/>
                <w:sz w:val="28"/>
                <w:szCs w:val="28"/>
                <w:lang w:val="ru-RU"/>
              </w:rPr>
              <w:t xml:space="preserve"> </w:t>
            </w:r>
            <w:r w:rsidRPr="005F0604">
              <w:rPr>
                <w:sz w:val="28"/>
                <w:szCs w:val="28"/>
                <w:lang w:val="ru-RU"/>
              </w:rPr>
              <w:t>архитектурно-строительные</w:t>
            </w:r>
            <w:r w:rsidRPr="005F0604">
              <w:rPr>
                <w:spacing w:val="1"/>
                <w:sz w:val="28"/>
                <w:szCs w:val="28"/>
                <w:lang w:val="ru-RU"/>
              </w:rPr>
              <w:t xml:space="preserve"> </w:t>
            </w:r>
            <w:r w:rsidRPr="005F0604">
              <w:rPr>
                <w:sz w:val="28"/>
                <w:szCs w:val="28"/>
                <w:lang w:val="ru-RU"/>
              </w:rPr>
              <w:t>чертежи</w:t>
            </w:r>
            <w:r w:rsidRPr="005F0604">
              <w:rPr>
                <w:spacing w:val="1"/>
                <w:sz w:val="28"/>
                <w:szCs w:val="28"/>
                <w:lang w:val="ru-RU"/>
              </w:rPr>
              <w:t xml:space="preserve"> </w:t>
            </w:r>
            <w:r w:rsidRPr="005F0604">
              <w:rPr>
                <w:sz w:val="28"/>
                <w:szCs w:val="28"/>
                <w:lang w:val="ru-RU"/>
              </w:rPr>
              <w:t>с</w:t>
            </w:r>
            <w:r w:rsidRPr="005F0604">
              <w:rPr>
                <w:spacing w:val="1"/>
                <w:sz w:val="28"/>
                <w:szCs w:val="28"/>
                <w:lang w:val="ru-RU"/>
              </w:rPr>
              <w:t xml:space="preserve"> </w:t>
            </w:r>
            <w:r w:rsidRPr="005F0604">
              <w:rPr>
                <w:sz w:val="28"/>
                <w:szCs w:val="28"/>
                <w:lang w:val="ru-RU"/>
              </w:rPr>
              <w:t>использованием</w:t>
            </w:r>
            <w:r w:rsidRPr="005F0604">
              <w:rPr>
                <w:spacing w:val="-1"/>
                <w:sz w:val="28"/>
                <w:szCs w:val="28"/>
                <w:lang w:val="ru-RU"/>
              </w:rPr>
              <w:t xml:space="preserve"> </w:t>
            </w:r>
            <w:r w:rsidRPr="005F0604">
              <w:rPr>
                <w:sz w:val="28"/>
                <w:szCs w:val="28"/>
                <w:lang w:val="ru-RU"/>
              </w:rPr>
              <w:t>средств</w:t>
            </w:r>
            <w:r w:rsidRPr="005F0604">
              <w:rPr>
                <w:spacing w:val="-3"/>
                <w:sz w:val="28"/>
                <w:szCs w:val="28"/>
                <w:lang w:val="ru-RU"/>
              </w:rPr>
              <w:t xml:space="preserve"> </w:t>
            </w:r>
            <w:r w:rsidRPr="005F0604">
              <w:rPr>
                <w:sz w:val="28"/>
                <w:szCs w:val="28"/>
                <w:lang w:val="ru-RU"/>
              </w:rPr>
              <w:t>автоматизированного проектирования</w:t>
            </w:r>
          </w:p>
        </w:tc>
      </w:tr>
    </w:tbl>
    <w:p w:rsidR="00846CB7" w:rsidRPr="005F0604" w:rsidRDefault="00846CB7" w:rsidP="00846CB7">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Через формирование общих компетенций:</w:t>
      </w:r>
    </w:p>
    <w:tbl>
      <w:tblPr>
        <w:tblStyle w:val="a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654"/>
      </w:tblGrid>
      <w:tr w:rsidR="00846CB7" w:rsidRPr="005F0604" w:rsidTr="00846CB7">
        <w:tc>
          <w:tcPr>
            <w:tcW w:w="1418" w:type="dxa"/>
          </w:tcPr>
          <w:p w:rsidR="00846CB7" w:rsidRPr="005F0604" w:rsidRDefault="00846CB7" w:rsidP="00846CB7">
            <w:pPr>
              <w:pStyle w:val="TableParagraph"/>
              <w:spacing w:line="240" w:lineRule="auto"/>
              <w:ind w:left="0"/>
              <w:rPr>
                <w:sz w:val="28"/>
                <w:szCs w:val="28"/>
              </w:rPr>
            </w:pPr>
            <w:r w:rsidRPr="005F0604">
              <w:rPr>
                <w:sz w:val="28"/>
                <w:szCs w:val="28"/>
              </w:rPr>
              <w:t>ОК 01.</w:t>
            </w:r>
          </w:p>
        </w:tc>
        <w:tc>
          <w:tcPr>
            <w:tcW w:w="7654" w:type="dxa"/>
          </w:tcPr>
          <w:p w:rsidR="00846CB7" w:rsidRPr="005F0604" w:rsidRDefault="00846CB7" w:rsidP="00846CB7">
            <w:pPr>
              <w:pStyle w:val="TableParagraph"/>
              <w:spacing w:line="240" w:lineRule="auto"/>
              <w:ind w:left="0"/>
              <w:jc w:val="both"/>
              <w:rPr>
                <w:sz w:val="28"/>
                <w:szCs w:val="28"/>
              </w:rPr>
            </w:pPr>
            <w:r w:rsidRPr="005F0604">
              <w:rPr>
                <w:sz w:val="28"/>
                <w:szCs w:val="28"/>
              </w:rPr>
              <w:t>Выбирать способы решения задач профессиональной деятельности применительно к различным контекстам</w:t>
            </w:r>
          </w:p>
        </w:tc>
      </w:tr>
      <w:tr w:rsidR="00846CB7" w:rsidRPr="005F0604" w:rsidTr="00846CB7">
        <w:tc>
          <w:tcPr>
            <w:tcW w:w="1418" w:type="dxa"/>
          </w:tcPr>
          <w:p w:rsidR="00846CB7" w:rsidRPr="005F0604" w:rsidRDefault="00846CB7" w:rsidP="00846CB7">
            <w:pPr>
              <w:pStyle w:val="TableParagraph"/>
              <w:spacing w:line="240" w:lineRule="auto"/>
              <w:ind w:left="0"/>
              <w:rPr>
                <w:sz w:val="28"/>
                <w:szCs w:val="28"/>
              </w:rPr>
            </w:pPr>
            <w:r w:rsidRPr="005F0604">
              <w:rPr>
                <w:sz w:val="28"/>
                <w:szCs w:val="28"/>
              </w:rPr>
              <w:t>ОК 02.</w:t>
            </w:r>
          </w:p>
        </w:tc>
        <w:tc>
          <w:tcPr>
            <w:tcW w:w="7654" w:type="dxa"/>
          </w:tcPr>
          <w:p w:rsidR="00846CB7" w:rsidRPr="005F0604" w:rsidRDefault="00846CB7" w:rsidP="00846CB7">
            <w:pPr>
              <w:pStyle w:val="TableParagraph"/>
              <w:spacing w:line="240" w:lineRule="auto"/>
              <w:ind w:left="0"/>
              <w:jc w:val="both"/>
              <w:rPr>
                <w:sz w:val="28"/>
                <w:szCs w:val="28"/>
              </w:rPr>
            </w:pPr>
            <w:r w:rsidRPr="005F0604">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6CB7" w:rsidRPr="005F0604" w:rsidTr="00846CB7">
        <w:tc>
          <w:tcPr>
            <w:tcW w:w="1418" w:type="dxa"/>
          </w:tcPr>
          <w:p w:rsidR="00846CB7" w:rsidRPr="005F0604" w:rsidRDefault="00846CB7" w:rsidP="00846CB7">
            <w:pPr>
              <w:pStyle w:val="TableParagraph"/>
              <w:spacing w:line="240" w:lineRule="auto"/>
              <w:ind w:left="0"/>
              <w:rPr>
                <w:sz w:val="28"/>
                <w:szCs w:val="28"/>
              </w:rPr>
            </w:pPr>
            <w:r w:rsidRPr="005F0604">
              <w:rPr>
                <w:sz w:val="28"/>
                <w:szCs w:val="28"/>
              </w:rPr>
              <w:t>ОК 03.</w:t>
            </w:r>
          </w:p>
        </w:tc>
        <w:tc>
          <w:tcPr>
            <w:tcW w:w="7654" w:type="dxa"/>
          </w:tcPr>
          <w:p w:rsidR="00846CB7" w:rsidRPr="005F0604" w:rsidRDefault="00846CB7" w:rsidP="00846CB7">
            <w:pPr>
              <w:pStyle w:val="TableParagraph"/>
              <w:spacing w:line="240" w:lineRule="auto"/>
              <w:ind w:left="0"/>
              <w:jc w:val="both"/>
              <w:rPr>
                <w:sz w:val="28"/>
                <w:szCs w:val="28"/>
              </w:rPr>
            </w:pPr>
            <w:r w:rsidRPr="005F0604">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46CB7" w:rsidRPr="005F0604" w:rsidTr="00846CB7">
        <w:tc>
          <w:tcPr>
            <w:tcW w:w="1418" w:type="dxa"/>
          </w:tcPr>
          <w:p w:rsidR="00846CB7" w:rsidRPr="005F0604" w:rsidRDefault="00846CB7" w:rsidP="00846CB7">
            <w:pPr>
              <w:pStyle w:val="TableParagraph"/>
              <w:spacing w:line="240" w:lineRule="auto"/>
              <w:ind w:left="0"/>
              <w:rPr>
                <w:sz w:val="28"/>
                <w:szCs w:val="28"/>
              </w:rPr>
            </w:pPr>
            <w:r w:rsidRPr="005F0604">
              <w:rPr>
                <w:sz w:val="28"/>
                <w:szCs w:val="28"/>
              </w:rPr>
              <w:t>ОК 09.</w:t>
            </w:r>
          </w:p>
        </w:tc>
        <w:tc>
          <w:tcPr>
            <w:tcW w:w="7654" w:type="dxa"/>
          </w:tcPr>
          <w:p w:rsidR="00846CB7" w:rsidRPr="005F0604" w:rsidRDefault="00846CB7" w:rsidP="00846CB7">
            <w:pPr>
              <w:pStyle w:val="TableParagraph"/>
              <w:spacing w:line="240" w:lineRule="auto"/>
              <w:ind w:left="0"/>
              <w:jc w:val="both"/>
              <w:rPr>
                <w:sz w:val="28"/>
                <w:szCs w:val="28"/>
              </w:rPr>
            </w:pPr>
            <w:r w:rsidRPr="005F0604">
              <w:rPr>
                <w:sz w:val="28"/>
                <w:szCs w:val="28"/>
              </w:rPr>
              <w:t>Пользоваться профессиональной документацией на государственном и иностранном языках</w:t>
            </w:r>
          </w:p>
        </w:tc>
      </w:tr>
    </w:tbl>
    <w:p w:rsidR="00846CB7" w:rsidRPr="005F0604" w:rsidRDefault="00846CB7" w:rsidP="00846CB7">
      <w:pPr>
        <w:tabs>
          <w:tab w:val="left" w:pos="127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846CB7" w:rsidRPr="005F0604" w:rsidRDefault="00846CB7" w:rsidP="00846CB7">
      <w:pPr>
        <w:tabs>
          <w:tab w:val="left" w:pos="127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Style w:val="a3"/>
        <w:tblW w:w="9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9"/>
        <w:gridCol w:w="8115"/>
      </w:tblGrid>
      <w:tr w:rsidR="00846CB7" w:rsidRPr="005F0604" w:rsidTr="00846CB7">
        <w:trPr>
          <w:trHeight w:val="2043"/>
        </w:trPr>
        <w:tc>
          <w:tcPr>
            <w:tcW w:w="1309" w:type="dxa"/>
            <w:tcBorders>
              <w:top w:val="nil"/>
              <w:left w:val="nil"/>
              <w:bottom w:val="nil"/>
              <w:right w:val="nil"/>
            </w:tcBorders>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iCs/>
                <w:sz w:val="28"/>
                <w:szCs w:val="28"/>
              </w:rPr>
              <w:t>ЛР 2</w:t>
            </w:r>
          </w:p>
        </w:tc>
        <w:tc>
          <w:tcPr>
            <w:tcW w:w="8115" w:type="dxa"/>
            <w:tcBorders>
              <w:top w:val="nil"/>
              <w:left w:val="nil"/>
              <w:bottom w:val="nil"/>
              <w:right w:val="nil"/>
            </w:tcBorders>
          </w:tcPr>
          <w:p w:rsidR="00846CB7" w:rsidRPr="005F0604" w:rsidRDefault="00846CB7" w:rsidP="00846CB7">
            <w:pPr>
              <w:jc w:val="both"/>
              <w:rPr>
                <w:rFonts w:ascii="Times New Roman" w:hAnsi="Times New Roman" w:cs="Times New Roman"/>
                <w:sz w:val="28"/>
                <w:szCs w:val="28"/>
              </w:rPr>
            </w:pPr>
            <w:r w:rsidRPr="005F0604">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846CB7" w:rsidRPr="005F0604" w:rsidTr="00846CB7">
        <w:trPr>
          <w:trHeight w:val="1013"/>
        </w:trPr>
        <w:tc>
          <w:tcPr>
            <w:tcW w:w="1309" w:type="dxa"/>
            <w:tcBorders>
              <w:top w:val="nil"/>
              <w:left w:val="nil"/>
              <w:bottom w:val="nil"/>
              <w:right w:val="nil"/>
            </w:tcBorders>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iCs/>
                <w:sz w:val="28"/>
                <w:szCs w:val="28"/>
              </w:rPr>
              <w:t>ЛР 4</w:t>
            </w:r>
            <w:r w:rsidRPr="005F0604">
              <w:rPr>
                <w:rFonts w:ascii="Times New Roman" w:hAnsi="Times New Roman" w:cs="Times New Roman"/>
                <w:sz w:val="28"/>
                <w:szCs w:val="28"/>
              </w:rPr>
              <w:t xml:space="preserve">       </w:t>
            </w:r>
          </w:p>
        </w:tc>
        <w:tc>
          <w:tcPr>
            <w:tcW w:w="8115" w:type="dxa"/>
            <w:tcBorders>
              <w:top w:val="nil"/>
              <w:left w:val="nil"/>
              <w:bottom w:val="nil"/>
              <w:right w:val="nil"/>
            </w:tcBorders>
          </w:tcPr>
          <w:p w:rsidR="00846CB7" w:rsidRPr="005F0604" w:rsidRDefault="00846CB7" w:rsidP="00846CB7">
            <w:pPr>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w:t>
            </w:r>
            <w:r w:rsidRPr="005F0604">
              <w:rPr>
                <w:rFonts w:ascii="Times New Roman" w:hAnsi="Times New Roman" w:cs="Times New Roman"/>
                <w:sz w:val="28"/>
                <w:szCs w:val="28"/>
              </w:rPr>
              <w:lastRenderedPageBreak/>
              <w:t>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46CB7" w:rsidRPr="005F0604" w:rsidTr="00846CB7">
        <w:trPr>
          <w:trHeight w:val="681"/>
        </w:trPr>
        <w:tc>
          <w:tcPr>
            <w:tcW w:w="1309" w:type="dxa"/>
            <w:tcBorders>
              <w:top w:val="nil"/>
              <w:left w:val="nil"/>
              <w:bottom w:val="nil"/>
              <w:right w:val="nil"/>
            </w:tcBorders>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iCs/>
                <w:sz w:val="28"/>
                <w:szCs w:val="28"/>
              </w:rPr>
              <w:lastRenderedPageBreak/>
              <w:t>ЛР 7</w:t>
            </w:r>
            <w:r w:rsidRPr="005F0604">
              <w:rPr>
                <w:rFonts w:ascii="Times New Roman" w:hAnsi="Times New Roman" w:cs="Times New Roman"/>
                <w:sz w:val="28"/>
                <w:szCs w:val="28"/>
              </w:rPr>
              <w:t xml:space="preserve">       </w:t>
            </w:r>
          </w:p>
        </w:tc>
        <w:tc>
          <w:tcPr>
            <w:tcW w:w="8115" w:type="dxa"/>
            <w:tcBorders>
              <w:top w:val="nil"/>
              <w:left w:val="nil"/>
              <w:bottom w:val="nil"/>
              <w:right w:val="nil"/>
            </w:tcBorders>
          </w:tcPr>
          <w:p w:rsidR="00846CB7" w:rsidRPr="005F0604" w:rsidRDefault="00846CB7" w:rsidP="00846CB7">
            <w:pPr>
              <w:pStyle w:val="af4"/>
              <w:spacing w:before="0"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46CB7" w:rsidRPr="005F0604" w:rsidRDefault="00846CB7" w:rsidP="00846CB7">
            <w:pPr>
              <w:pStyle w:val="af4"/>
              <w:spacing w:before="0"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бережливое и чуткое отношение к религиозной принадлежности каждого человека, предупредительный </w:t>
            </w:r>
          </w:p>
          <w:p w:rsidR="00846CB7" w:rsidRPr="005F0604" w:rsidRDefault="00846CB7" w:rsidP="00846CB7">
            <w:pPr>
              <w:jc w:val="both"/>
              <w:rPr>
                <w:rFonts w:ascii="Times New Roman" w:hAnsi="Times New Roman" w:cs="Times New Roman"/>
                <w:sz w:val="28"/>
                <w:szCs w:val="28"/>
              </w:rPr>
            </w:pPr>
            <w:r w:rsidRPr="005F0604">
              <w:rPr>
                <w:rFonts w:ascii="Times New Roman" w:hAnsi="Times New Roman" w:cs="Times New Roman"/>
                <w:sz w:val="28"/>
                <w:szCs w:val="28"/>
              </w:rPr>
              <w:t>в отношении выражения прав и законных интересов других людей</w:t>
            </w:r>
          </w:p>
        </w:tc>
      </w:tr>
      <w:tr w:rsidR="00846CB7" w:rsidRPr="005F0604" w:rsidTr="00846CB7">
        <w:trPr>
          <w:trHeight w:val="1029"/>
        </w:trPr>
        <w:tc>
          <w:tcPr>
            <w:tcW w:w="1309" w:type="dxa"/>
            <w:tcBorders>
              <w:top w:val="nil"/>
              <w:left w:val="nil"/>
              <w:bottom w:val="nil"/>
              <w:right w:val="nil"/>
            </w:tcBorders>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 xml:space="preserve">ЛР 13    </w:t>
            </w:r>
          </w:p>
        </w:tc>
        <w:tc>
          <w:tcPr>
            <w:tcW w:w="8115" w:type="dxa"/>
            <w:tcBorders>
              <w:top w:val="nil"/>
              <w:left w:val="nil"/>
              <w:bottom w:val="nil"/>
              <w:right w:val="nil"/>
            </w:tcBorders>
          </w:tcPr>
          <w:p w:rsidR="00846CB7" w:rsidRPr="005F0604" w:rsidRDefault="00846CB7" w:rsidP="00846CB7">
            <w:pPr>
              <w:jc w:val="both"/>
              <w:rPr>
                <w:rFonts w:ascii="Times New Roman" w:hAnsi="Times New Roman" w:cs="Times New Roman"/>
                <w:sz w:val="28"/>
                <w:szCs w:val="28"/>
              </w:rPr>
            </w:pPr>
            <w:r w:rsidRPr="005F0604">
              <w:rPr>
                <w:rFonts w:ascii="Times New Roman" w:hAnsi="Times New Roman" w:cs="Times New Roman"/>
                <w:sz w:val="28"/>
                <w:szCs w:val="28"/>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r w:rsidR="00846CB7" w:rsidRPr="005F0604" w:rsidTr="00846CB7">
        <w:trPr>
          <w:trHeight w:val="2027"/>
        </w:trPr>
        <w:tc>
          <w:tcPr>
            <w:tcW w:w="1309" w:type="dxa"/>
            <w:tcBorders>
              <w:top w:val="nil"/>
              <w:left w:val="nil"/>
              <w:bottom w:val="nil"/>
              <w:right w:val="nil"/>
            </w:tcBorders>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 xml:space="preserve">ЛР 14      </w:t>
            </w:r>
          </w:p>
        </w:tc>
        <w:tc>
          <w:tcPr>
            <w:tcW w:w="8115" w:type="dxa"/>
            <w:tcBorders>
              <w:top w:val="nil"/>
              <w:left w:val="nil"/>
              <w:bottom w:val="nil"/>
              <w:right w:val="nil"/>
            </w:tcBorders>
          </w:tcPr>
          <w:p w:rsidR="00846CB7" w:rsidRPr="005F0604" w:rsidRDefault="00846CB7" w:rsidP="00846CB7">
            <w:pPr>
              <w:jc w:val="both"/>
              <w:rPr>
                <w:rFonts w:ascii="Times New Roman" w:hAnsi="Times New Roman" w:cs="Times New Roman"/>
                <w:sz w:val="28"/>
                <w:szCs w:val="28"/>
              </w:rPr>
            </w:pPr>
            <w:r w:rsidRPr="005F0604">
              <w:rPr>
                <w:rFonts w:ascii="Times New Roman" w:hAnsi="Times New Roman" w:cs="Times New Roman"/>
                <w:sz w:val="28"/>
                <w:szCs w:val="28"/>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846CB7" w:rsidRPr="005F0604" w:rsidTr="00846CB7">
        <w:trPr>
          <w:trHeight w:val="2027"/>
        </w:trPr>
        <w:tc>
          <w:tcPr>
            <w:tcW w:w="1309" w:type="dxa"/>
            <w:tcBorders>
              <w:top w:val="nil"/>
              <w:left w:val="nil"/>
              <w:bottom w:val="nil"/>
              <w:right w:val="nil"/>
            </w:tcBorders>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ЛР 15</w:t>
            </w:r>
          </w:p>
        </w:tc>
        <w:tc>
          <w:tcPr>
            <w:tcW w:w="8115" w:type="dxa"/>
            <w:tcBorders>
              <w:top w:val="nil"/>
              <w:left w:val="nil"/>
              <w:bottom w:val="nil"/>
              <w:right w:val="nil"/>
            </w:tcBorders>
          </w:tcPr>
          <w:p w:rsidR="00846CB7" w:rsidRPr="005F0604" w:rsidRDefault="00846CB7" w:rsidP="00846CB7">
            <w:pPr>
              <w:jc w:val="both"/>
              <w:rPr>
                <w:rFonts w:ascii="Times New Roman" w:hAnsi="Times New Roman" w:cs="Times New Roman"/>
                <w:sz w:val="28"/>
                <w:szCs w:val="28"/>
              </w:rPr>
            </w:pPr>
            <w:r w:rsidRPr="005F0604">
              <w:rPr>
                <w:rFonts w:ascii="Times New Roman" w:hAnsi="Times New Roman" w:cs="Times New Roman"/>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46CB7" w:rsidRPr="005F0604" w:rsidRDefault="00846CB7" w:rsidP="00846CB7">
      <w:pPr>
        <w:tabs>
          <w:tab w:val="left" w:pos="284"/>
        </w:tabs>
        <w:spacing w:after="0" w:line="240" w:lineRule="auto"/>
        <w:rPr>
          <w:rFonts w:ascii="Times New Roman" w:hAnsi="Times New Roman" w:cs="Times New Roman"/>
          <w:sz w:val="28"/>
          <w:szCs w:val="28"/>
        </w:rPr>
      </w:pPr>
      <w:r w:rsidRPr="005F0604">
        <w:rPr>
          <w:rFonts w:ascii="Times New Roman" w:hAnsi="Times New Roman" w:cs="Times New Roman"/>
          <w:sz w:val="28"/>
          <w:szCs w:val="28"/>
        </w:rPr>
        <w:tab/>
      </w:r>
    </w:p>
    <w:p w:rsidR="00846CB7" w:rsidRPr="005F0604" w:rsidRDefault="00846CB7" w:rsidP="00AD4A03">
      <w:pPr>
        <w:pStyle w:val="af2"/>
        <w:widowControl w:val="0"/>
        <w:numPr>
          <w:ilvl w:val="0"/>
          <w:numId w:val="53"/>
        </w:numPr>
        <w:tabs>
          <w:tab w:val="left" w:pos="284"/>
          <w:tab w:val="left" w:pos="595"/>
        </w:tabs>
        <w:suppressAutoHyphens w:val="0"/>
        <w:autoSpaceDE w:val="0"/>
        <w:autoSpaceDN w:val="0"/>
        <w:spacing w:after="0" w:line="240" w:lineRule="auto"/>
        <w:ind w:left="0" w:firstLine="0"/>
        <w:jc w:val="both"/>
        <w:rPr>
          <w:rFonts w:ascii="Times New Roman" w:hAnsi="Times New Roman"/>
          <w:b/>
          <w:sz w:val="28"/>
          <w:szCs w:val="28"/>
        </w:rPr>
      </w:pPr>
      <w:r w:rsidRPr="005F0604">
        <w:rPr>
          <w:rFonts w:ascii="Times New Roman" w:hAnsi="Times New Roman"/>
          <w:b/>
          <w:sz w:val="28"/>
          <w:szCs w:val="28"/>
        </w:rPr>
        <w:t>Требования</w:t>
      </w:r>
      <w:r w:rsidRPr="005F0604">
        <w:rPr>
          <w:rFonts w:ascii="Times New Roman" w:hAnsi="Times New Roman"/>
          <w:b/>
          <w:spacing w:val="-4"/>
          <w:sz w:val="28"/>
          <w:szCs w:val="28"/>
        </w:rPr>
        <w:t xml:space="preserve"> </w:t>
      </w:r>
      <w:r w:rsidRPr="005F0604">
        <w:rPr>
          <w:rFonts w:ascii="Times New Roman" w:hAnsi="Times New Roman"/>
          <w:b/>
          <w:sz w:val="28"/>
          <w:szCs w:val="28"/>
        </w:rPr>
        <w:t>к</w:t>
      </w:r>
      <w:r w:rsidRPr="005F0604">
        <w:rPr>
          <w:rFonts w:ascii="Times New Roman" w:hAnsi="Times New Roman"/>
          <w:b/>
          <w:spacing w:val="-3"/>
          <w:sz w:val="28"/>
          <w:szCs w:val="28"/>
        </w:rPr>
        <w:t xml:space="preserve"> </w:t>
      </w:r>
      <w:r w:rsidRPr="005F0604">
        <w:rPr>
          <w:rFonts w:ascii="Times New Roman" w:hAnsi="Times New Roman"/>
          <w:b/>
          <w:sz w:val="28"/>
          <w:szCs w:val="28"/>
        </w:rPr>
        <w:t>уровню</w:t>
      </w:r>
      <w:r w:rsidRPr="005F0604">
        <w:rPr>
          <w:rFonts w:ascii="Times New Roman" w:hAnsi="Times New Roman"/>
          <w:b/>
          <w:spacing w:val="-2"/>
          <w:sz w:val="28"/>
          <w:szCs w:val="28"/>
        </w:rPr>
        <w:t xml:space="preserve"> </w:t>
      </w:r>
      <w:r w:rsidRPr="005F0604">
        <w:rPr>
          <w:rFonts w:ascii="Times New Roman" w:hAnsi="Times New Roman"/>
          <w:b/>
          <w:sz w:val="28"/>
          <w:szCs w:val="28"/>
        </w:rPr>
        <w:t>освоения</w:t>
      </w:r>
      <w:r w:rsidRPr="005F0604">
        <w:rPr>
          <w:rFonts w:ascii="Times New Roman" w:hAnsi="Times New Roman"/>
          <w:b/>
          <w:spacing w:val="-4"/>
          <w:sz w:val="28"/>
          <w:szCs w:val="28"/>
        </w:rPr>
        <w:t xml:space="preserve"> </w:t>
      </w:r>
      <w:r w:rsidRPr="005F0604">
        <w:rPr>
          <w:rFonts w:ascii="Times New Roman" w:hAnsi="Times New Roman"/>
          <w:b/>
          <w:sz w:val="28"/>
          <w:szCs w:val="28"/>
        </w:rPr>
        <w:t>содержания учебной дисциплины</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В</w:t>
      </w:r>
      <w:r w:rsidRPr="005F0604">
        <w:rPr>
          <w:rFonts w:ascii="Times New Roman" w:hAnsi="Times New Roman" w:cs="Times New Roman"/>
          <w:spacing w:val="-3"/>
          <w:sz w:val="28"/>
          <w:szCs w:val="28"/>
        </w:rPr>
        <w:t xml:space="preserve"> </w:t>
      </w:r>
      <w:r w:rsidRPr="005F0604">
        <w:rPr>
          <w:rFonts w:ascii="Times New Roman" w:hAnsi="Times New Roman" w:cs="Times New Roman"/>
          <w:sz w:val="28"/>
          <w:szCs w:val="28"/>
        </w:rPr>
        <w:t>результате</w:t>
      </w:r>
      <w:r w:rsidRPr="005F0604">
        <w:rPr>
          <w:rFonts w:ascii="Times New Roman" w:hAnsi="Times New Roman" w:cs="Times New Roman"/>
          <w:spacing w:val="-3"/>
          <w:sz w:val="28"/>
          <w:szCs w:val="28"/>
        </w:rPr>
        <w:t xml:space="preserve"> </w:t>
      </w:r>
      <w:r w:rsidRPr="005F0604">
        <w:rPr>
          <w:rFonts w:ascii="Times New Roman" w:hAnsi="Times New Roman" w:cs="Times New Roman"/>
          <w:sz w:val="28"/>
          <w:szCs w:val="28"/>
        </w:rPr>
        <w:t>освоения</w:t>
      </w:r>
      <w:r w:rsidRPr="005F0604">
        <w:rPr>
          <w:rFonts w:ascii="Times New Roman" w:hAnsi="Times New Roman" w:cs="Times New Roman"/>
          <w:spacing w:val="-2"/>
          <w:sz w:val="28"/>
          <w:szCs w:val="28"/>
        </w:rPr>
        <w:t xml:space="preserve"> </w:t>
      </w:r>
      <w:r w:rsidRPr="005F0604">
        <w:rPr>
          <w:rFonts w:ascii="Times New Roman" w:hAnsi="Times New Roman" w:cs="Times New Roman"/>
          <w:sz w:val="28"/>
          <w:szCs w:val="28"/>
        </w:rPr>
        <w:t>учебной дисциплины</w:t>
      </w:r>
      <w:r w:rsidRPr="005F0604">
        <w:rPr>
          <w:rFonts w:ascii="Times New Roman" w:hAnsi="Times New Roman" w:cs="Times New Roman"/>
          <w:spacing w:val="-3"/>
          <w:sz w:val="28"/>
          <w:szCs w:val="28"/>
        </w:rPr>
        <w:t xml:space="preserve"> </w:t>
      </w:r>
      <w:r w:rsidRPr="005F0604">
        <w:rPr>
          <w:rFonts w:ascii="Times New Roman" w:hAnsi="Times New Roman" w:cs="Times New Roman"/>
          <w:sz w:val="28"/>
          <w:szCs w:val="28"/>
        </w:rPr>
        <w:t>студент</w:t>
      </w:r>
      <w:r w:rsidRPr="005F0604">
        <w:rPr>
          <w:rFonts w:ascii="Times New Roman" w:hAnsi="Times New Roman" w:cs="Times New Roman"/>
          <w:spacing w:val="-3"/>
          <w:sz w:val="28"/>
          <w:szCs w:val="28"/>
        </w:rPr>
        <w:t xml:space="preserve"> </w:t>
      </w:r>
      <w:r w:rsidRPr="005F0604">
        <w:rPr>
          <w:rFonts w:ascii="Times New Roman" w:hAnsi="Times New Roman" w:cs="Times New Roman"/>
          <w:sz w:val="28"/>
          <w:szCs w:val="28"/>
        </w:rPr>
        <w:t>должен:</w:t>
      </w:r>
    </w:p>
    <w:p w:rsidR="00846CB7" w:rsidRPr="005F0604" w:rsidRDefault="00846CB7" w:rsidP="00846CB7">
      <w:pPr>
        <w:pStyle w:val="1"/>
        <w:tabs>
          <w:tab w:val="left" w:pos="284"/>
        </w:tabs>
        <w:rPr>
          <w:rFonts w:ascii="Times New Roman" w:hAnsi="Times New Roman" w:cs="Times New Roman"/>
          <w:sz w:val="28"/>
          <w:szCs w:val="28"/>
        </w:rPr>
      </w:pPr>
      <w:r w:rsidRPr="005F0604">
        <w:rPr>
          <w:rFonts w:ascii="Times New Roman" w:hAnsi="Times New Roman" w:cs="Times New Roman"/>
          <w:sz w:val="28"/>
          <w:szCs w:val="28"/>
        </w:rPr>
        <w:t>знать:</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начертания и назначение линий на чертежах;</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типы шрифтов и их параметры;</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правила нанесения размеров на чертежах;</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рациональные способы геометрических построений;</w:t>
      </w:r>
    </w:p>
    <w:p w:rsidR="00846CB7" w:rsidRPr="005F0604" w:rsidRDefault="00846CB7" w:rsidP="00846CB7">
      <w:pPr>
        <w:pStyle w:val="a6"/>
        <w:tabs>
          <w:tab w:val="left" w:pos="284"/>
          <w:tab w:val="left" w:pos="993"/>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законы, методы и приемы проекционного черчения;</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способы изображения предметов</w:t>
      </w:r>
      <w:r w:rsidRPr="005F0604">
        <w:rPr>
          <w:rFonts w:ascii="Times New Roman" w:hAnsi="Times New Roman"/>
          <w:sz w:val="28"/>
          <w:szCs w:val="28"/>
        </w:rPr>
        <w:tab/>
        <w:t>и расположение их на чертеже;</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графические обозначения материалов, элементов и частей зданий;</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основные правила разработки,</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lastRenderedPageBreak/>
        <w:t>оформления и чтения конструкторской документации;</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требования стандартов ЕСКД и СПДС</w:t>
      </w:r>
      <w:r w:rsidRPr="005F0604">
        <w:rPr>
          <w:rFonts w:ascii="Times New Roman" w:hAnsi="Times New Roman"/>
          <w:sz w:val="28"/>
          <w:szCs w:val="28"/>
        </w:rPr>
        <w:tab/>
        <w:t>по оформлению строительных чертежей;</w:t>
      </w:r>
    </w:p>
    <w:p w:rsidR="00846CB7" w:rsidRPr="005F0604" w:rsidRDefault="00846CB7" w:rsidP="00AD4A03">
      <w:pPr>
        <w:pStyle w:val="af2"/>
        <w:widowControl w:val="0"/>
        <w:numPr>
          <w:ilvl w:val="1"/>
          <w:numId w:val="53"/>
        </w:numPr>
        <w:tabs>
          <w:tab w:val="left" w:pos="284"/>
          <w:tab w:val="left" w:pos="993"/>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технологии выполнения чертежей с использованием системы автоматизированного проектирования.</w:t>
      </w:r>
    </w:p>
    <w:p w:rsidR="00846CB7" w:rsidRPr="005F0604" w:rsidRDefault="00846CB7" w:rsidP="00846CB7">
      <w:pPr>
        <w:pStyle w:val="1"/>
        <w:tabs>
          <w:tab w:val="left" w:pos="284"/>
        </w:tabs>
        <w:rPr>
          <w:rFonts w:ascii="Times New Roman" w:hAnsi="Times New Roman" w:cs="Times New Roman"/>
          <w:sz w:val="28"/>
          <w:szCs w:val="28"/>
        </w:rPr>
      </w:pPr>
      <w:r w:rsidRPr="005F0604">
        <w:rPr>
          <w:rFonts w:ascii="Times New Roman" w:hAnsi="Times New Roman" w:cs="Times New Roman"/>
          <w:sz w:val="28"/>
          <w:szCs w:val="28"/>
        </w:rPr>
        <w:t>уметь:</w:t>
      </w:r>
    </w:p>
    <w:p w:rsidR="00846CB7" w:rsidRPr="005F0604" w:rsidRDefault="00846CB7" w:rsidP="00AD4A03">
      <w:pPr>
        <w:pStyle w:val="af2"/>
        <w:widowControl w:val="0"/>
        <w:numPr>
          <w:ilvl w:val="1"/>
          <w:numId w:val="53"/>
        </w:numPr>
        <w:tabs>
          <w:tab w:val="left" w:pos="284"/>
          <w:tab w:val="left" w:pos="640"/>
          <w:tab w:val="left" w:pos="1022"/>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оформлять и читать чертежи строительных конструкций</w:t>
      </w:r>
      <w:r w:rsidRPr="005F0604">
        <w:rPr>
          <w:rFonts w:ascii="Times New Roman" w:hAnsi="Times New Roman"/>
          <w:sz w:val="28"/>
          <w:szCs w:val="28"/>
        </w:rPr>
        <w:tab/>
        <w:t>и материалов, чертежи</w:t>
      </w:r>
      <w:r w:rsidRPr="005F0604">
        <w:rPr>
          <w:rFonts w:ascii="Times New Roman" w:hAnsi="Times New Roman"/>
          <w:sz w:val="28"/>
          <w:szCs w:val="28"/>
        </w:rPr>
        <w:tab/>
        <w:t>схем, спецификаций по специальности;</w:t>
      </w:r>
    </w:p>
    <w:p w:rsidR="00846CB7" w:rsidRPr="005F0604" w:rsidRDefault="00846CB7" w:rsidP="00AD4A03">
      <w:pPr>
        <w:pStyle w:val="af2"/>
        <w:widowControl w:val="0"/>
        <w:numPr>
          <w:ilvl w:val="1"/>
          <w:numId w:val="53"/>
        </w:numPr>
        <w:tabs>
          <w:tab w:val="left" w:pos="284"/>
          <w:tab w:val="left" w:pos="640"/>
          <w:tab w:val="left" w:pos="1022"/>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выполнять геометрические построения;</w:t>
      </w:r>
    </w:p>
    <w:p w:rsidR="00846CB7" w:rsidRPr="005F0604" w:rsidRDefault="00846CB7" w:rsidP="00AD4A03">
      <w:pPr>
        <w:pStyle w:val="af2"/>
        <w:widowControl w:val="0"/>
        <w:numPr>
          <w:ilvl w:val="1"/>
          <w:numId w:val="53"/>
        </w:numPr>
        <w:tabs>
          <w:tab w:val="left" w:pos="284"/>
          <w:tab w:val="left" w:pos="640"/>
          <w:tab w:val="left" w:pos="1022"/>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выполнять графические изображения пространственных образов в ручной и машинной графике;</w:t>
      </w:r>
    </w:p>
    <w:p w:rsidR="00846CB7" w:rsidRPr="005F0604" w:rsidRDefault="00846CB7" w:rsidP="00AD4A03">
      <w:pPr>
        <w:pStyle w:val="af2"/>
        <w:widowControl w:val="0"/>
        <w:numPr>
          <w:ilvl w:val="1"/>
          <w:numId w:val="53"/>
        </w:numPr>
        <w:tabs>
          <w:tab w:val="left" w:pos="284"/>
          <w:tab w:val="left" w:pos="640"/>
          <w:tab w:val="left" w:pos="1022"/>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разрабатывать комплексные чертежи с использованием системы автоматизированного проектирования;</w:t>
      </w:r>
    </w:p>
    <w:p w:rsidR="00846CB7" w:rsidRPr="005F0604" w:rsidRDefault="00846CB7" w:rsidP="00AD4A03">
      <w:pPr>
        <w:pStyle w:val="af2"/>
        <w:widowControl w:val="0"/>
        <w:numPr>
          <w:ilvl w:val="1"/>
          <w:numId w:val="53"/>
        </w:numPr>
        <w:tabs>
          <w:tab w:val="left" w:pos="284"/>
          <w:tab w:val="left" w:pos="640"/>
          <w:tab w:val="left" w:pos="1022"/>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пользоваться нормативно- технической документацией при выполнении и оформлении строительных чертежей;</w:t>
      </w:r>
    </w:p>
    <w:p w:rsidR="00846CB7" w:rsidRPr="005F0604" w:rsidRDefault="00846CB7" w:rsidP="00AD4A03">
      <w:pPr>
        <w:pStyle w:val="af2"/>
        <w:widowControl w:val="0"/>
        <w:numPr>
          <w:ilvl w:val="1"/>
          <w:numId w:val="53"/>
        </w:numPr>
        <w:tabs>
          <w:tab w:val="left" w:pos="284"/>
          <w:tab w:val="left" w:pos="640"/>
          <w:tab w:val="left" w:pos="1022"/>
        </w:tabs>
        <w:suppressAutoHyphens w:val="0"/>
        <w:autoSpaceDE w:val="0"/>
        <w:autoSpaceDN w:val="0"/>
        <w:spacing w:after="0" w:line="240" w:lineRule="auto"/>
        <w:ind w:left="0" w:firstLine="709"/>
        <w:jc w:val="both"/>
        <w:rPr>
          <w:rFonts w:ascii="Times New Roman" w:hAnsi="Times New Roman"/>
          <w:sz w:val="28"/>
          <w:szCs w:val="28"/>
        </w:rPr>
      </w:pPr>
      <w:r w:rsidRPr="005F0604">
        <w:rPr>
          <w:rFonts w:ascii="Times New Roman" w:hAnsi="Times New Roman"/>
          <w:sz w:val="28"/>
          <w:szCs w:val="28"/>
        </w:rPr>
        <w:t>выполнять и оформлять рабочие строительные чертежи.</w:t>
      </w:r>
    </w:p>
    <w:p w:rsidR="00846CB7" w:rsidRPr="005F0604" w:rsidRDefault="00846CB7" w:rsidP="00846CB7">
      <w:pPr>
        <w:pStyle w:val="af2"/>
        <w:tabs>
          <w:tab w:val="left" w:pos="284"/>
          <w:tab w:val="left" w:pos="640"/>
          <w:tab w:val="left" w:pos="1022"/>
        </w:tabs>
        <w:spacing w:after="0" w:line="240" w:lineRule="auto"/>
        <w:ind w:left="0"/>
        <w:jc w:val="both"/>
        <w:rPr>
          <w:rFonts w:ascii="Times New Roman" w:hAnsi="Times New Roman"/>
          <w:sz w:val="28"/>
          <w:szCs w:val="28"/>
        </w:rPr>
      </w:pPr>
    </w:p>
    <w:p w:rsidR="00846CB7" w:rsidRPr="005F0604" w:rsidRDefault="00846CB7" w:rsidP="00AD4A03">
      <w:pPr>
        <w:pStyle w:val="1"/>
        <w:widowControl w:val="0"/>
        <w:numPr>
          <w:ilvl w:val="0"/>
          <w:numId w:val="53"/>
        </w:numPr>
        <w:tabs>
          <w:tab w:val="left" w:pos="284"/>
        </w:tabs>
        <w:suppressAutoHyphens w:val="0"/>
        <w:autoSpaceDE w:val="0"/>
        <w:autoSpaceDN w:val="0"/>
        <w:ind w:left="0" w:firstLine="0"/>
        <w:jc w:val="both"/>
        <w:rPr>
          <w:rFonts w:ascii="Times New Roman" w:hAnsi="Times New Roman" w:cs="Times New Roman"/>
          <w:sz w:val="28"/>
          <w:szCs w:val="28"/>
        </w:rPr>
      </w:pPr>
      <w:r w:rsidRPr="005F0604">
        <w:rPr>
          <w:rFonts w:ascii="Times New Roman" w:hAnsi="Times New Roman" w:cs="Times New Roman"/>
          <w:sz w:val="28"/>
          <w:szCs w:val="28"/>
        </w:rPr>
        <w:t>Количество часов, отведенных на освоение программы учебной дисциплины:</w:t>
      </w:r>
    </w:p>
    <w:p w:rsidR="00846CB7" w:rsidRPr="005F0604" w:rsidRDefault="00846CB7" w:rsidP="00846CB7">
      <w:pPr>
        <w:pStyle w:val="a6"/>
        <w:spacing w:after="0" w:line="240" w:lineRule="auto"/>
        <w:rPr>
          <w:rFonts w:ascii="Times New Roman" w:hAnsi="Times New Roman" w:cs="Times New Roman"/>
          <w:b/>
          <w:sz w:val="28"/>
          <w:szCs w:val="28"/>
        </w:rPr>
      </w:pPr>
    </w:p>
    <w:tbl>
      <w:tblPr>
        <w:tblStyle w:val="TableNormal"/>
        <w:tblW w:w="10065" w:type="dxa"/>
        <w:tblLayout w:type="fixed"/>
        <w:tblLook w:val="01E0" w:firstRow="1" w:lastRow="1" w:firstColumn="1" w:lastColumn="1" w:noHBand="0" w:noVBand="0"/>
      </w:tblPr>
      <w:tblGrid>
        <w:gridCol w:w="8789"/>
        <w:gridCol w:w="1276"/>
      </w:tblGrid>
      <w:tr w:rsidR="00846CB7" w:rsidRPr="005F0604" w:rsidTr="001C68F4">
        <w:trPr>
          <w:trHeight w:val="655"/>
        </w:trPr>
        <w:tc>
          <w:tcPr>
            <w:tcW w:w="8789" w:type="dxa"/>
          </w:tcPr>
          <w:p w:rsidR="00846CB7" w:rsidRPr="005F0604" w:rsidRDefault="00846CB7" w:rsidP="00846CB7">
            <w:pPr>
              <w:jc w:val="both"/>
              <w:rPr>
                <w:rFonts w:ascii="Times New Roman" w:hAnsi="Times New Roman" w:cs="Times New Roman"/>
                <w:bCs/>
                <w:sz w:val="28"/>
                <w:szCs w:val="28"/>
                <w:lang w:val="ru-RU"/>
              </w:rPr>
            </w:pPr>
            <w:r w:rsidRPr="005F0604">
              <w:rPr>
                <w:rFonts w:ascii="Times New Roman" w:hAnsi="Times New Roman" w:cs="Times New Roman"/>
                <w:bCs/>
                <w:sz w:val="28"/>
                <w:szCs w:val="28"/>
                <w:lang w:val="ru-RU"/>
              </w:rPr>
              <w:t>Объем</w:t>
            </w:r>
            <w:r w:rsidRPr="005F0604">
              <w:rPr>
                <w:rFonts w:ascii="Times New Roman" w:hAnsi="Times New Roman" w:cs="Times New Roman"/>
                <w:bCs/>
                <w:spacing w:val="-3"/>
                <w:sz w:val="28"/>
                <w:szCs w:val="28"/>
                <w:lang w:val="ru-RU"/>
              </w:rPr>
              <w:t xml:space="preserve"> </w:t>
            </w:r>
            <w:r w:rsidRPr="005F0604">
              <w:rPr>
                <w:rFonts w:ascii="Times New Roman" w:hAnsi="Times New Roman" w:cs="Times New Roman"/>
                <w:bCs/>
                <w:sz w:val="28"/>
                <w:szCs w:val="28"/>
                <w:lang w:val="ru-RU"/>
              </w:rPr>
              <w:t>образовательной</w:t>
            </w:r>
            <w:r w:rsidRPr="005F0604">
              <w:rPr>
                <w:rFonts w:ascii="Times New Roman" w:hAnsi="Times New Roman" w:cs="Times New Roman"/>
                <w:bCs/>
                <w:spacing w:val="-2"/>
                <w:sz w:val="28"/>
                <w:szCs w:val="28"/>
                <w:lang w:val="ru-RU"/>
              </w:rPr>
              <w:t xml:space="preserve"> </w:t>
            </w:r>
            <w:r w:rsidRPr="005F0604">
              <w:rPr>
                <w:rFonts w:ascii="Times New Roman" w:hAnsi="Times New Roman" w:cs="Times New Roman"/>
                <w:bCs/>
                <w:sz w:val="28"/>
                <w:szCs w:val="28"/>
                <w:lang w:val="ru-RU"/>
              </w:rPr>
              <w:t>нагрузки</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(всего</w:t>
            </w:r>
            <w:r w:rsidRPr="005F0604">
              <w:rPr>
                <w:rFonts w:ascii="Times New Roman" w:hAnsi="Times New Roman" w:cs="Times New Roman"/>
                <w:bCs/>
                <w:spacing w:val="-2"/>
                <w:sz w:val="28"/>
                <w:szCs w:val="28"/>
                <w:lang w:val="ru-RU"/>
              </w:rPr>
              <w:t xml:space="preserve"> </w:t>
            </w:r>
            <w:r w:rsidRPr="005F0604">
              <w:rPr>
                <w:rFonts w:ascii="Times New Roman" w:hAnsi="Times New Roman" w:cs="Times New Roman"/>
                <w:bCs/>
                <w:sz w:val="28"/>
                <w:szCs w:val="28"/>
                <w:lang w:val="ru-RU"/>
              </w:rPr>
              <w:t>с</w:t>
            </w:r>
            <w:r w:rsidRPr="005F0604">
              <w:rPr>
                <w:rFonts w:ascii="Times New Roman" w:hAnsi="Times New Roman" w:cs="Times New Roman"/>
                <w:bCs/>
                <w:spacing w:val="-3"/>
                <w:sz w:val="28"/>
                <w:szCs w:val="28"/>
                <w:lang w:val="ru-RU"/>
              </w:rPr>
              <w:t xml:space="preserve"> </w:t>
            </w:r>
            <w:r w:rsidRPr="005F0604">
              <w:rPr>
                <w:rFonts w:ascii="Times New Roman" w:hAnsi="Times New Roman" w:cs="Times New Roman"/>
                <w:bCs/>
                <w:sz w:val="28"/>
                <w:szCs w:val="28"/>
                <w:lang w:val="ru-RU"/>
              </w:rPr>
              <w:t>учетом</w:t>
            </w:r>
            <w:r w:rsidRPr="005F0604">
              <w:rPr>
                <w:rFonts w:ascii="Times New Roman" w:hAnsi="Times New Roman" w:cs="Times New Roman"/>
                <w:bCs/>
                <w:spacing w:val="-2"/>
                <w:sz w:val="28"/>
                <w:szCs w:val="28"/>
                <w:lang w:val="ru-RU"/>
              </w:rPr>
              <w:t xml:space="preserve"> </w:t>
            </w:r>
            <w:r w:rsidRPr="005F0604">
              <w:rPr>
                <w:rFonts w:ascii="Times New Roman" w:hAnsi="Times New Roman" w:cs="Times New Roman"/>
                <w:bCs/>
                <w:sz w:val="28"/>
                <w:szCs w:val="28"/>
                <w:lang w:val="ru-RU"/>
              </w:rPr>
              <w:t>промежуточной</w:t>
            </w:r>
            <w:r w:rsidRPr="005F0604">
              <w:rPr>
                <w:rFonts w:ascii="Times New Roman" w:hAnsi="Times New Roman" w:cs="Times New Roman"/>
                <w:bCs/>
                <w:spacing w:val="-57"/>
                <w:sz w:val="28"/>
                <w:szCs w:val="28"/>
                <w:lang w:val="ru-RU"/>
              </w:rPr>
              <w:t xml:space="preserve"> </w:t>
            </w:r>
            <w:r w:rsidRPr="005F0604">
              <w:rPr>
                <w:rFonts w:ascii="Times New Roman" w:hAnsi="Times New Roman" w:cs="Times New Roman"/>
                <w:bCs/>
                <w:sz w:val="28"/>
                <w:szCs w:val="28"/>
                <w:lang w:val="ru-RU"/>
              </w:rPr>
              <w:t>аттестации</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и</w:t>
            </w:r>
            <w:r w:rsidRPr="005F0604">
              <w:rPr>
                <w:rFonts w:ascii="Times New Roman" w:hAnsi="Times New Roman" w:cs="Times New Roman"/>
                <w:bCs/>
                <w:spacing w:val="-2"/>
                <w:sz w:val="28"/>
                <w:szCs w:val="28"/>
                <w:lang w:val="ru-RU"/>
              </w:rPr>
              <w:t xml:space="preserve"> </w:t>
            </w:r>
            <w:r w:rsidRPr="005F0604">
              <w:rPr>
                <w:rFonts w:ascii="Times New Roman" w:hAnsi="Times New Roman" w:cs="Times New Roman"/>
                <w:bCs/>
                <w:sz w:val="28"/>
                <w:szCs w:val="28"/>
                <w:lang w:val="ru-RU"/>
              </w:rPr>
              <w:t>консультаций)</w:t>
            </w:r>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114</w:t>
            </w: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rPr>
            </w:pPr>
            <w:r w:rsidRPr="005F0604">
              <w:rPr>
                <w:rFonts w:ascii="Times New Roman" w:hAnsi="Times New Roman" w:cs="Times New Roman"/>
                <w:bCs/>
                <w:sz w:val="28"/>
                <w:szCs w:val="28"/>
              </w:rPr>
              <w:t>в</w:t>
            </w:r>
            <w:r w:rsidRPr="005F0604">
              <w:rPr>
                <w:rFonts w:ascii="Times New Roman" w:hAnsi="Times New Roman" w:cs="Times New Roman"/>
                <w:bCs/>
                <w:spacing w:val="-3"/>
                <w:sz w:val="28"/>
                <w:szCs w:val="28"/>
              </w:rPr>
              <w:t xml:space="preserve"> </w:t>
            </w:r>
            <w:proofErr w:type="spellStart"/>
            <w:r w:rsidRPr="005F0604">
              <w:rPr>
                <w:rFonts w:ascii="Times New Roman" w:hAnsi="Times New Roman" w:cs="Times New Roman"/>
                <w:bCs/>
                <w:sz w:val="28"/>
                <w:szCs w:val="28"/>
              </w:rPr>
              <w:t>том</w:t>
            </w:r>
            <w:proofErr w:type="spellEnd"/>
            <w:r w:rsidRPr="005F0604">
              <w:rPr>
                <w:rFonts w:ascii="Times New Roman" w:hAnsi="Times New Roman" w:cs="Times New Roman"/>
                <w:bCs/>
                <w:spacing w:val="-1"/>
                <w:sz w:val="28"/>
                <w:szCs w:val="28"/>
              </w:rPr>
              <w:t xml:space="preserve"> </w:t>
            </w:r>
            <w:proofErr w:type="spellStart"/>
            <w:r w:rsidRPr="005F0604">
              <w:rPr>
                <w:rFonts w:ascii="Times New Roman" w:hAnsi="Times New Roman" w:cs="Times New Roman"/>
                <w:bCs/>
                <w:sz w:val="28"/>
                <w:szCs w:val="28"/>
              </w:rPr>
              <w:t>числе</w:t>
            </w:r>
            <w:proofErr w:type="spellEnd"/>
            <w:r w:rsidRPr="005F0604">
              <w:rPr>
                <w:rFonts w:ascii="Times New Roman" w:hAnsi="Times New Roman" w:cs="Times New Roman"/>
                <w:bCs/>
                <w:sz w:val="28"/>
                <w:szCs w:val="28"/>
              </w:rPr>
              <w:t>:</w:t>
            </w:r>
          </w:p>
        </w:tc>
        <w:tc>
          <w:tcPr>
            <w:tcW w:w="1276" w:type="dxa"/>
          </w:tcPr>
          <w:p w:rsidR="00846CB7" w:rsidRPr="005F0604" w:rsidRDefault="00846CB7" w:rsidP="00846CB7">
            <w:pPr>
              <w:jc w:val="center"/>
              <w:rPr>
                <w:rFonts w:ascii="Times New Roman" w:hAnsi="Times New Roman" w:cs="Times New Roman"/>
                <w:sz w:val="28"/>
                <w:szCs w:val="28"/>
              </w:rPr>
            </w:pP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rPr>
            </w:pPr>
            <w:proofErr w:type="spellStart"/>
            <w:r w:rsidRPr="005F0604">
              <w:rPr>
                <w:rFonts w:ascii="Times New Roman" w:hAnsi="Times New Roman" w:cs="Times New Roman"/>
                <w:bCs/>
                <w:sz w:val="28"/>
                <w:szCs w:val="28"/>
              </w:rPr>
              <w:t>Самостоятельная</w:t>
            </w:r>
            <w:proofErr w:type="spellEnd"/>
            <w:r w:rsidRPr="005F0604">
              <w:rPr>
                <w:rFonts w:ascii="Times New Roman" w:hAnsi="Times New Roman" w:cs="Times New Roman"/>
                <w:bCs/>
                <w:spacing w:val="-4"/>
                <w:sz w:val="28"/>
                <w:szCs w:val="28"/>
              </w:rPr>
              <w:t xml:space="preserve"> </w:t>
            </w:r>
            <w:proofErr w:type="spellStart"/>
            <w:r w:rsidRPr="005F0604">
              <w:rPr>
                <w:rFonts w:ascii="Times New Roman" w:hAnsi="Times New Roman" w:cs="Times New Roman"/>
                <w:bCs/>
                <w:sz w:val="28"/>
                <w:szCs w:val="28"/>
              </w:rPr>
              <w:t>работа</w:t>
            </w:r>
            <w:proofErr w:type="spellEnd"/>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4</w:t>
            </w:r>
          </w:p>
        </w:tc>
      </w:tr>
      <w:tr w:rsidR="00846CB7" w:rsidRPr="005F0604" w:rsidTr="001C68F4">
        <w:trPr>
          <w:trHeight w:val="658"/>
        </w:trPr>
        <w:tc>
          <w:tcPr>
            <w:tcW w:w="8789" w:type="dxa"/>
          </w:tcPr>
          <w:p w:rsidR="00846CB7" w:rsidRPr="005F0604" w:rsidRDefault="00846CB7" w:rsidP="00846CB7">
            <w:pPr>
              <w:jc w:val="both"/>
              <w:rPr>
                <w:rFonts w:ascii="Times New Roman" w:hAnsi="Times New Roman" w:cs="Times New Roman"/>
                <w:bCs/>
                <w:sz w:val="28"/>
                <w:szCs w:val="28"/>
                <w:lang w:val="ru-RU"/>
              </w:rPr>
            </w:pPr>
            <w:r w:rsidRPr="005F0604">
              <w:rPr>
                <w:rFonts w:ascii="Times New Roman" w:hAnsi="Times New Roman" w:cs="Times New Roman"/>
                <w:bCs/>
                <w:sz w:val="28"/>
                <w:szCs w:val="28"/>
                <w:lang w:val="ru-RU"/>
              </w:rPr>
              <w:t>Работа</w:t>
            </w:r>
            <w:r w:rsidRPr="005F0604">
              <w:rPr>
                <w:rFonts w:ascii="Times New Roman" w:hAnsi="Times New Roman" w:cs="Times New Roman"/>
                <w:bCs/>
                <w:spacing w:val="19"/>
                <w:sz w:val="28"/>
                <w:szCs w:val="28"/>
                <w:lang w:val="ru-RU"/>
              </w:rPr>
              <w:t xml:space="preserve"> </w:t>
            </w:r>
            <w:r w:rsidRPr="005F0604">
              <w:rPr>
                <w:rFonts w:ascii="Times New Roman" w:hAnsi="Times New Roman" w:cs="Times New Roman"/>
                <w:bCs/>
                <w:sz w:val="28"/>
                <w:szCs w:val="28"/>
                <w:lang w:val="ru-RU"/>
              </w:rPr>
              <w:t>обучающихся</w:t>
            </w:r>
            <w:r w:rsidRPr="005F0604">
              <w:rPr>
                <w:rFonts w:ascii="Times New Roman" w:hAnsi="Times New Roman" w:cs="Times New Roman"/>
                <w:bCs/>
                <w:spacing w:val="22"/>
                <w:sz w:val="28"/>
                <w:szCs w:val="28"/>
                <w:lang w:val="ru-RU"/>
              </w:rPr>
              <w:t xml:space="preserve"> </w:t>
            </w:r>
            <w:r w:rsidRPr="005F0604">
              <w:rPr>
                <w:rFonts w:ascii="Times New Roman" w:hAnsi="Times New Roman" w:cs="Times New Roman"/>
                <w:bCs/>
                <w:sz w:val="28"/>
                <w:szCs w:val="28"/>
                <w:lang w:val="ru-RU"/>
              </w:rPr>
              <w:t>во</w:t>
            </w:r>
            <w:r w:rsidRPr="005F0604">
              <w:rPr>
                <w:rFonts w:ascii="Times New Roman" w:hAnsi="Times New Roman" w:cs="Times New Roman"/>
                <w:bCs/>
                <w:spacing w:val="20"/>
                <w:sz w:val="28"/>
                <w:szCs w:val="28"/>
                <w:lang w:val="ru-RU"/>
              </w:rPr>
              <w:t xml:space="preserve"> </w:t>
            </w:r>
            <w:r w:rsidRPr="005F0604">
              <w:rPr>
                <w:rFonts w:ascii="Times New Roman" w:hAnsi="Times New Roman" w:cs="Times New Roman"/>
                <w:bCs/>
                <w:sz w:val="28"/>
                <w:szCs w:val="28"/>
                <w:lang w:val="ru-RU"/>
              </w:rPr>
              <w:t>взаимодействии</w:t>
            </w:r>
            <w:r w:rsidRPr="005F0604">
              <w:rPr>
                <w:rFonts w:ascii="Times New Roman" w:hAnsi="Times New Roman" w:cs="Times New Roman"/>
                <w:bCs/>
                <w:spacing w:val="21"/>
                <w:sz w:val="28"/>
                <w:szCs w:val="28"/>
                <w:lang w:val="ru-RU"/>
              </w:rPr>
              <w:t xml:space="preserve"> </w:t>
            </w:r>
            <w:r w:rsidRPr="005F0604">
              <w:rPr>
                <w:rFonts w:ascii="Times New Roman" w:hAnsi="Times New Roman" w:cs="Times New Roman"/>
                <w:bCs/>
                <w:sz w:val="28"/>
                <w:szCs w:val="28"/>
                <w:lang w:val="ru-RU"/>
              </w:rPr>
              <w:t>с</w:t>
            </w:r>
            <w:r w:rsidRPr="005F0604">
              <w:rPr>
                <w:rFonts w:ascii="Times New Roman" w:hAnsi="Times New Roman" w:cs="Times New Roman"/>
                <w:bCs/>
                <w:spacing w:val="16"/>
                <w:sz w:val="28"/>
                <w:szCs w:val="28"/>
                <w:lang w:val="ru-RU"/>
              </w:rPr>
              <w:t xml:space="preserve"> </w:t>
            </w:r>
            <w:r w:rsidRPr="005F0604">
              <w:rPr>
                <w:rFonts w:ascii="Times New Roman" w:hAnsi="Times New Roman" w:cs="Times New Roman"/>
                <w:bCs/>
                <w:sz w:val="28"/>
                <w:szCs w:val="28"/>
                <w:lang w:val="ru-RU"/>
              </w:rPr>
              <w:t>преподавателем</w:t>
            </w:r>
            <w:r w:rsidRPr="005F0604">
              <w:rPr>
                <w:rFonts w:ascii="Times New Roman" w:hAnsi="Times New Roman" w:cs="Times New Roman"/>
                <w:bCs/>
                <w:spacing w:val="20"/>
                <w:sz w:val="28"/>
                <w:szCs w:val="28"/>
                <w:lang w:val="ru-RU"/>
              </w:rPr>
              <w:t xml:space="preserve"> </w:t>
            </w:r>
            <w:r w:rsidRPr="005F0604">
              <w:rPr>
                <w:rFonts w:ascii="Times New Roman" w:hAnsi="Times New Roman" w:cs="Times New Roman"/>
                <w:bCs/>
                <w:sz w:val="28"/>
                <w:szCs w:val="28"/>
                <w:lang w:val="ru-RU"/>
              </w:rPr>
              <w:t>(всего</w:t>
            </w:r>
            <w:r w:rsidRPr="005F0604">
              <w:rPr>
                <w:rFonts w:ascii="Times New Roman" w:hAnsi="Times New Roman" w:cs="Times New Roman"/>
                <w:bCs/>
                <w:spacing w:val="-57"/>
                <w:sz w:val="28"/>
                <w:szCs w:val="28"/>
                <w:lang w:val="ru-RU"/>
              </w:rPr>
              <w:t xml:space="preserve"> </w:t>
            </w:r>
            <w:r w:rsidRPr="005F0604">
              <w:rPr>
                <w:rFonts w:ascii="Times New Roman" w:hAnsi="Times New Roman" w:cs="Times New Roman"/>
                <w:bCs/>
                <w:sz w:val="28"/>
                <w:szCs w:val="28"/>
                <w:lang w:val="ru-RU"/>
              </w:rPr>
              <w:t>учебных</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занятий)</w:t>
            </w:r>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110</w:t>
            </w: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rPr>
            </w:pPr>
            <w:r w:rsidRPr="005F0604">
              <w:rPr>
                <w:rFonts w:ascii="Times New Roman" w:hAnsi="Times New Roman" w:cs="Times New Roman"/>
                <w:bCs/>
                <w:sz w:val="28"/>
                <w:szCs w:val="28"/>
              </w:rPr>
              <w:t>в</w:t>
            </w:r>
            <w:r w:rsidRPr="005F0604">
              <w:rPr>
                <w:rFonts w:ascii="Times New Roman" w:hAnsi="Times New Roman" w:cs="Times New Roman"/>
                <w:bCs/>
                <w:spacing w:val="-3"/>
                <w:sz w:val="28"/>
                <w:szCs w:val="28"/>
              </w:rPr>
              <w:t xml:space="preserve"> </w:t>
            </w:r>
            <w:proofErr w:type="spellStart"/>
            <w:r w:rsidRPr="005F0604">
              <w:rPr>
                <w:rFonts w:ascii="Times New Roman" w:hAnsi="Times New Roman" w:cs="Times New Roman"/>
                <w:bCs/>
                <w:sz w:val="28"/>
                <w:szCs w:val="28"/>
              </w:rPr>
              <w:t>том</w:t>
            </w:r>
            <w:proofErr w:type="spellEnd"/>
            <w:r w:rsidRPr="005F0604">
              <w:rPr>
                <w:rFonts w:ascii="Times New Roman" w:hAnsi="Times New Roman" w:cs="Times New Roman"/>
                <w:bCs/>
                <w:spacing w:val="-1"/>
                <w:sz w:val="28"/>
                <w:szCs w:val="28"/>
              </w:rPr>
              <w:t xml:space="preserve"> </w:t>
            </w:r>
            <w:proofErr w:type="spellStart"/>
            <w:r w:rsidRPr="005F0604">
              <w:rPr>
                <w:rFonts w:ascii="Times New Roman" w:hAnsi="Times New Roman" w:cs="Times New Roman"/>
                <w:bCs/>
                <w:sz w:val="28"/>
                <w:szCs w:val="28"/>
              </w:rPr>
              <w:t>числе</w:t>
            </w:r>
            <w:proofErr w:type="spellEnd"/>
            <w:r w:rsidRPr="005F0604">
              <w:rPr>
                <w:rFonts w:ascii="Times New Roman" w:hAnsi="Times New Roman" w:cs="Times New Roman"/>
                <w:bCs/>
                <w:sz w:val="28"/>
                <w:szCs w:val="28"/>
              </w:rPr>
              <w:t>:</w:t>
            </w:r>
          </w:p>
        </w:tc>
        <w:tc>
          <w:tcPr>
            <w:tcW w:w="1276" w:type="dxa"/>
          </w:tcPr>
          <w:p w:rsidR="00846CB7" w:rsidRPr="005F0604" w:rsidRDefault="00846CB7" w:rsidP="00846CB7">
            <w:pPr>
              <w:jc w:val="center"/>
              <w:rPr>
                <w:rFonts w:ascii="Times New Roman" w:hAnsi="Times New Roman" w:cs="Times New Roman"/>
                <w:sz w:val="28"/>
                <w:szCs w:val="28"/>
              </w:rPr>
            </w:pP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rPr>
            </w:pPr>
            <w:r w:rsidRPr="005F0604">
              <w:rPr>
                <w:rFonts w:ascii="Times New Roman" w:hAnsi="Times New Roman" w:cs="Times New Roman"/>
                <w:bCs/>
                <w:sz w:val="28"/>
                <w:szCs w:val="28"/>
              </w:rPr>
              <w:t>-</w:t>
            </w:r>
            <w:r w:rsidRPr="005F0604">
              <w:rPr>
                <w:rFonts w:ascii="Times New Roman" w:hAnsi="Times New Roman" w:cs="Times New Roman"/>
                <w:bCs/>
                <w:spacing w:val="-2"/>
                <w:sz w:val="28"/>
                <w:szCs w:val="28"/>
              </w:rPr>
              <w:t xml:space="preserve"> </w:t>
            </w:r>
            <w:proofErr w:type="spellStart"/>
            <w:r w:rsidRPr="005F0604">
              <w:rPr>
                <w:rFonts w:ascii="Times New Roman" w:hAnsi="Times New Roman" w:cs="Times New Roman"/>
                <w:bCs/>
                <w:sz w:val="28"/>
                <w:szCs w:val="28"/>
              </w:rPr>
              <w:t>теоретическое</w:t>
            </w:r>
            <w:proofErr w:type="spellEnd"/>
            <w:r w:rsidRPr="005F0604">
              <w:rPr>
                <w:rFonts w:ascii="Times New Roman" w:hAnsi="Times New Roman" w:cs="Times New Roman"/>
                <w:bCs/>
                <w:spacing w:val="-2"/>
                <w:sz w:val="28"/>
                <w:szCs w:val="28"/>
              </w:rPr>
              <w:t xml:space="preserve"> </w:t>
            </w:r>
            <w:proofErr w:type="spellStart"/>
            <w:r w:rsidRPr="005F0604">
              <w:rPr>
                <w:rFonts w:ascii="Times New Roman" w:hAnsi="Times New Roman" w:cs="Times New Roman"/>
                <w:bCs/>
                <w:sz w:val="28"/>
                <w:szCs w:val="28"/>
              </w:rPr>
              <w:t>обучение</w:t>
            </w:r>
            <w:proofErr w:type="spellEnd"/>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8</w:t>
            </w:r>
          </w:p>
        </w:tc>
      </w:tr>
      <w:tr w:rsidR="00846CB7" w:rsidRPr="005F0604" w:rsidTr="001C68F4">
        <w:trPr>
          <w:trHeight w:val="379"/>
        </w:trPr>
        <w:tc>
          <w:tcPr>
            <w:tcW w:w="8789" w:type="dxa"/>
          </w:tcPr>
          <w:p w:rsidR="00846CB7" w:rsidRPr="005F0604" w:rsidRDefault="00846CB7" w:rsidP="00846CB7">
            <w:pPr>
              <w:jc w:val="both"/>
              <w:rPr>
                <w:rFonts w:ascii="Times New Roman" w:hAnsi="Times New Roman" w:cs="Times New Roman"/>
                <w:bCs/>
                <w:sz w:val="28"/>
                <w:szCs w:val="28"/>
              </w:rPr>
            </w:pPr>
            <w:r w:rsidRPr="005F0604">
              <w:rPr>
                <w:rFonts w:ascii="Times New Roman" w:hAnsi="Times New Roman" w:cs="Times New Roman"/>
                <w:bCs/>
                <w:sz w:val="28"/>
                <w:szCs w:val="28"/>
              </w:rPr>
              <w:t>-</w:t>
            </w:r>
            <w:r w:rsidRPr="005F0604">
              <w:rPr>
                <w:rFonts w:ascii="Times New Roman" w:hAnsi="Times New Roman" w:cs="Times New Roman"/>
                <w:bCs/>
                <w:spacing w:val="-4"/>
                <w:sz w:val="28"/>
                <w:szCs w:val="28"/>
              </w:rPr>
              <w:t xml:space="preserve"> </w:t>
            </w:r>
            <w:proofErr w:type="spellStart"/>
            <w:r w:rsidRPr="005F0604">
              <w:rPr>
                <w:rFonts w:ascii="Times New Roman" w:hAnsi="Times New Roman" w:cs="Times New Roman"/>
                <w:bCs/>
                <w:sz w:val="28"/>
                <w:szCs w:val="28"/>
              </w:rPr>
              <w:t>практические</w:t>
            </w:r>
            <w:proofErr w:type="spellEnd"/>
            <w:r w:rsidRPr="005F0604">
              <w:rPr>
                <w:rFonts w:ascii="Times New Roman" w:hAnsi="Times New Roman" w:cs="Times New Roman"/>
                <w:bCs/>
                <w:spacing w:val="-3"/>
                <w:sz w:val="28"/>
                <w:szCs w:val="28"/>
              </w:rPr>
              <w:t xml:space="preserve"> </w:t>
            </w:r>
            <w:r w:rsidRPr="005F0604">
              <w:rPr>
                <w:rFonts w:ascii="Times New Roman" w:hAnsi="Times New Roman" w:cs="Times New Roman"/>
                <w:bCs/>
                <w:sz w:val="28"/>
                <w:szCs w:val="28"/>
              </w:rPr>
              <w:t>занятия</w:t>
            </w:r>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92</w:t>
            </w: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lang w:val="ru-RU"/>
              </w:rPr>
            </w:pPr>
            <w:r w:rsidRPr="005F0604">
              <w:rPr>
                <w:rFonts w:ascii="Times New Roman" w:hAnsi="Times New Roman" w:cs="Times New Roman"/>
                <w:bCs/>
                <w:sz w:val="28"/>
                <w:szCs w:val="28"/>
                <w:lang w:val="ru-RU"/>
              </w:rPr>
              <w:t>-</w:t>
            </w:r>
            <w:r w:rsidRPr="005F0604">
              <w:rPr>
                <w:rFonts w:ascii="Times New Roman" w:hAnsi="Times New Roman" w:cs="Times New Roman"/>
                <w:bCs/>
                <w:spacing w:val="-3"/>
                <w:sz w:val="28"/>
                <w:szCs w:val="28"/>
                <w:lang w:val="ru-RU"/>
              </w:rPr>
              <w:t xml:space="preserve"> </w:t>
            </w:r>
            <w:r w:rsidRPr="005F0604">
              <w:rPr>
                <w:rFonts w:ascii="Times New Roman" w:hAnsi="Times New Roman" w:cs="Times New Roman"/>
                <w:bCs/>
                <w:sz w:val="28"/>
                <w:szCs w:val="28"/>
                <w:lang w:val="ru-RU"/>
              </w:rPr>
              <w:t>в</w:t>
            </w:r>
            <w:r w:rsidRPr="005F0604">
              <w:rPr>
                <w:rFonts w:ascii="Times New Roman" w:hAnsi="Times New Roman" w:cs="Times New Roman"/>
                <w:bCs/>
                <w:spacing w:val="-2"/>
                <w:sz w:val="28"/>
                <w:szCs w:val="28"/>
                <w:lang w:val="ru-RU"/>
              </w:rPr>
              <w:t xml:space="preserve"> </w:t>
            </w:r>
            <w:r w:rsidRPr="005F0604">
              <w:rPr>
                <w:rFonts w:ascii="Times New Roman" w:hAnsi="Times New Roman" w:cs="Times New Roman"/>
                <w:bCs/>
                <w:sz w:val="28"/>
                <w:szCs w:val="28"/>
                <w:lang w:val="ru-RU"/>
              </w:rPr>
              <w:t>форме</w:t>
            </w:r>
            <w:r w:rsidRPr="005F0604">
              <w:rPr>
                <w:rFonts w:ascii="Times New Roman" w:hAnsi="Times New Roman" w:cs="Times New Roman"/>
                <w:bCs/>
                <w:spacing w:val="-3"/>
                <w:sz w:val="28"/>
                <w:szCs w:val="28"/>
                <w:lang w:val="ru-RU"/>
              </w:rPr>
              <w:t xml:space="preserve"> </w:t>
            </w:r>
            <w:r w:rsidRPr="005F0604">
              <w:rPr>
                <w:rFonts w:ascii="Times New Roman" w:hAnsi="Times New Roman" w:cs="Times New Roman"/>
                <w:bCs/>
                <w:sz w:val="28"/>
                <w:szCs w:val="28"/>
                <w:lang w:val="ru-RU"/>
              </w:rPr>
              <w:t>практической</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подготовки</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(далее</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ПП)</w:t>
            </w:r>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w:t>
            </w: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rPr>
            </w:pPr>
            <w:proofErr w:type="spellStart"/>
            <w:r w:rsidRPr="005F0604">
              <w:rPr>
                <w:rFonts w:ascii="Times New Roman" w:hAnsi="Times New Roman" w:cs="Times New Roman"/>
                <w:bCs/>
                <w:sz w:val="28"/>
                <w:szCs w:val="28"/>
              </w:rPr>
              <w:t>Консультации</w:t>
            </w:r>
            <w:proofErr w:type="spellEnd"/>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2</w:t>
            </w:r>
          </w:p>
        </w:tc>
      </w:tr>
      <w:tr w:rsidR="00846CB7" w:rsidRPr="005F0604" w:rsidTr="001C68F4">
        <w:trPr>
          <w:trHeight w:val="381"/>
        </w:trPr>
        <w:tc>
          <w:tcPr>
            <w:tcW w:w="8789" w:type="dxa"/>
          </w:tcPr>
          <w:p w:rsidR="00846CB7" w:rsidRPr="005F0604" w:rsidRDefault="00846CB7" w:rsidP="00846CB7">
            <w:pPr>
              <w:jc w:val="both"/>
              <w:rPr>
                <w:rFonts w:ascii="Times New Roman" w:hAnsi="Times New Roman" w:cs="Times New Roman"/>
                <w:bCs/>
                <w:sz w:val="28"/>
                <w:szCs w:val="28"/>
                <w:lang w:val="ru-RU"/>
              </w:rPr>
            </w:pPr>
            <w:r w:rsidRPr="005F0604">
              <w:rPr>
                <w:rFonts w:ascii="Times New Roman" w:hAnsi="Times New Roman" w:cs="Times New Roman"/>
                <w:bCs/>
                <w:sz w:val="28"/>
                <w:szCs w:val="28"/>
                <w:lang w:val="ru-RU"/>
              </w:rPr>
              <w:t>Промежуточная</w:t>
            </w:r>
            <w:r w:rsidRPr="005F0604">
              <w:rPr>
                <w:rFonts w:ascii="Times New Roman" w:hAnsi="Times New Roman" w:cs="Times New Roman"/>
                <w:bCs/>
                <w:spacing w:val="-3"/>
                <w:sz w:val="28"/>
                <w:szCs w:val="28"/>
                <w:lang w:val="ru-RU"/>
              </w:rPr>
              <w:t xml:space="preserve"> </w:t>
            </w:r>
            <w:r w:rsidRPr="005F0604">
              <w:rPr>
                <w:rFonts w:ascii="Times New Roman" w:hAnsi="Times New Roman" w:cs="Times New Roman"/>
                <w:bCs/>
                <w:sz w:val="28"/>
                <w:szCs w:val="28"/>
                <w:lang w:val="ru-RU"/>
              </w:rPr>
              <w:t>аттестация</w:t>
            </w:r>
            <w:r w:rsidRPr="005F0604">
              <w:rPr>
                <w:rFonts w:ascii="Times New Roman" w:hAnsi="Times New Roman" w:cs="Times New Roman"/>
                <w:bCs/>
                <w:spacing w:val="-1"/>
                <w:sz w:val="28"/>
                <w:szCs w:val="28"/>
                <w:lang w:val="ru-RU"/>
              </w:rPr>
              <w:t xml:space="preserve"> </w:t>
            </w:r>
            <w:r w:rsidRPr="005F0604">
              <w:rPr>
                <w:rFonts w:ascii="Times New Roman" w:hAnsi="Times New Roman" w:cs="Times New Roman"/>
                <w:bCs/>
                <w:sz w:val="28"/>
                <w:szCs w:val="28"/>
                <w:lang w:val="ru-RU"/>
              </w:rPr>
              <w:t>в</w:t>
            </w:r>
            <w:r w:rsidRPr="005F0604">
              <w:rPr>
                <w:rFonts w:ascii="Times New Roman" w:hAnsi="Times New Roman" w:cs="Times New Roman"/>
                <w:bCs/>
                <w:spacing w:val="-3"/>
                <w:sz w:val="28"/>
                <w:szCs w:val="28"/>
                <w:lang w:val="ru-RU"/>
              </w:rPr>
              <w:t xml:space="preserve"> </w:t>
            </w:r>
            <w:r w:rsidRPr="005F0604">
              <w:rPr>
                <w:rFonts w:ascii="Times New Roman" w:hAnsi="Times New Roman" w:cs="Times New Roman"/>
                <w:bCs/>
                <w:sz w:val="28"/>
                <w:szCs w:val="28"/>
                <w:lang w:val="ru-RU"/>
              </w:rPr>
              <w:t>форме</w:t>
            </w:r>
            <w:r w:rsidRPr="005F0604">
              <w:rPr>
                <w:rFonts w:ascii="Times New Roman" w:hAnsi="Times New Roman" w:cs="Times New Roman"/>
                <w:bCs/>
                <w:spacing w:val="-4"/>
                <w:sz w:val="28"/>
                <w:szCs w:val="28"/>
                <w:lang w:val="ru-RU"/>
              </w:rPr>
              <w:t xml:space="preserve"> </w:t>
            </w:r>
            <w:r w:rsidRPr="005F0604">
              <w:rPr>
                <w:rFonts w:ascii="Times New Roman" w:hAnsi="Times New Roman" w:cs="Times New Roman"/>
                <w:b/>
                <w:bCs/>
                <w:sz w:val="28"/>
                <w:szCs w:val="28"/>
                <w:lang w:val="ru-RU"/>
              </w:rPr>
              <w:t>экзамена</w:t>
            </w:r>
          </w:p>
        </w:tc>
        <w:tc>
          <w:tcPr>
            <w:tcW w:w="1276" w:type="dxa"/>
          </w:tcPr>
          <w:p w:rsidR="00846CB7" w:rsidRPr="005F0604" w:rsidRDefault="00846CB7" w:rsidP="00846CB7">
            <w:pPr>
              <w:jc w:val="center"/>
              <w:rPr>
                <w:rFonts w:ascii="Times New Roman" w:hAnsi="Times New Roman" w:cs="Times New Roman"/>
                <w:sz w:val="28"/>
                <w:szCs w:val="28"/>
              </w:rPr>
            </w:pPr>
            <w:r w:rsidRPr="005F0604">
              <w:rPr>
                <w:rFonts w:ascii="Times New Roman" w:hAnsi="Times New Roman" w:cs="Times New Roman"/>
                <w:sz w:val="28"/>
                <w:szCs w:val="28"/>
              </w:rPr>
              <w:t>8</w:t>
            </w:r>
          </w:p>
        </w:tc>
      </w:tr>
    </w:tbl>
    <w:p w:rsidR="00846CB7" w:rsidRPr="005F0604" w:rsidRDefault="00846CB7" w:rsidP="00846CB7">
      <w:pPr>
        <w:pStyle w:val="a6"/>
        <w:spacing w:after="0" w:line="240" w:lineRule="auto"/>
        <w:jc w:val="both"/>
        <w:rPr>
          <w:rFonts w:ascii="Times New Roman" w:hAnsi="Times New Roman" w:cs="Times New Roman"/>
          <w:sz w:val="28"/>
          <w:szCs w:val="28"/>
        </w:rPr>
      </w:pPr>
    </w:p>
    <w:p w:rsidR="00846CB7" w:rsidRPr="005F0604" w:rsidRDefault="00846CB7" w:rsidP="00AD4A03">
      <w:pPr>
        <w:pStyle w:val="af2"/>
        <w:widowControl w:val="0"/>
        <w:numPr>
          <w:ilvl w:val="0"/>
          <w:numId w:val="53"/>
        </w:numPr>
        <w:tabs>
          <w:tab w:val="left" w:pos="284"/>
        </w:tabs>
        <w:suppressAutoHyphens w:val="0"/>
        <w:autoSpaceDE w:val="0"/>
        <w:autoSpaceDN w:val="0"/>
        <w:spacing w:after="0" w:line="240" w:lineRule="auto"/>
        <w:ind w:left="0" w:firstLine="0"/>
        <w:jc w:val="both"/>
        <w:rPr>
          <w:rFonts w:ascii="Times New Roman" w:hAnsi="Times New Roman"/>
          <w:sz w:val="28"/>
          <w:szCs w:val="28"/>
        </w:rPr>
      </w:pPr>
      <w:r w:rsidRPr="005F0604">
        <w:rPr>
          <w:rFonts w:ascii="Times New Roman" w:hAnsi="Times New Roman"/>
          <w:b/>
          <w:sz w:val="28"/>
          <w:szCs w:val="28"/>
        </w:rPr>
        <w:t>Семестр:</w:t>
      </w:r>
      <w:r w:rsidRPr="005F0604">
        <w:rPr>
          <w:rFonts w:ascii="Times New Roman" w:hAnsi="Times New Roman"/>
          <w:b/>
          <w:spacing w:val="-5"/>
          <w:sz w:val="28"/>
          <w:szCs w:val="28"/>
        </w:rPr>
        <w:t xml:space="preserve"> </w:t>
      </w:r>
      <w:r w:rsidRPr="005F0604">
        <w:rPr>
          <w:rFonts w:ascii="Times New Roman" w:hAnsi="Times New Roman"/>
          <w:sz w:val="28"/>
          <w:szCs w:val="28"/>
        </w:rPr>
        <w:t>3,4</w:t>
      </w:r>
      <w:r w:rsidRPr="005F0604">
        <w:rPr>
          <w:rFonts w:ascii="Times New Roman" w:hAnsi="Times New Roman"/>
          <w:spacing w:val="-1"/>
          <w:sz w:val="28"/>
          <w:szCs w:val="28"/>
        </w:rPr>
        <w:t xml:space="preserve"> </w:t>
      </w:r>
      <w:r w:rsidRPr="005F0604">
        <w:rPr>
          <w:rFonts w:ascii="Times New Roman" w:hAnsi="Times New Roman"/>
          <w:sz w:val="28"/>
          <w:szCs w:val="28"/>
        </w:rPr>
        <w:t>семестр</w:t>
      </w:r>
    </w:p>
    <w:p w:rsidR="00846CB7" w:rsidRPr="005F0604" w:rsidRDefault="00846CB7" w:rsidP="00846CB7">
      <w:pPr>
        <w:pStyle w:val="a6"/>
        <w:tabs>
          <w:tab w:val="left" w:pos="284"/>
        </w:tabs>
        <w:spacing w:after="0" w:line="240" w:lineRule="auto"/>
        <w:rPr>
          <w:rFonts w:ascii="Times New Roman" w:hAnsi="Times New Roman" w:cs="Times New Roman"/>
          <w:sz w:val="28"/>
          <w:szCs w:val="28"/>
        </w:rPr>
      </w:pPr>
    </w:p>
    <w:p w:rsidR="00846CB7" w:rsidRPr="005F0604" w:rsidRDefault="00846CB7" w:rsidP="00AD4A03">
      <w:pPr>
        <w:pStyle w:val="1"/>
        <w:widowControl w:val="0"/>
        <w:numPr>
          <w:ilvl w:val="0"/>
          <w:numId w:val="53"/>
        </w:numPr>
        <w:tabs>
          <w:tab w:val="left" w:pos="284"/>
          <w:tab w:val="left" w:pos="567"/>
          <w:tab w:val="left" w:pos="7679"/>
          <w:tab w:val="left" w:pos="8424"/>
          <w:tab w:val="left" w:pos="9045"/>
        </w:tabs>
        <w:suppressAutoHyphens w:val="0"/>
        <w:autoSpaceDE w:val="0"/>
        <w:autoSpaceDN w:val="0"/>
        <w:ind w:left="0" w:firstLine="0"/>
        <w:jc w:val="both"/>
        <w:rPr>
          <w:rFonts w:ascii="Times New Roman" w:hAnsi="Times New Roman" w:cs="Times New Roman"/>
          <w:sz w:val="28"/>
          <w:szCs w:val="28"/>
        </w:rPr>
      </w:pPr>
      <w:r w:rsidRPr="005F0604">
        <w:rPr>
          <w:rFonts w:ascii="Times New Roman" w:hAnsi="Times New Roman" w:cs="Times New Roman"/>
          <w:sz w:val="28"/>
          <w:szCs w:val="28"/>
        </w:rPr>
        <w:t xml:space="preserve">Состав учебной дисциплины и </w:t>
      </w:r>
      <w:r w:rsidRPr="005F0604">
        <w:rPr>
          <w:rFonts w:ascii="Times New Roman" w:hAnsi="Times New Roman" w:cs="Times New Roman"/>
          <w:spacing w:val="-1"/>
          <w:sz w:val="28"/>
          <w:szCs w:val="28"/>
        </w:rPr>
        <w:t xml:space="preserve">содержание </w:t>
      </w:r>
      <w:r w:rsidRPr="005F0604">
        <w:rPr>
          <w:rFonts w:ascii="Times New Roman" w:hAnsi="Times New Roman" w:cs="Times New Roman"/>
          <w:sz w:val="28"/>
          <w:szCs w:val="28"/>
        </w:rPr>
        <w:t>курсов:</w:t>
      </w:r>
    </w:p>
    <w:p w:rsidR="00846CB7" w:rsidRPr="005F0604" w:rsidRDefault="00846CB7" w:rsidP="00846CB7">
      <w:pPr>
        <w:pStyle w:val="1"/>
        <w:tabs>
          <w:tab w:val="left" w:pos="284"/>
        </w:tabs>
        <w:rPr>
          <w:rFonts w:ascii="Times New Roman" w:hAnsi="Times New Roman" w:cs="Times New Roman"/>
          <w:spacing w:val="-1"/>
          <w:sz w:val="28"/>
          <w:szCs w:val="28"/>
        </w:rPr>
      </w:pPr>
    </w:p>
    <w:p w:rsidR="00846CB7" w:rsidRPr="005F0604" w:rsidRDefault="00846CB7" w:rsidP="00846CB7">
      <w:pPr>
        <w:pStyle w:val="1"/>
        <w:tabs>
          <w:tab w:val="left" w:pos="284"/>
        </w:tabs>
        <w:jc w:val="both"/>
        <w:rPr>
          <w:rFonts w:ascii="Times New Roman" w:hAnsi="Times New Roman" w:cs="Times New Roman"/>
          <w:b w:val="0"/>
          <w:bCs/>
          <w:sz w:val="28"/>
          <w:szCs w:val="28"/>
        </w:rPr>
      </w:pPr>
      <w:r w:rsidRPr="005F0604">
        <w:rPr>
          <w:rFonts w:ascii="Times New Roman" w:hAnsi="Times New Roman" w:cs="Times New Roman"/>
          <w:b w:val="0"/>
          <w:spacing w:val="-1"/>
          <w:sz w:val="28"/>
          <w:szCs w:val="28"/>
        </w:rPr>
        <w:t>Раздел 1 Правила оформления чертежей</w:t>
      </w:r>
      <w:r w:rsidRPr="005F0604">
        <w:rPr>
          <w:rFonts w:ascii="Times New Roman" w:hAnsi="Times New Roman" w:cs="Times New Roman"/>
          <w:b w:val="0"/>
          <w:sz w:val="28"/>
          <w:szCs w:val="28"/>
        </w:rPr>
        <w:t>:</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Тема 1.1 Основные сведения по оформлению чертежей </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1.2 Геометрические построения и правила вычерчивания контуров технических деталей</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Раздел 2 Проекционное черчение (основы начертательной геометрии)</w:t>
      </w:r>
    </w:p>
    <w:p w:rsidR="00846CB7" w:rsidRPr="005F0604" w:rsidRDefault="00846CB7" w:rsidP="00846CB7">
      <w:pPr>
        <w:pStyle w:val="a6"/>
        <w:tabs>
          <w:tab w:val="left" w:pos="284"/>
        </w:tabs>
        <w:spacing w:after="0" w:line="240" w:lineRule="auto"/>
        <w:jc w:val="both"/>
        <w:rPr>
          <w:rFonts w:ascii="Times New Roman" w:hAnsi="Times New Roman" w:cs="Times New Roman"/>
          <w:spacing w:val="-1"/>
          <w:sz w:val="28"/>
          <w:szCs w:val="28"/>
        </w:rPr>
      </w:pPr>
      <w:r w:rsidRPr="005F0604">
        <w:rPr>
          <w:rFonts w:ascii="Times New Roman" w:hAnsi="Times New Roman" w:cs="Times New Roman"/>
          <w:spacing w:val="-1"/>
          <w:sz w:val="28"/>
          <w:szCs w:val="28"/>
        </w:rPr>
        <w:lastRenderedPageBreak/>
        <w:t>Тема 2.1</w:t>
      </w:r>
      <w:r w:rsidRPr="005F0604">
        <w:rPr>
          <w:rFonts w:ascii="Times New Roman" w:hAnsi="Times New Roman" w:cs="Times New Roman"/>
          <w:sz w:val="28"/>
          <w:szCs w:val="28"/>
        </w:rPr>
        <w:t xml:space="preserve"> </w:t>
      </w:r>
      <w:r w:rsidRPr="005F0604">
        <w:rPr>
          <w:rFonts w:ascii="Times New Roman" w:hAnsi="Times New Roman" w:cs="Times New Roman"/>
          <w:spacing w:val="-1"/>
          <w:sz w:val="28"/>
          <w:szCs w:val="28"/>
        </w:rPr>
        <w:t>Методы проецирования. Проекции точки, прямой и плоскости</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2.2 Ортогональные проекции</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2.3 Аксонометрические проекции</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Раздел 3 Основы технического черчения</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3.1 Категории изображений. Виды</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3.2 Категории изображений. Разрезы</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3.3 Категории изображений. Сечения</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3.4 Категории изображений. Построение с использованием САПР аксонометрических изображений</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Раздел 4 Основы строительного черчения</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4.1 Архитектурно- строительные чертежи</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4.2 Общие сведения о чертежах генеральных планов</w:t>
      </w:r>
    </w:p>
    <w:p w:rsidR="00846CB7" w:rsidRPr="005F0604" w:rsidRDefault="00846CB7" w:rsidP="00846CB7">
      <w:pPr>
        <w:pStyle w:val="a6"/>
        <w:tabs>
          <w:tab w:val="left" w:pos="284"/>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4.3 Чертежи строительных конструкций</w:t>
      </w:r>
    </w:p>
    <w:p w:rsidR="00846CB7" w:rsidRPr="005F0604" w:rsidRDefault="00846CB7" w:rsidP="00AD4A03">
      <w:pPr>
        <w:pStyle w:val="af2"/>
        <w:widowControl w:val="0"/>
        <w:numPr>
          <w:ilvl w:val="0"/>
          <w:numId w:val="53"/>
        </w:numPr>
        <w:tabs>
          <w:tab w:val="left" w:pos="284"/>
        </w:tabs>
        <w:suppressAutoHyphens w:val="0"/>
        <w:autoSpaceDE w:val="0"/>
        <w:autoSpaceDN w:val="0"/>
        <w:spacing w:after="0" w:line="240" w:lineRule="auto"/>
        <w:ind w:left="0" w:firstLine="0"/>
        <w:jc w:val="both"/>
        <w:rPr>
          <w:rFonts w:ascii="Times New Roman" w:hAnsi="Times New Roman"/>
          <w:b/>
          <w:sz w:val="28"/>
          <w:szCs w:val="28"/>
        </w:rPr>
      </w:pPr>
      <w:r w:rsidRPr="005F0604">
        <w:rPr>
          <w:rFonts w:ascii="Times New Roman" w:hAnsi="Times New Roman"/>
          <w:b/>
          <w:sz w:val="28"/>
          <w:szCs w:val="28"/>
        </w:rPr>
        <w:t>Автор:</w:t>
      </w:r>
      <w:r w:rsidRPr="005F0604">
        <w:rPr>
          <w:rFonts w:ascii="Times New Roman" w:hAnsi="Times New Roman"/>
          <w:b/>
          <w:spacing w:val="65"/>
          <w:sz w:val="28"/>
          <w:szCs w:val="28"/>
        </w:rPr>
        <w:t xml:space="preserve"> </w:t>
      </w:r>
    </w:p>
    <w:p w:rsidR="00846CB7" w:rsidRPr="005F0604" w:rsidRDefault="00846CB7" w:rsidP="00AD4A03">
      <w:pPr>
        <w:pStyle w:val="af2"/>
        <w:widowControl w:val="0"/>
        <w:numPr>
          <w:ilvl w:val="0"/>
          <w:numId w:val="53"/>
        </w:numPr>
        <w:tabs>
          <w:tab w:val="left" w:pos="284"/>
        </w:tabs>
        <w:suppressAutoHyphens w:val="0"/>
        <w:autoSpaceDE w:val="0"/>
        <w:autoSpaceDN w:val="0"/>
        <w:spacing w:after="0" w:line="240" w:lineRule="auto"/>
        <w:ind w:left="0" w:firstLine="0"/>
        <w:jc w:val="both"/>
        <w:rPr>
          <w:rFonts w:ascii="Times New Roman" w:hAnsi="Times New Roman"/>
          <w:b/>
          <w:sz w:val="28"/>
          <w:szCs w:val="28"/>
        </w:rPr>
      </w:pPr>
      <w:proofErr w:type="spellStart"/>
      <w:r w:rsidRPr="005F0604">
        <w:rPr>
          <w:rFonts w:ascii="Times New Roman" w:hAnsi="Times New Roman"/>
          <w:b/>
          <w:sz w:val="28"/>
          <w:szCs w:val="28"/>
        </w:rPr>
        <w:t>Головинова</w:t>
      </w:r>
      <w:proofErr w:type="spellEnd"/>
      <w:r w:rsidRPr="005F0604">
        <w:rPr>
          <w:rFonts w:ascii="Times New Roman" w:hAnsi="Times New Roman"/>
          <w:b/>
          <w:spacing w:val="-1"/>
          <w:sz w:val="28"/>
          <w:szCs w:val="28"/>
        </w:rPr>
        <w:t xml:space="preserve"> </w:t>
      </w:r>
      <w:r w:rsidRPr="005F0604">
        <w:rPr>
          <w:rFonts w:ascii="Times New Roman" w:hAnsi="Times New Roman"/>
          <w:b/>
          <w:sz w:val="28"/>
          <w:szCs w:val="28"/>
        </w:rPr>
        <w:t xml:space="preserve">А.Ю., </w:t>
      </w:r>
      <w:r w:rsidRPr="005F0604">
        <w:rPr>
          <w:rFonts w:ascii="Times New Roman" w:hAnsi="Times New Roman"/>
          <w:sz w:val="28"/>
          <w:szCs w:val="28"/>
        </w:rPr>
        <w:t>преподаватель</w:t>
      </w:r>
      <w:r w:rsidRPr="005F0604">
        <w:rPr>
          <w:rFonts w:ascii="Times New Roman" w:hAnsi="Times New Roman"/>
          <w:spacing w:val="-3"/>
          <w:sz w:val="28"/>
          <w:szCs w:val="28"/>
        </w:rPr>
        <w:t xml:space="preserve"> </w:t>
      </w:r>
      <w:r w:rsidRPr="005F0604">
        <w:rPr>
          <w:rFonts w:ascii="Times New Roman" w:hAnsi="Times New Roman"/>
          <w:sz w:val="28"/>
          <w:szCs w:val="28"/>
        </w:rPr>
        <w:t>техникума</w:t>
      </w:r>
      <w:r w:rsidRPr="005F0604">
        <w:rPr>
          <w:rFonts w:ascii="Times New Roman" w:hAnsi="Times New Roman"/>
          <w:spacing w:val="-2"/>
          <w:sz w:val="28"/>
          <w:szCs w:val="28"/>
        </w:rPr>
        <w:t xml:space="preserve"> </w:t>
      </w:r>
    </w:p>
    <w:p w:rsidR="00D66293" w:rsidRPr="005F0604" w:rsidRDefault="00D66293" w:rsidP="00D66293">
      <w:pPr>
        <w:suppressAutoHyphens/>
        <w:spacing w:after="200" w:line="276" w:lineRule="auto"/>
        <w:jc w:val="both"/>
        <w:rPr>
          <w:rFonts w:ascii="Times New Roman" w:eastAsia="Times New Roman" w:hAnsi="Times New Roman" w:cs="Times New Roman"/>
          <w:lang w:eastAsia="ru-RU"/>
        </w:rPr>
      </w:pPr>
    </w:p>
    <w:p w:rsidR="00BB22FD" w:rsidRPr="005F0604" w:rsidRDefault="00BB22FD" w:rsidP="00D66293">
      <w:pPr>
        <w:suppressAutoHyphens/>
        <w:spacing w:after="200" w:line="276" w:lineRule="auto"/>
        <w:jc w:val="both"/>
        <w:rPr>
          <w:rFonts w:ascii="Times New Roman" w:eastAsia="Times New Roman" w:hAnsi="Times New Roman" w:cs="Times New Roman"/>
          <w:lang w:eastAsia="ru-RU"/>
        </w:rPr>
      </w:pPr>
    </w:p>
    <w:p w:rsidR="00BB22FD" w:rsidRPr="005F0604" w:rsidRDefault="00BB22FD" w:rsidP="00BB22FD">
      <w:pPr>
        <w:spacing w:after="0"/>
        <w:jc w:val="center"/>
        <w:rPr>
          <w:rFonts w:ascii="Times New Roman" w:hAnsi="Times New Roman" w:cs="Times New Roman"/>
          <w:b/>
          <w:sz w:val="32"/>
          <w:szCs w:val="32"/>
        </w:rPr>
      </w:pPr>
      <w:r w:rsidRPr="005F0604">
        <w:rPr>
          <w:rFonts w:ascii="Times New Roman" w:hAnsi="Times New Roman" w:cs="Times New Roman"/>
          <w:b/>
          <w:sz w:val="32"/>
          <w:szCs w:val="32"/>
        </w:rPr>
        <w:t>АННОТАЦИЯ РАБОЧЕЙ ПРОГРАММЫ</w:t>
      </w:r>
    </w:p>
    <w:p w:rsidR="00BB22FD" w:rsidRPr="005F0604" w:rsidRDefault="00BB22FD" w:rsidP="00BB22FD">
      <w:pPr>
        <w:spacing w:after="0"/>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Техническая механика</w:t>
      </w:r>
    </w:p>
    <w:p w:rsidR="00BB22FD" w:rsidRPr="005F0604" w:rsidRDefault="00BB22FD" w:rsidP="00BB22FD">
      <w:pPr>
        <w:spacing w:after="0"/>
        <w:jc w:val="center"/>
        <w:rPr>
          <w:rFonts w:ascii="Times New Roman" w:hAnsi="Times New Roman" w:cs="Times New Roman"/>
          <w:b/>
          <w:sz w:val="28"/>
          <w:szCs w:val="28"/>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E372D5" w:rsidRPr="005F0604" w:rsidRDefault="00E372D5" w:rsidP="00E372D5">
      <w:pPr>
        <w:widowControl w:val="0"/>
        <w:spacing w:after="0" w:line="240" w:lineRule="auto"/>
        <w:jc w:val="center"/>
        <w:rPr>
          <w:rFonts w:ascii="Times New Roman" w:eastAsia="Times New Roman" w:hAnsi="Times New Roman" w:cs="Times New Roman"/>
          <w:b/>
          <w:sz w:val="28"/>
          <w:szCs w:val="28"/>
          <w:lang w:eastAsia="ru-RU"/>
        </w:rPr>
      </w:pPr>
    </w:p>
    <w:p w:rsidR="00BB22FD" w:rsidRPr="005F0604" w:rsidRDefault="00BB22FD" w:rsidP="00BB2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rPr>
      </w:pPr>
      <w:r w:rsidRPr="005F0604">
        <w:rPr>
          <w:rFonts w:ascii="Times New Roman" w:hAnsi="Times New Roman" w:cs="Times New Roman"/>
          <w:b/>
          <w:color w:val="000000"/>
          <w:sz w:val="28"/>
          <w:szCs w:val="28"/>
        </w:rPr>
        <w:t xml:space="preserve">1. </w:t>
      </w:r>
      <w:r w:rsidRPr="005F0604">
        <w:rPr>
          <w:rFonts w:ascii="Times New Roman" w:hAnsi="Times New Roman" w:cs="Times New Roman"/>
          <w:b/>
          <w:bCs/>
          <w:color w:val="000000"/>
          <w:sz w:val="28"/>
          <w:szCs w:val="28"/>
        </w:rPr>
        <w:t>Место дисциплины в структуре основной образовательной программы –ППССЗ</w:t>
      </w:r>
    </w:p>
    <w:p w:rsidR="00BB22FD" w:rsidRPr="005F0604" w:rsidRDefault="00BB22FD" w:rsidP="00BB2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 w:firstLine="709"/>
        <w:jc w:val="both"/>
        <w:rPr>
          <w:rFonts w:ascii="Times New Roman" w:hAnsi="Times New Roman" w:cs="Times New Roman"/>
        </w:rPr>
      </w:pPr>
      <w:r w:rsidRPr="005F0604">
        <w:rPr>
          <w:rFonts w:ascii="Times New Roman" w:hAnsi="Times New Roman" w:cs="Times New Roman"/>
          <w:color w:val="000000"/>
          <w:sz w:val="28"/>
          <w:szCs w:val="28"/>
        </w:rPr>
        <w:t xml:space="preserve">Учебная </w:t>
      </w:r>
      <w:proofErr w:type="gramStart"/>
      <w:r w:rsidRPr="005F0604">
        <w:rPr>
          <w:rFonts w:ascii="Times New Roman" w:hAnsi="Times New Roman" w:cs="Times New Roman"/>
          <w:color w:val="000000"/>
          <w:sz w:val="28"/>
          <w:szCs w:val="28"/>
        </w:rPr>
        <w:t>дисциплина  «</w:t>
      </w:r>
      <w:proofErr w:type="gramEnd"/>
      <w:r w:rsidRPr="005F0604">
        <w:rPr>
          <w:rFonts w:ascii="Times New Roman" w:hAnsi="Times New Roman" w:cs="Times New Roman"/>
          <w:color w:val="000000"/>
          <w:sz w:val="28"/>
          <w:szCs w:val="28"/>
        </w:rPr>
        <w:t xml:space="preserve">Техническая механика» (ОП.02)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Учебная дисциплина «Техническая механика»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08.02.01 «Строительство и эксплуатация зданий и сооружений». </w:t>
      </w:r>
    </w:p>
    <w:p w:rsidR="00BB22FD" w:rsidRPr="005F0604" w:rsidRDefault="00BB22FD" w:rsidP="00BB22FD">
      <w:pPr>
        <w:spacing w:after="0"/>
        <w:jc w:val="right"/>
        <w:rPr>
          <w:rFonts w:ascii="Times New Roman" w:hAnsi="Times New Roman" w:cs="Times New Roman"/>
          <w:sz w:val="28"/>
          <w:szCs w:val="28"/>
        </w:rPr>
      </w:pPr>
    </w:p>
    <w:p w:rsidR="00BB22FD" w:rsidRPr="005F0604" w:rsidRDefault="00BB22FD" w:rsidP="00BB22FD">
      <w:pPr>
        <w:pStyle w:val="af2"/>
        <w:spacing w:after="0"/>
        <w:ind w:left="0"/>
        <w:jc w:val="both"/>
        <w:rPr>
          <w:rFonts w:ascii="Times New Roman" w:hAnsi="Times New Roman"/>
        </w:rPr>
      </w:pPr>
      <w:r w:rsidRPr="005F0604">
        <w:rPr>
          <w:rFonts w:ascii="Times New Roman" w:hAnsi="Times New Roman"/>
          <w:b/>
          <w:sz w:val="28"/>
          <w:szCs w:val="28"/>
        </w:rPr>
        <w:t xml:space="preserve">2. Цель и планируемые результаты освоения дисциплины </w:t>
      </w:r>
    </w:p>
    <w:p w:rsidR="00BB22FD" w:rsidRPr="005F0604" w:rsidRDefault="00BB22FD" w:rsidP="00BB22FD">
      <w:pPr>
        <w:pStyle w:val="af2"/>
        <w:spacing w:after="0"/>
        <w:ind w:left="0"/>
        <w:jc w:val="both"/>
        <w:rPr>
          <w:rFonts w:ascii="Times New Roman" w:hAnsi="Times New Roman"/>
          <w:sz w:val="28"/>
          <w:szCs w:val="28"/>
        </w:rPr>
      </w:pPr>
      <w:r w:rsidRPr="005F0604">
        <w:rPr>
          <w:rFonts w:ascii="Times New Roman" w:hAnsi="Times New Roman"/>
          <w:sz w:val="28"/>
          <w:szCs w:val="28"/>
        </w:rPr>
        <w:lastRenderedPageBreak/>
        <w:tab/>
        <w:t>Целью дисциплины «Техническая механика» является раскрытие физического смысла рассматриваемых законов, теорем, расчетных формул и иллюстрирование их практического применения решением задач, примерами расчета простейших элементов конструкций.</w:t>
      </w:r>
    </w:p>
    <w:p w:rsidR="00BB22FD" w:rsidRPr="005F0604" w:rsidRDefault="00BB22FD" w:rsidP="00BB22FD">
      <w:pPr>
        <w:pStyle w:val="af2"/>
        <w:spacing w:after="0"/>
        <w:ind w:left="0"/>
        <w:jc w:val="both"/>
        <w:rPr>
          <w:rFonts w:ascii="Times New Roman" w:hAnsi="Times New Roman"/>
          <w:sz w:val="28"/>
          <w:szCs w:val="28"/>
        </w:rPr>
      </w:pPr>
    </w:p>
    <w:p w:rsidR="00BB22FD" w:rsidRPr="005F0604" w:rsidRDefault="00BB22FD" w:rsidP="00BB22FD">
      <w:pPr>
        <w:spacing w:after="0"/>
        <w:jc w:val="both"/>
        <w:rPr>
          <w:rFonts w:ascii="Times New Roman" w:hAnsi="Times New Roman" w:cs="Times New Roman"/>
          <w:sz w:val="28"/>
          <w:szCs w:val="28"/>
        </w:rPr>
      </w:pPr>
      <w:r w:rsidRPr="005F0604">
        <w:rPr>
          <w:rFonts w:ascii="Times New Roman" w:hAnsi="Times New Roman" w:cs="Times New Roman"/>
          <w:b/>
          <w:sz w:val="28"/>
          <w:szCs w:val="28"/>
        </w:rPr>
        <w:t>3. Требования к уровню освоения содержания дисциплины:</w:t>
      </w:r>
    </w:p>
    <w:p w:rsidR="00BB22FD" w:rsidRPr="005F0604" w:rsidRDefault="00BB22FD" w:rsidP="00BB22FD">
      <w:pPr>
        <w:spacing w:after="0" w:line="240" w:lineRule="auto"/>
        <w:ind w:left="77"/>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Особое значение дисциплина имеет при формировании и развитии:</w:t>
      </w:r>
    </w:p>
    <w:p w:rsidR="00BB22FD" w:rsidRPr="005F0604" w:rsidRDefault="00BB22FD" w:rsidP="00BB22FD">
      <w:pPr>
        <w:spacing w:after="0" w:line="240" w:lineRule="auto"/>
        <w:ind w:left="77"/>
        <w:jc w:val="both"/>
        <w:rPr>
          <w:rFonts w:ascii="Times New Roman" w:eastAsia="Calibri" w:hAnsi="Times New Roman" w:cs="Times New Roman"/>
          <w:sz w:val="28"/>
          <w:szCs w:val="28"/>
          <w:lang w:eastAsia="zh-CN"/>
        </w:rPr>
      </w:pPr>
    </w:p>
    <w:tbl>
      <w:tblPr>
        <w:tblW w:w="9480" w:type="dxa"/>
        <w:tblInd w:w="-71" w:type="dxa"/>
        <w:tblLayout w:type="fixed"/>
        <w:tblCellMar>
          <w:top w:w="55" w:type="dxa"/>
          <w:left w:w="55" w:type="dxa"/>
          <w:bottom w:w="55" w:type="dxa"/>
          <w:right w:w="55" w:type="dxa"/>
        </w:tblCellMar>
        <w:tblLook w:val="04A0" w:firstRow="1" w:lastRow="0" w:firstColumn="1" w:lastColumn="0" w:noHBand="0" w:noVBand="1"/>
      </w:tblPr>
      <w:tblGrid>
        <w:gridCol w:w="1140"/>
        <w:gridCol w:w="8340"/>
      </w:tblGrid>
      <w:tr w:rsidR="00BB22FD" w:rsidRPr="005F0604" w:rsidTr="001C68F4">
        <w:tc>
          <w:tcPr>
            <w:tcW w:w="1140" w:type="dxa"/>
          </w:tcPr>
          <w:p w:rsidR="00BB22FD" w:rsidRPr="005F0604" w:rsidRDefault="00BB22FD" w:rsidP="00E372D5">
            <w:pPr>
              <w:widowControl w:val="0"/>
              <w:spacing w:after="0" w:line="240" w:lineRule="auto"/>
              <w:contextualSpacing/>
              <w:jc w:val="both"/>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ПК 1.1</w:t>
            </w:r>
          </w:p>
        </w:tc>
        <w:tc>
          <w:tcPr>
            <w:tcW w:w="8339" w:type="dxa"/>
          </w:tcPr>
          <w:p w:rsidR="00BB22FD" w:rsidRPr="005F0604" w:rsidRDefault="00BB22FD" w:rsidP="00E372D5">
            <w:pPr>
              <w:widowControl w:val="0"/>
              <w:spacing w:after="0" w:line="240" w:lineRule="auto"/>
              <w:contextualSpacing/>
              <w:jc w:val="both"/>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назначением.</w:t>
            </w:r>
          </w:p>
        </w:tc>
      </w:tr>
      <w:tr w:rsidR="00BB22FD" w:rsidRPr="005F0604" w:rsidTr="001C68F4">
        <w:tc>
          <w:tcPr>
            <w:tcW w:w="1140" w:type="dxa"/>
          </w:tcPr>
          <w:p w:rsidR="00BB22FD" w:rsidRPr="005F0604" w:rsidRDefault="00BB22FD" w:rsidP="00E372D5">
            <w:pPr>
              <w:widowControl w:val="0"/>
              <w:spacing w:after="0" w:line="240" w:lineRule="auto"/>
              <w:contextualSpacing/>
              <w:jc w:val="both"/>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ПК 1.2</w:t>
            </w:r>
          </w:p>
        </w:tc>
        <w:tc>
          <w:tcPr>
            <w:tcW w:w="8339" w:type="dxa"/>
          </w:tcPr>
          <w:p w:rsidR="00BB22FD" w:rsidRPr="005F0604" w:rsidRDefault="00BB22FD" w:rsidP="00E372D5">
            <w:pPr>
              <w:widowControl w:val="0"/>
              <w:spacing w:after="0" w:line="240" w:lineRule="auto"/>
              <w:contextualSpacing/>
              <w:jc w:val="both"/>
              <w:rPr>
                <w:rFonts w:ascii="Times New Roman" w:eastAsia="Times New Roman" w:hAnsi="Times New Roman" w:cs="Times New Roman"/>
                <w:sz w:val="28"/>
                <w:szCs w:val="28"/>
              </w:rPr>
            </w:pPr>
            <w:r w:rsidRPr="005F0604">
              <w:rPr>
                <w:rFonts w:ascii="Times New Roman" w:eastAsia="Calibri" w:hAnsi="Times New Roman" w:cs="Times New Roman"/>
                <w:sz w:val="28"/>
                <w:szCs w:val="28"/>
              </w:rPr>
              <w:t>Выполнять расчеты и конструирование строительных конструкций.</w:t>
            </w:r>
          </w:p>
        </w:tc>
      </w:tr>
      <w:tr w:rsidR="00BB22FD" w:rsidRPr="005F0604" w:rsidTr="001C68F4">
        <w:tc>
          <w:tcPr>
            <w:tcW w:w="1140" w:type="dxa"/>
          </w:tcPr>
          <w:p w:rsidR="00BB22FD" w:rsidRPr="005F0604" w:rsidRDefault="00BB22FD" w:rsidP="00E372D5">
            <w:pPr>
              <w:pStyle w:val="af2"/>
              <w:widowControl w:val="0"/>
              <w:spacing w:after="0" w:line="240" w:lineRule="auto"/>
              <w:ind w:left="0"/>
              <w:jc w:val="both"/>
              <w:rPr>
                <w:rFonts w:ascii="Times New Roman" w:hAnsi="Times New Roman"/>
              </w:rPr>
            </w:pPr>
            <w:r w:rsidRPr="005F0604">
              <w:rPr>
                <w:rFonts w:ascii="Times New Roman" w:eastAsia="Calibri" w:hAnsi="Times New Roman"/>
                <w:sz w:val="28"/>
                <w:szCs w:val="28"/>
              </w:rPr>
              <w:t>ОК 01.</w:t>
            </w:r>
          </w:p>
        </w:tc>
        <w:tc>
          <w:tcPr>
            <w:tcW w:w="8339" w:type="dxa"/>
          </w:tcPr>
          <w:p w:rsidR="00BB22FD" w:rsidRPr="005F0604" w:rsidRDefault="00BB22FD" w:rsidP="00E372D5">
            <w:pPr>
              <w:pStyle w:val="af2"/>
              <w:widowControl w:val="0"/>
              <w:spacing w:after="0" w:line="240" w:lineRule="auto"/>
              <w:ind w:left="0"/>
              <w:jc w:val="both"/>
              <w:rPr>
                <w:rFonts w:ascii="Times New Roman" w:hAnsi="Times New Roman"/>
              </w:rPr>
            </w:pPr>
            <w:r w:rsidRPr="005F0604">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tc>
      </w:tr>
      <w:tr w:rsidR="00BB22FD" w:rsidRPr="005F0604" w:rsidTr="001C68F4">
        <w:tc>
          <w:tcPr>
            <w:tcW w:w="1140" w:type="dxa"/>
          </w:tcPr>
          <w:p w:rsidR="00BB22FD" w:rsidRPr="005F0604" w:rsidRDefault="00BB22FD" w:rsidP="00E372D5">
            <w:pPr>
              <w:pStyle w:val="af2"/>
              <w:widowControl w:val="0"/>
              <w:spacing w:after="0" w:line="240" w:lineRule="auto"/>
              <w:ind w:left="0"/>
              <w:jc w:val="both"/>
              <w:rPr>
                <w:rFonts w:ascii="Times New Roman" w:hAnsi="Times New Roman"/>
              </w:rPr>
            </w:pPr>
            <w:r w:rsidRPr="005F0604">
              <w:rPr>
                <w:rFonts w:ascii="Times New Roman" w:eastAsia="Calibri" w:hAnsi="Times New Roman"/>
                <w:sz w:val="28"/>
                <w:szCs w:val="28"/>
              </w:rPr>
              <w:t>ОК 02.</w:t>
            </w:r>
          </w:p>
        </w:tc>
        <w:tc>
          <w:tcPr>
            <w:tcW w:w="8339" w:type="dxa"/>
          </w:tcPr>
          <w:p w:rsidR="00BB22FD" w:rsidRPr="005F0604" w:rsidRDefault="00BB22FD" w:rsidP="00E372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Осуществлять поиск, анализ и интерпретацию информации, необходимой для выполнения задач профессиональной деятельности;</w:t>
            </w:r>
          </w:p>
        </w:tc>
      </w:tr>
      <w:tr w:rsidR="00BB22FD" w:rsidRPr="005F0604" w:rsidTr="001C68F4">
        <w:tc>
          <w:tcPr>
            <w:tcW w:w="1140" w:type="dxa"/>
          </w:tcPr>
          <w:p w:rsidR="00BB22FD" w:rsidRPr="005F0604" w:rsidRDefault="00BB22FD" w:rsidP="00E372D5">
            <w:pPr>
              <w:pStyle w:val="af2"/>
              <w:widowControl w:val="0"/>
              <w:spacing w:after="0" w:line="240" w:lineRule="auto"/>
              <w:ind w:left="0"/>
              <w:jc w:val="both"/>
              <w:rPr>
                <w:rFonts w:ascii="Times New Roman" w:hAnsi="Times New Roman"/>
                <w:sz w:val="28"/>
                <w:szCs w:val="28"/>
              </w:rPr>
            </w:pPr>
            <w:r w:rsidRPr="005F0604">
              <w:rPr>
                <w:rFonts w:ascii="Times New Roman" w:hAnsi="Times New Roman"/>
                <w:sz w:val="28"/>
                <w:szCs w:val="28"/>
              </w:rPr>
              <w:t>ОК 03.</w:t>
            </w:r>
          </w:p>
        </w:tc>
        <w:tc>
          <w:tcPr>
            <w:tcW w:w="8339" w:type="dxa"/>
          </w:tcPr>
          <w:p w:rsidR="00BB22FD" w:rsidRPr="005F0604" w:rsidRDefault="00BB22FD" w:rsidP="00E372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Планировать и реализовывать собственное профессиональное и личностное развитие;</w:t>
            </w:r>
          </w:p>
        </w:tc>
      </w:tr>
      <w:tr w:rsidR="00BB22FD" w:rsidRPr="005F0604" w:rsidTr="001C68F4">
        <w:tc>
          <w:tcPr>
            <w:tcW w:w="1140" w:type="dxa"/>
          </w:tcPr>
          <w:p w:rsidR="00BB22FD" w:rsidRPr="005F0604" w:rsidRDefault="00BB22FD" w:rsidP="00E372D5">
            <w:pPr>
              <w:pStyle w:val="af2"/>
              <w:widowControl w:val="0"/>
              <w:spacing w:after="0" w:line="240" w:lineRule="auto"/>
              <w:ind w:left="0"/>
              <w:jc w:val="both"/>
              <w:rPr>
                <w:rFonts w:ascii="Times New Roman" w:hAnsi="Times New Roman"/>
                <w:sz w:val="28"/>
                <w:szCs w:val="28"/>
              </w:rPr>
            </w:pPr>
            <w:r w:rsidRPr="005F0604">
              <w:rPr>
                <w:rFonts w:ascii="Times New Roman" w:hAnsi="Times New Roman"/>
                <w:sz w:val="28"/>
                <w:szCs w:val="28"/>
              </w:rPr>
              <w:t>ОК 04.</w:t>
            </w:r>
          </w:p>
        </w:tc>
        <w:tc>
          <w:tcPr>
            <w:tcW w:w="8339" w:type="dxa"/>
          </w:tcPr>
          <w:p w:rsidR="00BB22FD" w:rsidRPr="005F0604" w:rsidRDefault="00BB22FD" w:rsidP="00E372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zh-CN"/>
              </w:rPr>
            </w:pPr>
            <w:r w:rsidRPr="005F0604">
              <w:rPr>
                <w:rFonts w:ascii="Times New Roman" w:eastAsia="Calibri" w:hAnsi="Times New Roman" w:cs="Times New Roman"/>
                <w:color w:val="000000"/>
                <w:sz w:val="28"/>
                <w:szCs w:val="28"/>
                <w:lang w:eastAsia="zh-CN"/>
              </w:rPr>
              <w:t>Работать в коллективе и команде, эффективно взаимодействовать с коллегами, руководством, клиентами;</w:t>
            </w:r>
          </w:p>
        </w:tc>
      </w:tr>
    </w:tbl>
    <w:p w:rsidR="00BB22FD" w:rsidRPr="005F0604" w:rsidRDefault="00BB22FD" w:rsidP="00E37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8"/>
          <w:szCs w:val="28"/>
          <w:lang w:eastAsia="zh-CN"/>
        </w:rPr>
      </w:pPr>
    </w:p>
    <w:p w:rsidR="00BB22FD" w:rsidRPr="005F0604" w:rsidRDefault="00BB22FD" w:rsidP="00E37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8"/>
          <w:szCs w:val="28"/>
          <w:lang w:eastAsia="zh-CN"/>
        </w:rPr>
      </w:pPr>
      <w:r w:rsidRPr="005F0604">
        <w:rPr>
          <w:rFonts w:ascii="Times New Roman" w:eastAsia="Calibri" w:hAnsi="Times New Roman" w:cs="Times New Roman"/>
          <w:bCs/>
          <w:sz w:val="28"/>
          <w:szCs w:val="28"/>
          <w:lang w:eastAsia="zh-CN"/>
        </w:rPr>
        <w:t>В рамках программы учебной дисциплины обучающимися осваиваются умения и знания:</w:t>
      </w:r>
    </w:p>
    <w:p w:rsidR="00BB22FD" w:rsidRPr="005F0604" w:rsidRDefault="00BB22FD" w:rsidP="00BB2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8"/>
          <w:szCs w:val="28"/>
          <w:lang w:eastAsia="zh-CN"/>
        </w:rPr>
      </w:pPr>
    </w:p>
    <w:p w:rsidR="00BB22FD" w:rsidRPr="005F0604" w:rsidRDefault="00BB22FD" w:rsidP="00BB2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p>
    <w:tbl>
      <w:tblPr>
        <w:tblW w:w="9610" w:type="dxa"/>
        <w:tblInd w:w="-147" w:type="dxa"/>
        <w:tblLayout w:type="fixed"/>
        <w:tblLook w:val="04A0" w:firstRow="1" w:lastRow="0" w:firstColumn="1" w:lastColumn="0" w:noHBand="0" w:noVBand="1"/>
      </w:tblPr>
      <w:tblGrid>
        <w:gridCol w:w="1504"/>
        <w:gridCol w:w="4084"/>
        <w:gridCol w:w="4022"/>
      </w:tblGrid>
      <w:tr w:rsidR="00BB22FD" w:rsidRPr="005F0604" w:rsidTr="009B3AA6">
        <w:trPr>
          <w:trHeight w:val="649"/>
        </w:trPr>
        <w:tc>
          <w:tcPr>
            <w:tcW w:w="1504" w:type="dxa"/>
            <w:tcBorders>
              <w:top w:val="single" w:sz="4" w:space="0" w:color="000000"/>
              <w:left w:val="single" w:sz="4" w:space="0" w:color="000000"/>
              <w:bottom w:val="single" w:sz="4" w:space="0" w:color="000000"/>
              <w:right w:val="single" w:sz="4" w:space="0" w:color="000000"/>
            </w:tcBorders>
            <w:vAlign w:val="center"/>
          </w:tcPr>
          <w:p w:rsidR="00BB22FD" w:rsidRPr="005F0604" w:rsidRDefault="00BB22FD" w:rsidP="001C68F4">
            <w:pPr>
              <w:widowControl w:val="0"/>
              <w:spacing w:after="0" w:line="240" w:lineRule="auto"/>
              <w:jc w:val="center"/>
              <w:rPr>
                <w:rFonts w:ascii="Times New Roman" w:hAnsi="Times New Roman" w:cs="Times New Roman"/>
                <w:b/>
                <w:sz w:val="24"/>
                <w:szCs w:val="24"/>
              </w:rPr>
            </w:pPr>
            <w:r w:rsidRPr="005F0604">
              <w:rPr>
                <w:rFonts w:ascii="Times New Roman" w:hAnsi="Times New Roman" w:cs="Times New Roman"/>
                <w:b/>
                <w:sz w:val="24"/>
                <w:szCs w:val="24"/>
              </w:rPr>
              <w:t>Код</w:t>
            </w:r>
          </w:p>
          <w:p w:rsidR="00BB22FD" w:rsidRPr="005F0604" w:rsidRDefault="00BB22FD" w:rsidP="001C68F4">
            <w:pPr>
              <w:widowControl w:val="0"/>
              <w:spacing w:after="0" w:line="240" w:lineRule="auto"/>
              <w:jc w:val="center"/>
              <w:rPr>
                <w:rFonts w:ascii="Times New Roman" w:hAnsi="Times New Roman" w:cs="Times New Roman"/>
                <w:b/>
                <w:sz w:val="24"/>
                <w:szCs w:val="24"/>
              </w:rPr>
            </w:pPr>
            <w:r w:rsidRPr="005F0604">
              <w:rPr>
                <w:rFonts w:ascii="Times New Roman" w:hAnsi="Times New Roman" w:cs="Times New Roman"/>
                <w:b/>
                <w:sz w:val="24"/>
                <w:szCs w:val="24"/>
              </w:rPr>
              <w:t>ПК, ОК</w:t>
            </w:r>
          </w:p>
        </w:tc>
        <w:tc>
          <w:tcPr>
            <w:tcW w:w="4084" w:type="dxa"/>
            <w:tcBorders>
              <w:top w:val="single" w:sz="4" w:space="0" w:color="000000"/>
              <w:left w:val="single" w:sz="4" w:space="0" w:color="000000"/>
              <w:bottom w:val="single" w:sz="4" w:space="0" w:color="000000"/>
              <w:right w:val="single" w:sz="4" w:space="0" w:color="000000"/>
            </w:tcBorders>
            <w:vAlign w:val="center"/>
          </w:tcPr>
          <w:p w:rsidR="00BB22FD" w:rsidRPr="005F0604" w:rsidRDefault="00BB22FD" w:rsidP="001C68F4">
            <w:pPr>
              <w:widowControl w:val="0"/>
              <w:spacing w:after="0" w:line="240" w:lineRule="auto"/>
              <w:jc w:val="center"/>
              <w:rPr>
                <w:rFonts w:ascii="Times New Roman" w:hAnsi="Times New Roman" w:cs="Times New Roman"/>
                <w:b/>
                <w:sz w:val="24"/>
                <w:szCs w:val="24"/>
              </w:rPr>
            </w:pPr>
            <w:r w:rsidRPr="005F0604">
              <w:rPr>
                <w:rFonts w:ascii="Times New Roman" w:hAnsi="Times New Roman" w:cs="Times New Roman"/>
                <w:b/>
                <w:sz w:val="24"/>
                <w:szCs w:val="24"/>
              </w:rPr>
              <w:t>Умения</w:t>
            </w:r>
          </w:p>
        </w:tc>
        <w:tc>
          <w:tcPr>
            <w:tcW w:w="4022" w:type="dxa"/>
            <w:tcBorders>
              <w:top w:val="single" w:sz="4" w:space="0" w:color="000000"/>
              <w:left w:val="single" w:sz="4" w:space="0" w:color="000000"/>
              <w:bottom w:val="single" w:sz="4" w:space="0" w:color="000000"/>
              <w:right w:val="single" w:sz="4" w:space="0" w:color="000000"/>
            </w:tcBorders>
            <w:vAlign w:val="center"/>
          </w:tcPr>
          <w:p w:rsidR="00BB22FD" w:rsidRPr="005F0604" w:rsidRDefault="00BB22FD" w:rsidP="001C68F4">
            <w:pPr>
              <w:widowControl w:val="0"/>
              <w:spacing w:after="0" w:line="240" w:lineRule="auto"/>
              <w:jc w:val="center"/>
              <w:rPr>
                <w:rFonts w:ascii="Times New Roman" w:hAnsi="Times New Roman" w:cs="Times New Roman"/>
                <w:b/>
                <w:sz w:val="24"/>
                <w:szCs w:val="24"/>
              </w:rPr>
            </w:pPr>
            <w:r w:rsidRPr="005F0604">
              <w:rPr>
                <w:rFonts w:ascii="Times New Roman" w:hAnsi="Times New Roman" w:cs="Times New Roman"/>
                <w:b/>
                <w:sz w:val="24"/>
                <w:szCs w:val="24"/>
              </w:rPr>
              <w:t>Знания</w:t>
            </w:r>
          </w:p>
        </w:tc>
      </w:tr>
      <w:tr w:rsidR="00BB22FD" w:rsidRPr="005F0604" w:rsidTr="009B3AA6">
        <w:trPr>
          <w:trHeight w:val="1266"/>
        </w:trPr>
        <w:tc>
          <w:tcPr>
            <w:tcW w:w="1504" w:type="dxa"/>
            <w:tcBorders>
              <w:top w:val="single" w:sz="4" w:space="0" w:color="000000"/>
              <w:left w:val="single" w:sz="4" w:space="0" w:color="000000"/>
              <w:bottom w:val="single" w:sz="4" w:space="0" w:color="000000"/>
              <w:right w:val="single" w:sz="4" w:space="0" w:color="000000"/>
            </w:tcBorders>
          </w:tcPr>
          <w:p w:rsidR="00BB22FD" w:rsidRPr="005F0604" w:rsidRDefault="00BB22FD" w:rsidP="001C68F4">
            <w:pPr>
              <w:widowControl w:val="0"/>
              <w:spacing w:after="0" w:line="240" w:lineRule="auto"/>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ПК 1.1</w:t>
            </w:r>
          </w:p>
          <w:p w:rsidR="00BB22FD" w:rsidRPr="005F0604" w:rsidRDefault="00BB22FD" w:rsidP="001C68F4">
            <w:pPr>
              <w:widowControl w:val="0"/>
              <w:spacing w:after="0" w:line="240" w:lineRule="auto"/>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ПК 1.2</w:t>
            </w:r>
          </w:p>
          <w:p w:rsidR="00BB22FD" w:rsidRPr="005F0604" w:rsidRDefault="00BB22FD" w:rsidP="001C68F4">
            <w:pPr>
              <w:widowControl w:val="0"/>
              <w:spacing w:after="0" w:line="240" w:lineRule="auto"/>
              <w:textAlignment w:val="baseline"/>
              <w:rPr>
                <w:rFonts w:ascii="Times New Roman" w:hAnsi="Times New Roman" w:cs="Times New Roman"/>
                <w:color w:val="000000"/>
                <w:sz w:val="24"/>
                <w:szCs w:val="24"/>
              </w:rPr>
            </w:pPr>
          </w:p>
        </w:tc>
        <w:tc>
          <w:tcPr>
            <w:tcW w:w="4084" w:type="dxa"/>
            <w:tcBorders>
              <w:top w:val="single" w:sz="4" w:space="0" w:color="000000"/>
              <w:left w:val="single" w:sz="4" w:space="0" w:color="000000"/>
              <w:bottom w:val="single" w:sz="4" w:space="0" w:color="000000"/>
              <w:right w:val="single" w:sz="4" w:space="0" w:color="000000"/>
            </w:tcBorders>
          </w:tcPr>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выполнять расчеты на прочность, жесткость, устойчивость элементов </w:t>
            </w:r>
            <w:r w:rsidRPr="005F0604">
              <w:rPr>
                <w:rFonts w:ascii="Times New Roman" w:eastAsia="Times New Roman" w:hAnsi="Times New Roman" w:cs="Times New Roman"/>
                <w:sz w:val="24"/>
                <w:szCs w:val="24"/>
              </w:rPr>
              <w:tab/>
              <w:t>сооружений;</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определять аналитическими и графическими способами усилия </w:t>
            </w:r>
            <w:r w:rsidRPr="005F0604">
              <w:rPr>
                <w:rFonts w:ascii="Times New Roman" w:eastAsia="Times New Roman" w:hAnsi="Times New Roman" w:cs="Times New Roman"/>
                <w:sz w:val="24"/>
                <w:szCs w:val="24"/>
              </w:rPr>
              <w:tab/>
              <w:t>опорные реакции балок, рам;</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определять усилия в стержнях ферм;</w:t>
            </w:r>
          </w:p>
          <w:p w:rsidR="00BB22FD" w:rsidRPr="005F0604" w:rsidRDefault="00BB22FD" w:rsidP="001C68F4">
            <w:pPr>
              <w:widowControl w:val="0"/>
              <w:tabs>
                <w:tab w:val="left" w:pos="390"/>
              </w:tabs>
              <w:spacing w:after="0"/>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 строить эпюры нормальных напряжений, изгибающих моментов и др.</w:t>
            </w:r>
          </w:p>
        </w:tc>
        <w:tc>
          <w:tcPr>
            <w:tcW w:w="4022" w:type="dxa"/>
            <w:tcBorders>
              <w:top w:val="single" w:sz="4" w:space="0" w:color="000000"/>
              <w:left w:val="single" w:sz="4" w:space="0" w:color="000000"/>
              <w:bottom w:val="single" w:sz="4" w:space="0" w:color="000000"/>
              <w:right w:val="single" w:sz="4" w:space="0" w:color="000000"/>
            </w:tcBorders>
          </w:tcPr>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законы механики деформируемого твердого тела, виды деформаций, </w:t>
            </w:r>
            <w:r w:rsidRPr="005F0604">
              <w:rPr>
                <w:rFonts w:ascii="Times New Roman" w:eastAsia="Times New Roman" w:hAnsi="Times New Roman" w:cs="Times New Roman"/>
                <w:sz w:val="24"/>
                <w:szCs w:val="24"/>
              </w:rPr>
              <w:tab/>
              <w:t>основные расчеты;</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определение направлений реакций, связи;</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определение момента силы относительно точки, его свойства;</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типы нагрузок и виды опор балок, ферм, рам;</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напряжения и деформации, возникающие в строительных элементах </w:t>
            </w:r>
            <w:r w:rsidRPr="005F0604">
              <w:rPr>
                <w:rFonts w:ascii="Times New Roman" w:eastAsia="Times New Roman" w:hAnsi="Times New Roman" w:cs="Times New Roman"/>
                <w:sz w:val="24"/>
                <w:szCs w:val="24"/>
              </w:rPr>
              <w:tab/>
              <w:t>при работе под нагрузкой;</w:t>
            </w:r>
          </w:p>
          <w:p w:rsidR="00BB22FD" w:rsidRPr="005F0604" w:rsidRDefault="00BB22FD" w:rsidP="001C68F4">
            <w:pPr>
              <w:widowControl w:val="0"/>
              <w:tabs>
                <w:tab w:val="left" w:pos="390"/>
              </w:tabs>
              <w:spacing w:after="0"/>
              <w:contextualSpacing/>
              <w:jc w:val="both"/>
              <w:rPr>
                <w:rFonts w:ascii="Times New Roman" w:eastAsia="Times New Roman" w:hAnsi="Times New Roman" w:cs="Times New Roman"/>
                <w:color w:val="000000"/>
                <w:sz w:val="24"/>
                <w:szCs w:val="24"/>
                <w:lang w:val="x-none"/>
              </w:rPr>
            </w:pPr>
            <w:r w:rsidRPr="005F0604">
              <w:rPr>
                <w:rFonts w:ascii="Times New Roman" w:eastAsia="Times New Roman" w:hAnsi="Times New Roman" w:cs="Times New Roman"/>
                <w:color w:val="000000"/>
                <w:sz w:val="24"/>
                <w:szCs w:val="24"/>
                <w:lang w:val="x-none"/>
              </w:rPr>
              <w:t xml:space="preserve">- моменты инерции простых сечений </w:t>
            </w:r>
            <w:r w:rsidRPr="005F0604">
              <w:rPr>
                <w:rFonts w:ascii="Times New Roman" w:eastAsia="Times New Roman" w:hAnsi="Times New Roman" w:cs="Times New Roman"/>
                <w:color w:val="000000"/>
                <w:sz w:val="24"/>
                <w:szCs w:val="24"/>
                <w:lang w:val="x-none"/>
              </w:rPr>
              <w:lastRenderedPageBreak/>
              <w:t>элементов и др.</w:t>
            </w:r>
          </w:p>
        </w:tc>
      </w:tr>
      <w:tr w:rsidR="00BB22FD" w:rsidRPr="005F0604" w:rsidTr="009B3AA6">
        <w:trPr>
          <w:trHeight w:val="1266"/>
        </w:trPr>
        <w:tc>
          <w:tcPr>
            <w:tcW w:w="1504" w:type="dxa"/>
            <w:tcBorders>
              <w:top w:val="single" w:sz="4" w:space="0" w:color="000000"/>
              <w:left w:val="single" w:sz="4" w:space="0" w:color="000000"/>
              <w:bottom w:val="single" w:sz="4" w:space="0" w:color="000000"/>
              <w:right w:val="single" w:sz="4" w:space="0" w:color="000000"/>
            </w:tcBorders>
            <w:vAlign w:val="center"/>
          </w:tcPr>
          <w:p w:rsidR="00BB22FD" w:rsidRPr="005F0604" w:rsidRDefault="00BB22FD" w:rsidP="001C68F4">
            <w:pPr>
              <w:widowControl w:val="0"/>
              <w:spacing w:after="0" w:line="240" w:lineRule="auto"/>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lastRenderedPageBreak/>
              <w:t>ОК 01, ОК 02, ОК 03, ОК 04</w:t>
            </w:r>
          </w:p>
        </w:tc>
        <w:tc>
          <w:tcPr>
            <w:tcW w:w="4084" w:type="dxa"/>
            <w:tcBorders>
              <w:top w:val="single" w:sz="4" w:space="0" w:color="000000"/>
              <w:left w:val="single" w:sz="4" w:space="0" w:color="000000"/>
              <w:bottom w:val="single" w:sz="4" w:space="0" w:color="000000"/>
              <w:right w:val="single" w:sz="4" w:space="0" w:color="000000"/>
            </w:tcBorders>
            <w:vAlign w:val="center"/>
          </w:tcPr>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выполнять расчеты на прочность, жесткость, устойчивость элементов </w:t>
            </w:r>
            <w:r w:rsidRPr="005F0604">
              <w:rPr>
                <w:rFonts w:ascii="Times New Roman" w:eastAsia="Times New Roman" w:hAnsi="Times New Roman" w:cs="Times New Roman"/>
                <w:sz w:val="24"/>
                <w:szCs w:val="24"/>
              </w:rPr>
              <w:tab/>
              <w:t>сооружений;</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определять аналитическими и графическими способами усилия </w:t>
            </w:r>
            <w:r w:rsidRPr="005F0604">
              <w:rPr>
                <w:rFonts w:ascii="Times New Roman" w:eastAsia="Times New Roman" w:hAnsi="Times New Roman" w:cs="Times New Roman"/>
                <w:sz w:val="24"/>
                <w:szCs w:val="24"/>
              </w:rPr>
              <w:tab/>
              <w:t>опорные реакции балок, рам;</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определять усилия в стержнях ферм;</w:t>
            </w:r>
          </w:p>
          <w:p w:rsidR="00BB22FD" w:rsidRPr="005F0604" w:rsidRDefault="00BB22FD" w:rsidP="001C68F4">
            <w:pPr>
              <w:widowControl w:val="0"/>
              <w:tabs>
                <w:tab w:val="left" w:pos="390"/>
              </w:tabs>
              <w:spacing w:after="0"/>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 строить эпюры нормальных напряжений, изгибающих моментов и др.</w:t>
            </w:r>
          </w:p>
        </w:tc>
        <w:tc>
          <w:tcPr>
            <w:tcW w:w="4022" w:type="dxa"/>
            <w:tcBorders>
              <w:top w:val="single" w:sz="4" w:space="0" w:color="000000"/>
              <w:left w:val="single" w:sz="4" w:space="0" w:color="000000"/>
              <w:bottom w:val="single" w:sz="4" w:space="0" w:color="000000"/>
              <w:right w:val="single" w:sz="4" w:space="0" w:color="000000"/>
            </w:tcBorders>
            <w:vAlign w:val="center"/>
          </w:tcPr>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законы механики деформируемого твердого тела, виды деформаций, </w:t>
            </w:r>
            <w:r w:rsidRPr="005F0604">
              <w:rPr>
                <w:rFonts w:ascii="Times New Roman" w:eastAsia="Times New Roman" w:hAnsi="Times New Roman" w:cs="Times New Roman"/>
                <w:sz w:val="24"/>
                <w:szCs w:val="24"/>
              </w:rPr>
              <w:tab/>
              <w:t>основные расчеты;</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определение направлений реакций, связи;</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определение момента силы относительно точки, его свойства;</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типы нагрузок и виды опор балок, ферм, рам;</w:t>
            </w:r>
          </w:p>
          <w:p w:rsidR="00BB22FD" w:rsidRPr="005F0604" w:rsidRDefault="00BB22FD" w:rsidP="001C68F4">
            <w:pPr>
              <w:widowControl w:val="0"/>
              <w:spacing w:after="0"/>
              <w:contextualSpacing/>
              <w:jc w:val="both"/>
              <w:rPr>
                <w:rFonts w:ascii="Times New Roman" w:hAnsi="Times New Roman" w:cs="Times New Roman"/>
                <w:sz w:val="24"/>
                <w:szCs w:val="24"/>
              </w:rPr>
            </w:pPr>
            <w:r w:rsidRPr="005F0604">
              <w:rPr>
                <w:rFonts w:ascii="Times New Roman" w:eastAsia="Times New Roman" w:hAnsi="Times New Roman" w:cs="Times New Roman"/>
                <w:sz w:val="24"/>
                <w:szCs w:val="24"/>
              </w:rPr>
              <w:t xml:space="preserve">- напряжения и деформации, возникающие в строительных элементах </w:t>
            </w:r>
            <w:r w:rsidRPr="005F0604">
              <w:rPr>
                <w:rFonts w:ascii="Times New Roman" w:eastAsia="Times New Roman" w:hAnsi="Times New Roman" w:cs="Times New Roman"/>
                <w:sz w:val="24"/>
                <w:szCs w:val="24"/>
              </w:rPr>
              <w:tab/>
              <w:t>при работе под нагрузкой;</w:t>
            </w:r>
          </w:p>
          <w:p w:rsidR="00BB22FD" w:rsidRPr="005F0604" w:rsidRDefault="00BB22FD" w:rsidP="001C68F4">
            <w:pPr>
              <w:widowControl w:val="0"/>
              <w:tabs>
                <w:tab w:val="left" w:pos="390"/>
              </w:tabs>
              <w:spacing w:after="0"/>
              <w:contextualSpacing/>
              <w:jc w:val="both"/>
              <w:rPr>
                <w:rFonts w:ascii="Times New Roman" w:eastAsia="Times New Roman" w:hAnsi="Times New Roman" w:cs="Times New Roman"/>
                <w:sz w:val="24"/>
                <w:szCs w:val="24"/>
              </w:rPr>
            </w:pPr>
            <w:r w:rsidRPr="005F0604">
              <w:rPr>
                <w:rFonts w:ascii="Times New Roman" w:eastAsia="Times New Roman" w:hAnsi="Times New Roman" w:cs="Times New Roman"/>
                <w:color w:val="000000"/>
                <w:sz w:val="24"/>
                <w:szCs w:val="24"/>
                <w:lang w:val="x-none"/>
              </w:rPr>
              <w:t>- моменты инерции простых сечений элементов и др.</w:t>
            </w:r>
          </w:p>
        </w:tc>
      </w:tr>
    </w:tbl>
    <w:p w:rsidR="00BB22FD" w:rsidRPr="005F0604" w:rsidRDefault="00BB22FD" w:rsidP="00BB22FD">
      <w:pPr>
        <w:spacing w:after="0"/>
        <w:ind w:firstLine="708"/>
        <w:jc w:val="both"/>
        <w:rPr>
          <w:rFonts w:ascii="Times New Roman" w:hAnsi="Times New Roman" w:cs="Times New Roman"/>
          <w:b/>
          <w:bCs/>
        </w:rPr>
      </w:pPr>
    </w:p>
    <w:p w:rsidR="00BB22FD" w:rsidRPr="005F0604" w:rsidRDefault="00BB22FD" w:rsidP="00473835">
      <w:pPr>
        <w:spacing w:after="0" w:line="240" w:lineRule="auto"/>
        <w:ind w:firstLine="708"/>
        <w:jc w:val="both"/>
        <w:rPr>
          <w:rFonts w:ascii="Times New Roman" w:hAnsi="Times New Roman" w:cs="Times New Roman"/>
          <w:sz w:val="28"/>
          <w:szCs w:val="28"/>
        </w:rPr>
      </w:pPr>
    </w:p>
    <w:p w:rsidR="00BB22FD" w:rsidRPr="005F0604" w:rsidRDefault="00BB22FD" w:rsidP="00473835">
      <w:pPr>
        <w:shd w:val="clear" w:color="auto" w:fill="FFFFFF"/>
        <w:spacing w:after="0" w:line="240" w:lineRule="auto"/>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B22FD" w:rsidRPr="005F0604" w:rsidRDefault="00BB22FD" w:rsidP="00473835">
      <w:pPr>
        <w:shd w:val="clear" w:color="auto" w:fill="FFFFFF"/>
        <w:spacing w:after="0" w:line="240" w:lineRule="auto"/>
        <w:ind w:firstLine="709"/>
        <w:jc w:val="both"/>
        <w:rPr>
          <w:rFonts w:ascii="Times New Roman" w:hAnsi="Times New Roman" w:cs="Times New Roman"/>
          <w:sz w:val="28"/>
          <w:szCs w:val="28"/>
        </w:rPr>
      </w:pPr>
      <w:r w:rsidRPr="005F0604">
        <w:rPr>
          <w:rFonts w:ascii="Times New Roman" w:eastAsia="Calibri" w:hAnsi="Times New Roman" w:cs="Times New Roman"/>
          <w:b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BB22FD" w:rsidRPr="005F0604" w:rsidRDefault="00BB22FD" w:rsidP="00473835">
      <w:pPr>
        <w:shd w:val="clear" w:color="auto" w:fill="FFFFFF"/>
        <w:spacing w:after="0" w:line="240" w:lineRule="auto"/>
        <w:ind w:firstLine="709"/>
        <w:jc w:val="both"/>
        <w:rPr>
          <w:rFonts w:ascii="Times New Roman" w:eastAsia="Calibri" w:hAnsi="Times New Roman" w:cs="Times New Roman"/>
          <w:iCs/>
          <w:sz w:val="28"/>
          <w:szCs w:val="28"/>
          <w:lang w:eastAsia="zh-CN"/>
        </w:rPr>
      </w:pPr>
    </w:p>
    <w:tbl>
      <w:tblPr>
        <w:tblW w:w="9464" w:type="dxa"/>
        <w:tblLayout w:type="fixed"/>
        <w:tblLook w:val="04A0" w:firstRow="1" w:lastRow="0" w:firstColumn="1" w:lastColumn="0" w:noHBand="0" w:noVBand="1"/>
      </w:tblPr>
      <w:tblGrid>
        <w:gridCol w:w="1097"/>
        <w:gridCol w:w="8367"/>
      </w:tblGrid>
      <w:tr w:rsidR="00BB22FD" w:rsidRPr="005F0604" w:rsidTr="001C68F4">
        <w:tc>
          <w:tcPr>
            <w:tcW w:w="1097" w:type="dxa"/>
          </w:tcPr>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iCs/>
                <w:sz w:val="28"/>
                <w:szCs w:val="28"/>
              </w:rPr>
              <w:t>ЛР 2</w:t>
            </w:r>
          </w:p>
        </w:tc>
        <w:tc>
          <w:tcPr>
            <w:tcW w:w="8366" w:type="dxa"/>
          </w:tcPr>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B22FD" w:rsidRPr="005F0604" w:rsidTr="001C68F4">
        <w:tc>
          <w:tcPr>
            <w:tcW w:w="1097" w:type="dxa"/>
          </w:tcPr>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iCs/>
                <w:sz w:val="28"/>
                <w:szCs w:val="28"/>
              </w:rPr>
              <w:t>ЛР 4</w:t>
            </w:r>
          </w:p>
        </w:tc>
        <w:tc>
          <w:tcPr>
            <w:tcW w:w="8366" w:type="dxa"/>
          </w:tcPr>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w:t>
            </w:r>
            <w:r w:rsidRPr="005F0604">
              <w:rPr>
                <w:rFonts w:ascii="Times New Roman" w:hAnsi="Times New Roman" w:cs="Times New Roman"/>
                <w:sz w:val="28"/>
                <w:szCs w:val="28"/>
              </w:rPr>
              <w:lastRenderedPageBreak/>
              <w:t>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B22FD" w:rsidRPr="005F0604" w:rsidTr="001C68F4">
        <w:tc>
          <w:tcPr>
            <w:tcW w:w="1097" w:type="dxa"/>
          </w:tcPr>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iCs/>
                <w:sz w:val="28"/>
                <w:szCs w:val="28"/>
              </w:rPr>
              <w:lastRenderedPageBreak/>
              <w:t>ЛР 7</w:t>
            </w:r>
          </w:p>
        </w:tc>
        <w:tc>
          <w:tcPr>
            <w:tcW w:w="8366" w:type="dxa"/>
          </w:tcPr>
          <w:p w:rsidR="00BB22FD" w:rsidRPr="005F0604" w:rsidRDefault="00BB22FD" w:rsidP="00473835">
            <w:pPr>
              <w:widowControl w:val="0"/>
              <w:spacing w:after="0" w:line="240" w:lineRule="auto"/>
              <w:ind w:firstLine="33"/>
              <w:jc w:val="both"/>
              <w:rPr>
                <w:rFonts w:ascii="Times New Roman" w:hAnsi="Times New Roman" w:cs="Times New Roman"/>
                <w:sz w:val="28"/>
                <w:szCs w:val="28"/>
              </w:rPr>
            </w:pPr>
            <w:r w:rsidRPr="005F0604">
              <w:rPr>
                <w:rFonts w:ascii="Times New Roman" w:hAnsi="Times New Roman" w:cs="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BB22FD" w:rsidRPr="005F0604" w:rsidTr="001C68F4">
        <w:tc>
          <w:tcPr>
            <w:tcW w:w="1097" w:type="dxa"/>
          </w:tcPr>
          <w:p w:rsidR="00BB22FD" w:rsidRPr="005F0604" w:rsidRDefault="00BB22FD" w:rsidP="00473835">
            <w:pPr>
              <w:pStyle w:val="af4"/>
              <w:widowControl w:val="0"/>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ЛР 13</w:t>
            </w:r>
          </w:p>
        </w:tc>
        <w:tc>
          <w:tcPr>
            <w:tcW w:w="8366" w:type="dxa"/>
          </w:tcPr>
          <w:p w:rsidR="00BB22FD" w:rsidRPr="005F0604" w:rsidRDefault="00BB22FD" w:rsidP="00473835">
            <w:pPr>
              <w:pStyle w:val="af4"/>
              <w:widowControl w:val="0"/>
              <w:spacing w:before="0" w:after="0" w:line="240" w:lineRule="auto"/>
              <w:jc w:val="both"/>
              <w:rPr>
                <w:rFonts w:ascii="Times New Roman" w:hAnsi="Times New Roman" w:cs="Times New Roman"/>
                <w:sz w:val="28"/>
                <w:szCs w:val="28"/>
              </w:rPr>
            </w:pPr>
            <w:r w:rsidRPr="005F0604">
              <w:rPr>
                <w:rFonts w:ascii="Times New Roman" w:hAnsi="Times New Roman" w:cs="Times New Roman"/>
                <w:bCs/>
                <w:sz w:val="28"/>
                <w:szCs w:val="28"/>
              </w:rPr>
              <w:t>Способный при взаимодействии с другими людьми достигать поставленных целей,</w:t>
            </w:r>
            <w:r w:rsidRPr="005F0604">
              <w:rPr>
                <w:rFonts w:ascii="Times New Roman" w:hAnsi="Times New Roman" w:cs="Times New Roman"/>
                <w:sz w:val="28"/>
                <w:szCs w:val="28"/>
              </w:rPr>
              <w:t xml:space="preserve"> </w:t>
            </w:r>
            <w:r w:rsidRPr="005F0604">
              <w:rPr>
                <w:rFonts w:ascii="Times New Roman" w:hAnsi="Times New Roman" w:cs="Times New Roman"/>
                <w:bCs/>
                <w:sz w:val="28"/>
                <w:szCs w:val="28"/>
              </w:rPr>
              <w:t>стремящийся к формированию в строительной отрасли   личностного роста как профессионала</w:t>
            </w:r>
            <w:r w:rsidRPr="005F0604">
              <w:rPr>
                <w:rFonts w:ascii="Times New Roman" w:hAnsi="Times New Roman" w:cs="Times New Roman"/>
                <w:sz w:val="28"/>
                <w:szCs w:val="28"/>
              </w:rPr>
              <w:t>.</w:t>
            </w:r>
          </w:p>
        </w:tc>
      </w:tr>
      <w:tr w:rsidR="00BB22FD" w:rsidRPr="005F0604" w:rsidTr="001C68F4">
        <w:tc>
          <w:tcPr>
            <w:tcW w:w="1097" w:type="dxa"/>
          </w:tcPr>
          <w:p w:rsidR="00BB22FD" w:rsidRPr="005F0604" w:rsidRDefault="00BB22FD" w:rsidP="00473835">
            <w:pPr>
              <w:pStyle w:val="af4"/>
              <w:widowControl w:val="0"/>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ЛР 15</w:t>
            </w:r>
          </w:p>
        </w:tc>
        <w:tc>
          <w:tcPr>
            <w:tcW w:w="8366" w:type="dxa"/>
          </w:tcPr>
          <w:p w:rsidR="00BB22FD" w:rsidRPr="005F0604" w:rsidRDefault="00BB22FD" w:rsidP="00473835">
            <w:pPr>
              <w:pStyle w:val="af4"/>
              <w:widowControl w:val="0"/>
              <w:spacing w:before="0" w:after="0" w:line="240" w:lineRule="auto"/>
              <w:jc w:val="both"/>
              <w:rPr>
                <w:rFonts w:ascii="Times New Roman" w:hAnsi="Times New Roman" w:cs="Times New Roman"/>
                <w:bCs/>
                <w:sz w:val="28"/>
                <w:szCs w:val="28"/>
              </w:rPr>
            </w:pPr>
            <w:r w:rsidRPr="005F0604">
              <w:rPr>
                <w:rFonts w:ascii="Times New Roman" w:hAnsi="Times New Roman" w:cs="Times New Roman"/>
                <w:b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BB22FD" w:rsidRPr="005F0604" w:rsidRDefault="00BB22FD" w:rsidP="00473835">
      <w:pPr>
        <w:spacing w:after="0" w:line="240" w:lineRule="auto"/>
        <w:ind w:firstLine="708"/>
        <w:jc w:val="both"/>
        <w:rPr>
          <w:rFonts w:ascii="Times New Roman" w:eastAsia="Times New Roman" w:hAnsi="Times New Roman" w:cs="Times New Roman"/>
          <w:sz w:val="28"/>
          <w:szCs w:val="28"/>
        </w:rPr>
      </w:pPr>
    </w:p>
    <w:p w:rsidR="00BB22FD" w:rsidRPr="005F0604" w:rsidRDefault="00BB22FD" w:rsidP="00473835">
      <w:pPr>
        <w:widowControl w:val="0"/>
        <w:spacing w:after="0" w:line="240" w:lineRule="auto"/>
        <w:contextualSpacing/>
        <w:jc w:val="both"/>
        <w:rPr>
          <w:rFonts w:ascii="Times New Roman" w:eastAsia="Times New Roman" w:hAnsi="Times New Roman" w:cs="Times New Roman"/>
          <w:sz w:val="28"/>
          <w:szCs w:val="28"/>
        </w:rPr>
      </w:pPr>
    </w:p>
    <w:p w:rsidR="00BB22FD" w:rsidRPr="005F0604" w:rsidRDefault="00BB22FD" w:rsidP="00473835">
      <w:pPr>
        <w:widowControl w:val="0"/>
        <w:spacing w:after="0" w:line="240" w:lineRule="auto"/>
        <w:jc w:val="both"/>
        <w:rPr>
          <w:rFonts w:ascii="Times New Roman" w:hAnsi="Times New Roman" w:cs="Times New Roman"/>
          <w:sz w:val="28"/>
          <w:szCs w:val="28"/>
        </w:rPr>
      </w:pPr>
      <w:r w:rsidRPr="005F0604">
        <w:rPr>
          <w:rFonts w:ascii="Times New Roman" w:eastAsia="Times New Roman" w:hAnsi="Times New Roman" w:cs="Times New Roman"/>
          <w:b/>
          <w:sz w:val="28"/>
          <w:szCs w:val="28"/>
        </w:rPr>
        <w:t>4. Количество часов, отведенных на освоение программы учебной дисциплины:</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ab/>
      </w: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 xml:space="preserve"> </w:t>
      </w:r>
      <w:proofErr w:type="gramStart"/>
      <w:r w:rsidRPr="005F0604">
        <w:rPr>
          <w:rFonts w:ascii="Times New Roman" w:hAnsi="Times New Roman" w:cs="Times New Roman"/>
          <w:spacing w:val="-4"/>
          <w:sz w:val="28"/>
          <w:szCs w:val="28"/>
        </w:rPr>
        <w:t xml:space="preserve">130  </w:t>
      </w:r>
      <w:r w:rsidRPr="005F0604">
        <w:rPr>
          <w:rFonts w:ascii="Times New Roman" w:hAnsi="Times New Roman" w:cs="Times New Roman"/>
          <w:sz w:val="28"/>
          <w:szCs w:val="28"/>
        </w:rPr>
        <w:t>ч.</w:t>
      </w:r>
      <w:proofErr w:type="gramEnd"/>
      <w:r w:rsidRPr="005F0604">
        <w:rPr>
          <w:rFonts w:ascii="Times New Roman" w:hAnsi="Times New Roman" w:cs="Times New Roman"/>
          <w:sz w:val="28"/>
          <w:szCs w:val="28"/>
        </w:rPr>
        <w:t>,</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ab/>
        <w:t xml:space="preserve">объём образовательной нагрузки – 120 ч., </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ab/>
        <w:t>всего учебных занятий – 116 ч.,</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eastAsia="Times New Roman CYR" w:hAnsi="Times New Roman" w:cs="Times New Roman"/>
          <w:sz w:val="28"/>
          <w:szCs w:val="28"/>
        </w:rPr>
        <w:tab/>
      </w:r>
      <w:r w:rsidRPr="005F0604">
        <w:rPr>
          <w:rFonts w:ascii="Times New Roman" w:hAnsi="Times New Roman" w:cs="Times New Roman"/>
          <w:sz w:val="28"/>
          <w:szCs w:val="28"/>
        </w:rPr>
        <w:t>в том числе:</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ab/>
        <w:t>теоретических – 60 ч.,</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ab/>
        <w:t>практических – 56 ч.,</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ab/>
        <w:t>самостоятельная работа обучающегося – 4</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ч.</w:t>
      </w:r>
    </w:p>
    <w:p w:rsidR="00BB22FD" w:rsidRPr="005F0604" w:rsidRDefault="00BB22FD" w:rsidP="00473835">
      <w:pPr>
        <w:spacing w:after="0" w:line="240" w:lineRule="auto"/>
        <w:jc w:val="both"/>
        <w:rPr>
          <w:rFonts w:ascii="Times New Roman" w:hAnsi="Times New Roman" w:cs="Times New Roman"/>
          <w:sz w:val="28"/>
          <w:szCs w:val="28"/>
        </w:rPr>
      </w:pPr>
      <w:r w:rsidRPr="005F0604">
        <w:rPr>
          <w:rFonts w:ascii="Times New Roman" w:eastAsia="Times New Roman" w:hAnsi="Times New Roman" w:cs="Times New Roman"/>
          <w:sz w:val="28"/>
          <w:szCs w:val="28"/>
        </w:rPr>
        <w:tab/>
        <w:t>Форма аттестации –  экзамен.</w:t>
      </w:r>
    </w:p>
    <w:p w:rsidR="00BB22FD" w:rsidRPr="005F0604" w:rsidRDefault="00BB22FD" w:rsidP="00473835">
      <w:pPr>
        <w:spacing w:after="0" w:line="240" w:lineRule="auto"/>
        <w:jc w:val="both"/>
        <w:rPr>
          <w:rFonts w:ascii="Times New Roman" w:hAnsi="Times New Roman" w:cs="Times New Roman"/>
          <w:sz w:val="28"/>
          <w:szCs w:val="28"/>
        </w:rPr>
      </w:pPr>
    </w:p>
    <w:p w:rsidR="00BB22FD" w:rsidRPr="005F0604" w:rsidRDefault="00BB22FD" w:rsidP="00473835">
      <w:pPr>
        <w:widowControl w:val="0"/>
        <w:spacing w:after="0" w:line="240" w:lineRule="auto"/>
        <w:jc w:val="both"/>
        <w:rPr>
          <w:rFonts w:ascii="Times New Roman" w:eastAsia="Times New Roman" w:hAnsi="Times New Roman" w:cs="Times New Roman"/>
          <w:sz w:val="28"/>
          <w:szCs w:val="28"/>
        </w:rPr>
      </w:pPr>
      <w:r w:rsidRPr="005F0604">
        <w:rPr>
          <w:rFonts w:ascii="Times New Roman" w:eastAsia="Times New Roman" w:hAnsi="Times New Roman" w:cs="Times New Roman"/>
          <w:b/>
          <w:sz w:val="28"/>
          <w:szCs w:val="28"/>
        </w:rPr>
        <w:t>5.  Семестр:</w:t>
      </w:r>
      <w:r w:rsidRPr="005F0604">
        <w:rPr>
          <w:rFonts w:ascii="Times New Roman" w:eastAsia="Times New Roman" w:hAnsi="Times New Roman" w:cs="Times New Roman"/>
          <w:sz w:val="28"/>
          <w:szCs w:val="28"/>
        </w:rPr>
        <w:t xml:space="preserve"> 3-4 семестр</w:t>
      </w:r>
    </w:p>
    <w:p w:rsidR="00BB22FD" w:rsidRPr="005F0604" w:rsidRDefault="00BB22FD" w:rsidP="00473835">
      <w:pPr>
        <w:pStyle w:val="af2"/>
        <w:widowControl w:val="0"/>
        <w:spacing w:after="0" w:line="240" w:lineRule="auto"/>
        <w:ind w:left="0"/>
        <w:jc w:val="both"/>
        <w:rPr>
          <w:rFonts w:ascii="Times New Roman" w:hAnsi="Times New Roman"/>
          <w:sz w:val="28"/>
          <w:szCs w:val="28"/>
        </w:rPr>
      </w:pPr>
    </w:p>
    <w:p w:rsidR="00BB22FD" w:rsidRPr="005F0604" w:rsidRDefault="00BB22FD" w:rsidP="00473835">
      <w:pPr>
        <w:widowControl w:val="0"/>
        <w:spacing w:after="0" w:line="240" w:lineRule="auto"/>
        <w:jc w:val="both"/>
        <w:rPr>
          <w:rFonts w:ascii="Times New Roman" w:hAnsi="Times New Roman" w:cs="Times New Roman"/>
          <w:sz w:val="28"/>
          <w:szCs w:val="28"/>
        </w:rPr>
      </w:pPr>
      <w:r w:rsidRPr="005F0604">
        <w:rPr>
          <w:rFonts w:ascii="Times New Roman" w:eastAsia="Times New Roman" w:hAnsi="Times New Roman" w:cs="Times New Roman"/>
          <w:b/>
          <w:sz w:val="28"/>
          <w:szCs w:val="28"/>
        </w:rPr>
        <w:t>6. Основные разделы дисциплины:</w:t>
      </w:r>
    </w:p>
    <w:p w:rsidR="00BB22FD" w:rsidRPr="005F0604" w:rsidRDefault="00BB22FD" w:rsidP="00473835">
      <w:pPr>
        <w:widowControl w:val="0"/>
        <w:spacing w:after="0" w:line="240" w:lineRule="auto"/>
        <w:jc w:val="both"/>
        <w:rPr>
          <w:rFonts w:ascii="Times New Roman" w:hAnsi="Times New Roman" w:cs="Times New Roman"/>
          <w:sz w:val="28"/>
          <w:szCs w:val="28"/>
        </w:rPr>
      </w:pPr>
      <w:r w:rsidRPr="005F0604">
        <w:rPr>
          <w:rFonts w:ascii="Times New Roman" w:eastAsia="Calibri" w:hAnsi="Times New Roman" w:cs="Times New Roman"/>
          <w:sz w:val="28"/>
          <w:szCs w:val="28"/>
        </w:rPr>
        <w:t>Раздел 1. Теоретическая механика</w:t>
      </w:r>
    </w:p>
    <w:p w:rsidR="00BB22FD" w:rsidRPr="005F0604" w:rsidRDefault="00BB22FD" w:rsidP="00473835">
      <w:pPr>
        <w:pStyle w:val="af8"/>
        <w:jc w:val="both"/>
        <w:rPr>
          <w:sz w:val="28"/>
          <w:szCs w:val="28"/>
        </w:rPr>
      </w:pPr>
      <w:r w:rsidRPr="005F0604">
        <w:rPr>
          <w:sz w:val="28"/>
          <w:szCs w:val="28"/>
        </w:rPr>
        <w:t>Тема 1.1. Основные понятия и аксиомы статики</w:t>
      </w:r>
    </w:p>
    <w:p w:rsidR="00BB22FD" w:rsidRPr="005F0604" w:rsidRDefault="00BB22FD" w:rsidP="00473835">
      <w:pPr>
        <w:pStyle w:val="af8"/>
        <w:jc w:val="both"/>
        <w:rPr>
          <w:sz w:val="28"/>
          <w:szCs w:val="28"/>
        </w:rPr>
      </w:pPr>
      <w:r w:rsidRPr="005F0604">
        <w:rPr>
          <w:sz w:val="28"/>
          <w:szCs w:val="28"/>
        </w:rPr>
        <w:t xml:space="preserve">Тема 1.2. Плоская </w:t>
      </w:r>
      <w:proofErr w:type="spellStart"/>
      <w:r w:rsidRPr="005F0604">
        <w:rPr>
          <w:sz w:val="28"/>
          <w:szCs w:val="28"/>
        </w:rPr>
        <w:t>сисема</w:t>
      </w:r>
      <w:proofErr w:type="spellEnd"/>
      <w:r w:rsidRPr="005F0604">
        <w:rPr>
          <w:sz w:val="28"/>
          <w:szCs w:val="28"/>
        </w:rPr>
        <w:t xml:space="preserve"> сходящихся сил</w:t>
      </w:r>
    </w:p>
    <w:p w:rsidR="00BB22FD" w:rsidRPr="005F0604" w:rsidRDefault="00BB22FD" w:rsidP="00473835">
      <w:pPr>
        <w:pStyle w:val="af8"/>
        <w:jc w:val="both"/>
        <w:rPr>
          <w:sz w:val="28"/>
          <w:szCs w:val="28"/>
        </w:rPr>
      </w:pPr>
      <w:r w:rsidRPr="005F0604">
        <w:rPr>
          <w:color w:val="000000"/>
          <w:sz w:val="28"/>
          <w:szCs w:val="28"/>
        </w:rPr>
        <w:lastRenderedPageBreak/>
        <w:t>Тема 1.3. Пара сил</w:t>
      </w:r>
    </w:p>
    <w:p w:rsidR="00BB22FD" w:rsidRPr="005F0604" w:rsidRDefault="00BB22FD" w:rsidP="00473835">
      <w:pPr>
        <w:pStyle w:val="af8"/>
        <w:jc w:val="both"/>
        <w:rPr>
          <w:sz w:val="28"/>
          <w:szCs w:val="28"/>
        </w:rPr>
      </w:pPr>
      <w:r w:rsidRPr="005F0604">
        <w:rPr>
          <w:color w:val="000000"/>
          <w:sz w:val="28"/>
          <w:szCs w:val="28"/>
        </w:rPr>
        <w:t>Тема 1.4. Плоская система произвольно расположенных сил</w:t>
      </w:r>
    </w:p>
    <w:p w:rsidR="00BB22FD" w:rsidRPr="005F0604" w:rsidRDefault="00BB22FD" w:rsidP="00473835">
      <w:pPr>
        <w:pStyle w:val="af8"/>
        <w:jc w:val="both"/>
        <w:rPr>
          <w:sz w:val="28"/>
          <w:szCs w:val="28"/>
        </w:rPr>
      </w:pPr>
      <w:r w:rsidRPr="005F0604">
        <w:rPr>
          <w:color w:val="000000"/>
          <w:sz w:val="28"/>
          <w:szCs w:val="28"/>
        </w:rPr>
        <w:t>Тема 1.5. Пространственная система сил</w:t>
      </w:r>
    </w:p>
    <w:p w:rsidR="00BB22FD" w:rsidRPr="005F0604" w:rsidRDefault="00BB22FD" w:rsidP="00473835">
      <w:pPr>
        <w:pStyle w:val="af8"/>
        <w:jc w:val="both"/>
        <w:rPr>
          <w:sz w:val="28"/>
          <w:szCs w:val="28"/>
        </w:rPr>
      </w:pPr>
      <w:r w:rsidRPr="005F0604">
        <w:rPr>
          <w:bCs/>
          <w:sz w:val="28"/>
          <w:szCs w:val="28"/>
        </w:rPr>
        <w:t>Тема 1.6.</w:t>
      </w:r>
      <w:r w:rsidRPr="005F0604">
        <w:rPr>
          <w:bCs/>
          <w:color w:val="000000"/>
          <w:sz w:val="28"/>
          <w:szCs w:val="28"/>
        </w:rPr>
        <w:t xml:space="preserve"> Центр тяжести</w:t>
      </w:r>
    </w:p>
    <w:p w:rsidR="00BB22FD" w:rsidRPr="005F0604" w:rsidRDefault="00BB22FD" w:rsidP="00473835">
      <w:pPr>
        <w:pStyle w:val="af8"/>
        <w:jc w:val="both"/>
        <w:rPr>
          <w:sz w:val="28"/>
          <w:szCs w:val="28"/>
        </w:rPr>
      </w:pPr>
      <w:r w:rsidRPr="005F0604">
        <w:rPr>
          <w:color w:val="000000"/>
          <w:sz w:val="28"/>
          <w:szCs w:val="28"/>
        </w:rPr>
        <w:t>Тема 1.7. Устойчивость равновесия</w:t>
      </w:r>
    </w:p>
    <w:p w:rsidR="00BB22FD" w:rsidRPr="005F0604" w:rsidRDefault="00BB22FD" w:rsidP="00473835">
      <w:pPr>
        <w:pStyle w:val="af8"/>
        <w:jc w:val="both"/>
        <w:rPr>
          <w:sz w:val="28"/>
          <w:szCs w:val="28"/>
        </w:rPr>
      </w:pPr>
      <w:r w:rsidRPr="005F0604">
        <w:rPr>
          <w:color w:val="000000"/>
          <w:sz w:val="28"/>
          <w:szCs w:val="28"/>
        </w:rPr>
        <w:t>Раздел 2. Сопротивление материалов</w:t>
      </w:r>
    </w:p>
    <w:p w:rsidR="00BB22FD" w:rsidRPr="005F0604" w:rsidRDefault="00BB22FD" w:rsidP="00473835">
      <w:pPr>
        <w:pStyle w:val="af8"/>
        <w:jc w:val="both"/>
        <w:rPr>
          <w:sz w:val="28"/>
          <w:szCs w:val="28"/>
        </w:rPr>
      </w:pPr>
      <w:r w:rsidRPr="005F0604">
        <w:rPr>
          <w:color w:val="000000"/>
          <w:sz w:val="28"/>
          <w:szCs w:val="28"/>
        </w:rPr>
        <w:t>Тема 2.1. Основные положения</w:t>
      </w:r>
    </w:p>
    <w:p w:rsidR="00BB22FD" w:rsidRPr="005F0604" w:rsidRDefault="00BB22FD" w:rsidP="00473835">
      <w:pPr>
        <w:pStyle w:val="af8"/>
        <w:jc w:val="both"/>
        <w:rPr>
          <w:sz w:val="28"/>
          <w:szCs w:val="28"/>
        </w:rPr>
      </w:pPr>
      <w:r w:rsidRPr="005F0604">
        <w:rPr>
          <w:bCs/>
          <w:sz w:val="28"/>
          <w:szCs w:val="28"/>
        </w:rPr>
        <w:t>Тема 2.2. Осевое растяжение и сжатие</w:t>
      </w:r>
    </w:p>
    <w:p w:rsidR="00BB22FD" w:rsidRPr="005F0604" w:rsidRDefault="00BB22FD" w:rsidP="00473835">
      <w:pPr>
        <w:pStyle w:val="af8"/>
        <w:jc w:val="both"/>
        <w:rPr>
          <w:sz w:val="28"/>
          <w:szCs w:val="28"/>
        </w:rPr>
      </w:pPr>
      <w:r w:rsidRPr="005F0604">
        <w:rPr>
          <w:bCs/>
          <w:sz w:val="28"/>
          <w:szCs w:val="28"/>
        </w:rPr>
        <w:t>Тема 2.3. Практические расчеты на срез и смятие</w:t>
      </w:r>
    </w:p>
    <w:p w:rsidR="00BB22FD" w:rsidRPr="005F0604" w:rsidRDefault="00BB22FD" w:rsidP="00473835">
      <w:pPr>
        <w:pStyle w:val="af8"/>
        <w:jc w:val="both"/>
        <w:rPr>
          <w:sz w:val="28"/>
          <w:szCs w:val="28"/>
        </w:rPr>
      </w:pPr>
      <w:r w:rsidRPr="005F0604">
        <w:rPr>
          <w:color w:val="000000"/>
          <w:sz w:val="28"/>
          <w:szCs w:val="28"/>
        </w:rPr>
        <w:t>Тема 2.4. Геометрические характеристики плоских сечений.</w:t>
      </w:r>
    </w:p>
    <w:p w:rsidR="00BB22FD" w:rsidRPr="005F0604" w:rsidRDefault="00BB22FD" w:rsidP="00473835">
      <w:pPr>
        <w:pStyle w:val="af8"/>
        <w:jc w:val="both"/>
        <w:rPr>
          <w:sz w:val="28"/>
          <w:szCs w:val="28"/>
        </w:rPr>
      </w:pPr>
      <w:r w:rsidRPr="005F0604">
        <w:rPr>
          <w:bCs/>
          <w:sz w:val="28"/>
          <w:szCs w:val="28"/>
        </w:rPr>
        <w:t xml:space="preserve">Тема 2.5. Поперечный изгиб прямого </w:t>
      </w:r>
      <w:r w:rsidRPr="005F0604">
        <w:rPr>
          <w:rFonts w:eastAsia="Calibri"/>
          <w:bCs/>
          <w:sz w:val="28"/>
          <w:szCs w:val="28"/>
        </w:rPr>
        <w:t>бруса</w:t>
      </w:r>
    </w:p>
    <w:p w:rsidR="00BB22FD" w:rsidRPr="005F0604" w:rsidRDefault="00BB22FD" w:rsidP="00473835">
      <w:pPr>
        <w:pStyle w:val="af8"/>
        <w:jc w:val="both"/>
        <w:rPr>
          <w:sz w:val="28"/>
          <w:szCs w:val="28"/>
        </w:rPr>
      </w:pPr>
      <w:r w:rsidRPr="005F0604">
        <w:rPr>
          <w:bCs/>
          <w:sz w:val="28"/>
          <w:szCs w:val="28"/>
        </w:rPr>
        <w:t>Тема 2.6. Устойчивость центрально-сжатых стержней</w:t>
      </w:r>
    </w:p>
    <w:p w:rsidR="00BB22FD" w:rsidRPr="005F0604" w:rsidRDefault="00BB22FD" w:rsidP="00473835">
      <w:pPr>
        <w:pStyle w:val="af8"/>
        <w:jc w:val="both"/>
        <w:rPr>
          <w:sz w:val="28"/>
          <w:szCs w:val="28"/>
        </w:rPr>
      </w:pPr>
      <w:r w:rsidRPr="005F0604">
        <w:rPr>
          <w:bCs/>
          <w:sz w:val="28"/>
          <w:szCs w:val="28"/>
        </w:rPr>
        <w:t>Раздел 3. Статика сооружений</w:t>
      </w:r>
    </w:p>
    <w:p w:rsidR="00BB22FD" w:rsidRPr="005F0604" w:rsidRDefault="00BB22FD" w:rsidP="00473835">
      <w:pPr>
        <w:pStyle w:val="af8"/>
        <w:jc w:val="both"/>
        <w:rPr>
          <w:sz w:val="28"/>
          <w:szCs w:val="28"/>
        </w:rPr>
      </w:pPr>
      <w:r w:rsidRPr="005F0604">
        <w:rPr>
          <w:bCs/>
          <w:sz w:val="28"/>
          <w:szCs w:val="28"/>
        </w:rPr>
        <w:t>Тема 3.1. Основные положения</w:t>
      </w:r>
    </w:p>
    <w:p w:rsidR="00BB22FD" w:rsidRPr="005F0604" w:rsidRDefault="00BB22FD" w:rsidP="00473835">
      <w:pPr>
        <w:pStyle w:val="af8"/>
        <w:jc w:val="both"/>
        <w:rPr>
          <w:sz w:val="28"/>
          <w:szCs w:val="28"/>
        </w:rPr>
      </w:pPr>
      <w:r w:rsidRPr="005F0604">
        <w:rPr>
          <w:bCs/>
          <w:sz w:val="28"/>
          <w:szCs w:val="28"/>
        </w:rPr>
        <w:t xml:space="preserve">Тема 3.2. Статически определимые плоские рамы </w:t>
      </w:r>
    </w:p>
    <w:p w:rsidR="00BB22FD" w:rsidRPr="005F0604" w:rsidRDefault="00BB22FD" w:rsidP="00473835">
      <w:pPr>
        <w:pStyle w:val="af8"/>
        <w:jc w:val="both"/>
        <w:rPr>
          <w:sz w:val="28"/>
          <w:szCs w:val="28"/>
        </w:rPr>
      </w:pPr>
      <w:r w:rsidRPr="005F0604">
        <w:rPr>
          <w:bCs/>
          <w:sz w:val="28"/>
          <w:szCs w:val="28"/>
        </w:rPr>
        <w:t xml:space="preserve">Тема 3.3. </w:t>
      </w:r>
      <w:proofErr w:type="spellStart"/>
      <w:r w:rsidRPr="005F0604">
        <w:rPr>
          <w:bCs/>
          <w:sz w:val="28"/>
          <w:szCs w:val="28"/>
        </w:rPr>
        <w:t>Трехшарнирные</w:t>
      </w:r>
      <w:proofErr w:type="spellEnd"/>
      <w:r w:rsidRPr="005F0604">
        <w:rPr>
          <w:bCs/>
          <w:sz w:val="28"/>
          <w:szCs w:val="28"/>
        </w:rPr>
        <w:t xml:space="preserve"> арки</w:t>
      </w:r>
    </w:p>
    <w:p w:rsidR="00BB22FD" w:rsidRPr="005F0604" w:rsidRDefault="00BB22FD" w:rsidP="00473835">
      <w:pPr>
        <w:pStyle w:val="af8"/>
        <w:jc w:val="both"/>
        <w:rPr>
          <w:sz w:val="28"/>
          <w:szCs w:val="28"/>
        </w:rPr>
      </w:pPr>
      <w:r w:rsidRPr="005F0604">
        <w:rPr>
          <w:bCs/>
          <w:sz w:val="28"/>
          <w:szCs w:val="28"/>
        </w:rPr>
        <w:t xml:space="preserve">Тема 3.4. Статически </w:t>
      </w:r>
      <w:proofErr w:type="gramStart"/>
      <w:r w:rsidRPr="005F0604">
        <w:rPr>
          <w:bCs/>
          <w:sz w:val="28"/>
          <w:szCs w:val="28"/>
        </w:rPr>
        <w:t>определимые  плоские</w:t>
      </w:r>
      <w:proofErr w:type="gramEnd"/>
      <w:r w:rsidRPr="005F0604">
        <w:rPr>
          <w:bCs/>
          <w:sz w:val="28"/>
          <w:szCs w:val="28"/>
        </w:rPr>
        <w:t xml:space="preserve"> фермы</w:t>
      </w:r>
    </w:p>
    <w:p w:rsidR="00BB22FD" w:rsidRPr="005F0604" w:rsidRDefault="00BB22FD" w:rsidP="00473835">
      <w:pPr>
        <w:pStyle w:val="af8"/>
        <w:jc w:val="both"/>
        <w:rPr>
          <w:sz w:val="28"/>
          <w:szCs w:val="28"/>
        </w:rPr>
      </w:pPr>
      <w:r w:rsidRPr="005F0604">
        <w:rPr>
          <w:bCs/>
          <w:sz w:val="28"/>
          <w:szCs w:val="28"/>
        </w:rPr>
        <w:t>Тема 3.5. Основы расчета статически неопределимых систем</w:t>
      </w:r>
    </w:p>
    <w:p w:rsidR="00BB22FD" w:rsidRPr="005F0604" w:rsidRDefault="00BB22FD" w:rsidP="00473835">
      <w:pPr>
        <w:pStyle w:val="af8"/>
        <w:widowControl w:val="0"/>
        <w:jc w:val="both"/>
        <w:rPr>
          <w:sz w:val="28"/>
          <w:szCs w:val="28"/>
        </w:rPr>
      </w:pPr>
      <w:r w:rsidRPr="005F0604">
        <w:rPr>
          <w:sz w:val="28"/>
          <w:szCs w:val="28"/>
        </w:rPr>
        <w:t>Тема 3.6. Неразрезные балки</w:t>
      </w:r>
    </w:p>
    <w:p w:rsidR="00BB22FD" w:rsidRPr="005F0604" w:rsidRDefault="00BB22FD" w:rsidP="00473835">
      <w:pPr>
        <w:pStyle w:val="af8"/>
        <w:jc w:val="both"/>
        <w:rPr>
          <w:bCs/>
          <w:sz w:val="28"/>
          <w:szCs w:val="28"/>
        </w:rPr>
      </w:pPr>
    </w:p>
    <w:p w:rsidR="00BB22FD" w:rsidRPr="005F0604" w:rsidRDefault="00BB22FD" w:rsidP="00473835">
      <w:pPr>
        <w:pStyle w:val="af8"/>
        <w:jc w:val="both"/>
        <w:rPr>
          <w:sz w:val="28"/>
          <w:szCs w:val="28"/>
        </w:rPr>
      </w:pPr>
      <w:r w:rsidRPr="005F0604">
        <w:rPr>
          <w:b/>
          <w:bCs/>
          <w:sz w:val="28"/>
          <w:szCs w:val="28"/>
        </w:rPr>
        <w:t>7. Автор:</w:t>
      </w:r>
      <w:r w:rsidRPr="005F0604">
        <w:rPr>
          <w:bCs/>
          <w:sz w:val="28"/>
          <w:szCs w:val="28"/>
        </w:rPr>
        <w:t xml:space="preserve"> </w:t>
      </w:r>
      <w:r w:rsidRPr="005F0604">
        <w:rPr>
          <w:b/>
          <w:bCs/>
          <w:sz w:val="28"/>
          <w:szCs w:val="28"/>
        </w:rPr>
        <w:t>Корякина Н.В.,</w:t>
      </w:r>
      <w:r w:rsidRPr="005F0604">
        <w:rPr>
          <w:bCs/>
          <w:sz w:val="28"/>
          <w:szCs w:val="28"/>
        </w:rPr>
        <w:t xml:space="preserve"> преподаватель техникума </w:t>
      </w:r>
    </w:p>
    <w:p w:rsidR="00BB22FD" w:rsidRPr="005F0604" w:rsidRDefault="00BB22FD" w:rsidP="00BB22FD">
      <w:pPr>
        <w:pStyle w:val="af2"/>
        <w:widowControl w:val="0"/>
        <w:spacing w:after="0"/>
        <w:ind w:left="360"/>
        <w:jc w:val="both"/>
        <w:rPr>
          <w:rFonts w:ascii="Times New Roman" w:hAnsi="Times New Roman"/>
          <w:sz w:val="28"/>
          <w:szCs w:val="28"/>
        </w:rPr>
      </w:pPr>
    </w:p>
    <w:p w:rsidR="00BB22FD" w:rsidRPr="005F0604" w:rsidRDefault="00BB22FD" w:rsidP="00BB22FD">
      <w:pPr>
        <w:widowControl w:val="0"/>
        <w:spacing w:after="0"/>
        <w:contextualSpacing/>
        <w:jc w:val="both"/>
        <w:rPr>
          <w:rFonts w:ascii="Times New Roman" w:eastAsia="Times New Roman" w:hAnsi="Times New Roman" w:cs="Times New Roman"/>
          <w:sz w:val="28"/>
          <w:szCs w:val="28"/>
        </w:rPr>
      </w:pPr>
    </w:p>
    <w:p w:rsidR="00BB22FD" w:rsidRPr="005F0604" w:rsidRDefault="00BB22FD" w:rsidP="00D35198">
      <w:pPr>
        <w:spacing w:after="0" w:line="240" w:lineRule="auto"/>
        <w:jc w:val="both"/>
        <w:rPr>
          <w:rFonts w:ascii="Times New Roman" w:eastAsia="Calibri" w:hAnsi="Times New Roman" w:cs="Times New Roman"/>
          <w:sz w:val="28"/>
          <w:szCs w:val="28"/>
        </w:rPr>
      </w:pPr>
    </w:p>
    <w:p w:rsidR="00B34AFA" w:rsidRPr="005F0604" w:rsidRDefault="00B34AFA" w:rsidP="00D35198">
      <w:pPr>
        <w:spacing w:after="0" w:line="240" w:lineRule="auto"/>
        <w:jc w:val="both"/>
        <w:rPr>
          <w:rFonts w:ascii="Times New Roman" w:eastAsia="Calibri" w:hAnsi="Times New Roman" w:cs="Times New Roman"/>
          <w:sz w:val="28"/>
          <w:szCs w:val="28"/>
        </w:rPr>
      </w:pPr>
    </w:p>
    <w:p w:rsidR="00B34AFA" w:rsidRPr="005F0604" w:rsidRDefault="00B34AFA" w:rsidP="00D35198">
      <w:pPr>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B34AFA" w:rsidRPr="005F0604" w:rsidRDefault="00B34AFA" w:rsidP="00D35198">
      <w:pPr>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Основы электротехники</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bCs/>
          <w:sz w:val="28"/>
          <w:szCs w:val="28"/>
        </w:rPr>
        <w:t>1. Место дисциплины в структуре основной образовательной программы –ППССЗ</w:t>
      </w:r>
      <w:r w:rsidRPr="005F0604">
        <w:rPr>
          <w:rFonts w:ascii="Times New Roman" w:hAnsi="Times New Roman" w:cs="Times New Roman"/>
          <w:sz w:val="28"/>
          <w:szCs w:val="28"/>
        </w:rPr>
        <w:t xml:space="preserve"> </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Учебная </w:t>
      </w:r>
      <w:proofErr w:type="gramStart"/>
      <w:r w:rsidRPr="005F0604">
        <w:rPr>
          <w:rFonts w:ascii="Times New Roman" w:hAnsi="Times New Roman" w:cs="Times New Roman"/>
          <w:sz w:val="28"/>
          <w:szCs w:val="28"/>
        </w:rPr>
        <w:t>дисциплина  «</w:t>
      </w:r>
      <w:proofErr w:type="gramEnd"/>
      <w:r w:rsidRPr="005F0604">
        <w:rPr>
          <w:rFonts w:ascii="Times New Roman" w:hAnsi="Times New Roman" w:cs="Times New Roman"/>
          <w:sz w:val="28"/>
          <w:szCs w:val="28"/>
        </w:rPr>
        <w:t>Основы электротехники» (ОП.03</w:t>
      </w:r>
      <w:r w:rsidRPr="005F0604">
        <w:rPr>
          <w:rFonts w:ascii="Times New Roman" w:hAnsi="Times New Roman" w:cs="Times New Roman"/>
          <w:color w:val="5B9BD5"/>
          <w:sz w:val="28"/>
          <w:szCs w:val="28"/>
        </w:rPr>
        <w:t xml:space="preserve">) </w:t>
      </w:r>
      <w:r w:rsidRPr="005F0604">
        <w:rPr>
          <w:rFonts w:ascii="Times New Roman" w:hAnsi="Times New Roman" w:cs="Times New Roman"/>
          <w:sz w:val="28"/>
          <w:szCs w:val="28"/>
        </w:rPr>
        <w:t>является общепрофессиональной дисциплиной, входит в профессиональный цикл обязательной части программы подготовки специалистов среднего звена по специальности  08.02.01 Строительство и эксплуатация зданий и сооружений. Учебная дисциплина «Основы электротехники»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08.02.01 Строительство и эксплуатация зданий и сооружений.</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B34AFA" w:rsidRPr="005F0604" w:rsidRDefault="00B34AFA" w:rsidP="00D351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lastRenderedPageBreak/>
        <w:t>2. Цель и планируемые результаты освоения дисциплины</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     Целью дисциплины является формирование представления о предмете электротехника, получение общих представлений о теории электромагнитного поля, устройстве и принципе действия электрических машин и трансформаторов, аппаратуры управления электроустановками.</w:t>
      </w:r>
    </w:p>
    <w:p w:rsidR="00B34AFA" w:rsidRPr="005F0604" w:rsidRDefault="00B34AFA" w:rsidP="00D35198">
      <w:pPr>
        <w:tabs>
          <w:tab w:val="left" w:pos="322"/>
        </w:tabs>
        <w:spacing w:after="0" w:line="240" w:lineRule="auto"/>
        <w:jc w:val="both"/>
        <w:rPr>
          <w:rFonts w:ascii="Times New Roman" w:hAnsi="Times New Roman" w:cs="Times New Roman"/>
          <w:sz w:val="28"/>
          <w:szCs w:val="28"/>
        </w:rPr>
      </w:pPr>
    </w:p>
    <w:p w:rsidR="00B34AFA" w:rsidRPr="005F0604" w:rsidRDefault="00B34AFA" w:rsidP="00D35198">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 xml:space="preserve">3. Требования к уровню освоения содержания дисциплины: </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A"/>
          <w:sz w:val="28"/>
          <w:szCs w:val="28"/>
        </w:rPr>
      </w:pPr>
      <w:r w:rsidRPr="005F0604">
        <w:rPr>
          <w:rFonts w:ascii="Times New Roman" w:hAnsi="Times New Roman" w:cs="Times New Roman"/>
          <w:color w:val="00000A"/>
          <w:sz w:val="28"/>
          <w:szCs w:val="28"/>
        </w:rPr>
        <w:t>Особое значение дисциплина имеет при формировании и развитии:</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2.1. Выполнять подготовительные работы на строительной площадке;</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3.5. 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ОК 02. Использовать современные средства поиска, анализа и </w:t>
      </w:r>
      <w:proofErr w:type="gramStart"/>
      <w:r w:rsidRPr="005F0604">
        <w:rPr>
          <w:rFonts w:ascii="Times New Roman" w:hAnsi="Times New Roman" w:cs="Times New Roman"/>
          <w:sz w:val="28"/>
          <w:szCs w:val="28"/>
        </w:rPr>
        <w:t>интерпретации информации</w:t>
      </w:r>
      <w:proofErr w:type="gramEnd"/>
      <w:r w:rsidRPr="005F0604">
        <w:rPr>
          <w:rFonts w:ascii="Times New Roman" w:hAnsi="Times New Roman" w:cs="Times New Roman"/>
          <w:sz w:val="28"/>
          <w:szCs w:val="28"/>
        </w:rPr>
        <w:t xml:space="preserve"> и информационные технологии для выполнения задач профессиональной деятельности;</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04. Эффективно взаимодействовать и работать в коллективе и команде;</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     </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В рамках программы учебной дисциплины обучающимися осваиваются умения и знания: </w:t>
      </w:r>
    </w:p>
    <w:p w:rsidR="00B34AFA" w:rsidRPr="005F0604" w:rsidRDefault="00B34AFA" w:rsidP="00B34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090"/>
        <w:gridCol w:w="5029"/>
      </w:tblGrid>
      <w:tr w:rsidR="00B34AFA" w:rsidRPr="005F0604" w:rsidTr="001C68F4">
        <w:trPr>
          <w:trHeight w:val="649"/>
        </w:trPr>
        <w:tc>
          <w:tcPr>
            <w:tcW w:w="1129" w:type="dxa"/>
            <w:hideMark/>
          </w:tcPr>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center"/>
              <w:rPr>
                <w:rFonts w:ascii="Times New Roman" w:hAnsi="Times New Roman" w:cs="Times New Roman"/>
                <w:sz w:val="24"/>
                <w:szCs w:val="24"/>
              </w:rPr>
            </w:pPr>
            <w:r w:rsidRPr="005F0604">
              <w:rPr>
                <w:rFonts w:ascii="Times New Roman" w:hAnsi="Times New Roman" w:cs="Times New Roman"/>
                <w:sz w:val="24"/>
                <w:szCs w:val="24"/>
              </w:rPr>
              <w:t>Код</w:t>
            </w:r>
          </w:p>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center"/>
              <w:rPr>
                <w:rFonts w:ascii="Times New Roman" w:hAnsi="Times New Roman" w:cs="Times New Roman"/>
                <w:sz w:val="24"/>
                <w:szCs w:val="24"/>
              </w:rPr>
            </w:pPr>
            <w:r w:rsidRPr="005F0604">
              <w:rPr>
                <w:rFonts w:ascii="Times New Roman" w:hAnsi="Times New Roman" w:cs="Times New Roman"/>
                <w:sz w:val="24"/>
                <w:szCs w:val="24"/>
              </w:rPr>
              <w:t>ПК, ОК</w:t>
            </w:r>
          </w:p>
        </w:tc>
        <w:tc>
          <w:tcPr>
            <w:tcW w:w="3090" w:type="dxa"/>
            <w:hideMark/>
          </w:tcPr>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center"/>
              <w:rPr>
                <w:rFonts w:ascii="Times New Roman" w:hAnsi="Times New Roman" w:cs="Times New Roman"/>
                <w:sz w:val="24"/>
                <w:szCs w:val="24"/>
              </w:rPr>
            </w:pPr>
            <w:r w:rsidRPr="005F0604">
              <w:rPr>
                <w:rFonts w:ascii="Times New Roman" w:hAnsi="Times New Roman" w:cs="Times New Roman"/>
                <w:sz w:val="24"/>
                <w:szCs w:val="24"/>
              </w:rPr>
              <w:t>Умения</w:t>
            </w:r>
          </w:p>
        </w:tc>
        <w:tc>
          <w:tcPr>
            <w:tcW w:w="5029" w:type="dxa"/>
            <w:hideMark/>
          </w:tcPr>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center"/>
              <w:rPr>
                <w:rFonts w:ascii="Times New Roman" w:hAnsi="Times New Roman" w:cs="Times New Roman"/>
                <w:sz w:val="24"/>
                <w:szCs w:val="24"/>
              </w:rPr>
            </w:pPr>
            <w:r w:rsidRPr="005F0604">
              <w:rPr>
                <w:rFonts w:ascii="Times New Roman" w:hAnsi="Times New Roman" w:cs="Times New Roman"/>
                <w:sz w:val="24"/>
                <w:szCs w:val="24"/>
              </w:rPr>
              <w:t>Знания</w:t>
            </w:r>
          </w:p>
        </w:tc>
      </w:tr>
      <w:tr w:rsidR="00B34AFA" w:rsidRPr="005F0604" w:rsidTr="001C68F4">
        <w:trPr>
          <w:trHeight w:val="212"/>
        </w:trPr>
        <w:tc>
          <w:tcPr>
            <w:tcW w:w="1129" w:type="dxa"/>
          </w:tcPr>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24"/>
                <w:szCs w:val="24"/>
              </w:rPr>
            </w:pPr>
            <w:r w:rsidRPr="005F0604">
              <w:rPr>
                <w:rFonts w:ascii="Times New Roman" w:hAnsi="Times New Roman" w:cs="Times New Roman"/>
                <w:sz w:val="24"/>
                <w:szCs w:val="24"/>
              </w:rPr>
              <w:lastRenderedPageBreak/>
              <w:t xml:space="preserve">ОК </w:t>
            </w:r>
            <w:proofErr w:type="gramStart"/>
            <w:r w:rsidRPr="005F0604">
              <w:rPr>
                <w:rFonts w:ascii="Times New Roman" w:hAnsi="Times New Roman" w:cs="Times New Roman"/>
                <w:sz w:val="24"/>
                <w:szCs w:val="24"/>
              </w:rPr>
              <w:t>01.-</w:t>
            </w:r>
            <w:proofErr w:type="gramEnd"/>
            <w:r w:rsidRPr="005F0604">
              <w:rPr>
                <w:rFonts w:ascii="Times New Roman" w:hAnsi="Times New Roman" w:cs="Times New Roman"/>
                <w:sz w:val="24"/>
                <w:szCs w:val="24"/>
              </w:rPr>
              <w:t xml:space="preserve">ОК 07., ОК 09., </w:t>
            </w:r>
          </w:p>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24"/>
                <w:szCs w:val="24"/>
              </w:rPr>
            </w:pPr>
            <w:r w:rsidRPr="005F0604">
              <w:rPr>
                <w:rFonts w:ascii="Times New Roman" w:hAnsi="Times New Roman" w:cs="Times New Roman"/>
                <w:sz w:val="24"/>
                <w:szCs w:val="24"/>
              </w:rPr>
              <w:t>ПК 2.1., ПК 3.5.</w:t>
            </w:r>
          </w:p>
        </w:tc>
        <w:tc>
          <w:tcPr>
            <w:tcW w:w="3090" w:type="dxa"/>
          </w:tcPr>
          <w:p w:rsidR="00B34AFA" w:rsidRPr="005F0604" w:rsidRDefault="00B34AFA" w:rsidP="001C68F4">
            <w:pPr>
              <w:tabs>
                <w:tab w:val="left" w:pos="916"/>
                <w:tab w:val="left" w:pos="1832"/>
                <w:tab w:val="left" w:pos="287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F0604">
              <w:rPr>
                <w:rFonts w:ascii="Times New Roman" w:hAnsi="Times New Roman" w:cs="Times New Roman"/>
                <w:sz w:val="24"/>
                <w:szCs w:val="24"/>
              </w:rPr>
              <w:t>читать электрические схемы;</w:t>
            </w:r>
          </w:p>
          <w:p w:rsidR="00B34AFA" w:rsidRPr="005F0604" w:rsidRDefault="00B34AFA" w:rsidP="001C68F4">
            <w:pPr>
              <w:tabs>
                <w:tab w:val="left" w:pos="916"/>
                <w:tab w:val="left" w:pos="1832"/>
                <w:tab w:val="left" w:pos="287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F0604">
              <w:rPr>
                <w:rFonts w:ascii="Times New Roman" w:hAnsi="Times New Roman" w:cs="Times New Roman"/>
                <w:sz w:val="24"/>
                <w:szCs w:val="24"/>
              </w:rPr>
              <w:t>вести оперативный учет работы энергетических установок</w:t>
            </w:r>
          </w:p>
        </w:tc>
        <w:tc>
          <w:tcPr>
            <w:tcW w:w="5029" w:type="dxa"/>
          </w:tcPr>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24"/>
                <w:szCs w:val="24"/>
              </w:rPr>
            </w:pPr>
            <w:r w:rsidRPr="005F0604">
              <w:rPr>
                <w:rFonts w:ascii="Times New Roman" w:hAnsi="Times New Roman" w:cs="Times New Roman"/>
                <w:sz w:val="24"/>
                <w:szCs w:val="24"/>
              </w:rPr>
              <w:t>основы электротехники;</w:t>
            </w:r>
          </w:p>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F0604">
              <w:rPr>
                <w:rFonts w:ascii="Times New Roman" w:hAnsi="Times New Roman" w:cs="Times New Roman"/>
                <w:sz w:val="24"/>
                <w:szCs w:val="24"/>
              </w:rPr>
              <w:t>устройство и принцип действия электрических машин и трансформаторов;</w:t>
            </w:r>
          </w:p>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0"/>
              <w:jc w:val="both"/>
              <w:rPr>
                <w:rFonts w:ascii="Times New Roman" w:hAnsi="Times New Roman" w:cs="Times New Roman"/>
                <w:sz w:val="24"/>
                <w:szCs w:val="24"/>
              </w:rPr>
            </w:pPr>
            <w:r w:rsidRPr="005F0604">
              <w:rPr>
                <w:rFonts w:ascii="Times New Roman" w:hAnsi="Times New Roman" w:cs="Times New Roman"/>
                <w:sz w:val="24"/>
                <w:szCs w:val="24"/>
              </w:rPr>
              <w:t>устройство и принцип действия аппаратуры управления электроустановками.</w:t>
            </w:r>
          </w:p>
          <w:p w:rsidR="00B34AFA" w:rsidRPr="005F0604" w:rsidRDefault="00B34AFA" w:rsidP="001C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24"/>
                <w:szCs w:val="24"/>
              </w:rPr>
            </w:pPr>
          </w:p>
        </w:tc>
      </w:tr>
    </w:tbl>
    <w:p w:rsidR="00B34AFA" w:rsidRPr="005F0604" w:rsidRDefault="00B34AFA" w:rsidP="00B34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28"/>
          <w:szCs w:val="28"/>
        </w:rPr>
      </w:pPr>
    </w:p>
    <w:p w:rsidR="00B34AFA" w:rsidRPr="005F0604" w:rsidRDefault="00B34AFA" w:rsidP="00D35198">
      <w:pPr>
        <w:pStyle w:val="af4"/>
        <w:shd w:val="clear" w:color="auto" w:fill="FFFFFF"/>
        <w:spacing w:before="0" w:after="0" w:line="240" w:lineRule="auto"/>
        <w:ind w:firstLine="709"/>
        <w:jc w:val="both"/>
        <w:rPr>
          <w:rFonts w:ascii="Times New Roman" w:hAnsi="Times New Roman" w:cs="Times New Roman"/>
          <w:sz w:val="28"/>
          <w:szCs w:val="28"/>
        </w:rPr>
      </w:pPr>
      <w:r w:rsidRPr="005F0604">
        <w:rPr>
          <w:rFonts w:ascii="Times New Roman" w:hAnsi="Times New Roman" w:cs="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34AFA" w:rsidRPr="005F0604" w:rsidRDefault="00B34AFA" w:rsidP="00D35198">
      <w:pPr>
        <w:pStyle w:val="af4"/>
        <w:shd w:val="clear" w:color="auto" w:fill="FFFFFF"/>
        <w:spacing w:before="0" w:after="0" w:line="240" w:lineRule="auto"/>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B34AFA" w:rsidRPr="005F0604" w:rsidRDefault="00B34AFA" w:rsidP="00D35198">
      <w:pPr>
        <w:pStyle w:val="af4"/>
        <w:shd w:val="clear" w:color="auto" w:fill="FFFFFF"/>
        <w:spacing w:before="0" w:after="0" w:line="240" w:lineRule="auto"/>
        <w:ind w:firstLine="709"/>
        <w:jc w:val="both"/>
        <w:rPr>
          <w:rFonts w:ascii="Times New Roman" w:hAnsi="Times New Roman" w:cs="Times New Roman"/>
          <w:iCs/>
          <w:sz w:val="28"/>
          <w:szCs w:val="28"/>
        </w:rPr>
      </w:pP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8213"/>
      </w:tblGrid>
      <w:tr w:rsidR="00B34AFA" w:rsidRPr="005F0604" w:rsidTr="00D35198">
        <w:trPr>
          <w:trHeight w:val="2588"/>
        </w:trPr>
        <w:tc>
          <w:tcPr>
            <w:tcW w:w="1451"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ЛР 4</w:t>
            </w:r>
          </w:p>
        </w:tc>
        <w:tc>
          <w:tcPr>
            <w:tcW w:w="8213"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iCs/>
                <w:sz w:val="28"/>
                <w:szCs w:val="28"/>
              </w:rPr>
              <w:br/>
              <w:t xml:space="preserve">в течение жизни Демонстрирующий позитивное отношение </w:t>
            </w:r>
            <w:r w:rsidRPr="005F0604">
              <w:rPr>
                <w:rFonts w:ascii="Times New Roman" w:hAnsi="Times New Roman" w:cs="Times New Roman"/>
                <w:iCs/>
                <w:sz w:val="28"/>
                <w:szCs w:val="28"/>
              </w:rPr>
              <w:br/>
              <w:t xml:space="preserve">к регулированию трудовых отношений. Ориентированный </w:t>
            </w:r>
            <w:r w:rsidRPr="005F0604">
              <w:rPr>
                <w:rFonts w:ascii="Times New Roman" w:hAnsi="Times New Roman" w:cs="Times New Roman"/>
                <w:iCs/>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34AFA" w:rsidRPr="005F0604" w:rsidTr="00D35198">
        <w:trPr>
          <w:trHeight w:val="1294"/>
        </w:trPr>
        <w:tc>
          <w:tcPr>
            <w:tcW w:w="1451"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 xml:space="preserve">ЛР 6       </w:t>
            </w:r>
          </w:p>
        </w:tc>
        <w:tc>
          <w:tcPr>
            <w:tcW w:w="8213"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B34AFA" w:rsidRPr="005F0604" w:rsidTr="00D35198">
        <w:trPr>
          <w:trHeight w:val="3883"/>
        </w:trPr>
        <w:tc>
          <w:tcPr>
            <w:tcW w:w="1451"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lastRenderedPageBreak/>
              <w:t xml:space="preserve">ЛР 9     </w:t>
            </w:r>
          </w:p>
        </w:tc>
        <w:tc>
          <w:tcPr>
            <w:tcW w:w="8213"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5F0604">
              <w:rPr>
                <w:rFonts w:ascii="Times New Roman" w:hAnsi="Times New Roman" w:cs="Times New Roman"/>
                <w:iCs/>
                <w:sz w:val="28"/>
                <w:szCs w:val="28"/>
              </w:rPr>
              <w:br/>
              <w:t xml:space="preserve">к физическому совершенствованию. Проявляющий сознательное </w:t>
            </w:r>
            <w:r w:rsidRPr="005F0604">
              <w:rPr>
                <w:rFonts w:ascii="Times New Roman" w:hAnsi="Times New Roman" w:cs="Times New Roman"/>
                <w:iCs/>
                <w:sz w:val="28"/>
                <w:szCs w:val="28"/>
              </w:rPr>
              <w:br/>
              <w:t xml:space="preserve">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iCs/>
                <w:sz w:val="28"/>
                <w:szCs w:val="28"/>
              </w:rPr>
              <w:t>психоактивных</w:t>
            </w:r>
            <w:proofErr w:type="spellEnd"/>
            <w:r w:rsidRPr="005F0604">
              <w:rPr>
                <w:rFonts w:ascii="Times New Roman" w:hAnsi="Times New Roman" w:cs="Times New Roman"/>
                <w:iCs/>
                <w:sz w:val="28"/>
                <w:szCs w:val="28"/>
              </w:rPr>
              <w:t xml:space="preserve"> веществ, азартных игр, любых форм зависимостей), деструктивного поведения в обществе, в том числе в цифровой среде</w:t>
            </w:r>
          </w:p>
        </w:tc>
      </w:tr>
      <w:tr w:rsidR="00B34AFA" w:rsidRPr="005F0604" w:rsidTr="00D35198">
        <w:trPr>
          <w:trHeight w:val="1294"/>
        </w:trPr>
        <w:tc>
          <w:tcPr>
            <w:tcW w:w="1451" w:type="dxa"/>
            <w:tcBorders>
              <w:top w:val="nil"/>
              <w:left w:val="nil"/>
              <w:bottom w:val="nil"/>
              <w:right w:val="nil"/>
            </w:tcBorders>
          </w:tcPr>
          <w:p w:rsidR="00B34AFA" w:rsidRPr="005F0604" w:rsidRDefault="00B34AFA" w:rsidP="00D35198">
            <w:pPr>
              <w:spacing w:after="0" w:line="240" w:lineRule="auto"/>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ЛР 13    </w:t>
            </w:r>
          </w:p>
        </w:tc>
        <w:tc>
          <w:tcPr>
            <w:tcW w:w="8213" w:type="dxa"/>
            <w:tcBorders>
              <w:top w:val="nil"/>
              <w:left w:val="nil"/>
              <w:bottom w:val="nil"/>
              <w:right w:val="nil"/>
            </w:tcBorders>
          </w:tcPr>
          <w:p w:rsidR="00B34AFA" w:rsidRPr="005F0604" w:rsidRDefault="00B34AFA" w:rsidP="00D35198">
            <w:pPr>
              <w:pStyle w:val="af4"/>
              <w:spacing w:before="0" w:after="0" w:line="240" w:lineRule="auto"/>
              <w:jc w:val="both"/>
              <w:rPr>
                <w:rFonts w:ascii="Times New Roman" w:hAnsi="Times New Roman" w:cs="Times New Roman"/>
                <w:iCs/>
                <w:sz w:val="28"/>
                <w:szCs w:val="28"/>
              </w:rPr>
            </w:pPr>
            <w:r w:rsidRPr="005F0604">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B34AFA" w:rsidRPr="005F0604" w:rsidTr="00D35198">
        <w:trPr>
          <w:trHeight w:val="1279"/>
        </w:trPr>
        <w:tc>
          <w:tcPr>
            <w:tcW w:w="1451" w:type="dxa"/>
            <w:tcBorders>
              <w:top w:val="nil"/>
              <w:left w:val="nil"/>
              <w:bottom w:val="nil"/>
              <w:right w:val="nil"/>
            </w:tcBorders>
          </w:tcPr>
          <w:p w:rsidR="00B34AFA" w:rsidRPr="005F0604" w:rsidRDefault="00B34AFA" w:rsidP="00D35198">
            <w:pPr>
              <w:spacing w:after="0" w:line="240" w:lineRule="auto"/>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ЛР 14      </w:t>
            </w:r>
          </w:p>
        </w:tc>
        <w:tc>
          <w:tcPr>
            <w:tcW w:w="8213" w:type="dxa"/>
            <w:tcBorders>
              <w:top w:val="nil"/>
              <w:left w:val="nil"/>
              <w:bottom w:val="nil"/>
              <w:right w:val="nil"/>
            </w:tcBorders>
          </w:tcPr>
          <w:p w:rsidR="00B34AFA" w:rsidRPr="005F0604" w:rsidRDefault="00B34AFA" w:rsidP="00D35198">
            <w:pPr>
              <w:spacing w:after="0" w:line="240" w:lineRule="auto"/>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B34AFA" w:rsidRPr="005F0604" w:rsidTr="00D35198">
        <w:trPr>
          <w:trHeight w:val="2588"/>
        </w:trPr>
        <w:tc>
          <w:tcPr>
            <w:tcW w:w="1451" w:type="dxa"/>
            <w:tcBorders>
              <w:top w:val="nil"/>
              <w:left w:val="nil"/>
              <w:bottom w:val="nil"/>
              <w:right w:val="nil"/>
            </w:tcBorders>
          </w:tcPr>
          <w:p w:rsidR="00B34AFA" w:rsidRPr="005F0604" w:rsidRDefault="00B34AFA" w:rsidP="00D35198">
            <w:pPr>
              <w:spacing w:after="0" w:line="240" w:lineRule="auto"/>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 15</w:t>
            </w:r>
          </w:p>
        </w:tc>
        <w:tc>
          <w:tcPr>
            <w:tcW w:w="8213" w:type="dxa"/>
            <w:tcBorders>
              <w:top w:val="nil"/>
              <w:left w:val="nil"/>
              <w:bottom w:val="nil"/>
              <w:right w:val="nil"/>
            </w:tcBorders>
          </w:tcPr>
          <w:p w:rsidR="00B34AFA" w:rsidRPr="005F0604" w:rsidRDefault="00B34AFA" w:rsidP="00D35198">
            <w:pPr>
              <w:spacing w:after="0" w:line="240" w:lineRule="auto"/>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B34AFA" w:rsidRPr="005F0604" w:rsidRDefault="00B34AFA" w:rsidP="00D35198">
      <w:pPr>
        <w:pStyle w:val="af4"/>
        <w:shd w:val="clear" w:color="auto" w:fill="FFFFFF"/>
        <w:spacing w:before="0" w:after="0" w:line="240" w:lineRule="auto"/>
        <w:ind w:firstLine="709"/>
        <w:jc w:val="both"/>
        <w:rPr>
          <w:rFonts w:ascii="Times New Roman" w:hAnsi="Times New Roman" w:cs="Times New Roman"/>
          <w:iCs/>
          <w:sz w:val="28"/>
          <w:szCs w:val="28"/>
        </w:rPr>
      </w:pP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4. Количество часов, отведенных на освоение программы учебной дисциплины:</w:t>
      </w:r>
    </w:p>
    <w:p w:rsidR="00B34AFA" w:rsidRPr="005F0604" w:rsidRDefault="00B34AFA" w:rsidP="00D35198">
      <w:pPr>
        <w:pStyle w:val="af9"/>
        <w:ind w:left="0"/>
        <w:rPr>
          <w:sz w:val="28"/>
          <w:szCs w:val="28"/>
        </w:rPr>
      </w:pPr>
      <w:r w:rsidRPr="005F0604">
        <w:rPr>
          <w:sz w:val="28"/>
          <w:szCs w:val="28"/>
        </w:rPr>
        <w:t>обязательная образовательная нагрузка с учётом ПА- 84 ч.,</w:t>
      </w:r>
    </w:p>
    <w:p w:rsidR="00B34AFA" w:rsidRPr="005F0604" w:rsidRDefault="00B34AFA" w:rsidP="00D35198">
      <w:pPr>
        <w:pStyle w:val="af9"/>
        <w:ind w:left="0"/>
        <w:rPr>
          <w:sz w:val="28"/>
          <w:szCs w:val="28"/>
        </w:rPr>
      </w:pPr>
      <w:r w:rsidRPr="005F0604">
        <w:rPr>
          <w:sz w:val="28"/>
          <w:szCs w:val="28"/>
        </w:rPr>
        <w:t>объём образовательной нагрузки - 82 ч;</w:t>
      </w:r>
    </w:p>
    <w:p w:rsidR="00B34AFA" w:rsidRPr="005F0604" w:rsidRDefault="00B34AFA" w:rsidP="00D35198">
      <w:pPr>
        <w:pStyle w:val="af9"/>
        <w:ind w:left="0"/>
        <w:rPr>
          <w:sz w:val="28"/>
          <w:szCs w:val="28"/>
        </w:rPr>
      </w:pPr>
      <w:r w:rsidRPr="005F0604">
        <w:rPr>
          <w:sz w:val="28"/>
          <w:szCs w:val="28"/>
        </w:rPr>
        <w:t>всего учебных занятий – 78 ч.;</w:t>
      </w:r>
    </w:p>
    <w:p w:rsidR="00B34AFA" w:rsidRPr="005F0604" w:rsidRDefault="00B34AFA" w:rsidP="00D35198">
      <w:pPr>
        <w:pStyle w:val="af9"/>
        <w:ind w:left="0"/>
        <w:rPr>
          <w:sz w:val="28"/>
          <w:szCs w:val="28"/>
        </w:rPr>
      </w:pPr>
      <w:r w:rsidRPr="005F0604">
        <w:rPr>
          <w:sz w:val="28"/>
          <w:szCs w:val="28"/>
        </w:rPr>
        <w:t xml:space="preserve"> в том числе:</w:t>
      </w:r>
    </w:p>
    <w:p w:rsidR="00B34AFA" w:rsidRPr="005F0604" w:rsidRDefault="00B34AFA" w:rsidP="00D35198">
      <w:pPr>
        <w:pStyle w:val="afa"/>
        <w:rPr>
          <w:sz w:val="28"/>
          <w:szCs w:val="28"/>
        </w:rPr>
      </w:pPr>
      <w:r w:rsidRPr="005F0604">
        <w:rPr>
          <w:sz w:val="28"/>
          <w:szCs w:val="28"/>
        </w:rPr>
        <w:t xml:space="preserve"> теоретических -38 ч.;</w:t>
      </w:r>
    </w:p>
    <w:p w:rsidR="00B34AFA" w:rsidRPr="005F0604" w:rsidRDefault="00B34AFA" w:rsidP="00D35198">
      <w:pPr>
        <w:pStyle w:val="afa"/>
      </w:pPr>
      <w:r w:rsidRPr="005F0604">
        <w:rPr>
          <w:sz w:val="28"/>
          <w:szCs w:val="28"/>
        </w:rPr>
        <w:t xml:space="preserve">лабораторные занятия- </w:t>
      </w:r>
      <w:r w:rsidRPr="005F0604">
        <w:rPr>
          <w:iCs/>
          <w:sz w:val="28"/>
          <w:szCs w:val="28"/>
        </w:rPr>
        <w:t>26 ч.;</w:t>
      </w:r>
    </w:p>
    <w:p w:rsidR="00B34AFA" w:rsidRPr="005F0604" w:rsidRDefault="00B34AFA" w:rsidP="00D35198">
      <w:pPr>
        <w:pStyle w:val="afa"/>
        <w:rPr>
          <w:iCs/>
          <w:sz w:val="28"/>
          <w:szCs w:val="28"/>
        </w:rPr>
      </w:pPr>
      <w:r w:rsidRPr="005F0604">
        <w:rPr>
          <w:sz w:val="28"/>
          <w:szCs w:val="28"/>
        </w:rPr>
        <w:t xml:space="preserve"> практические занятия – </w:t>
      </w:r>
      <w:r w:rsidRPr="005F0604">
        <w:rPr>
          <w:iCs/>
          <w:sz w:val="28"/>
          <w:szCs w:val="28"/>
        </w:rPr>
        <w:t>14 ч.;</w:t>
      </w:r>
    </w:p>
    <w:p w:rsidR="00B34AFA" w:rsidRPr="005F0604" w:rsidRDefault="00B34AFA" w:rsidP="00D35198">
      <w:pPr>
        <w:pStyle w:val="afa"/>
        <w:rPr>
          <w:iCs/>
          <w:sz w:val="28"/>
          <w:szCs w:val="28"/>
        </w:rPr>
      </w:pPr>
      <w:r w:rsidRPr="005F0604">
        <w:rPr>
          <w:sz w:val="28"/>
          <w:szCs w:val="28"/>
        </w:rPr>
        <w:t>самостоятельная работа - 4 ч.;</w:t>
      </w:r>
    </w:p>
    <w:p w:rsidR="00B34AFA" w:rsidRPr="005F0604" w:rsidRDefault="00B34AFA" w:rsidP="00D35198">
      <w:pPr>
        <w:pStyle w:val="PP"/>
        <w:suppressAutoHyphens/>
        <w:ind w:left="0"/>
        <w:rPr>
          <w:sz w:val="28"/>
          <w:szCs w:val="28"/>
        </w:rPr>
      </w:pPr>
      <w:r w:rsidRPr="005F0604">
        <w:rPr>
          <w:sz w:val="28"/>
          <w:szCs w:val="28"/>
        </w:rPr>
        <w:t xml:space="preserve">промежуточная аттестация (дифференцированный </w:t>
      </w:r>
      <w:proofErr w:type="gramStart"/>
      <w:r w:rsidRPr="005F0604">
        <w:rPr>
          <w:sz w:val="28"/>
          <w:szCs w:val="28"/>
        </w:rPr>
        <w:t>зачет)  -</w:t>
      </w:r>
      <w:proofErr w:type="gramEnd"/>
      <w:r w:rsidRPr="005F0604">
        <w:rPr>
          <w:sz w:val="28"/>
          <w:szCs w:val="28"/>
        </w:rPr>
        <w:t xml:space="preserve"> 2 ч.</w:t>
      </w:r>
    </w:p>
    <w:p w:rsidR="00B34AFA" w:rsidRPr="005F0604" w:rsidRDefault="00B34AFA" w:rsidP="00D35198">
      <w:pPr>
        <w:tabs>
          <w:tab w:val="left" w:pos="1494"/>
        </w:tabs>
        <w:spacing w:after="0" w:line="240" w:lineRule="auto"/>
        <w:jc w:val="both"/>
        <w:rPr>
          <w:rFonts w:ascii="Times New Roman" w:hAnsi="Times New Roman" w:cs="Times New Roman"/>
          <w:sz w:val="28"/>
          <w:szCs w:val="28"/>
        </w:rPr>
      </w:pPr>
    </w:p>
    <w:p w:rsidR="00B34AFA" w:rsidRPr="005F0604" w:rsidRDefault="00B34AFA" w:rsidP="00D35198">
      <w:pPr>
        <w:tabs>
          <w:tab w:val="left" w:pos="1494"/>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5. Семестр:</w:t>
      </w:r>
      <w:r w:rsidRPr="005F0604">
        <w:rPr>
          <w:rFonts w:ascii="Times New Roman" w:hAnsi="Times New Roman" w:cs="Times New Roman"/>
          <w:sz w:val="28"/>
          <w:szCs w:val="28"/>
        </w:rPr>
        <w:tab/>
        <w:t xml:space="preserve">3,4 семестр </w:t>
      </w:r>
    </w:p>
    <w:p w:rsidR="00B34AFA" w:rsidRPr="005F0604" w:rsidRDefault="00B34AFA" w:rsidP="00D35198">
      <w:pPr>
        <w:tabs>
          <w:tab w:val="left" w:pos="1494"/>
        </w:tabs>
        <w:spacing w:after="0" w:line="240" w:lineRule="auto"/>
        <w:jc w:val="both"/>
        <w:rPr>
          <w:rFonts w:ascii="Times New Roman" w:hAnsi="Times New Roman" w:cs="Times New Roman"/>
          <w:b/>
          <w:sz w:val="28"/>
          <w:szCs w:val="28"/>
        </w:rPr>
      </w:pPr>
    </w:p>
    <w:p w:rsidR="00B34AFA" w:rsidRPr="005F0604" w:rsidRDefault="00B34AFA" w:rsidP="00D35198">
      <w:pPr>
        <w:tabs>
          <w:tab w:val="left" w:pos="1494"/>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6. Основные темы дисциплины:</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1. Электрическое и магнитное поле</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lastRenderedPageBreak/>
        <w:t>Тема 2. Постоянный электрический ток</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 Однофазный переменный ток</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4. Трехфазный переменный ток</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5. Трансформаторы</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6. Электрические машины переменного тока</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7. Электрические машины постоянного тока</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8. Электрооборудование строительных площадок</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9. Электроснабжение строительной площадки</w:t>
      </w:r>
    </w:p>
    <w:p w:rsidR="00B34AFA" w:rsidRPr="005F0604" w:rsidRDefault="00B34AFA" w:rsidP="00D3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10. Электробезопасность на строительной площадке</w:t>
      </w:r>
    </w:p>
    <w:p w:rsidR="005733B4" w:rsidRPr="005F0604" w:rsidRDefault="00B34AFA" w:rsidP="00D35198">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 xml:space="preserve">7. Авторы: </w:t>
      </w:r>
    </w:p>
    <w:p w:rsidR="00B34AFA" w:rsidRPr="005F0604" w:rsidRDefault="005733B4" w:rsidP="00D35198">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 xml:space="preserve">Катрич О.В., </w:t>
      </w:r>
      <w:r w:rsidR="00B34AFA" w:rsidRPr="005F0604">
        <w:rPr>
          <w:rFonts w:ascii="Times New Roman" w:hAnsi="Times New Roman" w:cs="Times New Roman"/>
          <w:sz w:val="28"/>
          <w:szCs w:val="28"/>
        </w:rPr>
        <w:t xml:space="preserve">преподаватель техникума </w:t>
      </w:r>
    </w:p>
    <w:p w:rsidR="00B34AFA" w:rsidRPr="005F0604" w:rsidRDefault="005733B4" w:rsidP="00D35198">
      <w:pPr>
        <w:spacing w:after="0" w:line="240" w:lineRule="auto"/>
        <w:jc w:val="both"/>
        <w:rPr>
          <w:rFonts w:ascii="Times New Roman" w:hAnsi="Times New Roman" w:cs="Times New Roman"/>
        </w:rPr>
      </w:pPr>
      <w:r w:rsidRPr="005F0604">
        <w:rPr>
          <w:rFonts w:ascii="Times New Roman" w:hAnsi="Times New Roman" w:cs="Times New Roman"/>
          <w:b/>
          <w:sz w:val="28"/>
          <w:szCs w:val="28"/>
        </w:rPr>
        <w:t xml:space="preserve">Катрич М.В., </w:t>
      </w:r>
      <w:r w:rsidR="00B34AFA" w:rsidRPr="005F0604">
        <w:rPr>
          <w:rFonts w:ascii="Times New Roman" w:hAnsi="Times New Roman" w:cs="Times New Roman"/>
          <w:sz w:val="28"/>
          <w:szCs w:val="28"/>
        </w:rPr>
        <w:t xml:space="preserve">преподаватель техникума </w:t>
      </w:r>
    </w:p>
    <w:p w:rsidR="00E372D5" w:rsidRPr="005F0604" w:rsidRDefault="00E372D5" w:rsidP="00D5431A">
      <w:pPr>
        <w:widowControl w:val="0"/>
        <w:spacing w:after="0" w:line="240" w:lineRule="auto"/>
        <w:jc w:val="center"/>
        <w:rPr>
          <w:rFonts w:ascii="Times New Roman" w:hAnsi="Times New Roman" w:cs="Times New Roman"/>
          <w:b/>
          <w:sz w:val="28"/>
          <w:szCs w:val="28"/>
        </w:rPr>
      </w:pPr>
    </w:p>
    <w:p w:rsidR="00E372D5" w:rsidRPr="005F0604" w:rsidRDefault="00E372D5" w:rsidP="00D5431A">
      <w:pPr>
        <w:widowControl w:val="0"/>
        <w:spacing w:after="0" w:line="240" w:lineRule="auto"/>
        <w:jc w:val="center"/>
        <w:rPr>
          <w:rFonts w:ascii="Times New Roman" w:hAnsi="Times New Roman" w:cs="Times New Roman"/>
          <w:b/>
          <w:sz w:val="28"/>
          <w:szCs w:val="28"/>
        </w:rPr>
      </w:pPr>
    </w:p>
    <w:p w:rsidR="00E372D5" w:rsidRPr="005F0604" w:rsidRDefault="00E372D5" w:rsidP="00D5431A">
      <w:pPr>
        <w:widowControl w:val="0"/>
        <w:spacing w:after="0" w:line="240" w:lineRule="auto"/>
        <w:jc w:val="center"/>
        <w:rPr>
          <w:rFonts w:ascii="Times New Roman" w:hAnsi="Times New Roman" w:cs="Times New Roman"/>
          <w:b/>
          <w:sz w:val="28"/>
          <w:szCs w:val="28"/>
        </w:rPr>
      </w:pPr>
    </w:p>
    <w:p w:rsidR="00D5431A" w:rsidRPr="005F0604" w:rsidRDefault="00D5431A" w:rsidP="00D5431A">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D5431A" w:rsidRPr="005F0604" w:rsidRDefault="00D5431A" w:rsidP="00D5431A">
      <w:pPr>
        <w:tabs>
          <w:tab w:val="left" w:pos="1995"/>
        </w:tabs>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«Основы геодезии»</w:t>
      </w:r>
    </w:p>
    <w:p w:rsidR="00D5431A" w:rsidRPr="005F0604" w:rsidRDefault="00D5431A" w:rsidP="00D5431A">
      <w:pPr>
        <w:tabs>
          <w:tab w:val="left" w:pos="1995"/>
        </w:tabs>
        <w:spacing w:after="0" w:line="240" w:lineRule="auto"/>
        <w:jc w:val="center"/>
        <w:rPr>
          <w:rFonts w:ascii="Times New Roman" w:hAnsi="Times New Roman" w:cs="Times New Roman"/>
          <w:b/>
          <w:sz w:val="28"/>
          <w:szCs w:val="28"/>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D5431A" w:rsidRPr="005F0604" w:rsidRDefault="00D5431A" w:rsidP="00D5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5F0604">
        <w:rPr>
          <w:rFonts w:ascii="Times New Roman" w:hAnsi="Times New Roman" w:cs="Times New Roman"/>
          <w:b/>
          <w:sz w:val="28"/>
          <w:szCs w:val="28"/>
        </w:rPr>
        <w:t xml:space="preserve">1. </w:t>
      </w:r>
      <w:r w:rsidRPr="005F0604">
        <w:rPr>
          <w:rFonts w:ascii="Times New Roman" w:hAnsi="Times New Roman" w:cs="Times New Roman"/>
          <w:b/>
          <w:bCs/>
          <w:sz w:val="28"/>
          <w:szCs w:val="28"/>
        </w:rPr>
        <w:t>Место дисциплины в структуре основной образовательной программы – ППССЗ</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Общепрофессиональная дисциплина «Основы геодезии» относится к обязательной части 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Учебная дисциплина «Основы геодезии»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08.02.01 Строительство и эксплуатация зданий и сооружений.</w:t>
      </w:r>
    </w:p>
    <w:p w:rsidR="00D5431A" w:rsidRPr="005F0604" w:rsidRDefault="00D5431A" w:rsidP="00D5431A">
      <w:pPr>
        <w:spacing w:after="0" w:line="240" w:lineRule="auto"/>
        <w:jc w:val="both"/>
        <w:rPr>
          <w:rFonts w:ascii="Times New Roman" w:hAnsi="Times New Roman" w:cs="Times New Roman"/>
          <w:sz w:val="28"/>
          <w:szCs w:val="28"/>
        </w:rPr>
      </w:pPr>
    </w:p>
    <w:p w:rsidR="00D5431A" w:rsidRPr="005F0604" w:rsidRDefault="00D5431A" w:rsidP="00D5431A">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2. Цели и задачи учебной дисциплины</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Целью дисциплины «Основы геодезии» является овладение правилами работы с картографическим материалом, геодезическими приборами; математической   обработки результатов геодезических измерений; выполнение различных геометрических построений и измерений на местности и на плане. </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Для достижения поставленной цели определены профессиональные задачи, решение которых сводится к овладению студентами конкретных умений, </w:t>
      </w:r>
      <w:proofErr w:type="gramStart"/>
      <w:r w:rsidRPr="005F0604">
        <w:rPr>
          <w:rFonts w:ascii="Times New Roman" w:hAnsi="Times New Roman" w:cs="Times New Roman"/>
          <w:sz w:val="28"/>
          <w:szCs w:val="28"/>
        </w:rPr>
        <w:t>на основе теоретических знаний</w:t>
      </w:r>
      <w:proofErr w:type="gramEnd"/>
      <w:r w:rsidRPr="005F0604">
        <w:rPr>
          <w:rFonts w:ascii="Times New Roman" w:hAnsi="Times New Roman" w:cs="Times New Roman"/>
          <w:sz w:val="28"/>
          <w:szCs w:val="28"/>
        </w:rPr>
        <w:t xml:space="preserve"> сформулированных ниже.</w:t>
      </w:r>
    </w:p>
    <w:p w:rsidR="00D5431A" w:rsidRPr="005F0604" w:rsidRDefault="00D5431A" w:rsidP="00D5431A">
      <w:pPr>
        <w:spacing w:after="0" w:line="240" w:lineRule="auto"/>
        <w:jc w:val="both"/>
        <w:rPr>
          <w:rFonts w:ascii="Times New Roman" w:hAnsi="Times New Roman" w:cs="Times New Roman"/>
          <w:sz w:val="28"/>
          <w:szCs w:val="28"/>
        </w:rPr>
      </w:pPr>
    </w:p>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3. Требования к уровню освоения содержания учебной дисциплины:</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Учебная дисциплина «Основы геодезии» обеспечивает формирование и развитие профессиональных и общих компетенций по видам деятельности в соответствии с ФГОС СПО по специальности 08.02.01 Строительство и эксплуатация зданий и сооружений.</w:t>
      </w:r>
    </w:p>
    <w:p w:rsidR="00D5431A" w:rsidRPr="005F0604" w:rsidRDefault="00D5431A" w:rsidP="00D5431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Формируемые компетенции: </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2.1. Выполнять подготовительные работы на строительной площадке;</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2.4. Осуществлять мероприятия по контролю качества выполняемых работ и расходуемых материалов;</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ПК 4.3. Принимать участие в диагностике технического состояния конструктивных элементов</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ОК 01. Выбирать способы решения задач профессиональной деятельности применительно к различным контекстам. </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ОК 02. Использовать современные средства поиска, анализа и </w:t>
      </w:r>
      <w:proofErr w:type="gramStart"/>
      <w:r w:rsidRPr="005F0604">
        <w:rPr>
          <w:rFonts w:ascii="Times New Roman" w:hAnsi="Times New Roman" w:cs="Times New Roman"/>
          <w:sz w:val="28"/>
          <w:szCs w:val="28"/>
        </w:rPr>
        <w:t>интерпретации информации</w:t>
      </w:r>
      <w:proofErr w:type="gramEnd"/>
      <w:r w:rsidRPr="005F0604">
        <w:rPr>
          <w:rFonts w:ascii="Times New Roman" w:hAnsi="Times New Roman" w:cs="Times New Roman"/>
          <w:sz w:val="28"/>
          <w:szCs w:val="28"/>
        </w:rPr>
        <w:t xml:space="preserve"> и информационные технологии для выполнения задач профессиональной деятельности. </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ОК 04. Эффективно взаимодействовать и работать в коллективе и команде. </w:t>
      </w:r>
    </w:p>
    <w:p w:rsidR="00D5431A" w:rsidRPr="005F0604" w:rsidRDefault="00D5431A" w:rsidP="00D54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ОК 09. Пользоваться профессиональной документацией на государственном и иностранном языках. </w:t>
      </w:r>
    </w:p>
    <w:p w:rsidR="00D5431A" w:rsidRPr="005F0604" w:rsidRDefault="00D5431A" w:rsidP="00D5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sz w:val="28"/>
          <w:szCs w:val="28"/>
          <w:lang w:eastAsia="zh-CN"/>
        </w:rPr>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95"/>
        <w:gridCol w:w="3827"/>
      </w:tblGrid>
      <w:tr w:rsidR="00D5431A" w:rsidRPr="005F0604" w:rsidTr="003D1E96">
        <w:trPr>
          <w:trHeight w:val="649"/>
        </w:trPr>
        <w:tc>
          <w:tcPr>
            <w:tcW w:w="1129" w:type="dxa"/>
            <w:vAlign w:val="center"/>
            <w:hideMark/>
          </w:tcPr>
          <w:p w:rsidR="00D5431A" w:rsidRPr="005F0604" w:rsidRDefault="00D5431A" w:rsidP="001C68F4">
            <w:pPr>
              <w:jc w:val="center"/>
              <w:rPr>
                <w:rFonts w:ascii="Times New Roman" w:hAnsi="Times New Roman" w:cs="Times New Roman"/>
                <w:b/>
                <w:sz w:val="24"/>
                <w:szCs w:val="24"/>
              </w:rPr>
            </w:pPr>
            <w:r w:rsidRPr="005F0604">
              <w:rPr>
                <w:rFonts w:ascii="Times New Roman" w:hAnsi="Times New Roman" w:cs="Times New Roman"/>
                <w:b/>
                <w:sz w:val="24"/>
                <w:szCs w:val="24"/>
              </w:rPr>
              <w:t>Код</w:t>
            </w:r>
          </w:p>
          <w:p w:rsidR="00D5431A" w:rsidRPr="005F0604" w:rsidRDefault="00D5431A" w:rsidP="001C68F4">
            <w:pPr>
              <w:jc w:val="center"/>
              <w:rPr>
                <w:rFonts w:ascii="Times New Roman" w:hAnsi="Times New Roman" w:cs="Times New Roman"/>
                <w:b/>
                <w:sz w:val="24"/>
                <w:szCs w:val="24"/>
              </w:rPr>
            </w:pPr>
            <w:r w:rsidRPr="005F0604">
              <w:rPr>
                <w:rFonts w:ascii="Times New Roman" w:hAnsi="Times New Roman" w:cs="Times New Roman"/>
                <w:b/>
                <w:sz w:val="24"/>
                <w:szCs w:val="24"/>
              </w:rPr>
              <w:t>ПК, ОК</w:t>
            </w:r>
          </w:p>
        </w:tc>
        <w:tc>
          <w:tcPr>
            <w:tcW w:w="4395" w:type="dxa"/>
            <w:vAlign w:val="center"/>
            <w:hideMark/>
          </w:tcPr>
          <w:p w:rsidR="00D5431A" w:rsidRPr="005F0604" w:rsidRDefault="00D5431A" w:rsidP="001C68F4">
            <w:pPr>
              <w:jc w:val="center"/>
              <w:rPr>
                <w:rFonts w:ascii="Times New Roman" w:hAnsi="Times New Roman" w:cs="Times New Roman"/>
                <w:b/>
                <w:sz w:val="24"/>
                <w:szCs w:val="24"/>
              </w:rPr>
            </w:pPr>
            <w:r w:rsidRPr="005F0604">
              <w:rPr>
                <w:rFonts w:ascii="Times New Roman" w:hAnsi="Times New Roman" w:cs="Times New Roman"/>
                <w:b/>
                <w:sz w:val="24"/>
                <w:szCs w:val="24"/>
              </w:rPr>
              <w:t>Умения</w:t>
            </w:r>
          </w:p>
        </w:tc>
        <w:tc>
          <w:tcPr>
            <w:tcW w:w="3827" w:type="dxa"/>
            <w:vAlign w:val="center"/>
            <w:hideMark/>
          </w:tcPr>
          <w:p w:rsidR="00D5431A" w:rsidRPr="005F0604" w:rsidRDefault="00D5431A" w:rsidP="001C68F4">
            <w:pPr>
              <w:jc w:val="center"/>
              <w:rPr>
                <w:rFonts w:ascii="Times New Roman" w:hAnsi="Times New Roman" w:cs="Times New Roman"/>
                <w:b/>
                <w:sz w:val="24"/>
                <w:szCs w:val="24"/>
              </w:rPr>
            </w:pPr>
            <w:r w:rsidRPr="005F0604">
              <w:rPr>
                <w:rFonts w:ascii="Times New Roman" w:hAnsi="Times New Roman" w:cs="Times New Roman"/>
                <w:b/>
                <w:sz w:val="24"/>
                <w:szCs w:val="24"/>
              </w:rPr>
              <w:t>Знания</w:t>
            </w:r>
          </w:p>
        </w:tc>
      </w:tr>
      <w:tr w:rsidR="00D5431A" w:rsidRPr="005F0604" w:rsidTr="003D1E96">
        <w:trPr>
          <w:trHeight w:val="6439"/>
        </w:trPr>
        <w:tc>
          <w:tcPr>
            <w:tcW w:w="1129" w:type="dxa"/>
            <w:hideMark/>
          </w:tcPr>
          <w:p w:rsidR="00D5431A" w:rsidRPr="005F0604" w:rsidRDefault="00D5431A" w:rsidP="001C68F4">
            <w:pPr>
              <w:jc w:val="both"/>
              <w:rPr>
                <w:rFonts w:ascii="Times New Roman" w:hAnsi="Times New Roman" w:cs="Times New Roman"/>
                <w:sz w:val="24"/>
                <w:szCs w:val="24"/>
              </w:rPr>
            </w:pPr>
            <w:r w:rsidRPr="005F0604">
              <w:rPr>
                <w:rFonts w:ascii="Times New Roman" w:hAnsi="Times New Roman" w:cs="Times New Roman"/>
                <w:sz w:val="24"/>
                <w:szCs w:val="24"/>
              </w:rPr>
              <w:lastRenderedPageBreak/>
              <w:t>ПК 2.1. ПК 2.4.</w:t>
            </w:r>
          </w:p>
          <w:p w:rsidR="00D5431A" w:rsidRPr="005F0604" w:rsidRDefault="00D5431A" w:rsidP="001C68F4">
            <w:pPr>
              <w:jc w:val="both"/>
              <w:rPr>
                <w:rFonts w:ascii="Times New Roman" w:hAnsi="Times New Roman" w:cs="Times New Roman"/>
                <w:b/>
                <w:sz w:val="24"/>
                <w:szCs w:val="24"/>
              </w:rPr>
            </w:pPr>
            <w:r w:rsidRPr="005F0604">
              <w:rPr>
                <w:rFonts w:ascii="Times New Roman" w:hAnsi="Times New Roman" w:cs="Times New Roman"/>
                <w:sz w:val="24"/>
                <w:szCs w:val="24"/>
              </w:rPr>
              <w:t>ПК 4.3.</w:t>
            </w:r>
          </w:p>
          <w:p w:rsidR="00D5431A" w:rsidRPr="005F0604" w:rsidRDefault="00D5431A" w:rsidP="001C68F4">
            <w:pPr>
              <w:jc w:val="both"/>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ОК 01</w:t>
            </w:r>
          </w:p>
          <w:p w:rsidR="00D5431A" w:rsidRPr="005F0604" w:rsidRDefault="00D5431A" w:rsidP="001C68F4">
            <w:pPr>
              <w:jc w:val="both"/>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ОК 02</w:t>
            </w:r>
          </w:p>
          <w:p w:rsidR="00D5431A" w:rsidRPr="005F0604" w:rsidRDefault="00D5431A" w:rsidP="001C68F4">
            <w:pPr>
              <w:jc w:val="both"/>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ОК 03</w:t>
            </w:r>
          </w:p>
          <w:p w:rsidR="00D5431A" w:rsidRPr="005F0604" w:rsidRDefault="00D5431A" w:rsidP="001C68F4">
            <w:pPr>
              <w:jc w:val="both"/>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ОК 04</w:t>
            </w:r>
          </w:p>
          <w:p w:rsidR="00D5431A" w:rsidRPr="005F0604" w:rsidRDefault="00D5431A" w:rsidP="001C68F4">
            <w:pPr>
              <w:jc w:val="both"/>
              <w:textAlignment w:val="baseline"/>
              <w:rPr>
                <w:rFonts w:ascii="Times New Roman" w:hAnsi="Times New Roman" w:cs="Times New Roman"/>
                <w:color w:val="000000"/>
                <w:sz w:val="24"/>
                <w:szCs w:val="24"/>
              </w:rPr>
            </w:pPr>
            <w:r w:rsidRPr="005F0604">
              <w:rPr>
                <w:rFonts w:ascii="Times New Roman" w:hAnsi="Times New Roman" w:cs="Times New Roman"/>
                <w:color w:val="000000"/>
                <w:sz w:val="24"/>
                <w:szCs w:val="24"/>
              </w:rPr>
              <w:t>ОК 09</w:t>
            </w:r>
          </w:p>
        </w:tc>
        <w:tc>
          <w:tcPr>
            <w:tcW w:w="4395" w:type="dxa"/>
            <w:hideMark/>
          </w:tcPr>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-читать разбивочные чертежи;</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-использовать мерный комплект для измерения длин линий;</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-решать простейшие задачи детальных разбивочных работ.</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-использовать нивелир для измерения превышений;</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-использовать теодолит для измерения углов.</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-читать разбивочные чертежи;</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-использовать мерный комплект для измерения длин линий;</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-решать простейшие задачи детальных разбивочных работ.</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-использовать нивелир для измерения превышений;</w:t>
            </w:r>
          </w:p>
          <w:p w:rsidR="00D5431A" w:rsidRPr="005F0604" w:rsidRDefault="00D5431A" w:rsidP="001C68F4">
            <w:pPr>
              <w:ind w:firstLine="11"/>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-использовать теодолит для измерения углов.</w:t>
            </w:r>
          </w:p>
          <w:p w:rsidR="00D5431A" w:rsidRPr="005F0604" w:rsidRDefault="00D5431A" w:rsidP="001C68F4">
            <w:pPr>
              <w:ind w:firstLine="11"/>
              <w:jc w:val="both"/>
              <w:rPr>
                <w:rFonts w:ascii="Times New Roman" w:hAnsi="Times New Roman" w:cs="Times New Roman"/>
                <w:spacing w:val="-3"/>
                <w:sz w:val="24"/>
                <w:szCs w:val="24"/>
              </w:rPr>
            </w:pPr>
          </w:p>
        </w:tc>
        <w:tc>
          <w:tcPr>
            <w:tcW w:w="3827" w:type="dxa"/>
            <w:hideMark/>
          </w:tcPr>
          <w:p w:rsidR="00D5431A" w:rsidRPr="005F0604" w:rsidRDefault="00D5431A" w:rsidP="001C68F4">
            <w:pPr>
              <w:widowControl w:val="0"/>
              <w:tabs>
                <w:tab w:val="left" w:pos="175"/>
                <w:tab w:val="left" w:pos="355"/>
              </w:tabs>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 xml:space="preserve">-методику выполнения разбивочных работ; </w:t>
            </w:r>
          </w:p>
          <w:p w:rsidR="00D5431A" w:rsidRPr="005F0604" w:rsidRDefault="00D5431A" w:rsidP="001C68F4">
            <w:pPr>
              <w:widowControl w:val="0"/>
              <w:tabs>
                <w:tab w:val="left" w:pos="175"/>
                <w:tab w:val="left" w:pos="355"/>
              </w:tabs>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-основные понятия и термины, используемые в геодезии.</w:t>
            </w:r>
          </w:p>
          <w:p w:rsidR="00D5431A" w:rsidRPr="005F0604" w:rsidRDefault="00D5431A" w:rsidP="001C68F4">
            <w:pPr>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-типы и устройства основных геодезических приборов;</w:t>
            </w:r>
          </w:p>
          <w:p w:rsidR="00D5431A" w:rsidRPr="005F0604" w:rsidRDefault="00D5431A" w:rsidP="001C68F4">
            <w:pPr>
              <w:widowControl w:val="0"/>
              <w:tabs>
                <w:tab w:val="left" w:pos="175"/>
                <w:tab w:val="left" w:pos="355"/>
              </w:tabs>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-основные понятия и термины, используемые в геодезии.</w:t>
            </w:r>
          </w:p>
          <w:p w:rsidR="00D5431A" w:rsidRPr="005F0604" w:rsidRDefault="00D5431A" w:rsidP="001C68F4">
            <w:pPr>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-методику выполнения разбивочных работ;</w:t>
            </w:r>
          </w:p>
          <w:p w:rsidR="00D5431A" w:rsidRPr="005F0604" w:rsidRDefault="00D5431A" w:rsidP="001C68F4">
            <w:pPr>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-типы и устройства основных геодезических приборов;</w:t>
            </w:r>
          </w:p>
          <w:p w:rsidR="00D5431A" w:rsidRPr="005F0604" w:rsidRDefault="00D5431A" w:rsidP="001C68F4">
            <w:pPr>
              <w:widowControl w:val="0"/>
              <w:tabs>
                <w:tab w:val="left" w:pos="175"/>
                <w:tab w:val="left" w:pos="355"/>
              </w:tabs>
              <w:jc w:val="both"/>
              <w:rPr>
                <w:rFonts w:ascii="Times New Roman" w:hAnsi="Times New Roman" w:cs="Times New Roman"/>
                <w:spacing w:val="-3"/>
                <w:sz w:val="24"/>
                <w:szCs w:val="24"/>
              </w:rPr>
            </w:pPr>
            <w:r w:rsidRPr="005F0604">
              <w:rPr>
                <w:rFonts w:ascii="Times New Roman" w:hAnsi="Times New Roman" w:cs="Times New Roman"/>
                <w:spacing w:val="-3"/>
                <w:sz w:val="24"/>
                <w:szCs w:val="24"/>
              </w:rPr>
              <w:t>-основные понятия и термины, используемые в геодезии.</w:t>
            </w:r>
          </w:p>
          <w:p w:rsidR="00D5431A" w:rsidRPr="005F0604" w:rsidRDefault="00D5431A" w:rsidP="001C68F4">
            <w:pPr>
              <w:jc w:val="both"/>
              <w:rPr>
                <w:rFonts w:ascii="Times New Roman" w:hAnsi="Times New Roman" w:cs="Times New Roman"/>
                <w:b/>
                <w:sz w:val="24"/>
                <w:szCs w:val="24"/>
                <w:highlight w:val="yellow"/>
              </w:rPr>
            </w:pPr>
          </w:p>
        </w:tc>
      </w:tr>
    </w:tbl>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b/>
          <w:sz w:val="28"/>
          <w:szCs w:val="28"/>
        </w:rPr>
      </w:pPr>
    </w:p>
    <w:p w:rsidR="00D5431A" w:rsidRPr="005F0604" w:rsidRDefault="00D5431A" w:rsidP="00D5431A">
      <w:pPr>
        <w:shd w:val="clear" w:color="auto" w:fill="FFFFFF"/>
        <w:suppressAutoHyphens/>
        <w:spacing w:after="0" w:line="240" w:lineRule="auto"/>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5431A" w:rsidRPr="005F0604" w:rsidRDefault="00D5431A" w:rsidP="00D5431A">
      <w:pPr>
        <w:shd w:val="clear" w:color="auto" w:fill="FFFFFF"/>
        <w:suppressAutoHyphens/>
        <w:spacing w:after="0" w:line="240" w:lineRule="auto"/>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ЛР 1. Осознающий себя гражданином России и защитником Отечества, выражающий свою российскую идентичность в поликультурном </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и </w:t>
      </w:r>
      <w:proofErr w:type="gramStart"/>
      <w:r w:rsidRPr="005F0604">
        <w:rPr>
          <w:rFonts w:ascii="Times New Roman" w:hAnsi="Times New Roman" w:cs="Times New Roman"/>
          <w:sz w:val="28"/>
          <w:szCs w:val="28"/>
        </w:rPr>
        <w:t>многоконфессиональном российском обществе</w:t>
      </w:r>
      <w:proofErr w:type="gramEnd"/>
      <w:r w:rsidRPr="005F0604">
        <w:rPr>
          <w:rFonts w:ascii="Times New Roman" w:hAnsi="Times New Roman" w:cs="Times New Roman"/>
          <w:sz w:val="28"/>
          <w:szCs w:val="28"/>
        </w:rPr>
        <w:t xml:space="preserve">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ЛР 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w:t>
      </w:r>
      <w:r w:rsidRPr="005F0604">
        <w:rPr>
          <w:rFonts w:ascii="Times New Roman" w:hAnsi="Times New Roman" w:cs="Times New Roman"/>
          <w:sz w:val="28"/>
          <w:szCs w:val="28"/>
        </w:rPr>
        <w:lastRenderedPageBreak/>
        <w:t>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ЛР 3. 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hAnsi="Times New Roman" w:cs="Times New Roman"/>
          <w:sz w:val="28"/>
          <w:szCs w:val="28"/>
        </w:rPr>
        <w:t>девиантным</w:t>
      </w:r>
      <w:proofErr w:type="spellEnd"/>
      <w:r w:rsidRPr="005F0604">
        <w:rPr>
          <w:rFonts w:ascii="Times New Roman" w:hAnsi="Times New Roman" w:cs="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ЛР 4. 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ЛР 5. 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ЛР 6. Ориентированный на профессиональные достижения, деятельно </w:t>
      </w:r>
      <w:r w:rsidRPr="005F0604">
        <w:rPr>
          <w:rFonts w:ascii="Times New Roman" w:hAnsi="Times New Roman" w:cs="Times New Roman"/>
          <w:sz w:val="28"/>
          <w:szCs w:val="28"/>
        </w:rPr>
        <w:lastRenderedPageBreak/>
        <w:t>выражающий познавательные интересы с учетом своих способностей, образовательного и профессионального маршрута, выбранной квалификации.</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ЛР 8. 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ЛР 9. 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5F0604">
        <w:rPr>
          <w:rFonts w:ascii="Times New Roman" w:hAnsi="Times New Roman" w:cs="Times New Roman"/>
          <w:sz w:val="28"/>
          <w:szCs w:val="28"/>
        </w:rPr>
        <w:t>психоактивных</w:t>
      </w:r>
      <w:proofErr w:type="spellEnd"/>
      <w:r w:rsidRPr="005F0604">
        <w:rPr>
          <w:rFonts w:ascii="Times New Roman" w:hAnsi="Times New Roman" w:cs="Times New Roman"/>
          <w:sz w:val="28"/>
          <w:szCs w:val="28"/>
        </w:rPr>
        <w:t xml:space="preserve"> веществ, азартных игр, любых форм зависимостей), деструктивного поведения в обществе, в том числе в цифровой среде.</w:t>
      </w:r>
    </w:p>
    <w:p w:rsidR="00D5431A" w:rsidRPr="005F0604" w:rsidRDefault="00D5431A" w:rsidP="00D5431A">
      <w:pPr>
        <w:widowControl w:val="0"/>
        <w:tabs>
          <w:tab w:val="left" w:pos="1440"/>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ЛР 10.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b/>
          <w:sz w:val="28"/>
          <w:szCs w:val="28"/>
        </w:rPr>
      </w:pPr>
      <w:r w:rsidRPr="005F0604">
        <w:rPr>
          <w:rFonts w:ascii="Times New Roman" w:hAnsi="Times New Roman" w:cs="Times New Roman"/>
          <w:sz w:val="28"/>
          <w:szCs w:val="28"/>
        </w:rPr>
        <w:t>ЛР 15. 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D5431A" w:rsidRPr="005F0604" w:rsidRDefault="00D5431A" w:rsidP="00D5431A">
      <w:pPr>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4. Количество часов, отведённых на освоение программы учебной дисциплины:</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Максимальной учебной нагрузки обучающегося – 100 часов, в том числе:</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обязательной аудиторной учебной нагрузки обучающегося – 86 часов;</w:t>
      </w:r>
    </w:p>
    <w:p w:rsidR="00D5431A" w:rsidRPr="005F0604" w:rsidRDefault="00D5431A" w:rsidP="00D5431A">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практических занятий – 58 часов;</w:t>
      </w:r>
    </w:p>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Форма аттестации – </w:t>
      </w:r>
      <w:r w:rsidRPr="005F0604">
        <w:rPr>
          <w:rFonts w:ascii="Times New Roman" w:hAnsi="Times New Roman" w:cs="Times New Roman"/>
          <w:b/>
          <w:bCs/>
          <w:sz w:val="28"/>
          <w:szCs w:val="28"/>
        </w:rPr>
        <w:t>экзамен</w:t>
      </w:r>
      <w:r w:rsidRPr="005F0604">
        <w:rPr>
          <w:rFonts w:ascii="Times New Roman" w:hAnsi="Times New Roman" w:cs="Times New Roman"/>
          <w:sz w:val="28"/>
          <w:szCs w:val="28"/>
        </w:rPr>
        <w:t xml:space="preserve"> в количестве 10 часов.</w:t>
      </w:r>
    </w:p>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bCs/>
          <w:sz w:val="28"/>
          <w:szCs w:val="28"/>
        </w:rPr>
      </w:pPr>
    </w:p>
    <w:p w:rsidR="00D5431A" w:rsidRPr="005F0604" w:rsidRDefault="00D5431A" w:rsidP="00D5431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lastRenderedPageBreak/>
        <w:t xml:space="preserve">5. Семестр: </w:t>
      </w:r>
      <w:r w:rsidRPr="005F0604">
        <w:rPr>
          <w:rFonts w:ascii="Times New Roman" w:hAnsi="Times New Roman" w:cs="Times New Roman"/>
          <w:sz w:val="28"/>
          <w:szCs w:val="28"/>
        </w:rPr>
        <w:t>3-4</w:t>
      </w:r>
      <w:r w:rsidRPr="005F0604">
        <w:rPr>
          <w:rFonts w:ascii="Times New Roman" w:hAnsi="Times New Roman" w:cs="Times New Roman"/>
          <w:b/>
          <w:sz w:val="28"/>
          <w:szCs w:val="28"/>
        </w:rPr>
        <w:t xml:space="preserve"> </w:t>
      </w:r>
      <w:r w:rsidRPr="005F0604">
        <w:rPr>
          <w:rFonts w:ascii="Times New Roman" w:hAnsi="Times New Roman" w:cs="Times New Roman"/>
          <w:sz w:val="28"/>
          <w:szCs w:val="28"/>
        </w:rPr>
        <w:t>семестр.</w:t>
      </w:r>
    </w:p>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bCs/>
          <w:sz w:val="28"/>
          <w:szCs w:val="28"/>
        </w:rPr>
      </w:pPr>
    </w:p>
    <w:p w:rsidR="00D5431A" w:rsidRPr="005F0604" w:rsidRDefault="00D5431A" w:rsidP="00D5431A">
      <w:pPr>
        <w:widowControl w:val="0"/>
        <w:autoSpaceDE w:val="0"/>
        <w:autoSpaceDN w:val="0"/>
        <w:adjustRightInd w:val="0"/>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6. Основные разделы дисциплины:</w:t>
      </w:r>
    </w:p>
    <w:p w:rsidR="00D5431A" w:rsidRPr="005F0604" w:rsidRDefault="00D5431A" w:rsidP="00D5431A">
      <w:pPr>
        <w:tabs>
          <w:tab w:val="left" w:pos="1995"/>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Раздел 1</w:t>
      </w:r>
      <w:r w:rsidRPr="005F0604">
        <w:rPr>
          <w:rFonts w:ascii="Times New Roman" w:hAnsi="Times New Roman" w:cs="Times New Roman"/>
          <w:sz w:val="28"/>
          <w:szCs w:val="28"/>
        </w:rPr>
        <w:t xml:space="preserve">. </w:t>
      </w:r>
      <w:r w:rsidRPr="005F0604">
        <w:rPr>
          <w:rFonts w:ascii="Times New Roman" w:hAnsi="Times New Roman" w:cs="Times New Roman"/>
          <w:b/>
          <w:sz w:val="28"/>
          <w:szCs w:val="28"/>
        </w:rPr>
        <w:t>Топографические карты и планы.</w:t>
      </w:r>
    </w:p>
    <w:p w:rsidR="00D5431A" w:rsidRPr="005F0604" w:rsidRDefault="00D5431A" w:rsidP="00D54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F0604">
        <w:rPr>
          <w:rFonts w:ascii="Times New Roman" w:hAnsi="Times New Roman" w:cs="Times New Roman"/>
          <w:sz w:val="28"/>
          <w:szCs w:val="28"/>
        </w:rPr>
        <w:t>Тема1.1</w:t>
      </w:r>
      <w:r w:rsidRPr="005F0604">
        <w:rPr>
          <w:rFonts w:ascii="Times New Roman" w:hAnsi="Times New Roman" w:cs="Times New Roman"/>
          <w:b/>
          <w:bCs/>
          <w:sz w:val="28"/>
          <w:szCs w:val="28"/>
        </w:rPr>
        <w:t xml:space="preserve"> </w:t>
      </w:r>
      <w:r w:rsidRPr="005F0604">
        <w:rPr>
          <w:rFonts w:ascii="Times New Roman" w:hAnsi="Times New Roman" w:cs="Times New Roman"/>
          <w:sz w:val="28"/>
          <w:szCs w:val="28"/>
        </w:rPr>
        <w:t>Общие сведения.</w:t>
      </w:r>
    </w:p>
    <w:p w:rsidR="00D5431A" w:rsidRPr="005F0604" w:rsidRDefault="00D5431A" w:rsidP="00D5431A">
      <w:pPr>
        <w:tabs>
          <w:tab w:val="left" w:pos="1995"/>
        </w:tabs>
        <w:spacing w:after="0" w:line="240" w:lineRule="auto"/>
        <w:jc w:val="both"/>
        <w:rPr>
          <w:rFonts w:ascii="Times New Roman" w:hAnsi="Times New Roman" w:cs="Times New Roman"/>
          <w:b/>
          <w:sz w:val="28"/>
          <w:szCs w:val="28"/>
        </w:rPr>
      </w:pPr>
      <w:r w:rsidRPr="005F0604">
        <w:rPr>
          <w:rFonts w:ascii="Times New Roman" w:hAnsi="Times New Roman" w:cs="Times New Roman"/>
          <w:sz w:val="28"/>
          <w:szCs w:val="28"/>
        </w:rPr>
        <w:t>Тема 1.2 Масштабы топографических карт и планов.</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Тема 1.3 Ориентирование направлений                                                                       </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 xml:space="preserve">Тема 1.4 Рельеф местности и его изображение на </w:t>
      </w:r>
      <w:proofErr w:type="spellStart"/>
      <w:r w:rsidRPr="005F0604">
        <w:rPr>
          <w:rFonts w:ascii="Times New Roman" w:hAnsi="Times New Roman" w:cs="Times New Roman"/>
          <w:sz w:val="28"/>
          <w:szCs w:val="28"/>
        </w:rPr>
        <w:t>топокартах</w:t>
      </w:r>
      <w:proofErr w:type="spellEnd"/>
      <w:r w:rsidRPr="005F0604">
        <w:rPr>
          <w:rFonts w:ascii="Times New Roman" w:hAnsi="Times New Roman" w:cs="Times New Roman"/>
          <w:sz w:val="28"/>
          <w:szCs w:val="28"/>
        </w:rPr>
        <w:t xml:space="preserve"> и планах.</w:t>
      </w:r>
    </w:p>
    <w:p w:rsidR="00D5431A" w:rsidRPr="005F0604" w:rsidRDefault="00D5431A" w:rsidP="00D5431A">
      <w:pPr>
        <w:tabs>
          <w:tab w:val="left" w:pos="1995"/>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Раздел 2. Геодезические измерения.</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2.1 Сущность измерений. Классификация и виды измерений.</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2.2 Угловые измерения.</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2.3 Геометрическое нивелирование.</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2.4 Подготовка топографической основы для разработки проекта вертикальной планировки участка.</w:t>
      </w:r>
    </w:p>
    <w:p w:rsidR="00D5431A" w:rsidRPr="005F0604" w:rsidRDefault="00D5431A" w:rsidP="00D5431A">
      <w:pPr>
        <w:tabs>
          <w:tab w:val="left" w:pos="1995"/>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Раздел 3. Понятие о геодезических съемках.</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3.1 Теодолитный ход. Прямая и обратная геодезическая задача.</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3.2. Геодезические сети.</w:t>
      </w:r>
    </w:p>
    <w:p w:rsidR="00D5431A" w:rsidRPr="005F0604" w:rsidRDefault="00D5431A" w:rsidP="00D5431A">
      <w:pPr>
        <w:tabs>
          <w:tab w:val="left" w:pos="1995"/>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Раздел 4. Система спутниковой навигации.</w:t>
      </w:r>
    </w:p>
    <w:p w:rsidR="00D5431A" w:rsidRPr="005F0604" w:rsidRDefault="00D5431A" w:rsidP="00D5431A">
      <w:pPr>
        <w:tabs>
          <w:tab w:val="left" w:pos="1995"/>
        </w:tabs>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Тема 4.1 Система спутникового позиционирования GPS/ГЛОНАСС.</w:t>
      </w:r>
    </w:p>
    <w:p w:rsidR="00D5431A" w:rsidRPr="005F0604" w:rsidRDefault="00D5431A" w:rsidP="00D5431A">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F0604">
        <w:rPr>
          <w:rFonts w:ascii="Times New Roman" w:hAnsi="Times New Roman" w:cs="Times New Roman"/>
          <w:b/>
          <w:sz w:val="28"/>
          <w:szCs w:val="28"/>
        </w:rPr>
        <w:t>7. Автор:</w:t>
      </w:r>
    </w:p>
    <w:p w:rsidR="00D5431A" w:rsidRPr="005F0604" w:rsidRDefault="00D5431A" w:rsidP="00D5431A">
      <w:pPr>
        <w:tabs>
          <w:tab w:val="left" w:pos="1995"/>
        </w:tabs>
        <w:spacing w:after="0" w:line="240" w:lineRule="auto"/>
        <w:jc w:val="both"/>
        <w:rPr>
          <w:rFonts w:ascii="Times New Roman" w:hAnsi="Times New Roman" w:cs="Times New Roman"/>
          <w:bCs/>
          <w:sz w:val="28"/>
          <w:szCs w:val="28"/>
        </w:rPr>
      </w:pPr>
      <w:r w:rsidRPr="005F0604">
        <w:rPr>
          <w:rFonts w:ascii="Times New Roman" w:hAnsi="Times New Roman" w:cs="Times New Roman"/>
          <w:b/>
          <w:bCs/>
          <w:sz w:val="28"/>
          <w:szCs w:val="28"/>
        </w:rPr>
        <w:t xml:space="preserve">Чернявская Е.О., </w:t>
      </w:r>
      <w:r w:rsidRPr="005F0604">
        <w:rPr>
          <w:rFonts w:ascii="Times New Roman" w:hAnsi="Times New Roman" w:cs="Times New Roman"/>
          <w:sz w:val="28"/>
          <w:szCs w:val="28"/>
        </w:rPr>
        <w:t>преподаватель техникума.</w:t>
      </w:r>
    </w:p>
    <w:p w:rsidR="00B34AFA" w:rsidRPr="005F0604" w:rsidRDefault="00B34AFA" w:rsidP="00BB22FD">
      <w:pPr>
        <w:spacing w:after="0"/>
        <w:jc w:val="both"/>
        <w:rPr>
          <w:rFonts w:ascii="Times New Roman" w:eastAsia="Calibri" w:hAnsi="Times New Roman" w:cs="Times New Roman"/>
          <w:sz w:val="28"/>
          <w:szCs w:val="28"/>
        </w:rPr>
      </w:pPr>
    </w:p>
    <w:p w:rsidR="00AE52F2" w:rsidRDefault="00AE52F2" w:rsidP="00BB22FD">
      <w:pPr>
        <w:spacing w:after="0"/>
        <w:jc w:val="both"/>
        <w:rPr>
          <w:rFonts w:ascii="Times New Roman" w:eastAsia="Calibri" w:hAnsi="Times New Roman" w:cs="Times New Roman"/>
          <w:sz w:val="28"/>
          <w:szCs w:val="28"/>
        </w:rPr>
      </w:pPr>
    </w:p>
    <w:p w:rsidR="00F3347D" w:rsidRDefault="00F3347D" w:rsidP="00BB22FD">
      <w:pPr>
        <w:spacing w:after="0"/>
        <w:jc w:val="both"/>
        <w:rPr>
          <w:rFonts w:ascii="Times New Roman" w:eastAsia="Calibri" w:hAnsi="Times New Roman" w:cs="Times New Roman"/>
          <w:sz w:val="28"/>
          <w:szCs w:val="28"/>
        </w:rPr>
      </w:pPr>
    </w:p>
    <w:p w:rsidR="00F3347D" w:rsidRDefault="00F3347D" w:rsidP="00F3347D">
      <w:pPr>
        <w:spacing w:after="0" w:line="240" w:lineRule="auto"/>
        <w:jc w:val="center"/>
        <w:rPr>
          <w:rFonts w:ascii="Times New Roman" w:eastAsia="Times New Roman" w:hAnsi="Times New Roman" w:cs="Times New Roman"/>
          <w:b/>
          <w:sz w:val="28"/>
          <w:szCs w:val="28"/>
          <w:lang w:eastAsia="ru-RU"/>
        </w:rPr>
      </w:pPr>
    </w:p>
    <w:p w:rsidR="00F3347D" w:rsidRDefault="00F3347D" w:rsidP="00F3347D">
      <w:pPr>
        <w:spacing w:after="0"/>
        <w:jc w:val="center"/>
        <w:rPr>
          <w:rFonts w:ascii="Times New Roman" w:hAnsi="Times New Roman" w:cs="Times New Roman"/>
          <w:sz w:val="28"/>
          <w:szCs w:val="28"/>
        </w:rPr>
      </w:pPr>
      <w:r>
        <w:rPr>
          <w:rFonts w:ascii="Times New Roman" w:hAnsi="Times New Roman" w:cs="Times New Roman"/>
          <w:b/>
          <w:bCs/>
          <w:sz w:val="28"/>
          <w:szCs w:val="28"/>
          <w:lang w:eastAsia="ru-RU"/>
        </w:rPr>
        <w:t>АННОТАЦИЯ РАБОЧЕЙ ПРОГРАММЫ</w:t>
      </w:r>
    </w:p>
    <w:p w:rsidR="00F3347D" w:rsidRDefault="00F3347D" w:rsidP="00F3347D">
      <w:pPr>
        <w:spacing w:after="0"/>
        <w:jc w:val="center"/>
        <w:rPr>
          <w:rFonts w:ascii="Times New Roman" w:hAnsi="Times New Roman" w:cs="Times New Roman"/>
          <w:sz w:val="28"/>
          <w:szCs w:val="28"/>
        </w:rPr>
      </w:pPr>
      <w:r>
        <w:rPr>
          <w:rFonts w:ascii="Times New Roman" w:hAnsi="Times New Roman" w:cs="Times New Roman"/>
          <w:b/>
          <w:bCs/>
          <w:sz w:val="28"/>
          <w:szCs w:val="28"/>
          <w:lang w:eastAsia="ru-RU"/>
        </w:rPr>
        <w:t>дисциплины Общие сведения об инженерных системах</w:t>
      </w:r>
    </w:p>
    <w:p w:rsidR="00F3347D" w:rsidRDefault="00F3347D" w:rsidP="00F3347D">
      <w:pPr>
        <w:spacing w:after="0"/>
        <w:jc w:val="right"/>
        <w:rPr>
          <w:rFonts w:ascii="Times New Roman" w:hAnsi="Times New Roman" w:cs="Times New Roman"/>
          <w:sz w:val="28"/>
          <w:szCs w:val="28"/>
        </w:rPr>
      </w:pPr>
      <w:r>
        <w:rPr>
          <w:rFonts w:ascii="Times New Roman" w:hAnsi="Times New Roman" w:cs="Times New Roman"/>
          <w:sz w:val="28"/>
          <w:szCs w:val="28"/>
          <w:lang w:eastAsia="ru-RU"/>
        </w:rPr>
        <w:t>по специальности среднего профессионального образования</w:t>
      </w:r>
    </w:p>
    <w:p w:rsidR="00F3347D" w:rsidRDefault="00F3347D" w:rsidP="00F3347D">
      <w:pPr>
        <w:spacing w:after="0"/>
        <w:jc w:val="right"/>
        <w:rPr>
          <w:rFonts w:ascii="Times New Roman" w:hAnsi="Times New Roman" w:cs="Times New Roman"/>
          <w:sz w:val="28"/>
          <w:szCs w:val="28"/>
        </w:rPr>
      </w:pPr>
      <w:r>
        <w:rPr>
          <w:rFonts w:ascii="Times New Roman" w:hAnsi="Times New Roman" w:cs="Times New Roman"/>
          <w:sz w:val="28"/>
          <w:szCs w:val="28"/>
          <w:lang w:eastAsia="ru-RU"/>
        </w:rPr>
        <w:t>08.02.01 Строительство и эксплуатация зданий и сооружений</w:t>
      </w:r>
    </w:p>
    <w:p w:rsidR="00F3347D" w:rsidRDefault="00F3347D" w:rsidP="00F3347D">
      <w:pPr>
        <w:spacing w:after="0"/>
        <w:jc w:val="right"/>
        <w:rPr>
          <w:rFonts w:ascii="Times New Roman" w:hAnsi="Times New Roman" w:cs="Times New Roman"/>
          <w:sz w:val="28"/>
          <w:szCs w:val="28"/>
        </w:rPr>
      </w:pPr>
      <w:r>
        <w:rPr>
          <w:rFonts w:ascii="Times New Roman" w:hAnsi="Times New Roman" w:cs="Times New Roman"/>
          <w:sz w:val="28"/>
          <w:szCs w:val="28"/>
          <w:lang w:eastAsia="ru-RU"/>
        </w:rPr>
        <w:t xml:space="preserve"> Срок получения образования в очной форме обучения</w:t>
      </w:r>
    </w:p>
    <w:p w:rsidR="00F3347D" w:rsidRDefault="00F3347D" w:rsidP="00F3347D">
      <w:pPr>
        <w:spacing w:after="0"/>
        <w:jc w:val="right"/>
        <w:rPr>
          <w:rFonts w:ascii="Times New Roman" w:hAnsi="Times New Roman" w:cs="Times New Roman"/>
          <w:sz w:val="28"/>
          <w:szCs w:val="28"/>
          <w:lang w:eastAsia="ru-RU"/>
        </w:rPr>
      </w:pPr>
      <w:r>
        <w:rPr>
          <w:rFonts w:ascii="Times New Roman" w:hAnsi="Times New Roman" w:cs="Times New Roman"/>
          <w:sz w:val="28"/>
          <w:szCs w:val="28"/>
          <w:lang w:eastAsia="ru-RU"/>
        </w:rPr>
        <w:t>на базе основного общего образования – 3 года 10 месяцев</w:t>
      </w:r>
    </w:p>
    <w:p w:rsidR="00F3347D" w:rsidRDefault="00F3347D" w:rsidP="00F3347D">
      <w:pPr>
        <w:spacing w:after="0"/>
        <w:jc w:val="both"/>
        <w:rPr>
          <w:rFonts w:ascii="Times New Roman" w:hAnsi="Times New Roman" w:cs="Times New Roman"/>
          <w:sz w:val="28"/>
          <w:szCs w:val="28"/>
        </w:rPr>
      </w:pP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1. Место дисциплины в структуре основной образовательной программы</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 ППССЗ</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Учебная дисциплина «Общие сведения об инженерных системах»</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(ОП5) является обязательной частью общепрофессионального цикла программы подготовки специалистов среднего звена в соответствии с ФГОС</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СПО по специальности 08.02.01 Строительство и эксплуатация зданий и сооружений.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Учебная дисциплина «Общие сведения об инженерных системах»</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lastRenderedPageBreak/>
        <w:t>обеспечивает формирование и развитие общих компетенций по основным</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видам деятельности в соответствии с ФГОС СПО по специальности 08.02.01</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Строительство и эксплуатация зданий и сооружений.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2. Цель и планируемые результаты освоения дисциплины</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Целью дисциплины «Общие сведения об инженерных системах» является</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формирование у специалиста умения читать чертежи и схемы инженерных</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сетей и оборудования зданий и поселений.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3. Требования к уровню освоения содержания дисциплины</w:t>
      </w:r>
    </w:p>
    <w:p w:rsidR="00F3347D" w:rsidRDefault="00F3347D" w:rsidP="00F3347D">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Особое значение дисциплина имеет при формировании и развитии общих компетенций: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02. Осуществлять поиск, анализ и интерпретацию информации, необходимой для выполнения профессиональной деятельности.</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06. Использовать информационно-коммуникационные технологии</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для совершенствования профессиональной деятельности.</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07. Содействовать сохранению окружающей среды, ресурсосбережению, эффективно действовать в чрезвычайных ситуациях.</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08. Самостоятельно определять задачи профессионального и личностного развития, заниматься самообразованием, осознанно планировать</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повышение квалификации.</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09. Использовать информационные технологии в профессиональной деятельности.</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ОК 10. Пользоваться профессиональной документацией на государственном и иностранном языках.</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В результате освоения дисциплины студент должен:</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уметь:</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 читать чертежи и схемы инженерных сетей и оборудования зданий и поселений;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lastRenderedPageBreak/>
        <w:t>знать:</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 назначение и принципиальные схемы инженерно-технических систем зданий и территорий поселений;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 основы расчета водоснабжения и водоотведения;</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 энергоснабжение зданий и поселений;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 системы вентиляции зданий.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4. Количество часов, отведённых на освоение программы учебной дисциплины:</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обязательная образовательная нагрузка с учётом ПА – 56 ч,</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объём образовательной нагрузки – 46 ч.,</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всего учебных занятий – 42 ч.,</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в том числе:</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теоретических – 12 ч.,</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практических – 30 ч.,</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самостоятельная работа обучающегося – 4 ч.</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Форма аттестации – экзамен</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5. Семестр: на базе среднего общего образования – 4 семестр; на базе основного общего образования – 6 семестр.</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6. Основные разделы дисциплины:</w:t>
      </w:r>
    </w:p>
    <w:p w:rsidR="00F3347D" w:rsidRDefault="00F3347D" w:rsidP="00F3347D">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Раздел 1. Инженерное благоустройство территорий.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1.1. Общие сведения об организации территории поселения.</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1.2. Общие сведения об инженерной подготовке территорий.</w:t>
      </w:r>
    </w:p>
    <w:p w:rsidR="00F3347D" w:rsidRDefault="00F3347D" w:rsidP="00F3347D">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Раздел 2. Инженерные сети и оборудование территорий поселений.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2.1. Общие понятия об инженерных сетях поселений.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2.2. Подземные коммуникации.</w:t>
      </w:r>
    </w:p>
    <w:p w:rsidR="00F3347D" w:rsidRDefault="00F3347D" w:rsidP="00F3347D">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Раздел 3. Водоснабжение и водоотведение поселений.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3.1. Водоснабжение поселений.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3.2. Водоснабжение зданий.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3.4. Водоотведения зданий.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3.5. Водоотведение поселений.</w:t>
      </w:r>
    </w:p>
    <w:p w:rsidR="00F3347D" w:rsidRDefault="00F3347D" w:rsidP="00F3347D">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Раздел 4. Теплоснабжение поселений и зданий.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4.1. Теплоснабжение поселений.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4.2. Основные виды систем отопления зданий.</w:t>
      </w:r>
    </w:p>
    <w:p w:rsidR="00F3347D" w:rsidRDefault="00F3347D" w:rsidP="00F3347D">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Раздел 5. Вентиляция и кондиционирование зданий.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Раздел 6. Газоснабжение поселений и зданий.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6.1. Газоснабжение поселений.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6.2. Газоснабжение зданий.</w:t>
      </w:r>
    </w:p>
    <w:p w:rsidR="00F3347D" w:rsidRDefault="00F3347D" w:rsidP="00F3347D">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ru-RU"/>
        </w:rPr>
        <w:t>Раздел 7. Электроснабжение поселений и зданий.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6.1. Электроснабжение поселений.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Тема 6.2. Электроснабжение зданий.</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sz w:val="28"/>
          <w:szCs w:val="28"/>
          <w:lang w:eastAsia="ru-RU"/>
        </w:rPr>
        <w:t>7. Авторы:</w:t>
      </w:r>
    </w:p>
    <w:p w:rsidR="00F3347D" w:rsidRDefault="00F3347D" w:rsidP="00F3347D">
      <w:pPr>
        <w:spacing w:after="0"/>
        <w:ind w:firstLine="680"/>
        <w:jc w:val="both"/>
        <w:rPr>
          <w:rFonts w:ascii="Times New Roman" w:hAnsi="Times New Roman" w:cs="Times New Roman"/>
          <w:sz w:val="28"/>
          <w:szCs w:val="28"/>
        </w:rPr>
      </w:pPr>
      <w:r>
        <w:rPr>
          <w:rFonts w:ascii="Times New Roman" w:hAnsi="Times New Roman" w:cs="Times New Roman"/>
          <w:b/>
          <w:sz w:val="28"/>
          <w:szCs w:val="28"/>
          <w:lang w:eastAsia="ru-RU"/>
        </w:rPr>
        <w:t xml:space="preserve">Леонтьева Н.В., </w:t>
      </w:r>
      <w:proofErr w:type="spellStart"/>
      <w:r>
        <w:rPr>
          <w:rFonts w:ascii="Times New Roman" w:hAnsi="Times New Roman" w:cs="Times New Roman"/>
          <w:b/>
          <w:sz w:val="28"/>
          <w:szCs w:val="28"/>
          <w:lang w:eastAsia="ru-RU"/>
        </w:rPr>
        <w:t>Бардакова</w:t>
      </w:r>
      <w:proofErr w:type="spellEnd"/>
      <w:r>
        <w:rPr>
          <w:rFonts w:ascii="Times New Roman" w:hAnsi="Times New Roman" w:cs="Times New Roman"/>
          <w:b/>
          <w:sz w:val="28"/>
          <w:szCs w:val="28"/>
          <w:lang w:eastAsia="ru-RU"/>
        </w:rPr>
        <w:t xml:space="preserve"> Ю. А.,</w:t>
      </w:r>
      <w:r>
        <w:rPr>
          <w:rFonts w:ascii="Times New Roman" w:hAnsi="Times New Roman" w:cs="Times New Roman"/>
          <w:sz w:val="28"/>
          <w:szCs w:val="28"/>
          <w:lang w:eastAsia="ru-RU"/>
        </w:rPr>
        <w:t xml:space="preserve"> преподаватели техникума </w:t>
      </w:r>
    </w:p>
    <w:p w:rsidR="00AE52F2" w:rsidRPr="005F0604" w:rsidRDefault="00AE52F2" w:rsidP="00AE52F2">
      <w:pPr>
        <w:spacing w:after="0" w:line="240" w:lineRule="auto"/>
        <w:jc w:val="center"/>
        <w:rPr>
          <w:rFonts w:ascii="Times New Roman" w:eastAsia="Times New Roman" w:hAnsi="Times New Roman" w:cs="Times New Roman"/>
          <w:b/>
          <w:sz w:val="28"/>
          <w:szCs w:val="28"/>
          <w:lang w:eastAsia="ru-RU"/>
        </w:rPr>
      </w:pPr>
      <w:bookmarkStart w:id="3" w:name="_GoBack"/>
      <w:bookmarkEnd w:id="3"/>
      <w:r w:rsidRPr="005F0604">
        <w:rPr>
          <w:rFonts w:ascii="Times New Roman" w:eastAsia="Times New Roman" w:hAnsi="Times New Roman" w:cs="Times New Roman"/>
          <w:b/>
          <w:sz w:val="28"/>
          <w:szCs w:val="28"/>
          <w:lang w:eastAsia="ru-RU"/>
        </w:rPr>
        <w:lastRenderedPageBreak/>
        <w:t>АННОТАЦИЯ РАБОЧЕЙ ПРОГРАММЫ</w:t>
      </w:r>
    </w:p>
    <w:p w:rsidR="00AE52F2" w:rsidRPr="005F0604" w:rsidRDefault="00AE52F2" w:rsidP="00AE52F2">
      <w:pPr>
        <w:spacing w:after="0" w:line="240" w:lineRule="auto"/>
        <w:jc w:val="center"/>
        <w:rPr>
          <w:rFonts w:ascii="Times New Roman" w:eastAsia="Times New Roman" w:hAnsi="Times New Roman" w:cs="Times New Roman"/>
          <w:b/>
          <w:sz w:val="28"/>
          <w:szCs w:val="28"/>
          <w:lang w:eastAsia="ru-RU"/>
        </w:rPr>
      </w:pPr>
      <w:proofErr w:type="gramStart"/>
      <w:r w:rsidRPr="005F0604">
        <w:rPr>
          <w:rFonts w:ascii="Times New Roman" w:eastAsia="Times New Roman" w:hAnsi="Times New Roman" w:cs="Times New Roman"/>
          <w:b/>
          <w:sz w:val="28"/>
          <w:szCs w:val="28"/>
          <w:lang w:eastAsia="ru-RU"/>
        </w:rPr>
        <w:t>дисциплины  Информационные</w:t>
      </w:r>
      <w:proofErr w:type="gramEnd"/>
      <w:r w:rsidRPr="005F0604">
        <w:rPr>
          <w:rFonts w:ascii="Times New Roman" w:eastAsia="Times New Roman" w:hAnsi="Times New Roman" w:cs="Times New Roman"/>
          <w:b/>
          <w:sz w:val="28"/>
          <w:szCs w:val="28"/>
          <w:lang w:eastAsia="ru-RU"/>
        </w:rPr>
        <w:t xml:space="preserve"> технологии в</w:t>
      </w:r>
    </w:p>
    <w:p w:rsidR="00AE52F2" w:rsidRPr="005F0604" w:rsidRDefault="00AE52F2" w:rsidP="00AE52F2">
      <w:pPr>
        <w:spacing w:after="0" w:line="240" w:lineRule="auto"/>
        <w:jc w:val="center"/>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 xml:space="preserve"> профессиональной деятельности</w:t>
      </w:r>
    </w:p>
    <w:p w:rsidR="00AE52F2" w:rsidRPr="005F0604" w:rsidRDefault="00AE52F2" w:rsidP="00AE52F2">
      <w:pPr>
        <w:spacing w:after="0" w:line="240" w:lineRule="auto"/>
        <w:jc w:val="right"/>
        <w:rPr>
          <w:rFonts w:ascii="Times New Roman" w:eastAsia="Times New Roman" w:hAnsi="Times New Roman" w:cs="Times New Roman"/>
          <w:sz w:val="28"/>
          <w:szCs w:val="28"/>
          <w:lang w:eastAsia="ru-RU"/>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8"/>
          <w:szCs w:val="28"/>
          <w:lang w:eastAsia="ru-RU"/>
        </w:rPr>
      </w:pPr>
      <w:r w:rsidRPr="005F0604">
        <w:rPr>
          <w:rFonts w:ascii="Times New Roman" w:eastAsia="Times New Roman" w:hAnsi="Times New Roman" w:cs="Times New Roman"/>
          <w:b/>
          <w:sz w:val="28"/>
          <w:szCs w:val="28"/>
          <w:lang w:eastAsia="ru-RU"/>
        </w:rPr>
        <w:t xml:space="preserve">1. </w:t>
      </w:r>
      <w:r w:rsidRPr="005F0604">
        <w:rPr>
          <w:rFonts w:ascii="Times New Roman" w:eastAsia="Times New Roman" w:hAnsi="Times New Roman" w:cs="Times New Roman"/>
          <w:b/>
          <w:bCs/>
          <w:sz w:val="28"/>
          <w:szCs w:val="28"/>
          <w:lang w:eastAsia="ru-RU"/>
        </w:rPr>
        <w:t>Место дисциплины в структуре основной образовательной программы –ППССЗ</w:t>
      </w:r>
    </w:p>
    <w:p w:rsidR="00AE52F2" w:rsidRPr="005F0604" w:rsidRDefault="00AE52F2" w:rsidP="00AE52F2">
      <w:pPr>
        <w:tabs>
          <w:tab w:val="left" w:pos="322"/>
        </w:tabs>
        <w:spacing w:after="0" w:line="240" w:lineRule="auto"/>
        <w:jc w:val="both"/>
        <w:rPr>
          <w:rFonts w:ascii="Times New Roman" w:eastAsia="Times New Roman" w:hAnsi="Times New Roman" w:cs="Times New Roman"/>
          <w:b/>
          <w:sz w:val="28"/>
          <w:szCs w:val="28"/>
          <w:lang w:eastAsia="ru-RU"/>
        </w:rPr>
      </w:pP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pacing w:val="6"/>
          <w:sz w:val="28"/>
          <w:szCs w:val="28"/>
          <w:lang w:eastAsia="ru-RU"/>
        </w:rPr>
        <w:t xml:space="preserve">Учебная дисциплина «Информационные технологии в профессиональной деятельности» относится (ОП.06) </w:t>
      </w:r>
      <w:r w:rsidRPr="005F0604">
        <w:rPr>
          <w:rFonts w:ascii="Times New Roman" w:eastAsia="Times New Roman" w:hAnsi="Times New Roman" w:cs="Times New Roman"/>
          <w:sz w:val="28"/>
          <w:szCs w:val="28"/>
          <w:lang w:eastAsia="ru-RU"/>
        </w:rPr>
        <w:t xml:space="preserve">является общепрофессиональной дисциплиной, входит в профессиональный цикл обязательной части программы подготовки специалистов среднего звена по </w:t>
      </w:r>
      <w:proofErr w:type="gramStart"/>
      <w:r w:rsidRPr="005F0604">
        <w:rPr>
          <w:rFonts w:ascii="Times New Roman" w:eastAsia="Times New Roman" w:hAnsi="Times New Roman" w:cs="Times New Roman"/>
          <w:sz w:val="28"/>
          <w:szCs w:val="28"/>
          <w:lang w:eastAsia="ru-RU"/>
        </w:rPr>
        <w:t>специальности  08.02.01</w:t>
      </w:r>
      <w:proofErr w:type="gramEnd"/>
      <w:r w:rsidRPr="005F0604">
        <w:rPr>
          <w:rFonts w:ascii="Times New Roman" w:eastAsia="Times New Roman" w:hAnsi="Times New Roman" w:cs="Times New Roman"/>
          <w:sz w:val="28"/>
          <w:szCs w:val="28"/>
          <w:lang w:eastAsia="ru-RU"/>
        </w:rPr>
        <w:t xml:space="preserve"> Строительство и эксплуатация зданий и сооружений. Учебная дисциплина «</w:t>
      </w:r>
      <w:r w:rsidRPr="005F0604">
        <w:rPr>
          <w:rFonts w:ascii="Times New Roman" w:eastAsia="Times New Roman" w:hAnsi="Times New Roman" w:cs="Times New Roman"/>
          <w:spacing w:val="6"/>
          <w:sz w:val="28"/>
          <w:szCs w:val="28"/>
          <w:lang w:eastAsia="ru-RU"/>
        </w:rPr>
        <w:t>Информационные технологии в профессиональной деятельности</w:t>
      </w:r>
      <w:r w:rsidRPr="005F0604">
        <w:rPr>
          <w:rFonts w:ascii="Times New Roman" w:eastAsia="Times New Roman" w:hAnsi="Times New Roman" w:cs="Times New Roman"/>
          <w:sz w:val="28"/>
          <w:szCs w:val="28"/>
          <w:lang w:eastAsia="ru-RU"/>
        </w:rPr>
        <w:t>»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08.02.01 Строительство и эксплуатация зданий и сооружений.</w:t>
      </w:r>
    </w:p>
    <w:p w:rsidR="00AE52F2" w:rsidRPr="005F0604" w:rsidRDefault="00AE52F2" w:rsidP="00AE52F2">
      <w:pPr>
        <w:shd w:val="clear" w:color="auto" w:fill="FFFFFF"/>
        <w:spacing w:after="0" w:line="240" w:lineRule="auto"/>
        <w:ind w:left="82" w:right="202" w:firstLine="350"/>
        <w:jc w:val="both"/>
        <w:rPr>
          <w:rFonts w:ascii="Times New Roman" w:eastAsia="Times New Roman" w:hAnsi="Times New Roman" w:cs="Times New Roman"/>
          <w:sz w:val="28"/>
          <w:szCs w:val="28"/>
          <w:lang w:eastAsia="ru-RU"/>
        </w:rPr>
      </w:pPr>
    </w:p>
    <w:p w:rsidR="00AE52F2" w:rsidRPr="005F0604" w:rsidRDefault="00AE52F2" w:rsidP="00AE52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2. Цель и планируемые результаты освоения дисциплины</w:t>
      </w:r>
    </w:p>
    <w:p w:rsidR="00AE52F2" w:rsidRPr="005F0604" w:rsidRDefault="00AE52F2" w:rsidP="00AE52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AE52F2" w:rsidRPr="005F0604" w:rsidRDefault="00AE52F2" w:rsidP="00AE52F2">
      <w:pPr>
        <w:spacing w:after="0" w:line="240" w:lineRule="auto"/>
        <w:ind w:firstLine="426"/>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Целью дисциплины «</w:t>
      </w:r>
      <w:r w:rsidRPr="005F0604">
        <w:rPr>
          <w:rFonts w:ascii="Times New Roman" w:eastAsia="Times New Roman" w:hAnsi="Times New Roman" w:cs="Times New Roman"/>
          <w:spacing w:val="6"/>
          <w:sz w:val="28"/>
          <w:szCs w:val="28"/>
          <w:lang w:eastAsia="ru-RU"/>
        </w:rPr>
        <w:t>Информационные технологии в профессиональной деятельности</w:t>
      </w:r>
      <w:r w:rsidRPr="005F0604">
        <w:rPr>
          <w:rFonts w:ascii="Times New Roman" w:eastAsia="Times New Roman" w:hAnsi="Times New Roman" w:cs="Times New Roman"/>
          <w:sz w:val="28"/>
          <w:szCs w:val="28"/>
          <w:lang w:eastAsia="ru-RU"/>
        </w:rPr>
        <w:t>» является освоение и понимание основных представлений о составе, функциях и возможностях   использования информационных и     телекоммуникационных технологий в  профессиональной деятельности, раскрытие содержания базовых понятий, закономерностей протекания информационных процессов, принципов организации средств обработки информации, ознакомление с основами автоматизированного проектирования, формирование навыков самостоятельного решения задач с использованием ИТ.</w:t>
      </w:r>
    </w:p>
    <w:p w:rsidR="00AE52F2" w:rsidRPr="005F0604" w:rsidRDefault="00AE52F2" w:rsidP="00AE52F2">
      <w:pPr>
        <w:tabs>
          <w:tab w:val="left" w:pos="322"/>
        </w:tabs>
        <w:spacing w:after="0" w:line="240" w:lineRule="auto"/>
        <w:jc w:val="both"/>
        <w:rPr>
          <w:rFonts w:ascii="Times New Roman" w:eastAsia="Times New Roman" w:hAnsi="Times New Roman" w:cs="Times New Roman"/>
          <w:b/>
          <w:sz w:val="28"/>
          <w:szCs w:val="28"/>
          <w:lang w:eastAsia="ru-RU"/>
        </w:rPr>
      </w:pPr>
    </w:p>
    <w:p w:rsidR="00AE52F2" w:rsidRPr="005F0604" w:rsidRDefault="00AE52F2" w:rsidP="00AE52F2">
      <w:pPr>
        <w:tabs>
          <w:tab w:val="left" w:pos="322"/>
        </w:tab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3.Требования к уровню освоения содержания дисциплины</w:t>
      </w: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Формирование   </w:t>
      </w:r>
      <w:proofErr w:type="gramStart"/>
      <w:r w:rsidRPr="005F0604">
        <w:rPr>
          <w:rFonts w:ascii="Times New Roman" w:eastAsia="Times New Roman" w:hAnsi="Times New Roman" w:cs="Times New Roman"/>
          <w:b/>
          <w:sz w:val="28"/>
          <w:szCs w:val="28"/>
          <w:lang w:eastAsia="ru-RU"/>
        </w:rPr>
        <w:t>общих  компетенций</w:t>
      </w:r>
      <w:proofErr w:type="gramEnd"/>
      <w:r w:rsidRPr="005F0604">
        <w:rPr>
          <w:rFonts w:ascii="Times New Roman" w:eastAsia="Times New Roman" w:hAnsi="Times New Roman" w:cs="Times New Roman"/>
          <w:b/>
          <w:sz w:val="28"/>
          <w:szCs w:val="28"/>
          <w:lang w:eastAsia="ru-RU"/>
        </w:rPr>
        <w:t>:</w:t>
      </w: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Особое значение дисциплина имеет при формировании и развитии:</w:t>
      </w:r>
    </w:p>
    <w:p w:rsidR="00AE52F2" w:rsidRPr="005F0604" w:rsidRDefault="00AE52F2" w:rsidP="009B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AE52F2" w:rsidRPr="005F0604" w:rsidRDefault="00AE52F2" w:rsidP="009B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color w:val="000000"/>
          <w:sz w:val="28"/>
          <w:szCs w:val="28"/>
          <w:lang w:eastAsia="ru-RU"/>
        </w:rPr>
        <w:t>ПК 1.3. Разрабатывать архитектурно-строительные чертежи с использованием средств автоматизированного проектирования;</w:t>
      </w:r>
    </w:p>
    <w:p w:rsidR="00AE52F2" w:rsidRPr="005F0604" w:rsidRDefault="00AE52F2" w:rsidP="009B3AA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01. Выбирать способы решения задач профессиональной деятельности применительно к различным контекстам;</w:t>
      </w:r>
    </w:p>
    <w:p w:rsidR="00AE52F2" w:rsidRPr="005F0604" w:rsidRDefault="00AE52F2" w:rsidP="009B3AA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lastRenderedPageBreak/>
        <w:t xml:space="preserve">ОК 02. Использовать современные средства поиска, анализа и </w:t>
      </w:r>
      <w:proofErr w:type="gramStart"/>
      <w:r w:rsidRPr="005F0604">
        <w:rPr>
          <w:rFonts w:ascii="Times New Roman" w:eastAsia="Times New Roman" w:hAnsi="Times New Roman" w:cs="Times New Roman"/>
          <w:color w:val="000000"/>
          <w:sz w:val="28"/>
          <w:szCs w:val="28"/>
          <w:lang w:eastAsia="ru-RU"/>
        </w:rPr>
        <w:t>интерпретации информации</w:t>
      </w:r>
      <w:proofErr w:type="gramEnd"/>
      <w:r w:rsidRPr="005F0604">
        <w:rPr>
          <w:rFonts w:ascii="Times New Roman" w:eastAsia="Times New Roman" w:hAnsi="Times New Roman" w:cs="Times New Roman"/>
          <w:color w:val="000000"/>
          <w:sz w:val="28"/>
          <w:szCs w:val="28"/>
          <w:lang w:eastAsia="ru-RU"/>
        </w:rPr>
        <w:t xml:space="preserve"> и информационные технологии для выполнения задач профессиональной деятельности;</w:t>
      </w:r>
    </w:p>
    <w:p w:rsidR="00AE52F2" w:rsidRPr="005F0604" w:rsidRDefault="00AE52F2" w:rsidP="009B3AA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E52F2" w:rsidRPr="005F0604" w:rsidRDefault="00AE52F2" w:rsidP="009B3AA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04. Эффективно взаимодействовать и работать в коллективе и команде;</w:t>
      </w:r>
    </w:p>
    <w:p w:rsidR="00AE52F2" w:rsidRPr="005F0604" w:rsidRDefault="00AE52F2" w:rsidP="009B3AA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E52F2" w:rsidRPr="005F0604" w:rsidRDefault="00AE52F2" w:rsidP="009B3AA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E52F2" w:rsidRPr="005F0604" w:rsidRDefault="00AE52F2" w:rsidP="009B3AA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E52F2" w:rsidRPr="005F0604" w:rsidRDefault="00AE52F2" w:rsidP="009B3AA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0604">
        <w:rPr>
          <w:rFonts w:ascii="Times New Roman" w:eastAsia="Times New Roman" w:hAnsi="Times New Roman" w:cs="Times New Roman"/>
          <w:color w:val="000000"/>
          <w:sz w:val="28"/>
          <w:szCs w:val="28"/>
          <w:lang w:eastAsia="ru-RU"/>
        </w:rPr>
        <w:t>ОК 09. Пользоваться профессиональной документацией на государственном и иностранном языках.</w:t>
      </w:r>
    </w:p>
    <w:p w:rsidR="00AE52F2" w:rsidRPr="005F0604" w:rsidRDefault="00AE52F2" w:rsidP="009B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Программа учебной дисциплины может быть использована для дополнительного образования детей и взрослых.</w:t>
      </w:r>
    </w:p>
    <w:p w:rsidR="00AE52F2" w:rsidRPr="005F0604" w:rsidRDefault="00AE52F2" w:rsidP="009B3AA6">
      <w:pPr>
        <w:spacing w:after="0" w:line="240" w:lineRule="auto"/>
        <w:ind w:firstLine="567"/>
        <w:jc w:val="both"/>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умения и знания: </w:t>
      </w:r>
    </w:p>
    <w:p w:rsidR="00AE52F2" w:rsidRPr="005F0604" w:rsidRDefault="00AE52F2" w:rsidP="009B3AA6">
      <w:pPr>
        <w:spacing w:after="0" w:line="240" w:lineRule="auto"/>
        <w:ind w:firstLine="567"/>
        <w:jc w:val="both"/>
        <w:rPr>
          <w:rFonts w:ascii="Times New Roman" w:eastAsia="Times New Roman" w:hAnsi="Times New Roman" w:cs="Times New Roman"/>
          <w:sz w:val="28"/>
          <w:szCs w:val="28"/>
          <w:lang w:eastAsia="ru-RU"/>
        </w:rPr>
      </w:pPr>
    </w:p>
    <w:tbl>
      <w:tblPr>
        <w:tblW w:w="0" w:type="auto"/>
        <w:tblInd w:w="-5" w:type="dxa"/>
        <w:tblLayout w:type="fixed"/>
        <w:tblLook w:val="0000" w:firstRow="0" w:lastRow="0" w:firstColumn="0" w:lastColumn="0" w:noHBand="0" w:noVBand="0"/>
      </w:tblPr>
      <w:tblGrid>
        <w:gridCol w:w="1129"/>
        <w:gridCol w:w="3090"/>
        <w:gridCol w:w="5039"/>
      </w:tblGrid>
      <w:tr w:rsidR="00AE52F2" w:rsidRPr="005F0604" w:rsidTr="001C68F4">
        <w:trPr>
          <w:trHeight w:val="649"/>
        </w:trPr>
        <w:tc>
          <w:tcPr>
            <w:tcW w:w="1129" w:type="dxa"/>
            <w:tcBorders>
              <w:top w:val="single" w:sz="4" w:space="0" w:color="000000"/>
              <w:left w:val="single" w:sz="4" w:space="0" w:color="000000"/>
              <w:bottom w:val="single" w:sz="4" w:space="0" w:color="000000"/>
            </w:tcBorders>
            <w:shd w:val="clear" w:color="auto" w:fill="auto"/>
          </w:tcPr>
          <w:p w:rsidR="00AE52F2" w:rsidRPr="005F0604" w:rsidRDefault="00AE52F2" w:rsidP="00AE52F2">
            <w:pPr>
              <w:spacing w:after="0" w:line="240" w:lineRule="auto"/>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Код </w:t>
            </w:r>
          </w:p>
          <w:p w:rsidR="00AE52F2" w:rsidRPr="005F0604" w:rsidRDefault="00AE52F2" w:rsidP="00AE52F2">
            <w:pPr>
              <w:spacing w:after="0" w:line="240" w:lineRule="auto"/>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ОК</w:t>
            </w:r>
          </w:p>
        </w:tc>
        <w:tc>
          <w:tcPr>
            <w:tcW w:w="3090" w:type="dxa"/>
            <w:tcBorders>
              <w:top w:val="single" w:sz="4" w:space="0" w:color="000000"/>
              <w:left w:val="single" w:sz="4" w:space="0" w:color="000000"/>
              <w:bottom w:val="single" w:sz="4" w:space="0" w:color="000000"/>
            </w:tcBorders>
            <w:shd w:val="clear" w:color="auto" w:fill="auto"/>
          </w:tcPr>
          <w:p w:rsidR="00AE52F2" w:rsidRPr="005F0604" w:rsidRDefault="00AE52F2" w:rsidP="00AE52F2">
            <w:pPr>
              <w:spacing w:after="0" w:line="240" w:lineRule="auto"/>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Умения</w:t>
            </w: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AE52F2" w:rsidRPr="005F0604" w:rsidRDefault="00AE52F2" w:rsidP="00AE52F2">
            <w:pPr>
              <w:spacing w:after="0" w:line="240" w:lineRule="auto"/>
              <w:jc w:val="center"/>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Знания</w:t>
            </w:r>
          </w:p>
        </w:tc>
      </w:tr>
      <w:tr w:rsidR="00AE52F2" w:rsidRPr="005F0604" w:rsidTr="001C68F4">
        <w:trPr>
          <w:trHeight w:val="212"/>
        </w:trPr>
        <w:tc>
          <w:tcPr>
            <w:tcW w:w="1129" w:type="dxa"/>
            <w:tcBorders>
              <w:top w:val="single" w:sz="4" w:space="0" w:color="000000"/>
              <w:left w:val="single" w:sz="4" w:space="0" w:color="000000"/>
              <w:bottom w:val="single" w:sz="4" w:space="0" w:color="000000"/>
            </w:tcBorders>
            <w:shd w:val="clear" w:color="auto" w:fill="auto"/>
          </w:tcPr>
          <w:p w:rsidR="00AE52F2" w:rsidRPr="005F0604" w:rsidRDefault="00AE52F2" w:rsidP="00AE52F2">
            <w:pPr>
              <w:spacing w:after="0" w:line="240" w:lineRule="auto"/>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ОК01- ОК06, ОК-09, </w:t>
            </w:r>
          </w:p>
          <w:p w:rsidR="00AE52F2" w:rsidRPr="005F0604" w:rsidRDefault="00AE52F2" w:rsidP="00AE52F2">
            <w:pPr>
              <w:spacing w:after="0" w:line="240" w:lineRule="auto"/>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ПК. 1.3.</w:t>
            </w:r>
          </w:p>
          <w:p w:rsidR="00AE52F2" w:rsidRPr="005F0604" w:rsidRDefault="00AE52F2" w:rsidP="00AE52F2">
            <w:pPr>
              <w:spacing w:after="0" w:line="240" w:lineRule="auto"/>
              <w:rPr>
                <w:rFonts w:ascii="Times New Roman" w:eastAsia="Times New Roman" w:hAnsi="Times New Roman" w:cs="Times New Roman"/>
                <w:sz w:val="24"/>
                <w:szCs w:val="24"/>
                <w:lang w:eastAsia="ru-RU"/>
              </w:rPr>
            </w:pPr>
          </w:p>
        </w:tc>
        <w:tc>
          <w:tcPr>
            <w:tcW w:w="3090" w:type="dxa"/>
            <w:tcBorders>
              <w:top w:val="single" w:sz="4" w:space="0" w:color="000000"/>
              <w:left w:val="single" w:sz="4" w:space="0" w:color="000000"/>
              <w:bottom w:val="single" w:sz="4" w:space="0" w:color="000000"/>
            </w:tcBorders>
            <w:shd w:val="clear" w:color="auto" w:fill="auto"/>
          </w:tcPr>
          <w:p w:rsidR="00AE52F2" w:rsidRPr="005F0604" w:rsidRDefault="00AE52F2" w:rsidP="00AD4A03">
            <w:pPr>
              <w:numPr>
                <w:ilvl w:val="0"/>
                <w:numId w:val="54"/>
              </w:numPr>
              <w:suppressAutoHyphens/>
              <w:spacing w:after="0" w:line="240" w:lineRule="auto"/>
              <w:ind w:left="289" w:hanging="284"/>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применять средства информационных технологий для решения профессиональных задач;</w:t>
            </w:r>
          </w:p>
          <w:p w:rsidR="00AE52F2" w:rsidRPr="005F0604" w:rsidRDefault="00AE52F2" w:rsidP="00AD4A03">
            <w:pPr>
              <w:numPr>
                <w:ilvl w:val="0"/>
                <w:numId w:val="54"/>
              </w:numPr>
              <w:suppressAutoHyphens/>
              <w:spacing w:after="0" w:line="240" w:lineRule="auto"/>
              <w:ind w:left="289" w:hanging="284"/>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использовать программное обеспечение, компьютерные и телекоммуникационные средства в профессиональной деятельности.</w:t>
            </w: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AE52F2" w:rsidRPr="005F0604" w:rsidRDefault="00AE52F2" w:rsidP="00AD4A03">
            <w:pPr>
              <w:numPr>
                <w:ilvl w:val="0"/>
                <w:numId w:val="54"/>
              </w:numPr>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 xml:space="preserve">состав, функции и возможности использования информационных и телекоммуникационных технологий для информационного </w:t>
            </w:r>
            <w:proofErr w:type="gramStart"/>
            <w:r w:rsidRPr="005F0604">
              <w:rPr>
                <w:rFonts w:ascii="Times New Roman" w:eastAsia="Times New Roman" w:hAnsi="Times New Roman" w:cs="Times New Roman"/>
                <w:sz w:val="24"/>
                <w:szCs w:val="24"/>
                <w:lang w:eastAsia="ru-RU"/>
              </w:rPr>
              <w:t>моделирования  в</w:t>
            </w:r>
            <w:proofErr w:type="gramEnd"/>
            <w:r w:rsidRPr="005F0604">
              <w:rPr>
                <w:rFonts w:ascii="Times New Roman" w:eastAsia="Times New Roman" w:hAnsi="Times New Roman" w:cs="Times New Roman"/>
                <w:sz w:val="24"/>
                <w:szCs w:val="24"/>
                <w:lang w:eastAsia="ru-RU"/>
              </w:rPr>
              <w:t xml:space="preserve"> профессиональной деятельности;</w:t>
            </w:r>
          </w:p>
          <w:p w:rsidR="00AE52F2" w:rsidRPr="005F0604" w:rsidRDefault="00AE52F2" w:rsidP="00AD4A03">
            <w:pPr>
              <w:numPr>
                <w:ilvl w:val="0"/>
                <w:numId w:val="54"/>
              </w:numPr>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основные этапы решения профессиональных задач с помощью персонального компьютера;</w:t>
            </w:r>
          </w:p>
          <w:p w:rsidR="00AE52F2" w:rsidRPr="005F0604" w:rsidRDefault="00AE52F2" w:rsidP="00AD4A03">
            <w:pPr>
              <w:numPr>
                <w:ilvl w:val="0"/>
                <w:numId w:val="54"/>
              </w:numPr>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перечень периферийных устройств, необходимых для реализации автоматизированного рабочего места на базе персонального компьютера;</w:t>
            </w:r>
          </w:p>
          <w:p w:rsidR="00AE52F2" w:rsidRPr="005F0604" w:rsidRDefault="00AE52F2" w:rsidP="00AD4A03">
            <w:pPr>
              <w:numPr>
                <w:ilvl w:val="0"/>
                <w:numId w:val="54"/>
              </w:numPr>
              <w:suppressAutoHyphens/>
              <w:spacing w:after="0" w:line="240" w:lineRule="auto"/>
              <w:contextualSpacing/>
              <w:rPr>
                <w:rFonts w:ascii="Times New Roman" w:eastAsia="Times New Roman" w:hAnsi="Times New Roman" w:cs="Times New Roman"/>
                <w:sz w:val="24"/>
                <w:szCs w:val="24"/>
                <w:lang w:eastAsia="ru-RU"/>
              </w:rPr>
            </w:pPr>
            <w:r w:rsidRPr="005F0604">
              <w:rPr>
                <w:rFonts w:ascii="Times New Roman" w:eastAsia="Times New Roman" w:hAnsi="Times New Roman" w:cs="Times New Roman"/>
                <w:sz w:val="24"/>
                <w:szCs w:val="24"/>
                <w:lang w:eastAsia="ru-RU"/>
              </w:rPr>
              <w:t>технологию освоения пакетов прикладных программ.</w:t>
            </w:r>
          </w:p>
        </w:tc>
      </w:tr>
    </w:tbl>
    <w:p w:rsidR="00AE52F2" w:rsidRPr="005F0604" w:rsidRDefault="00AE52F2" w:rsidP="00AE52F2">
      <w:pPr>
        <w:shd w:val="clear" w:color="auto" w:fill="FFFFFF"/>
        <w:spacing w:after="0" w:line="240" w:lineRule="auto"/>
        <w:ind w:firstLine="709"/>
        <w:jc w:val="both"/>
        <w:rPr>
          <w:rFonts w:ascii="Times New Roman" w:eastAsia="Times New Roman" w:hAnsi="Times New Roman" w:cs="Times New Roman"/>
          <w:iCs/>
          <w:sz w:val="28"/>
          <w:szCs w:val="28"/>
          <w:lang w:eastAsia="ru-RU"/>
        </w:rPr>
      </w:pPr>
    </w:p>
    <w:p w:rsidR="00AE52F2" w:rsidRPr="005F0604" w:rsidRDefault="00AE52F2" w:rsidP="00AE52F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iCs/>
          <w:sz w:val="28"/>
          <w:szCs w:val="28"/>
          <w:lang w:eastAsia="ru-RU"/>
        </w:rPr>
        <w:t xml:space="preserve">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w:t>
      </w:r>
      <w:r w:rsidRPr="005F0604">
        <w:rPr>
          <w:rFonts w:ascii="Times New Roman" w:eastAsia="Times New Roman" w:hAnsi="Times New Roman" w:cs="Times New Roman"/>
          <w:iCs/>
          <w:sz w:val="28"/>
          <w:szCs w:val="28"/>
          <w:lang w:eastAsia="ru-RU"/>
        </w:rPr>
        <w:lastRenderedPageBreak/>
        <w:t>целенаправленного отбора содержания учебного материала, использования современных образовательных технологий.</w:t>
      </w:r>
    </w:p>
    <w:p w:rsidR="00AE52F2" w:rsidRPr="005F0604" w:rsidRDefault="00AE52F2" w:rsidP="00AE52F2">
      <w:pPr>
        <w:shd w:val="clear" w:color="auto" w:fill="FFFFFF"/>
        <w:spacing w:before="100" w:beforeAutospacing="1" w:after="100" w:afterAutospacing="1" w:line="240" w:lineRule="auto"/>
        <w:ind w:firstLine="709"/>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 xml:space="preserve">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72"/>
      </w:tblGrid>
      <w:tr w:rsidR="00AE52F2" w:rsidRPr="005F0604" w:rsidTr="005F0604">
        <w:tc>
          <w:tcPr>
            <w:tcW w:w="1384"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4</w:t>
            </w:r>
          </w:p>
        </w:tc>
        <w:tc>
          <w:tcPr>
            <w:tcW w:w="7972"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szCs w:val="28"/>
                <w:lang w:eastAsia="ru-RU"/>
              </w:rPr>
              <w:br/>
              <w:t xml:space="preserve">в течение жизни Демонстрирующий позитивное отношение </w:t>
            </w:r>
            <w:r w:rsidRPr="005F0604">
              <w:rPr>
                <w:rFonts w:ascii="Times New Roman" w:eastAsia="Times New Roman" w:hAnsi="Times New Roman" w:cs="Times New Roman"/>
                <w:sz w:val="28"/>
                <w:szCs w:val="28"/>
                <w:lang w:eastAsia="ru-RU"/>
              </w:rPr>
              <w:br/>
              <w:t xml:space="preserve">к регулированию трудовых отношений. Ориентированный </w:t>
            </w:r>
            <w:r w:rsidRPr="005F0604">
              <w:rPr>
                <w:rFonts w:ascii="Times New Roman" w:eastAsia="Times New Roman" w:hAnsi="Times New Roman" w:cs="Times New Roman"/>
                <w:sz w:val="28"/>
                <w:szCs w:val="28"/>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AE52F2" w:rsidRPr="005F0604" w:rsidTr="005F0604">
        <w:tc>
          <w:tcPr>
            <w:tcW w:w="1384"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iCs/>
                <w:sz w:val="28"/>
                <w:szCs w:val="28"/>
                <w:lang w:eastAsia="ru-RU"/>
              </w:rPr>
            </w:pPr>
            <w:r w:rsidRPr="005F0604">
              <w:rPr>
                <w:rFonts w:ascii="Times New Roman" w:eastAsia="Times New Roman" w:hAnsi="Times New Roman" w:cs="Times New Roman"/>
                <w:iCs/>
                <w:sz w:val="28"/>
                <w:szCs w:val="28"/>
                <w:lang w:eastAsia="ru-RU"/>
              </w:rPr>
              <w:t>ЛР 6</w:t>
            </w:r>
            <w:r w:rsidRPr="005F0604">
              <w:rPr>
                <w:rFonts w:ascii="Times New Roman" w:eastAsia="Times New Roman" w:hAnsi="Times New Roman" w:cs="Times New Roman"/>
                <w:sz w:val="24"/>
                <w:szCs w:val="24"/>
                <w:lang w:eastAsia="ru-RU"/>
              </w:rPr>
              <w:t xml:space="preserve">      </w:t>
            </w:r>
          </w:p>
        </w:tc>
        <w:tc>
          <w:tcPr>
            <w:tcW w:w="7972"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AE52F2" w:rsidRPr="005F0604" w:rsidTr="005F0604">
        <w:tc>
          <w:tcPr>
            <w:tcW w:w="1384" w:type="dxa"/>
            <w:tcBorders>
              <w:top w:val="nil"/>
              <w:left w:val="nil"/>
              <w:bottom w:val="nil"/>
              <w:right w:val="nil"/>
            </w:tcBorders>
          </w:tcPr>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ЛР 13    </w:t>
            </w:r>
          </w:p>
        </w:tc>
        <w:tc>
          <w:tcPr>
            <w:tcW w:w="7972"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r w:rsidR="00AE52F2" w:rsidRPr="005F0604" w:rsidTr="005F0604">
        <w:tc>
          <w:tcPr>
            <w:tcW w:w="1384" w:type="dxa"/>
            <w:tcBorders>
              <w:top w:val="nil"/>
              <w:left w:val="nil"/>
              <w:bottom w:val="nil"/>
              <w:right w:val="nil"/>
            </w:tcBorders>
          </w:tcPr>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ЛР 14    </w:t>
            </w:r>
          </w:p>
        </w:tc>
        <w:tc>
          <w:tcPr>
            <w:tcW w:w="7972"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AE52F2" w:rsidRPr="005F0604" w:rsidTr="005F0604">
        <w:tc>
          <w:tcPr>
            <w:tcW w:w="1384" w:type="dxa"/>
            <w:tcBorders>
              <w:top w:val="nil"/>
              <w:left w:val="nil"/>
              <w:bottom w:val="nil"/>
              <w:right w:val="nil"/>
            </w:tcBorders>
          </w:tcPr>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ЛР 15      </w:t>
            </w:r>
          </w:p>
        </w:tc>
        <w:tc>
          <w:tcPr>
            <w:tcW w:w="7972" w:type="dxa"/>
            <w:tcBorders>
              <w:top w:val="nil"/>
              <w:left w:val="nil"/>
              <w:bottom w:val="nil"/>
              <w:right w:val="nil"/>
            </w:tcBorders>
          </w:tcPr>
          <w:p w:rsidR="00AE52F2" w:rsidRPr="005F0604" w:rsidRDefault="00AE52F2" w:rsidP="00AE52F2">
            <w:pPr>
              <w:spacing w:beforeAutospacing="1" w:after="0" w:afterAutospacing="1" w:line="250" w:lineRule="atLeast"/>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AE52F2" w:rsidRPr="005F0604" w:rsidRDefault="00AE52F2" w:rsidP="00AE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AE52F2" w:rsidRPr="005F0604" w:rsidRDefault="00AE52F2" w:rsidP="00AE52F2">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4. Количество часов, отведённых на освоение программы учебной дисциплины:</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обязательная образовательная нагрузка с учётом ПА – 92 ч., </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объём образовательной нагрузки – 82 ч.,</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всего учебных занятий- 82ч.,</w:t>
      </w:r>
    </w:p>
    <w:p w:rsidR="00AE52F2" w:rsidRPr="005F0604" w:rsidRDefault="00AE52F2" w:rsidP="00AE52F2">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в том числе:</w:t>
      </w:r>
    </w:p>
    <w:p w:rsidR="00AE52F2" w:rsidRPr="005F0604" w:rsidRDefault="00AE52F2" w:rsidP="00AE52F2">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теоретических –6ч.,</w:t>
      </w:r>
    </w:p>
    <w:p w:rsidR="00AE52F2" w:rsidRPr="005F0604" w:rsidRDefault="00AE52F2" w:rsidP="00AE52F2">
      <w:pPr>
        <w:widowControl w:val="0"/>
        <w:autoSpaceDE w:val="0"/>
        <w:spacing w:after="0" w:line="240" w:lineRule="auto"/>
        <w:ind w:left="-13"/>
        <w:rPr>
          <w:rFonts w:ascii="Times New Roman" w:eastAsia="Times New Roman" w:hAnsi="Times New Roman" w:cs="Times New Roman"/>
          <w:iCs/>
          <w:sz w:val="28"/>
          <w:szCs w:val="28"/>
          <w:lang w:eastAsia="zh-CN"/>
        </w:rPr>
      </w:pPr>
      <w:r w:rsidRPr="005F0604">
        <w:rPr>
          <w:rFonts w:ascii="Times New Roman" w:eastAsia="Times New Roman" w:hAnsi="Times New Roman" w:cs="Times New Roman"/>
          <w:sz w:val="28"/>
          <w:szCs w:val="28"/>
          <w:lang w:eastAsia="zh-CN"/>
        </w:rPr>
        <w:t xml:space="preserve">практические занятия – </w:t>
      </w:r>
      <w:r w:rsidRPr="005F0604">
        <w:rPr>
          <w:rFonts w:ascii="Times New Roman" w:eastAsia="Times New Roman" w:hAnsi="Times New Roman" w:cs="Times New Roman"/>
          <w:iCs/>
          <w:sz w:val="28"/>
          <w:szCs w:val="28"/>
          <w:lang w:eastAsia="zh-CN"/>
        </w:rPr>
        <w:t>74 ч.,</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самостоятельная работа обучающегося -  10 ч.,</w:t>
      </w:r>
    </w:p>
    <w:p w:rsidR="00AE52F2" w:rsidRPr="005F0604" w:rsidRDefault="00AE52F2" w:rsidP="00AE52F2">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Форма аттестации –   </w:t>
      </w:r>
      <w:r w:rsidRPr="005F0604">
        <w:rPr>
          <w:rFonts w:ascii="Times New Roman" w:eastAsia="Times New Roman" w:hAnsi="Times New Roman" w:cs="Times New Roman"/>
          <w:b/>
          <w:sz w:val="28"/>
          <w:szCs w:val="28"/>
          <w:lang w:eastAsia="ru-RU"/>
        </w:rPr>
        <w:t>дифференцированный зачет</w:t>
      </w:r>
    </w:p>
    <w:p w:rsidR="00AE52F2" w:rsidRPr="005F0604" w:rsidRDefault="00AE52F2" w:rsidP="00AE52F2">
      <w:pPr>
        <w:spacing w:after="0" w:line="240" w:lineRule="auto"/>
        <w:jc w:val="both"/>
        <w:rPr>
          <w:rFonts w:ascii="Times New Roman" w:eastAsia="Times New Roman" w:hAnsi="Times New Roman" w:cs="Times New Roman"/>
          <w:sz w:val="28"/>
          <w:szCs w:val="28"/>
          <w:lang w:eastAsia="ru-RU"/>
        </w:rPr>
      </w:pPr>
    </w:p>
    <w:p w:rsidR="00AE52F2" w:rsidRPr="005F0604" w:rsidRDefault="00AE52F2" w:rsidP="00AE52F2">
      <w:pPr>
        <w:tabs>
          <w:tab w:val="left" w:pos="1494"/>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5.Семестр:</w:t>
      </w:r>
      <w:r w:rsidRPr="005F0604">
        <w:rPr>
          <w:rFonts w:ascii="Times New Roman" w:eastAsia="Times New Roman" w:hAnsi="Times New Roman" w:cs="Times New Roman"/>
          <w:sz w:val="28"/>
          <w:szCs w:val="28"/>
          <w:lang w:eastAsia="ru-RU"/>
        </w:rPr>
        <w:tab/>
        <w:t>3,</w:t>
      </w:r>
      <w:proofErr w:type="gramStart"/>
      <w:r w:rsidRPr="005F0604">
        <w:rPr>
          <w:rFonts w:ascii="Times New Roman" w:eastAsia="Times New Roman" w:hAnsi="Times New Roman" w:cs="Times New Roman"/>
          <w:sz w:val="28"/>
          <w:szCs w:val="28"/>
          <w:lang w:eastAsia="ru-RU"/>
        </w:rPr>
        <w:t>4  семестр</w:t>
      </w:r>
      <w:proofErr w:type="gramEnd"/>
      <w:r w:rsidRPr="005F0604">
        <w:rPr>
          <w:rFonts w:ascii="Times New Roman" w:eastAsia="Times New Roman" w:hAnsi="Times New Roman" w:cs="Times New Roman"/>
          <w:sz w:val="28"/>
          <w:szCs w:val="28"/>
          <w:lang w:eastAsia="ru-RU"/>
        </w:rPr>
        <w:t xml:space="preserve"> </w:t>
      </w:r>
    </w:p>
    <w:p w:rsidR="00AE52F2" w:rsidRPr="005F0604" w:rsidRDefault="00AE52F2" w:rsidP="00AE52F2">
      <w:pPr>
        <w:spacing w:after="0" w:line="240" w:lineRule="auto"/>
        <w:rPr>
          <w:rFonts w:ascii="Times New Roman" w:eastAsia="Times New Roman" w:hAnsi="Times New Roman" w:cs="Times New Roman"/>
          <w:b/>
          <w:sz w:val="28"/>
          <w:szCs w:val="28"/>
          <w:lang w:eastAsia="ru-RU"/>
        </w:rPr>
      </w:pPr>
    </w:p>
    <w:p w:rsidR="00AE52F2" w:rsidRPr="005F0604" w:rsidRDefault="00AE52F2" w:rsidP="00AE52F2">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6.Основные темы дисциплины:</w:t>
      </w:r>
    </w:p>
    <w:p w:rsidR="00AE52F2" w:rsidRPr="005F0604" w:rsidRDefault="00AE52F2" w:rsidP="00AE52F2">
      <w:pPr>
        <w:spacing w:after="0" w:line="240" w:lineRule="auto"/>
        <w:ind w:left="72"/>
        <w:rPr>
          <w:rFonts w:ascii="Times New Roman" w:eastAsia="Times New Roman" w:hAnsi="Times New Roman" w:cs="Times New Roman"/>
          <w:b/>
          <w:sz w:val="28"/>
          <w:szCs w:val="28"/>
          <w:lang w:eastAsia="ru-RU"/>
        </w:rPr>
      </w:pP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w:t>
      </w:r>
      <w:proofErr w:type="gramStart"/>
      <w:r w:rsidRPr="005F0604">
        <w:rPr>
          <w:rFonts w:ascii="Times New Roman" w:eastAsia="Times New Roman" w:hAnsi="Times New Roman" w:cs="Times New Roman"/>
          <w:sz w:val="28"/>
          <w:szCs w:val="28"/>
          <w:lang w:eastAsia="ru-RU"/>
        </w:rPr>
        <w:t>1 .</w:t>
      </w:r>
      <w:proofErr w:type="gramEnd"/>
      <w:r w:rsidRPr="005F0604">
        <w:rPr>
          <w:rFonts w:ascii="Times New Roman" w:eastAsia="Times New Roman" w:hAnsi="Times New Roman" w:cs="Times New Roman"/>
          <w:sz w:val="28"/>
          <w:szCs w:val="28"/>
          <w:lang w:eastAsia="ru-RU"/>
        </w:rPr>
        <w:t xml:space="preserve"> Программные средства информационных технологий в профессиональной деятельности. Двухмерное моделирование</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 Программные средства информационных технологий в профессиональной деятельности. Трехмерное моделирование</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3. Программное обеспечение для информационного моделирования </w:t>
      </w:r>
    </w:p>
    <w:p w:rsidR="00AE52F2" w:rsidRPr="005F0604" w:rsidRDefault="00AE52F2" w:rsidP="00AE52F2">
      <w:pPr>
        <w:spacing w:after="0" w:line="240" w:lineRule="auto"/>
        <w:rPr>
          <w:rFonts w:ascii="Times New Roman" w:eastAsia="Times New Roman" w:hAnsi="Times New Roman" w:cs="Times New Roman"/>
          <w:b/>
          <w:bCs/>
          <w:sz w:val="24"/>
          <w:szCs w:val="24"/>
          <w:lang w:eastAsia="ru-RU"/>
        </w:rPr>
      </w:pPr>
    </w:p>
    <w:p w:rsidR="00AE52F2" w:rsidRPr="005F0604" w:rsidRDefault="00AE52F2" w:rsidP="00AE52F2">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7. Авторы: </w:t>
      </w:r>
    </w:p>
    <w:p w:rsidR="00AE52F2" w:rsidRPr="005F0604" w:rsidRDefault="00AE52F2" w:rsidP="00AE52F2">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 xml:space="preserve">Катрич О.В., </w:t>
      </w:r>
      <w:proofErr w:type="spellStart"/>
      <w:r w:rsidRPr="005F0604">
        <w:rPr>
          <w:rFonts w:ascii="Times New Roman" w:eastAsia="Times New Roman" w:hAnsi="Times New Roman" w:cs="Times New Roman"/>
          <w:b/>
          <w:sz w:val="28"/>
          <w:szCs w:val="28"/>
          <w:lang w:eastAsia="ru-RU"/>
        </w:rPr>
        <w:t>Шарипкова</w:t>
      </w:r>
      <w:proofErr w:type="spellEnd"/>
      <w:r w:rsidRPr="005F0604">
        <w:rPr>
          <w:rFonts w:ascii="Times New Roman" w:eastAsia="Times New Roman" w:hAnsi="Times New Roman" w:cs="Times New Roman"/>
          <w:b/>
          <w:sz w:val="28"/>
          <w:szCs w:val="28"/>
          <w:lang w:eastAsia="ru-RU"/>
        </w:rPr>
        <w:t xml:space="preserve"> Е.В., </w:t>
      </w:r>
      <w:r w:rsidRPr="005F0604">
        <w:rPr>
          <w:rFonts w:ascii="Times New Roman" w:eastAsia="Times New Roman" w:hAnsi="Times New Roman" w:cs="Times New Roman"/>
          <w:sz w:val="28"/>
          <w:szCs w:val="28"/>
          <w:lang w:eastAsia="ru-RU"/>
        </w:rPr>
        <w:t xml:space="preserve">преподаватели техникума  </w:t>
      </w:r>
    </w:p>
    <w:p w:rsidR="00A3755E" w:rsidRPr="005F0604" w:rsidRDefault="00A3755E" w:rsidP="00AE52F2">
      <w:pPr>
        <w:spacing w:after="0" w:line="240" w:lineRule="auto"/>
        <w:rPr>
          <w:rFonts w:ascii="Times New Roman" w:eastAsia="Times New Roman" w:hAnsi="Times New Roman" w:cs="Times New Roman"/>
          <w:sz w:val="28"/>
          <w:szCs w:val="28"/>
          <w:lang w:eastAsia="ru-RU"/>
        </w:rPr>
      </w:pPr>
    </w:p>
    <w:p w:rsidR="00A3755E" w:rsidRPr="005F0604" w:rsidRDefault="00A3755E" w:rsidP="00A3755E">
      <w:pPr>
        <w:widowControl w:val="0"/>
        <w:spacing w:after="0" w:line="240" w:lineRule="auto"/>
        <w:jc w:val="center"/>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АННОТАЦИЯ РАБОЧЕЙ ПРОГРАММЫ</w:t>
      </w:r>
    </w:p>
    <w:p w:rsidR="00A3755E" w:rsidRPr="005F0604" w:rsidRDefault="00A3755E" w:rsidP="00A3755E">
      <w:pPr>
        <w:spacing w:after="0" w:line="240" w:lineRule="auto"/>
        <w:jc w:val="center"/>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дисциплины Экономика отрасли</w:t>
      </w:r>
    </w:p>
    <w:p w:rsidR="009B3AA6" w:rsidRDefault="009B3AA6" w:rsidP="009B3AA6">
      <w:pPr>
        <w:widowControl w:val="0"/>
        <w:spacing w:after="0" w:line="240" w:lineRule="auto"/>
        <w:jc w:val="right"/>
        <w:rPr>
          <w:rFonts w:ascii="Times New Roman" w:eastAsia="Times New Roman" w:hAnsi="Times New Roman" w:cs="Times New Roman"/>
          <w:sz w:val="28"/>
          <w:szCs w:val="28"/>
          <w:lang w:eastAsia="ru-RU"/>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br/>
      </w:r>
      <w:r w:rsidRPr="005F0604">
        <w:rPr>
          <w:rFonts w:ascii="Times New Roman" w:eastAsia="Times New Roman" w:hAnsi="Times New Roman" w:cs="Times New Roman"/>
          <w:b/>
          <w:sz w:val="28"/>
          <w:szCs w:val="28"/>
          <w:lang w:eastAsia="zh-CN"/>
        </w:rPr>
        <w:t xml:space="preserve">1. </w:t>
      </w:r>
      <w:r w:rsidRPr="005F0604">
        <w:rPr>
          <w:rFonts w:ascii="Times New Roman" w:eastAsia="Times New Roman" w:hAnsi="Times New Roman" w:cs="Times New Roman"/>
          <w:b/>
          <w:bCs/>
          <w:sz w:val="28"/>
          <w:szCs w:val="28"/>
          <w:lang w:eastAsia="zh-CN"/>
        </w:rPr>
        <w:t>Место дисциплины в структуре основной образовательной программы – ППССЗ</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8"/>
          <w:szCs w:val="28"/>
          <w:lang w:eastAsia="zh-CN"/>
        </w:rPr>
      </w:pP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Учебная дисциплина «Экономика отрасли» (ОП 08)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Учебная дисциплина «Экономика отрасли» обеспечивает формирование и развитие профессиональных и общих компетенций по основным видам деятельности в соответствии с ФГОС СПО по специальности 08.02.01 Строительство и эксплуатация зданий и сооружений. </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zh-CN"/>
        </w:rPr>
      </w:pPr>
    </w:p>
    <w:p w:rsidR="00A3755E" w:rsidRPr="005F0604" w:rsidRDefault="00A3755E" w:rsidP="00A3755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2. Цель и планируемые результаты освоения дисциплины</w:t>
      </w:r>
    </w:p>
    <w:p w:rsidR="00A3755E" w:rsidRPr="005F0604" w:rsidRDefault="00A3755E" w:rsidP="00A3755E">
      <w:pPr>
        <w:spacing w:after="0" w:line="240" w:lineRule="auto"/>
        <w:jc w:val="both"/>
        <w:rPr>
          <w:rFonts w:ascii="Times New Roman" w:eastAsia="Times New Roman" w:hAnsi="Times New Roman" w:cs="Times New Roman"/>
          <w:sz w:val="24"/>
          <w:szCs w:val="24"/>
          <w:lang w:eastAsia="zh-CN"/>
        </w:rPr>
      </w:pP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lastRenderedPageBreak/>
        <w:t>Целью дисциплины «Экономика отрасли» является сформировать у обучающихся представление об экономических основах функционирования строительства как одной из базовых отраслей материального производства, научить оценивать состояние строительного комплекса и перспективы его развития, дать представление об инвестиционной деятельности как условии экономического роста.</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3. Требования к уровню освоения содержания дисциплины</w:t>
      </w:r>
    </w:p>
    <w:p w:rsidR="00A3755E" w:rsidRPr="005F0604" w:rsidRDefault="00A3755E" w:rsidP="00A3755E">
      <w:pPr>
        <w:spacing w:after="0" w:line="240" w:lineRule="auto"/>
        <w:jc w:val="both"/>
        <w:rPr>
          <w:rFonts w:ascii="Times New Roman" w:eastAsia="Times New Roman" w:hAnsi="Times New Roman" w:cs="Times New Roman"/>
          <w:b/>
          <w:sz w:val="28"/>
          <w:szCs w:val="28"/>
          <w:lang w:eastAsia="zh-CN"/>
        </w:rPr>
      </w:pP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Особое значение дисциплина имеет при формировании и развитии общих и профессиональных компетенций:</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ПК 3.1 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bl>
      <w:tblPr>
        <w:tblpPr w:leftFromText="180" w:rightFromText="180" w:vertAnchor="text" w:horzAnchor="margin" w:tblpXSpec="center" w:tblpY="-1132"/>
        <w:tblW w:w="9776" w:type="dxa"/>
        <w:tblLayout w:type="fixed"/>
        <w:tblLook w:val="0000" w:firstRow="0" w:lastRow="0" w:firstColumn="0" w:lastColumn="0" w:noHBand="0" w:noVBand="0"/>
      </w:tblPr>
      <w:tblGrid>
        <w:gridCol w:w="1101"/>
        <w:gridCol w:w="4677"/>
        <w:gridCol w:w="3998"/>
      </w:tblGrid>
      <w:tr w:rsidR="00100CE5" w:rsidRPr="005F0604" w:rsidTr="00100CE5">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uppressLineNumbers/>
              <w:suppressAutoHyphens/>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lastRenderedPageBreak/>
              <w:t xml:space="preserve">Код  </w:t>
            </w:r>
          </w:p>
          <w:p w:rsidR="00100CE5" w:rsidRPr="005F0604" w:rsidRDefault="00100CE5" w:rsidP="00100CE5">
            <w:pPr>
              <w:suppressLineNumbers/>
              <w:suppressAutoHyphens/>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ПК, ОК</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uppressLineNumbers/>
              <w:suppressAutoHyphens/>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Умения</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uppressLineNumbers/>
              <w:suppressAutoHyphens/>
              <w:spacing w:after="0" w:line="240" w:lineRule="auto"/>
              <w:jc w:val="center"/>
              <w:rPr>
                <w:rFonts w:ascii="Times New Roman" w:eastAsia="Calibri" w:hAnsi="Times New Roman" w:cs="Times New Roman"/>
                <w:sz w:val="24"/>
                <w:szCs w:val="24"/>
                <w:lang w:eastAsia="zh-CN"/>
              </w:rPr>
            </w:pPr>
            <w:r w:rsidRPr="005F0604">
              <w:rPr>
                <w:rFonts w:ascii="Times New Roman" w:eastAsia="Calibri" w:hAnsi="Times New Roman" w:cs="Times New Roman"/>
                <w:sz w:val="24"/>
                <w:szCs w:val="24"/>
                <w:lang w:eastAsia="zh-CN"/>
              </w:rPr>
              <w:t>Знания</w:t>
            </w:r>
          </w:p>
        </w:tc>
      </w:tr>
      <w:tr w:rsidR="00100CE5" w:rsidRPr="005F0604" w:rsidTr="00100CE5">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ПК 3.1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color w:val="000000"/>
                <w:sz w:val="24"/>
                <w:szCs w:val="24"/>
                <w:lang w:eastAsia="ru-RU"/>
              </w:rPr>
              <w:t>-определять товарную номенклатуру, товародвижение и сбыт</w:t>
            </w:r>
            <w:r w:rsidRPr="005F0604">
              <w:rPr>
                <w:rFonts w:ascii="Times New Roman" w:eastAsia="Times New Roman" w:hAnsi="Times New Roman" w:cs="Times New Roman"/>
                <w:sz w:val="24"/>
                <w:szCs w:val="24"/>
                <w:lang w:eastAsia="ru-RU"/>
              </w:rPr>
              <w:t>;</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xml:space="preserve">- рассчитывать по принятой методологии основные </w:t>
            </w:r>
            <w:r w:rsidRPr="005F0604">
              <w:rPr>
                <w:rFonts w:ascii="Times New Roman" w:eastAsia="Times New Roman" w:hAnsi="Times New Roman" w:cs="Times New Roman"/>
                <w:color w:val="000000"/>
                <w:sz w:val="24"/>
                <w:szCs w:val="24"/>
                <w:lang w:eastAsia="ru-RU"/>
              </w:rPr>
              <w:t>технико-</w:t>
            </w:r>
            <w:r w:rsidRPr="005F0604">
              <w:rPr>
                <w:rFonts w:ascii="Times New Roman" w:eastAsia="Times New Roman" w:hAnsi="Times New Roman" w:cs="Times New Roman"/>
                <w:sz w:val="24"/>
                <w:szCs w:val="24"/>
                <w:lang w:eastAsia="ru-RU"/>
              </w:rPr>
              <w:t>экономические показатели деятельности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в соответствии с изменениями влияния внешней или внутренней среды определять направление менеджмента;</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составлять и заключать договоры подряда;</w:t>
            </w:r>
            <w:r w:rsidRPr="005F0604">
              <w:rPr>
                <w:rFonts w:ascii="Times New Roman" w:eastAsia="Times New Roman" w:hAnsi="Times New Roman" w:cs="Times New Roman"/>
                <w:color w:val="FF0000"/>
                <w:sz w:val="24"/>
                <w:szCs w:val="24"/>
                <w:lang w:eastAsia="ru-RU"/>
              </w:rPr>
              <w:t xml:space="preserve"> </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использовать информацию о рынке</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-состав трудовых и финансовых ресурсов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-основные фонды и оборотные средства строительной организации, показатели их использования;</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основные технико-экономические показатели хозяйственно-финансовой деятельности организации;</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xml:space="preserve">- механизмы ценообразования на строительную </w:t>
            </w:r>
            <w:proofErr w:type="gramStart"/>
            <w:r w:rsidRPr="005F0604">
              <w:rPr>
                <w:rFonts w:ascii="Times New Roman" w:eastAsia="Times New Roman" w:hAnsi="Times New Roman" w:cs="Times New Roman"/>
                <w:sz w:val="24"/>
                <w:szCs w:val="24"/>
                <w:lang w:eastAsia="zh-CN"/>
              </w:rPr>
              <w:t>продукцию,;</w:t>
            </w:r>
            <w:proofErr w:type="gramEnd"/>
          </w:p>
          <w:p w:rsidR="00100CE5" w:rsidRPr="005F0604" w:rsidRDefault="00100CE5" w:rsidP="00100CE5">
            <w:pPr>
              <w:tabs>
                <w:tab w:val="left" w:pos="49"/>
              </w:tabs>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-методологию и технологию современного менеджмента;</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характер тенденций развития современного менеджмента;</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-требования, предъявляемые к современному менеджменту;</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стратегию и тактику маркетинга.</w:t>
            </w:r>
          </w:p>
        </w:tc>
      </w:tr>
      <w:tr w:rsidR="00100CE5" w:rsidRPr="005F0604" w:rsidTr="00100CE5">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ПК 3.2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color w:val="000000"/>
                <w:sz w:val="24"/>
                <w:szCs w:val="24"/>
                <w:lang w:eastAsia="ru-RU"/>
              </w:rPr>
              <w:t>-определять товарную номенклатуру, товародвижение и сбыт</w:t>
            </w:r>
            <w:r w:rsidRPr="005F0604">
              <w:rPr>
                <w:rFonts w:ascii="Times New Roman" w:eastAsia="Times New Roman" w:hAnsi="Times New Roman" w:cs="Times New Roman"/>
                <w:sz w:val="24"/>
                <w:szCs w:val="24"/>
                <w:lang w:eastAsia="ru-RU"/>
              </w:rPr>
              <w:t>;</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xml:space="preserve">- рассчитывать по принятой методологии основные </w:t>
            </w:r>
            <w:r w:rsidRPr="005F0604">
              <w:rPr>
                <w:rFonts w:ascii="Times New Roman" w:eastAsia="Times New Roman" w:hAnsi="Times New Roman" w:cs="Times New Roman"/>
                <w:color w:val="000000"/>
                <w:sz w:val="24"/>
                <w:szCs w:val="24"/>
                <w:lang w:eastAsia="ru-RU"/>
              </w:rPr>
              <w:t>технико-</w:t>
            </w:r>
            <w:r w:rsidRPr="005F0604">
              <w:rPr>
                <w:rFonts w:ascii="Times New Roman" w:eastAsia="Times New Roman" w:hAnsi="Times New Roman" w:cs="Times New Roman"/>
                <w:sz w:val="24"/>
                <w:szCs w:val="24"/>
                <w:lang w:eastAsia="ru-RU"/>
              </w:rPr>
              <w:t>экономические показатели деятельности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в соответствии с изменениями влияния внешней или внутренней среды определять направление менеджмента;</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xml:space="preserve">- </w:t>
            </w:r>
            <w:proofErr w:type="gramStart"/>
            <w:r w:rsidRPr="005F0604">
              <w:rPr>
                <w:rFonts w:ascii="Times New Roman" w:eastAsia="Times New Roman" w:hAnsi="Times New Roman" w:cs="Times New Roman"/>
                <w:sz w:val="24"/>
                <w:szCs w:val="24"/>
                <w:lang w:eastAsia="ru-RU"/>
              </w:rPr>
              <w:t>составлять  и</w:t>
            </w:r>
            <w:proofErr w:type="gramEnd"/>
            <w:r w:rsidRPr="005F0604">
              <w:rPr>
                <w:rFonts w:ascii="Times New Roman" w:eastAsia="Times New Roman" w:hAnsi="Times New Roman" w:cs="Times New Roman"/>
                <w:sz w:val="24"/>
                <w:szCs w:val="24"/>
                <w:lang w:eastAsia="ru-RU"/>
              </w:rPr>
              <w:t xml:space="preserve"> заключать договоры подряда;</w:t>
            </w:r>
            <w:r w:rsidRPr="005F0604">
              <w:rPr>
                <w:rFonts w:ascii="Times New Roman" w:eastAsia="Times New Roman" w:hAnsi="Times New Roman" w:cs="Times New Roman"/>
                <w:color w:val="FF0000"/>
                <w:sz w:val="24"/>
                <w:szCs w:val="24"/>
                <w:lang w:eastAsia="ru-RU"/>
              </w:rPr>
              <w:t xml:space="preserve"> </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использовать информацию о рынке</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-состав трудовых и финансовых ресурсов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-основные фонды и оборотные средства строительной организации, показатели их использования;</w:t>
            </w:r>
          </w:p>
          <w:p w:rsidR="00100CE5" w:rsidRPr="005F0604" w:rsidRDefault="00100CE5" w:rsidP="00100CE5">
            <w:pPr>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xml:space="preserve"> - основные технико-экономические показатели хозяйственно-финансовой деятельности организации;</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механизмы ценообразования на строительную продукцию, формы оплаты труда;</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-методологию и технологию современного менеджмента;</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характер тенденций развития современного менеджмента;</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-требования, предъявляемые к современному менеджменту;</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стратегию и тактику маркетинга.</w:t>
            </w:r>
          </w:p>
        </w:tc>
      </w:tr>
      <w:tr w:rsidR="00100CE5" w:rsidRPr="005F0604" w:rsidTr="00100CE5">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ПК 3.3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color w:val="000000"/>
                <w:sz w:val="24"/>
                <w:szCs w:val="24"/>
                <w:lang w:eastAsia="ru-RU"/>
              </w:rPr>
              <w:t>-определять товарную номенклатуру, товародвижение и сбыт</w:t>
            </w:r>
            <w:r w:rsidRPr="005F0604">
              <w:rPr>
                <w:rFonts w:ascii="Times New Roman" w:eastAsia="Times New Roman" w:hAnsi="Times New Roman" w:cs="Times New Roman"/>
                <w:sz w:val="24"/>
                <w:szCs w:val="24"/>
                <w:lang w:eastAsia="ru-RU"/>
              </w:rPr>
              <w:t>;</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xml:space="preserve">- рассчитывать по принятой методологии основные </w:t>
            </w:r>
            <w:r w:rsidRPr="005F0604">
              <w:rPr>
                <w:rFonts w:ascii="Times New Roman" w:eastAsia="Times New Roman" w:hAnsi="Times New Roman" w:cs="Times New Roman"/>
                <w:color w:val="000000"/>
                <w:sz w:val="24"/>
                <w:szCs w:val="24"/>
                <w:lang w:eastAsia="ru-RU"/>
              </w:rPr>
              <w:t>технико-</w:t>
            </w:r>
            <w:r w:rsidRPr="005F0604">
              <w:rPr>
                <w:rFonts w:ascii="Times New Roman" w:eastAsia="Times New Roman" w:hAnsi="Times New Roman" w:cs="Times New Roman"/>
                <w:sz w:val="24"/>
                <w:szCs w:val="24"/>
                <w:lang w:eastAsia="ru-RU"/>
              </w:rPr>
              <w:t>экономические показатели деятельности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в соответствии с изменениями влияния внешней или внутренней среды определять направление менеджмента;</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составлять и заключать договоры подряда;</w:t>
            </w:r>
            <w:r w:rsidRPr="005F0604">
              <w:rPr>
                <w:rFonts w:ascii="Times New Roman" w:eastAsia="Times New Roman" w:hAnsi="Times New Roman" w:cs="Times New Roman"/>
                <w:color w:val="FF0000"/>
                <w:sz w:val="24"/>
                <w:szCs w:val="24"/>
                <w:lang w:eastAsia="ru-RU"/>
              </w:rPr>
              <w:t xml:space="preserve"> </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использовать информацию о рынке</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-состав трудовых и финансовых ресурсов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-основные фонды и оборотные средства строительной организации, показатели их использования;</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основные технико-экономические показатели хозяйственно-финансовой деятельности организации;</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механизмы ценообразования на строительную продукцию, формы оплаты труда;</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-методологию и технологию современного менеджмента;</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характер тенденций развития современного менеджмента;</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lastRenderedPageBreak/>
              <w:t>-требования, предъявляемые к современному менеджменту;</w:t>
            </w:r>
          </w:p>
          <w:p w:rsidR="00100CE5" w:rsidRPr="005F0604" w:rsidRDefault="00100CE5" w:rsidP="00100CE5">
            <w:pPr>
              <w:spacing w:after="0" w:line="240" w:lineRule="auto"/>
              <w:ind w:left="49" w:hanging="49"/>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стратегию и тактику маркетинга</w:t>
            </w:r>
          </w:p>
        </w:tc>
      </w:tr>
      <w:tr w:rsidR="00100CE5" w:rsidRPr="005F0604" w:rsidTr="00100CE5">
        <w:trPr>
          <w:trHeight w:val="3036"/>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lastRenderedPageBreak/>
              <w:t xml:space="preserve">ОК.1  </w:t>
            </w:r>
          </w:p>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bCs/>
                <w:iCs/>
                <w:sz w:val="24"/>
                <w:szCs w:val="24"/>
                <w:lang w:eastAsia="zh-CN"/>
              </w:rPr>
              <w:t xml:space="preserve">ОК.2 </w:t>
            </w:r>
            <w:r w:rsidRPr="005F0604">
              <w:rPr>
                <w:rFonts w:ascii="Times New Roman" w:eastAsia="Times New Roman" w:hAnsi="Times New Roman" w:cs="Times New Roman"/>
                <w:color w:val="000000"/>
                <w:sz w:val="24"/>
                <w:szCs w:val="24"/>
                <w:lang w:eastAsia="zh-CN"/>
              </w:rPr>
              <w:t xml:space="preserve"> </w:t>
            </w:r>
          </w:p>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ОК.3  </w:t>
            </w:r>
          </w:p>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ОК.4  </w:t>
            </w:r>
          </w:p>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ОК.5  </w:t>
            </w:r>
          </w:p>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xml:space="preserve">ОК.9  </w:t>
            </w:r>
          </w:p>
          <w:p w:rsidR="00100CE5" w:rsidRPr="005F0604" w:rsidRDefault="00100CE5" w:rsidP="00100CE5">
            <w:pPr>
              <w:keepNext/>
              <w:spacing w:after="0" w:line="240" w:lineRule="auto"/>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rPr>
              <w:t xml:space="preserve">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color w:val="000000"/>
                <w:sz w:val="24"/>
                <w:szCs w:val="24"/>
                <w:lang w:eastAsia="ru-RU"/>
              </w:rPr>
              <w:t>-определять товарную номенклатуру, товародвижение и сбыт</w:t>
            </w:r>
            <w:r w:rsidRPr="005F0604">
              <w:rPr>
                <w:rFonts w:ascii="Times New Roman" w:eastAsia="Times New Roman" w:hAnsi="Times New Roman" w:cs="Times New Roman"/>
                <w:sz w:val="24"/>
                <w:szCs w:val="24"/>
                <w:lang w:eastAsia="ru-RU"/>
              </w:rPr>
              <w:t>;</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xml:space="preserve">- рассчитывать по принятой методологии основные </w:t>
            </w:r>
            <w:r w:rsidRPr="005F0604">
              <w:rPr>
                <w:rFonts w:ascii="Times New Roman" w:eastAsia="Times New Roman" w:hAnsi="Times New Roman" w:cs="Times New Roman"/>
                <w:color w:val="000000"/>
                <w:sz w:val="24"/>
                <w:szCs w:val="24"/>
                <w:lang w:eastAsia="ru-RU"/>
              </w:rPr>
              <w:t>технико-</w:t>
            </w:r>
            <w:r w:rsidRPr="005F0604">
              <w:rPr>
                <w:rFonts w:ascii="Times New Roman" w:eastAsia="Times New Roman" w:hAnsi="Times New Roman" w:cs="Times New Roman"/>
                <w:sz w:val="24"/>
                <w:szCs w:val="24"/>
                <w:lang w:eastAsia="ru-RU"/>
              </w:rPr>
              <w:t>экономические показатели деятельности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в соответствии с изменениями влияния внешней или внутренней среды определять направление менеджмента;</w:t>
            </w:r>
          </w:p>
          <w:p w:rsidR="00100CE5" w:rsidRPr="005F0604" w:rsidRDefault="00100CE5" w:rsidP="00100CE5">
            <w:pPr>
              <w:tabs>
                <w:tab w:val="left" w:pos="432"/>
              </w:tabs>
              <w:spacing w:after="0" w:line="240" w:lineRule="auto"/>
              <w:jc w:val="both"/>
              <w:rPr>
                <w:rFonts w:ascii="Times New Roman" w:eastAsia="Times New Roman" w:hAnsi="Times New Roman" w:cs="Times New Roman"/>
                <w:sz w:val="24"/>
                <w:szCs w:val="24"/>
                <w:lang w:val="x-none" w:eastAsia="zh-CN"/>
              </w:rPr>
            </w:pPr>
            <w:r w:rsidRPr="005F0604">
              <w:rPr>
                <w:rFonts w:ascii="Times New Roman" w:eastAsia="Times New Roman" w:hAnsi="Times New Roman" w:cs="Times New Roman"/>
                <w:sz w:val="24"/>
                <w:szCs w:val="24"/>
                <w:lang w:eastAsia="ru-RU"/>
              </w:rPr>
              <w:t>- составлять и заключать договоры подряда;</w:t>
            </w:r>
            <w:r w:rsidRPr="005F0604">
              <w:rPr>
                <w:rFonts w:ascii="Times New Roman" w:eastAsia="Times New Roman" w:hAnsi="Times New Roman" w:cs="Times New Roman"/>
                <w:color w:val="FF0000"/>
                <w:sz w:val="24"/>
                <w:szCs w:val="24"/>
                <w:lang w:eastAsia="ru-RU"/>
              </w:rPr>
              <w:t xml:space="preserve"> </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color w:val="000000"/>
                <w:sz w:val="24"/>
                <w:szCs w:val="24"/>
                <w:lang w:eastAsia="zh-CN"/>
              </w:rPr>
              <w:t>- использовать информацию о рынке</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-состав трудовых и финансовых ресурсов организации;</w:t>
            </w:r>
          </w:p>
          <w:p w:rsidR="00100CE5" w:rsidRPr="005F0604" w:rsidRDefault="00100CE5" w:rsidP="00100CE5">
            <w:pPr>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-основные фонды и оборотные средства строительной организации, показатели их использования;</w:t>
            </w:r>
          </w:p>
          <w:p w:rsidR="00100CE5" w:rsidRPr="005F0604" w:rsidRDefault="00100CE5" w:rsidP="00100CE5">
            <w:pPr>
              <w:spacing w:after="0" w:line="240" w:lineRule="auto"/>
              <w:ind w:left="49" w:hanging="49"/>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основные технико-экономические показатели хозяйственно-финансовой деятельности организации;</w:t>
            </w:r>
          </w:p>
          <w:p w:rsidR="00100CE5" w:rsidRPr="005F0604" w:rsidRDefault="00100CE5" w:rsidP="00100CE5">
            <w:pPr>
              <w:spacing w:after="0" w:line="240" w:lineRule="auto"/>
              <w:ind w:left="49" w:hanging="49"/>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механизмы ценообразования на строительную продукцию, формы оплаты труда;</w:t>
            </w:r>
          </w:p>
          <w:p w:rsidR="00100CE5" w:rsidRPr="005F0604" w:rsidRDefault="00100CE5" w:rsidP="00100CE5">
            <w:pPr>
              <w:tabs>
                <w:tab w:val="left" w:pos="49"/>
              </w:tabs>
              <w:spacing w:after="0" w:line="240" w:lineRule="auto"/>
              <w:ind w:left="49" w:hanging="49"/>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-методологию и технологию современного менеджмента;</w:t>
            </w:r>
          </w:p>
          <w:p w:rsidR="00100CE5" w:rsidRPr="005F0604" w:rsidRDefault="00100CE5" w:rsidP="00100CE5">
            <w:pPr>
              <w:spacing w:after="0" w:line="240" w:lineRule="auto"/>
              <w:ind w:left="49" w:right="870" w:hanging="49"/>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характер тенденций развития современного менеджмента;</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-требования, предъявляемые к современному менеджменту;</w:t>
            </w:r>
          </w:p>
          <w:p w:rsidR="00100CE5" w:rsidRPr="005F0604" w:rsidRDefault="00100CE5"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5F0604">
              <w:rPr>
                <w:rFonts w:ascii="Times New Roman" w:eastAsia="Times New Roman" w:hAnsi="Times New Roman" w:cs="Times New Roman"/>
                <w:sz w:val="24"/>
                <w:szCs w:val="24"/>
                <w:lang w:eastAsia="zh-CN"/>
              </w:rPr>
              <w:t>-  стратегию и тактику маркетинга.</w:t>
            </w:r>
          </w:p>
        </w:tc>
      </w:tr>
    </w:tbl>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ПК 3.2 Обеспечивать работу структурных подразделений при выполнении производственных задач;</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ПК 3.3 Обеспечивать ведение текущей и исполнительной документации по выполняемым видам строительных работ;</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ОК 1 Выбирать способы решения задач профессиональной деятельности применительно к различным контекстам;</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 xml:space="preserve">ОК </w:t>
      </w:r>
      <w:r w:rsidRPr="005F0604">
        <w:rPr>
          <w:rFonts w:ascii="Times New Roman" w:eastAsia="Times New Roman" w:hAnsi="Times New Roman" w:cs="Times New Roman"/>
          <w:bCs/>
          <w:iCs/>
          <w:sz w:val="28"/>
          <w:szCs w:val="28"/>
          <w:lang w:eastAsia="zh-CN"/>
        </w:rPr>
        <w:t>2</w:t>
      </w:r>
      <w:r w:rsidRPr="005F0604">
        <w:rPr>
          <w:rFonts w:ascii="Times New Roman" w:eastAsia="Times New Roman" w:hAnsi="Times New Roman" w:cs="Times New Roman"/>
          <w:bCs/>
          <w:iCs/>
          <w:sz w:val="28"/>
          <w:szCs w:val="28"/>
          <w:lang w:eastAsia="ru-RU"/>
        </w:rPr>
        <w:t xml:space="preserve"> Использовать современные средства поиска, анализа и </w:t>
      </w:r>
      <w:proofErr w:type="gramStart"/>
      <w:r w:rsidRPr="005F0604">
        <w:rPr>
          <w:rFonts w:ascii="Times New Roman" w:eastAsia="Times New Roman" w:hAnsi="Times New Roman" w:cs="Times New Roman"/>
          <w:bCs/>
          <w:iCs/>
          <w:sz w:val="28"/>
          <w:szCs w:val="28"/>
          <w:lang w:eastAsia="ru-RU"/>
        </w:rPr>
        <w:t>интерпретации информации</w:t>
      </w:r>
      <w:proofErr w:type="gramEnd"/>
      <w:r w:rsidRPr="005F0604">
        <w:rPr>
          <w:rFonts w:ascii="Times New Roman" w:eastAsia="Times New Roman" w:hAnsi="Times New Roman" w:cs="Times New Roman"/>
          <w:bCs/>
          <w:iCs/>
          <w:sz w:val="28"/>
          <w:szCs w:val="28"/>
          <w:lang w:eastAsia="ru-RU"/>
        </w:rPr>
        <w:t xml:space="preserve"> и информационные технологии для выполнения задач профессиональной деятельности</w:t>
      </w:r>
      <w:r w:rsidRPr="005F0604">
        <w:rPr>
          <w:rFonts w:ascii="Times New Roman" w:eastAsia="Times New Roman" w:hAnsi="Times New Roman" w:cs="Times New Roman"/>
          <w:color w:val="000000"/>
          <w:sz w:val="28"/>
          <w:szCs w:val="28"/>
          <w:lang w:eastAsia="zh-CN"/>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 xml:space="preserve">ОК.3 </w:t>
      </w:r>
      <w:r w:rsidRPr="005F0604">
        <w:rPr>
          <w:rFonts w:ascii="Times New Roman" w:eastAsia="Times New Roman" w:hAnsi="Times New Roman" w:cs="Times New Roman"/>
          <w:bCs/>
          <w:iCs/>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5F0604">
        <w:rPr>
          <w:rFonts w:ascii="Times New Roman" w:eastAsia="Times New Roman" w:hAnsi="Times New Roman" w:cs="Times New Roman"/>
          <w:color w:val="000000"/>
          <w:sz w:val="28"/>
          <w:szCs w:val="28"/>
          <w:lang w:eastAsia="zh-CN"/>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ОК.</w:t>
      </w:r>
      <w:proofErr w:type="gramStart"/>
      <w:r w:rsidRPr="005F0604">
        <w:rPr>
          <w:rFonts w:ascii="Times New Roman" w:eastAsia="Times New Roman" w:hAnsi="Times New Roman" w:cs="Times New Roman"/>
          <w:color w:val="000000"/>
          <w:sz w:val="28"/>
          <w:szCs w:val="28"/>
          <w:lang w:eastAsia="zh-CN"/>
        </w:rPr>
        <w:t xml:space="preserve">4  </w:t>
      </w:r>
      <w:r w:rsidRPr="005F0604">
        <w:rPr>
          <w:rFonts w:ascii="Times New Roman" w:eastAsia="Times New Roman" w:hAnsi="Times New Roman" w:cs="Times New Roman"/>
          <w:bCs/>
          <w:iCs/>
          <w:sz w:val="28"/>
          <w:szCs w:val="28"/>
          <w:lang w:eastAsia="ru-RU"/>
        </w:rPr>
        <w:t>Эффективно</w:t>
      </w:r>
      <w:proofErr w:type="gramEnd"/>
      <w:r w:rsidRPr="005F0604">
        <w:rPr>
          <w:rFonts w:ascii="Times New Roman" w:eastAsia="Times New Roman" w:hAnsi="Times New Roman" w:cs="Times New Roman"/>
          <w:bCs/>
          <w:iCs/>
          <w:sz w:val="28"/>
          <w:szCs w:val="28"/>
          <w:lang w:eastAsia="ru-RU"/>
        </w:rPr>
        <w:t xml:space="preserve"> взаимодействовать и работать в коллективе и команде</w:t>
      </w:r>
      <w:r w:rsidRPr="005F0604">
        <w:rPr>
          <w:rFonts w:ascii="Times New Roman" w:eastAsia="Times New Roman" w:hAnsi="Times New Roman" w:cs="Times New Roman"/>
          <w:color w:val="000000"/>
          <w:sz w:val="28"/>
          <w:szCs w:val="28"/>
          <w:lang w:eastAsia="zh-CN"/>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ОК.</w:t>
      </w:r>
      <w:proofErr w:type="gramStart"/>
      <w:r w:rsidRPr="005F0604">
        <w:rPr>
          <w:rFonts w:ascii="Times New Roman" w:eastAsia="Times New Roman" w:hAnsi="Times New Roman" w:cs="Times New Roman"/>
          <w:color w:val="000000"/>
          <w:sz w:val="28"/>
          <w:szCs w:val="28"/>
          <w:lang w:eastAsia="zh-CN"/>
        </w:rPr>
        <w:t xml:space="preserve">5  </w:t>
      </w:r>
      <w:r w:rsidRPr="005F0604">
        <w:rPr>
          <w:rFonts w:ascii="Times New Roman" w:eastAsia="Times New Roman" w:hAnsi="Times New Roman" w:cs="Times New Roman"/>
          <w:bCs/>
          <w:iCs/>
          <w:sz w:val="28"/>
          <w:szCs w:val="28"/>
          <w:lang w:eastAsia="ru-RU"/>
        </w:rPr>
        <w:t>Осуществлять</w:t>
      </w:r>
      <w:proofErr w:type="gramEnd"/>
      <w:r w:rsidRPr="005F0604">
        <w:rPr>
          <w:rFonts w:ascii="Times New Roman" w:eastAsia="Times New Roman" w:hAnsi="Times New Roman" w:cs="Times New Roman"/>
          <w:bCs/>
          <w:iCs/>
          <w:sz w:val="28"/>
          <w:szCs w:val="28"/>
          <w:lang w:eastAsia="ru-RU"/>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r w:rsidRPr="005F0604">
        <w:rPr>
          <w:rFonts w:ascii="Times New Roman" w:eastAsia="Times New Roman" w:hAnsi="Times New Roman" w:cs="Times New Roman"/>
          <w:color w:val="000000"/>
          <w:sz w:val="28"/>
          <w:szCs w:val="28"/>
          <w:lang w:eastAsia="zh-CN"/>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color w:val="000000"/>
          <w:sz w:val="28"/>
          <w:szCs w:val="28"/>
          <w:lang w:eastAsia="zh-CN"/>
        </w:rPr>
        <w:t xml:space="preserve">ОК.9   </w:t>
      </w:r>
      <w:r w:rsidRPr="005F0604">
        <w:rPr>
          <w:rFonts w:ascii="Times New Roman" w:eastAsia="Times New Roman" w:hAnsi="Times New Roman" w:cs="Times New Roman"/>
          <w:bCs/>
          <w:iCs/>
          <w:color w:val="000000"/>
          <w:sz w:val="28"/>
          <w:szCs w:val="28"/>
          <w:lang w:eastAsia="ru-RU"/>
        </w:rPr>
        <w:t>Пользоваться профессиональной документацией на государственном и иностранном языках.</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В рамках программы учебной дисциплины обучающимися осваиваются умения и знания:</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zh-CN"/>
        </w:rPr>
      </w:pPr>
    </w:p>
    <w:p w:rsidR="00A3755E" w:rsidRPr="005F0604" w:rsidRDefault="00A3755E" w:rsidP="00A3755E">
      <w:pPr>
        <w:shd w:val="clear" w:color="auto" w:fill="FFFFFF"/>
        <w:suppressAutoHyphens/>
        <w:spacing w:before="280" w:after="280" w:line="250" w:lineRule="atLeast"/>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 xml:space="preserve">Реализация воспитательного потенциала содержания профессионального модуля (далее ПМ) достигается посредством решения </w:t>
      </w:r>
      <w:r w:rsidRPr="005F0604">
        <w:rPr>
          <w:rFonts w:ascii="Times New Roman" w:eastAsia="Calibri" w:hAnsi="Times New Roman" w:cs="Times New Roman"/>
          <w:iCs/>
          <w:sz w:val="28"/>
          <w:szCs w:val="28"/>
          <w:lang w:eastAsia="zh-CN"/>
        </w:rPr>
        <w:lastRenderedPageBreak/>
        <w:t>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A3755E" w:rsidRPr="005F0604" w:rsidRDefault="00A3755E" w:rsidP="00A3755E">
      <w:pPr>
        <w:shd w:val="clear" w:color="auto" w:fill="FFFFFF"/>
        <w:suppressAutoHyphens/>
        <w:spacing w:before="280" w:after="280" w:line="250" w:lineRule="atLeast"/>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209" w:type="dxa"/>
        <w:tblLook w:val="04A0" w:firstRow="1" w:lastRow="0" w:firstColumn="1" w:lastColumn="0" w:noHBand="0" w:noVBand="1"/>
      </w:tblPr>
      <w:tblGrid>
        <w:gridCol w:w="1384"/>
        <w:gridCol w:w="7825"/>
      </w:tblGrid>
      <w:tr w:rsidR="00A3755E" w:rsidRPr="005F0604" w:rsidTr="00100CE5">
        <w:tc>
          <w:tcPr>
            <w:tcW w:w="1384" w:type="dxa"/>
          </w:tcPr>
          <w:p w:rsidR="00A3755E" w:rsidRPr="005F0604" w:rsidRDefault="00A3755E" w:rsidP="00A3755E">
            <w:pPr>
              <w:spacing w:after="0" w:line="250" w:lineRule="atLeast"/>
              <w:jc w:val="both"/>
              <w:rPr>
                <w:rFonts w:ascii="Times New Roman" w:eastAsia="Times New Roman" w:hAnsi="Times New Roman" w:cs="Times New Roman"/>
                <w:iCs/>
                <w:sz w:val="28"/>
                <w:szCs w:val="28"/>
                <w:lang w:eastAsia="zh-CN"/>
              </w:rPr>
            </w:pPr>
            <w:r w:rsidRPr="005F0604">
              <w:rPr>
                <w:rFonts w:ascii="Times New Roman" w:eastAsia="Times New Roman" w:hAnsi="Times New Roman" w:cs="Times New Roman"/>
                <w:iCs/>
                <w:sz w:val="28"/>
                <w:szCs w:val="28"/>
                <w:lang w:eastAsia="zh-CN"/>
              </w:rPr>
              <w:t>ЛР 2</w:t>
            </w:r>
          </w:p>
        </w:tc>
        <w:tc>
          <w:tcPr>
            <w:tcW w:w="7825" w:type="dxa"/>
          </w:tcPr>
          <w:p w:rsidR="00A3755E" w:rsidRPr="005F0604" w:rsidRDefault="00A3755E" w:rsidP="00A3755E">
            <w:pPr>
              <w:spacing w:after="0" w:line="250" w:lineRule="atLeast"/>
              <w:jc w:val="both"/>
              <w:rPr>
                <w:rFonts w:ascii="Times New Roman" w:eastAsia="Times New Roman" w:hAnsi="Times New Roman" w:cs="Times New Roman"/>
                <w:iCs/>
                <w:sz w:val="28"/>
                <w:szCs w:val="28"/>
                <w:lang w:eastAsia="zh-CN"/>
              </w:rPr>
            </w:pPr>
            <w:r w:rsidRPr="005F0604">
              <w:rPr>
                <w:rFonts w:ascii="Times New Roman" w:eastAsia="Times New Roman" w:hAnsi="Times New Roman" w:cs="Times New Roman"/>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eastAsia="Times New Roman" w:hAnsi="Times New Roman" w:cs="Times New Roman"/>
                <w:sz w:val="28"/>
                <w:szCs w:val="28"/>
                <w:lang w:eastAsia="zh-CN"/>
              </w:rPr>
              <w:br/>
              <w:t xml:space="preserve">к историческому и культурному наследию России. Осознанно </w:t>
            </w:r>
            <w:r w:rsidRPr="005F0604">
              <w:rPr>
                <w:rFonts w:ascii="Times New Roman" w:eastAsia="Times New Roman" w:hAnsi="Times New Roman" w:cs="Times New Roman"/>
                <w:sz w:val="28"/>
                <w:szCs w:val="28"/>
                <w:lang w:eastAsia="zh-CN"/>
              </w:rPr>
              <w:br/>
              <w:t xml:space="preserve">и деятельно выражающий неприятие дискриминации в обществе </w:t>
            </w:r>
            <w:r w:rsidRPr="005F0604">
              <w:rPr>
                <w:rFonts w:ascii="Times New Roman" w:eastAsia="Times New Roman" w:hAnsi="Times New Roman" w:cs="Times New Roman"/>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A3755E" w:rsidRPr="005F0604" w:rsidTr="00100CE5">
        <w:tc>
          <w:tcPr>
            <w:tcW w:w="1384" w:type="dxa"/>
          </w:tcPr>
          <w:p w:rsidR="00A3755E" w:rsidRPr="005F0604" w:rsidRDefault="00A3755E" w:rsidP="00A3755E">
            <w:pPr>
              <w:spacing w:after="0" w:line="250" w:lineRule="atLeast"/>
              <w:jc w:val="both"/>
              <w:rPr>
                <w:rFonts w:ascii="Times New Roman" w:eastAsia="Times New Roman" w:hAnsi="Times New Roman" w:cs="Times New Roman"/>
                <w:iCs/>
                <w:sz w:val="28"/>
                <w:szCs w:val="28"/>
                <w:lang w:eastAsia="zh-CN"/>
              </w:rPr>
            </w:pPr>
            <w:r w:rsidRPr="005F0604">
              <w:rPr>
                <w:rFonts w:ascii="Times New Roman" w:eastAsia="Times New Roman" w:hAnsi="Times New Roman" w:cs="Times New Roman"/>
                <w:iCs/>
                <w:sz w:val="28"/>
                <w:szCs w:val="28"/>
                <w:lang w:eastAsia="zh-CN"/>
              </w:rPr>
              <w:t>ЛР 4</w:t>
            </w:r>
          </w:p>
        </w:tc>
        <w:tc>
          <w:tcPr>
            <w:tcW w:w="7825" w:type="dxa"/>
          </w:tcPr>
          <w:p w:rsidR="00A3755E" w:rsidRPr="005F0604" w:rsidRDefault="00A3755E" w:rsidP="00A3755E">
            <w:pPr>
              <w:spacing w:after="0" w:line="240" w:lineRule="auto"/>
              <w:ind w:firstLine="33"/>
              <w:jc w:val="both"/>
              <w:rPr>
                <w:rFonts w:ascii="Times New Roman" w:eastAsia="Times New Roman" w:hAnsi="Times New Roman" w:cs="Times New Roman"/>
                <w:b/>
                <w:bCs/>
                <w:sz w:val="28"/>
                <w:szCs w:val="28"/>
                <w:lang w:eastAsia="zh-CN"/>
              </w:rPr>
            </w:pPr>
            <w:r w:rsidRPr="005F0604">
              <w:rPr>
                <w:rFonts w:ascii="Times New Roman" w:eastAsia="Times New Roman" w:hAnsi="Times New Roman" w:cs="Times New Roman"/>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eastAsia="Times New Roman" w:hAnsi="Times New Roman" w:cs="Times New Roman"/>
                <w:sz w:val="28"/>
                <w:szCs w:val="28"/>
                <w:lang w:eastAsia="zh-CN"/>
              </w:rPr>
              <w:br/>
              <w:t xml:space="preserve">в течение жизни Демонстрирующий позитивное отношение </w:t>
            </w:r>
            <w:r w:rsidRPr="005F0604">
              <w:rPr>
                <w:rFonts w:ascii="Times New Roman" w:eastAsia="Times New Roman" w:hAnsi="Times New Roman" w:cs="Times New Roman"/>
                <w:sz w:val="28"/>
                <w:szCs w:val="28"/>
                <w:lang w:eastAsia="zh-CN"/>
              </w:rPr>
              <w:br/>
              <w:t xml:space="preserve">к регулированию трудовых отношений. Ориентированный </w:t>
            </w:r>
            <w:r w:rsidRPr="005F0604">
              <w:rPr>
                <w:rFonts w:ascii="Times New Roman" w:eastAsia="Times New Roman" w:hAnsi="Times New Roman" w:cs="Times New Roman"/>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A3755E" w:rsidRPr="005F0604" w:rsidTr="00100CE5">
        <w:tc>
          <w:tcPr>
            <w:tcW w:w="1384" w:type="dxa"/>
          </w:tcPr>
          <w:p w:rsidR="00A3755E" w:rsidRPr="005F0604" w:rsidRDefault="00A3755E" w:rsidP="00A3755E">
            <w:pPr>
              <w:spacing w:after="0" w:line="250" w:lineRule="atLeast"/>
              <w:jc w:val="both"/>
              <w:rPr>
                <w:rFonts w:ascii="Times New Roman" w:eastAsia="Times New Roman" w:hAnsi="Times New Roman" w:cs="Times New Roman"/>
                <w:iCs/>
                <w:sz w:val="28"/>
                <w:szCs w:val="28"/>
                <w:lang w:eastAsia="zh-CN"/>
              </w:rPr>
            </w:pPr>
            <w:r w:rsidRPr="005F0604">
              <w:rPr>
                <w:rFonts w:ascii="Times New Roman" w:eastAsia="Times New Roman" w:hAnsi="Times New Roman" w:cs="Times New Roman"/>
                <w:iCs/>
                <w:sz w:val="28"/>
                <w:szCs w:val="28"/>
                <w:lang w:eastAsia="zh-CN"/>
              </w:rPr>
              <w:t>ЛР6</w:t>
            </w:r>
          </w:p>
        </w:tc>
        <w:tc>
          <w:tcPr>
            <w:tcW w:w="7825" w:type="dxa"/>
          </w:tcPr>
          <w:p w:rsidR="00A3755E" w:rsidRPr="005F0604" w:rsidRDefault="00A3755E" w:rsidP="00A3755E">
            <w:pPr>
              <w:spacing w:after="0" w:line="240" w:lineRule="auto"/>
              <w:ind w:firstLine="33"/>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A3755E" w:rsidRPr="005F0604" w:rsidTr="00100CE5">
        <w:tc>
          <w:tcPr>
            <w:tcW w:w="1384" w:type="dxa"/>
          </w:tcPr>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iCs/>
                <w:sz w:val="28"/>
                <w:szCs w:val="28"/>
                <w:lang w:eastAsia="zh-CN"/>
              </w:rPr>
              <w:t>ЛР 7</w:t>
            </w:r>
          </w:p>
        </w:tc>
        <w:tc>
          <w:tcPr>
            <w:tcW w:w="7825" w:type="dxa"/>
          </w:tcPr>
          <w:p w:rsidR="00A3755E" w:rsidRPr="005F0604" w:rsidRDefault="00A3755E" w:rsidP="00A3755E">
            <w:pPr>
              <w:spacing w:after="0" w:line="240" w:lineRule="auto"/>
              <w:ind w:firstLine="33"/>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Осознающий и деятельно выражающий приоритетную ценность каждой человеческой жизни, уважающий достоинство </w:t>
            </w:r>
            <w:r w:rsidRPr="005F0604">
              <w:rPr>
                <w:rFonts w:ascii="Times New Roman" w:eastAsia="Times New Roman" w:hAnsi="Times New Roman" w:cs="Times New Roman"/>
                <w:sz w:val="28"/>
                <w:szCs w:val="28"/>
                <w:lang w:eastAsia="zh-CN"/>
              </w:rPr>
              <w:lastRenderedPageBreak/>
              <w:t>личности каждого человека, собственную и чужую уникальность, свободу мировоззренческого выбора, самоопределения.</w:t>
            </w:r>
          </w:p>
          <w:p w:rsidR="00A3755E" w:rsidRPr="005F0604" w:rsidRDefault="00A3755E" w:rsidP="00A3755E">
            <w:pPr>
              <w:spacing w:after="0" w:line="250" w:lineRule="atLeast"/>
              <w:rPr>
                <w:rFonts w:ascii="Times New Roman" w:eastAsia="Times New Roman" w:hAnsi="Times New Roman" w:cs="Times New Roman"/>
                <w:iCs/>
                <w:sz w:val="28"/>
                <w:szCs w:val="28"/>
                <w:lang w:eastAsia="zh-CN"/>
              </w:rPr>
            </w:pPr>
            <w:r w:rsidRPr="005F0604">
              <w:rPr>
                <w:rFonts w:ascii="Times New Roman" w:eastAsia="Times New Roman" w:hAnsi="Times New Roman" w:cs="Times New Roman"/>
                <w:sz w:val="28"/>
                <w:szCs w:val="28"/>
                <w:lang w:eastAsia="zh-CN"/>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A3755E" w:rsidRPr="005F0604" w:rsidTr="00100CE5">
        <w:tc>
          <w:tcPr>
            <w:tcW w:w="1384" w:type="dxa"/>
          </w:tcPr>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iCs/>
                <w:sz w:val="28"/>
                <w:szCs w:val="28"/>
                <w:lang w:eastAsia="zh-CN"/>
              </w:rPr>
              <w:lastRenderedPageBreak/>
              <w:t>ЛР 13</w:t>
            </w:r>
          </w:p>
        </w:tc>
        <w:tc>
          <w:tcPr>
            <w:tcW w:w="7825" w:type="dxa"/>
            <w:vAlign w:val="center"/>
          </w:tcPr>
          <w:p w:rsidR="00A3755E" w:rsidRPr="005F0604" w:rsidRDefault="00A3755E" w:rsidP="00A3755E">
            <w:pPr>
              <w:widowControl w:val="0"/>
              <w:autoSpaceDE w:val="0"/>
              <w:autoSpaceDN w:val="0"/>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Способный при  взаимодействии с другими людьми достигать поставленных целей,</w:t>
            </w:r>
            <w:r w:rsidRPr="005F0604">
              <w:rPr>
                <w:rFonts w:ascii="Times New Roman" w:eastAsia="Times New Roman" w:hAnsi="Times New Roman" w:cs="Times New Roman"/>
                <w:sz w:val="28"/>
                <w:szCs w:val="28"/>
                <w:lang w:eastAsia="zh-CN"/>
              </w:rPr>
              <w:t xml:space="preserve"> </w:t>
            </w:r>
            <w:r w:rsidRPr="005F0604">
              <w:rPr>
                <w:rFonts w:ascii="Times New Roman" w:eastAsia="Times New Roman" w:hAnsi="Times New Roman" w:cs="Times New Roman"/>
                <w:bCs/>
                <w:sz w:val="28"/>
                <w:szCs w:val="28"/>
                <w:lang w:eastAsia="zh-CN"/>
              </w:rPr>
              <w:t>стремящийся к формированию в  строительной отрасли   личностного роста как профессионала</w:t>
            </w:r>
          </w:p>
        </w:tc>
      </w:tr>
      <w:tr w:rsidR="00A3755E" w:rsidRPr="005F0604" w:rsidTr="00100CE5">
        <w:tc>
          <w:tcPr>
            <w:tcW w:w="1384" w:type="dxa"/>
          </w:tcPr>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iCs/>
                <w:sz w:val="28"/>
                <w:szCs w:val="28"/>
                <w:lang w:eastAsia="zh-CN"/>
              </w:rPr>
              <w:t>ЛР 14</w:t>
            </w:r>
          </w:p>
        </w:tc>
        <w:tc>
          <w:tcPr>
            <w:tcW w:w="7825" w:type="dxa"/>
          </w:tcPr>
          <w:p w:rsidR="00A3755E" w:rsidRPr="005F0604" w:rsidRDefault="00A3755E" w:rsidP="00A3755E">
            <w:pPr>
              <w:spacing w:after="0" w:line="240" w:lineRule="auto"/>
              <w:jc w:val="both"/>
              <w:rPr>
                <w:rFonts w:ascii="Times New Roman" w:eastAsia="Times New Roman" w:hAnsi="Times New Roman" w:cs="Times New Roman"/>
                <w:bCs/>
                <w:sz w:val="28"/>
                <w:szCs w:val="28"/>
                <w:lang w:eastAsia="zh-CN"/>
              </w:rPr>
            </w:pPr>
            <w:r w:rsidRPr="005F0604">
              <w:rPr>
                <w:rFonts w:ascii="Times New Roman" w:eastAsia="Times New Roman" w:hAnsi="Times New Roman" w:cs="Times New Roman"/>
                <w:b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A3755E" w:rsidRPr="005F0604" w:rsidTr="00100CE5">
        <w:tc>
          <w:tcPr>
            <w:tcW w:w="1384" w:type="dxa"/>
          </w:tcPr>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iCs/>
                <w:sz w:val="28"/>
                <w:szCs w:val="28"/>
                <w:lang w:eastAsia="zh-CN"/>
              </w:rPr>
              <w:t>ЛР 15</w:t>
            </w:r>
          </w:p>
        </w:tc>
        <w:tc>
          <w:tcPr>
            <w:tcW w:w="7825" w:type="dxa"/>
          </w:tcPr>
          <w:p w:rsidR="00A3755E" w:rsidRPr="005F0604" w:rsidRDefault="00A3755E" w:rsidP="00A3755E">
            <w:pPr>
              <w:spacing w:after="0" w:line="240" w:lineRule="auto"/>
              <w:jc w:val="both"/>
              <w:rPr>
                <w:rFonts w:ascii="Times New Roman" w:eastAsia="Times New Roman" w:hAnsi="Times New Roman" w:cs="Times New Roman"/>
                <w:bCs/>
                <w:sz w:val="28"/>
                <w:szCs w:val="28"/>
                <w:lang w:eastAsia="zh-CN"/>
              </w:rPr>
            </w:pPr>
            <w:r w:rsidRPr="005F0604">
              <w:rPr>
                <w:rFonts w:ascii="Times New Roman" w:eastAsia="Times New Roman" w:hAnsi="Times New Roman" w:cs="Times New Roman"/>
                <w:bCs/>
                <w:sz w:val="28"/>
                <w:szCs w:val="28"/>
                <w:lang w:eastAsia="zh-CN"/>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color w:val="000000"/>
          <w:sz w:val="28"/>
          <w:szCs w:val="28"/>
          <w:lang w:eastAsia="zh-CN"/>
        </w:rPr>
      </w:pPr>
      <w:r w:rsidRPr="005F0604">
        <w:rPr>
          <w:rFonts w:ascii="Times New Roman" w:eastAsia="Times New Roman" w:hAnsi="Times New Roman" w:cs="Times New Roman"/>
          <w:color w:val="000000"/>
          <w:sz w:val="28"/>
          <w:szCs w:val="28"/>
          <w:lang w:eastAsia="zh-CN"/>
        </w:rPr>
        <w:t xml:space="preserve">                                     </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4. Количество часов, отведённых на освоение программы учебной дисциплины:</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обязательная образовательная нагрузка с учётом ПА – </w:t>
      </w:r>
      <w:r w:rsidRPr="005F0604">
        <w:rPr>
          <w:rFonts w:ascii="Times New Roman" w:eastAsia="Times New Roman" w:hAnsi="Times New Roman" w:cs="Times New Roman"/>
          <w:spacing w:val="-4"/>
          <w:sz w:val="28"/>
          <w:szCs w:val="28"/>
          <w:lang w:eastAsia="zh-CN"/>
        </w:rPr>
        <w:t xml:space="preserve"> 154 </w:t>
      </w:r>
      <w:r w:rsidRPr="005F0604">
        <w:rPr>
          <w:rFonts w:ascii="Times New Roman" w:eastAsia="Times New Roman" w:hAnsi="Times New Roman" w:cs="Times New Roman"/>
          <w:sz w:val="28"/>
          <w:szCs w:val="28"/>
          <w:lang w:eastAsia="zh-CN"/>
        </w:rPr>
        <w:t>ч,</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объём образовательной нагрузки –144ч., </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всего учебных занятий – 132 ч.,</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в том числе:</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теоретических –78 ч.,</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практических – 50 ч.,</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курсовая работа – 20ч.</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Форма аттестации –  </w:t>
      </w:r>
      <w:r w:rsidRPr="005F0604">
        <w:rPr>
          <w:rFonts w:ascii="Times New Roman" w:eastAsia="Times New Roman" w:hAnsi="Times New Roman" w:cs="Times New Roman"/>
          <w:b/>
          <w:bCs/>
          <w:sz w:val="28"/>
          <w:szCs w:val="28"/>
          <w:lang w:eastAsia="zh-CN"/>
        </w:rPr>
        <w:t>дифференцированный зачет</w:t>
      </w:r>
      <w:r w:rsidRPr="005F0604">
        <w:rPr>
          <w:rFonts w:ascii="Times New Roman" w:eastAsia="Times New Roman" w:hAnsi="Times New Roman" w:cs="Times New Roman"/>
          <w:sz w:val="28"/>
          <w:szCs w:val="28"/>
          <w:lang w:eastAsia="zh-CN"/>
        </w:rPr>
        <w:t xml:space="preserve">, </w:t>
      </w:r>
      <w:r w:rsidRPr="005F0604">
        <w:rPr>
          <w:rFonts w:ascii="Times New Roman" w:eastAsia="Times New Roman" w:hAnsi="Times New Roman" w:cs="Times New Roman"/>
          <w:b/>
          <w:sz w:val="28"/>
          <w:szCs w:val="28"/>
          <w:lang w:eastAsia="zh-CN"/>
        </w:rPr>
        <w:t>экзамен</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5. Семестр:</w:t>
      </w:r>
      <w:r w:rsidRPr="005F0604">
        <w:rPr>
          <w:rFonts w:ascii="Times New Roman" w:eastAsia="Times New Roman" w:hAnsi="Times New Roman" w:cs="Times New Roman"/>
          <w:sz w:val="28"/>
          <w:szCs w:val="28"/>
          <w:lang w:eastAsia="zh-CN"/>
        </w:rPr>
        <w:t xml:space="preserve"> 6-8 семестр</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6. Основные разделы дисциплины:</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bCs/>
          <w:sz w:val="28"/>
          <w:szCs w:val="28"/>
          <w:lang w:eastAsia="zh-CN"/>
        </w:rPr>
        <w:t xml:space="preserve">Раздел </w:t>
      </w:r>
      <w:proofErr w:type="gramStart"/>
      <w:r w:rsidRPr="005F0604">
        <w:rPr>
          <w:rFonts w:ascii="Times New Roman" w:eastAsia="Times New Roman" w:hAnsi="Times New Roman" w:cs="Times New Roman"/>
          <w:b/>
          <w:bCs/>
          <w:sz w:val="28"/>
          <w:szCs w:val="28"/>
          <w:lang w:eastAsia="zh-CN"/>
        </w:rPr>
        <w:t>1.Основы</w:t>
      </w:r>
      <w:proofErr w:type="gramEnd"/>
      <w:r w:rsidRPr="005F0604">
        <w:rPr>
          <w:rFonts w:ascii="Times New Roman" w:eastAsia="Times New Roman" w:hAnsi="Times New Roman" w:cs="Times New Roman"/>
          <w:b/>
          <w:bCs/>
          <w:sz w:val="28"/>
          <w:szCs w:val="28"/>
          <w:lang w:eastAsia="zh-CN"/>
        </w:rPr>
        <w:t xml:space="preserve"> экономики</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ar-SA"/>
        </w:rPr>
        <w:t>Тема 1.1 Общие экономические понятия</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ar-SA"/>
        </w:rPr>
        <w:t>Тема 1.2 Микроэкономика</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ar-SA"/>
        </w:rPr>
        <w:t>Тема 1.3 Макроэкономика</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ar-SA"/>
        </w:rPr>
        <w:t>Тема 1.4. Механизм    макроэкономического регулирования</w:t>
      </w:r>
    </w:p>
    <w:p w:rsidR="00A3755E" w:rsidRPr="005F0604" w:rsidRDefault="00A3755E" w:rsidP="00A3755E">
      <w:pPr>
        <w:spacing w:after="0" w:line="240" w:lineRule="auto"/>
        <w:ind w:left="900" w:hanging="90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Раздел 2</w:t>
      </w:r>
      <w:r w:rsidRPr="005F0604">
        <w:rPr>
          <w:rFonts w:ascii="Times New Roman" w:eastAsia="Times New Roman" w:hAnsi="Times New Roman" w:cs="Times New Roman"/>
          <w:sz w:val="28"/>
          <w:szCs w:val="28"/>
          <w:lang w:eastAsia="zh-CN"/>
        </w:rPr>
        <w:t>.</w:t>
      </w:r>
      <w:r w:rsidRPr="005F0604">
        <w:rPr>
          <w:rFonts w:ascii="Times New Roman" w:eastAsia="Times New Roman" w:hAnsi="Times New Roman" w:cs="Times New Roman"/>
          <w:b/>
          <w:bCs/>
          <w:lang w:eastAsia="zh-CN"/>
        </w:rPr>
        <w:t xml:space="preserve"> </w:t>
      </w:r>
      <w:r w:rsidRPr="005F0604">
        <w:rPr>
          <w:rFonts w:ascii="Times New Roman" w:eastAsia="Times New Roman" w:hAnsi="Times New Roman" w:cs="Times New Roman"/>
          <w:b/>
          <w:bCs/>
          <w:sz w:val="28"/>
          <w:szCs w:val="28"/>
          <w:lang w:eastAsia="zh-CN"/>
        </w:rPr>
        <w:t>Экономические основы организации предприятий.</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ar-SA"/>
        </w:rPr>
        <w:t xml:space="preserve">Тема 2.1. </w:t>
      </w:r>
      <w:r w:rsidRPr="005F0604">
        <w:rPr>
          <w:rFonts w:ascii="Times New Roman" w:eastAsia="Times New Roman" w:hAnsi="Times New Roman" w:cs="Times New Roman"/>
          <w:sz w:val="28"/>
          <w:szCs w:val="28"/>
        </w:rPr>
        <w:t>Роль строительного комплекса и его значение в национальной экономике.</w:t>
      </w:r>
      <w:r w:rsidRPr="005F0604">
        <w:rPr>
          <w:rFonts w:ascii="Times New Roman" w:eastAsia="Times New Roman" w:hAnsi="Times New Roman" w:cs="Times New Roman"/>
          <w:bCs/>
          <w:sz w:val="28"/>
          <w:szCs w:val="28"/>
        </w:rPr>
        <w:t xml:space="preserve"> Организация (предприятие) – основное звено экономики.</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rPr>
        <w:t>Тема 2. 2. Инвестиционная деятельность капитального строительства.</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bCs/>
          <w:sz w:val="28"/>
          <w:szCs w:val="28"/>
          <w:lang w:eastAsia="zh-CN"/>
        </w:rPr>
        <w:lastRenderedPageBreak/>
        <w:t>Раздел 3.</w:t>
      </w:r>
      <w:r w:rsidRPr="005F0604">
        <w:rPr>
          <w:rFonts w:ascii="Times New Roman" w:eastAsia="Times New Roman" w:hAnsi="Times New Roman" w:cs="Times New Roman"/>
          <w:b/>
          <w:bCs/>
        </w:rPr>
        <w:t xml:space="preserve"> </w:t>
      </w:r>
      <w:r w:rsidRPr="005F0604">
        <w:rPr>
          <w:rFonts w:ascii="Times New Roman" w:eastAsia="Times New Roman" w:hAnsi="Times New Roman" w:cs="Times New Roman"/>
          <w:b/>
          <w:bCs/>
          <w:sz w:val="28"/>
          <w:szCs w:val="28"/>
        </w:rPr>
        <w:t>Экономические ресурсы организации</w:t>
      </w:r>
      <w:r w:rsidRPr="005F0604">
        <w:rPr>
          <w:rFonts w:ascii="Times New Roman" w:eastAsia="Times New Roman" w:hAnsi="Times New Roman" w:cs="Times New Roman"/>
          <w:b/>
          <w:bCs/>
          <w:sz w:val="28"/>
          <w:szCs w:val="28"/>
          <w:lang w:eastAsia="zh-CN"/>
        </w:rPr>
        <w:t>.</w:t>
      </w:r>
    </w:p>
    <w:p w:rsidR="00A3755E" w:rsidRPr="005F0604" w:rsidRDefault="00A3755E" w:rsidP="00A3755E">
      <w:pPr>
        <w:spacing w:after="0" w:line="240" w:lineRule="auto"/>
        <w:ind w:left="900" w:hanging="90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Тема 3.1.</w:t>
      </w:r>
      <w:r w:rsidRPr="005F0604">
        <w:rPr>
          <w:rFonts w:ascii="Times New Roman" w:eastAsia="Times New Roman" w:hAnsi="Times New Roman" w:cs="Times New Roman"/>
          <w:bCs/>
        </w:rPr>
        <w:t xml:space="preserve"> </w:t>
      </w:r>
      <w:r w:rsidRPr="005F0604">
        <w:rPr>
          <w:rFonts w:ascii="Times New Roman" w:eastAsia="Times New Roman" w:hAnsi="Times New Roman" w:cs="Times New Roman"/>
          <w:bCs/>
          <w:sz w:val="28"/>
          <w:szCs w:val="28"/>
        </w:rPr>
        <w:t>Основные фонды, нематериальные активы и интеллектуальная собственность</w:t>
      </w:r>
      <w:r w:rsidRPr="005F0604">
        <w:rPr>
          <w:rFonts w:ascii="Times New Roman" w:eastAsia="Times New Roman" w:hAnsi="Times New Roman" w:cs="Times New Roman"/>
          <w:bCs/>
          <w:sz w:val="28"/>
          <w:szCs w:val="28"/>
          <w:lang w:eastAsia="zh-CN"/>
        </w:rPr>
        <w:t>.</w:t>
      </w:r>
    </w:p>
    <w:p w:rsidR="00A3755E" w:rsidRPr="005F0604" w:rsidRDefault="00A3755E" w:rsidP="00A3755E">
      <w:pPr>
        <w:spacing w:after="0" w:line="240" w:lineRule="auto"/>
        <w:ind w:left="900" w:hanging="90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 xml:space="preserve">Тема </w:t>
      </w:r>
      <w:r w:rsidRPr="005F0604">
        <w:rPr>
          <w:rFonts w:ascii="Times New Roman" w:eastAsia="Times New Roman" w:hAnsi="Times New Roman" w:cs="Times New Roman"/>
          <w:sz w:val="28"/>
          <w:szCs w:val="28"/>
          <w:lang w:eastAsia="zh-CN"/>
        </w:rPr>
        <w:t>3.2.</w:t>
      </w:r>
      <w:r w:rsidRPr="005F0604">
        <w:rPr>
          <w:rFonts w:ascii="Times New Roman" w:eastAsia="Times New Roman" w:hAnsi="Times New Roman" w:cs="Times New Roman"/>
          <w:lang w:eastAsia="zh-CN"/>
        </w:rPr>
        <w:t xml:space="preserve"> </w:t>
      </w:r>
      <w:r w:rsidRPr="005F0604">
        <w:rPr>
          <w:rFonts w:ascii="Times New Roman" w:eastAsia="Times New Roman" w:hAnsi="Times New Roman" w:cs="Times New Roman"/>
          <w:sz w:val="28"/>
          <w:szCs w:val="28"/>
          <w:lang w:eastAsia="zh-CN"/>
        </w:rPr>
        <w:t>Показатели использования основных фондов</w:t>
      </w:r>
      <w:r w:rsidRPr="005F0604">
        <w:rPr>
          <w:rFonts w:ascii="Times New Roman" w:eastAsia="Times New Roman" w:hAnsi="Times New Roman" w:cs="Times New Roman"/>
          <w:bCs/>
          <w:sz w:val="28"/>
          <w:szCs w:val="28"/>
          <w:lang w:eastAsia="zh-CN"/>
        </w:rPr>
        <w:t>.</w:t>
      </w:r>
    </w:p>
    <w:p w:rsidR="00A3755E" w:rsidRPr="005F0604" w:rsidRDefault="00A3755E" w:rsidP="00A3755E">
      <w:pPr>
        <w:spacing w:after="0" w:line="240" w:lineRule="auto"/>
        <w:ind w:left="900" w:hanging="900"/>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Тема 3.3.</w:t>
      </w:r>
      <w:r w:rsidRPr="005F0604">
        <w:rPr>
          <w:rFonts w:ascii="Times New Roman" w:eastAsia="Times New Roman" w:hAnsi="Times New Roman" w:cs="Times New Roman"/>
          <w:bCs/>
        </w:rPr>
        <w:t xml:space="preserve"> </w:t>
      </w:r>
      <w:r w:rsidRPr="005F0604">
        <w:rPr>
          <w:rFonts w:ascii="Times New Roman" w:eastAsia="Times New Roman" w:hAnsi="Times New Roman" w:cs="Times New Roman"/>
          <w:bCs/>
          <w:sz w:val="28"/>
          <w:szCs w:val="28"/>
        </w:rPr>
        <w:t>Оборотные средства организации</w:t>
      </w:r>
      <w:r w:rsidRPr="005F0604">
        <w:rPr>
          <w:rFonts w:ascii="Times New Roman" w:eastAsia="Times New Roman" w:hAnsi="Times New Roman" w:cs="Times New Roman"/>
          <w:bCs/>
          <w:sz w:val="28"/>
          <w:szCs w:val="28"/>
          <w:lang w:eastAsia="zh-CN"/>
        </w:rPr>
        <w:t>.</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Раздел 4</w:t>
      </w:r>
      <w:r w:rsidRPr="005F0604">
        <w:rPr>
          <w:rFonts w:ascii="Times New Roman" w:eastAsia="Times New Roman" w:hAnsi="Times New Roman" w:cs="Times New Roman"/>
          <w:sz w:val="28"/>
          <w:szCs w:val="28"/>
          <w:lang w:eastAsia="zh-CN"/>
        </w:rPr>
        <w:t>.</w:t>
      </w:r>
      <w:r w:rsidRPr="005F0604">
        <w:rPr>
          <w:rFonts w:ascii="Times New Roman" w:eastAsia="Times New Roman" w:hAnsi="Times New Roman" w:cs="Times New Roman"/>
          <w:b/>
          <w:bCs/>
        </w:rPr>
        <w:t xml:space="preserve"> </w:t>
      </w:r>
      <w:r w:rsidRPr="005F0604">
        <w:rPr>
          <w:rFonts w:ascii="Times New Roman" w:eastAsia="Times New Roman" w:hAnsi="Times New Roman" w:cs="Times New Roman"/>
          <w:b/>
          <w:bCs/>
          <w:sz w:val="28"/>
          <w:szCs w:val="28"/>
        </w:rPr>
        <w:t>Трудовые ресурсы и оплата труда</w:t>
      </w:r>
      <w:r w:rsidRPr="005F0604">
        <w:rPr>
          <w:rFonts w:ascii="Times New Roman" w:eastAsia="Times New Roman" w:hAnsi="Times New Roman" w:cs="Times New Roman"/>
          <w:bCs/>
          <w:sz w:val="28"/>
          <w:szCs w:val="28"/>
          <w:lang w:eastAsia="zh-CN"/>
        </w:rPr>
        <w:t>.</w:t>
      </w:r>
    </w:p>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zh-CN"/>
        </w:rPr>
        <w:t>Тема 4.1.</w:t>
      </w:r>
      <w:r w:rsidRPr="005F0604">
        <w:rPr>
          <w:rFonts w:ascii="Times New Roman" w:eastAsia="Times New Roman" w:hAnsi="Times New Roman" w:cs="Times New Roman"/>
          <w:bCs/>
          <w:sz w:val="28"/>
          <w:szCs w:val="28"/>
        </w:rPr>
        <w:t xml:space="preserve"> Кадры организации и производительность труда</w:t>
      </w:r>
      <w:r w:rsidRPr="005F0604">
        <w:rPr>
          <w:rFonts w:ascii="Times New Roman" w:eastAsia="Times New Roman" w:hAnsi="Times New Roman" w:cs="Times New Roman"/>
          <w:bCs/>
          <w:sz w:val="28"/>
          <w:szCs w:val="28"/>
          <w:lang w:eastAsia="zh-CN"/>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lang w:eastAsia="zh-CN"/>
        </w:rPr>
        <w:t xml:space="preserve">Тема 4.2. </w:t>
      </w:r>
      <w:r w:rsidRPr="005F0604">
        <w:rPr>
          <w:rFonts w:ascii="Times New Roman" w:eastAsia="Times New Roman" w:hAnsi="Times New Roman" w:cs="Times New Roman"/>
          <w:sz w:val="28"/>
          <w:szCs w:val="28"/>
        </w:rPr>
        <w:t>Организация оплаты труда</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Раздел 5.</w:t>
      </w:r>
      <w:r w:rsidRPr="005F0604">
        <w:rPr>
          <w:rFonts w:ascii="Times New Roman" w:eastAsia="Times New Roman" w:hAnsi="Times New Roman" w:cs="Times New Roman"/>
          <w:b/>
          <w:sz w:val="28"/>
          <w:szCs w:val="28"/>
        </w:rPr>
        <w:t xml:space="preserve"> Издержки производства и себестоимость продукции</w:t>
      </w:r>
      <w:r w:rsidRPr="005F0604">
        <w:rPr>
          <w:rFonts w:ascii="Times New Roman" w:eastAsia="Times New Roman" w:hAnsi="Times New Roman" w:cs="Times New Roman"/>
          <w:b/>
          <w:sz w:val="28"/>
          <w:szCs w:val="28"/>
          <w:lang w:eastAsia="zh-CN"/>
        </w:rPr>
        <w:t>.</w:t>
      </w:r>
    </w:p>
    <w:p w:rsidR="00A3755E" w:rsidRPr="005F0604" w:rsidRDefault="00A3755E" w:rsidP="00A3755E">
      <w:pPr>
        <w:shd w:val="clear" w:color="auto" w:fill="FFFFFF"/>
        <w:autoSpaceDE w:val="0"/>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ar-SA"/>
        </w:rPr>
        <w:t>Тема 5.1.</w:t>
      </w:r>
      <w:r w:rsidRPr="005F0604">
        <w:rPr>
          <w:rFonts w:ascii="Times New Roman" w:eastAsia="Times New Roman" w:hAnsi="Times New Roman" w:cs="Times New Roman"/>
          <w:sz w:val="28"/>
          <w:szCs w:val="28"/>
        </w:rPr>
        <w:t xml:space="preserve"> Классификация и </w:t>
      </w:r>
      <w:proofErr w:type="spellStart"/>
      <w:r w:rsidRPr="005F0604">
        <w:rPr>
          <w:rFonts w:ascii="Times New Roman" w:eastAsia="Times New Roman" w:hAnsi="Times New Roman" w:cs="Times New Roman"/>
          <w:sz w:val="28"/>
          <w:szCs w:val="28"/>
        </w:rPr>
        <w:t>калькулирование</w:t>
      </w:r>
      <w:proofErr w:type="spellEnd"/>
      <w:r w:rsidRPr="005F0604">
        <w:rPr>
          <w:rFonts w:ascii="Times New Roman" w:eastAsia="Times New Roman" w:hAnsi="Times New Roman" w:cs="Times New Roman"/>
          <w:sz w:val="28"/>
          <w:szCs w:val="28"/>
        </w:rPr>
        <w:t xml:space="preserve"> затрат на производство и реализацию продукции.</w:t>
      </w:r>
      <w:r w:rsidRPr="005F0604">
        <w:rPr>
          <w:rFonts w:ascii="Times New Roman" w:eastAsia="Times New Roman" w:hAnsi="Times New Roman" w:cs="Times New Roman"/>
          <w:b/>
          <w:color w:val="000000"/>
          <w:sz w:val="28"/>
          <w:szCs w:val="28"/>
          <w:lang w:eastAsia="zh-CN"/>
        </w:rPr>
        <w:t xml:space="preserve"> </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rPr>
        <w:t>Себестоимость строительно-монтажных работ, виды себестоимости</w:t>
      </w:r>
      <w:r w:rsidRPr="005F0604">
        <w:rPr>
          <w:rFonts w:ascii="Times New Roman" w:eastAsia="Times New Roman" w:hAnsi="Times New Roman" w:cs="Times New Roman"/>
          <w:sz w:val="28"/>
          <w:szCs w:val="28"/>
          <w:lang w:eastAsia="zh-CN"/>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Cs/>
          <w:sz w:val="28"/>
          <w:szCs w:val="28"/>
          <w:lang w:eastAsia="ar-SA"/>
        </w:rPr>
        <w:t>Тема 5.2.</w:t>
      </w:r>
      <w:r w:rsidRPr="005F0604">
        <w:rPr>
          <w:rFonts w:ascii="Times New Roman" w:eastAsia="Times New Roman" w:hAnsi="Times New Roman" w:cs="Times New Roman"/>
          <w:sz w:val="28"/>
          <w:szCs w:val="28"/>
          <w:lang w:eastAsia="zh-CN"/>
        </w:rPr>
        <w:t xml:space="preserve"> Сметная стоимость строительства</w:t>
      </w:r>
      <w:r w:rsidRPr="005F0604">
        <w:rPr>
          <w:rFonts w:ascii="Times New Roman" w:eastAsia="Times New Roman" w:hAnsi="Times New Roman" w:cs="Times New Roman"/>
          <w:bCs/>
          <w:sz w:val="28"/>
          <w:szCs w:val="28"/>
          <w:lang w:eastAsia="ar-SA"/>
        </w:rPr>
        <w:t>.</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rPr>
        <w:t>Раздел 6. Финансы организации.</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proofErr w:type="gramStart"/>
      <w:r w:rsidRPr="005F0604">
        <w:rPr>
          <w:rFonts w:ascii="Times New Roman" w:eastAsia="Times New Roman" w:hAnsi="Times New Roman" w:cs="Times New Roman"/>
          <w:sz w:val="28"/>
          <w:szCs w:val="28"/>
        </w:rPr>
        <w:t>Тема  6</w:t>
      </w:r>
      <w:proofErr w:type="gramEnd"/>
      <w:r w:rsidRPr="005F0604">
        <w:rPr>
          <w:rFonts w:ascii="Times New Roman" w:eastAsia="Times New Roman" w:hAnsi="Times New Roman" w:cs="Times New Roman"/>
          <w:sz w:val="28"/>
          <w:szCs w:val="28"/>
        </w:rPr>
        <w:t>.1.Финансовые ресурсы организации.</w:t>
      </w:r>
    </w:p>
    <w:p w:rsidR="00A3755E" w:rsidRPr="005F0604" w:rsidRDefault="00A3755E" w:rsidP="00A3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rPr>
        <w:t>Тема 6.2 Взаимодействие организации с различными финансовыми институтами</w:t>
      </w:r>
    </w:p>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rPr>
        <w:t>Тема 6.</w:t>
      </w:r>
      <w:proofErr w:type="gramStart"/>
      <w:r w:rsidRPr="005F0604">
        <w:rPr>
          <w:rFonts w:ascii="Times New Roman" w:eastAsia="Times New Roman" w:hAnsi="Times New Roman" w:cs="Times New Roman"/>
          <w:sz w:val="28"/>
          <w:szCs w:val="28"/>
        </w:rPr>
        <w:t>3.Показатели</w:t>
      </w:r>
      <w:proofErr w:type="gramEnd"/>
      <w:r w:rsidRPr="005F0604">
        <w:rPr>
          <w:rFonts w:ascii="Times New Roman" w:eastAsia="Times New Roman" w:hAnsi="Times New Roman" w:cs="Times New Roman"/>
          <w:sz w:val="28"/>
          <w:szCs w:val="28"/>
        </w:rPr>
        <w:t xml:space="preserve"> эффективной деятельности организации.</w:t>
      </w:r>
    </w:p>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rPr>
        <w:t>Раздел 7. Основы налогообложения организаций.</w:t>
      </w:r>
    </w:p>
    <w:p w:rsidR="00A3755E" w:rsidRPr="005F0604" w:rsidRDefault="00A3755E" w:rsidP="00A3755E">
      <w:pPr>
        <w:tabs>
          <w:tab w:val="center" w:pos="4677"/>
          <w:tab w:val="right" w:pos="9355"/>
        </w:tabs>
        <w:suppressAutoHyphens/>
        <w:snapToGrid w:val="0"/>
        <w:spacing w:before="7" w:after="0" w:line="240" w:lineRule="auto"/>
        <w:ind w:right="42"/>
        <w:rPr>
          <w:rFonts w:ascii="Times New Roman" w:eastAsia="Calibri" w:hAnsi="Times New Roman" w:cs="Times New Roman"/>
          <w:sz w:val="24"/>
          <w:szCs w:val="24"/>
          <w:lang w:val="x-none" w:eastAsia="zh-CN"/>
        </w:rPr>
      </w:pPr>
      <w:r w:rsidRPr="005F0604">
        <w:rPr>
          <w:rFonts w:ascii="Times New Roman" w:eastAsia="Calibri" w:hAnsi="Times New Roman" w:cs="Times New Roman"/>
          <w:sz w:val="28"/>
          <w:szCs w:val="28"/>
          <w:lang w:val="x-none"/>
        </w:rPr>
        <w:t>Тема 71.Общая характеристика налоговой системы</w:t>
      </w:r>
      <w:r w:rsidRPr="005F0604">
        <w:rPr>
          <w:rFonts w:ascii="Times New Roman" w:eastAsia="Calibri" w:hAnsi="Times New Roman" w:cs="Times New Roman"/>
          <w:sz w:val="28"/>
          <w:szCs w:val="28"/>
        </w:rPr>
        <w:t>.</w:t>
      </w:r>
      <w:r w:rsidRPr="005F0604">
        <w:rPr>
          <w:rFonts w:ascii="Times New Roman" w:eastAsia="Calibri" w:hAnsi="Times New Roman" w:cs="Times New Roman"/>
          <w:sz w:val="28"/>
          <w:szCs w:val="28"/>
          <w:lang w:val="x-none"/>
        </w:rPr>
        <w:t>Классификация налогов</w:t>
      </w:r>
      <w:r w:rsidRPr="005F0604">
        <w:rPr>
          <w:rFonts w:ascii="Times New Roman" w:eastAsia="Calibri" w:hAnsi="Times New Roman" w:cs="Times New Roman"/>
          <w:sz w:val="28"/>
          <w:szCs w:val="28"/>
        </w:rPr>
        <w:t>.</w:t>
      </w:r>
    </w:p>
    <w:p w:rsidR="00A3755E" w:rsidRPr="005F0604" w:rsidRDefault="00A3755E" w:rsidP="00A3755E">
      <w:pPr>
        <w:tabs>
          <w:tab w:val="center" w:pos="4677"/>
          <w:tab w:val="right" w:pos="9355"/>
        </w:tabs>
        <w:suppressAutoHyphens/>
        <w:snapToGrid w:val="0"/>
        <w:spacing w:before="7" w:after="0" w:line="240" w:lineRule="auto"/>
        <w:ind w:right="42"/>
        <w:rPr>
          <w:rFonts w:ascii="Times New Roman" w:eastAsia="Calibri" w:hAnsi="Times New Roman" w:cs="Times New Roman"/>
          <w:sz w:val="24"/>
          <w:szCs w:val="24"/>
          <w:lang w:val="x-none" w:eastAsia="zh-CN"/>
        </w:rPr>
      </w:pPr>
      <w:r w:rsidRPr="005F0604">
        <w:rPr>
          <w:rFonts w:ascii="Times New Roman" w:eastAsia="Calibri" w:hAnsi="Times New Roman" w:cs="Times New Roman"/>
          <w:b/>
          <w:sz w:val="28"/>
          <w:szCs w:val="28"/>
          <w:lang w:val="x-none"/>
        </w:rPr>
        <w:t>Раздел 8.Основы маркетинга и менеджмента</w:t>
      </w:r>
      <w:r w:rsidRPr="005F0604">
        <w:rPr>
          <w:rFonts w:ascii="Times New Roman" w:eastAsia="Calibri" w:hAnsi="Times New Roman" w:cs="Times New Roman"/>
          <w:b/>
          <w:sz w:val="28"/>
          <w:szCs w:val="28"/>
        </w:rPr>
        <w:t>.</w:t>
      </w:r>
    </w:p>
    <w:p w:rsidR="00A3755E" w:rsidRPr="005F0604" w:rsidRDefault="00A3755E" w:rsidP="00A3755E">
      <w:pPr>
        <w:tabs>
          <w:tab w:val="center" w:pos="4677"/>
          <w:tab w:val="right" w:pos="9355"/>
        </w:tabs>
        <w:suppressAutoHyphens/>
        <w:snapToGrid w:val="0"/>
        <w:spacing w:before="7" w:after="0" w:line="240" w:lineRule="auto"/>
        <w:ind w:right="42"/>
        <w:rPr>
          <w:rFonts w:ascii="Times New Roman" w:eastAsia="Calibri" w:hAnsi="Times New Roman" w:cs="Times New Roman"/>
          <w:sz w:val="24"/>
          <w:szCs w:val="24"/>
          <w:lang w:val="x-none" w:eastAsia="zh-CN"/>
        </w:rPr>
      </w:pPr>
      <w:r w:rsidRPr="005F0604">
        <w:rPr>
          <w:rFonts w:ascii="Times New Roman" w:eastAsia="Calibri" w:hAnsi="Times New Roman" w:cs="Times New Roman"/>
          <w:sz w:val="28"/>
          <w:szCs w:val="28"/>
          <w:lang w:val="x-none"/>
        </w:rPr>
        <w:t>Тема 8.1</w:t>
      </w:r>
      <w:r w:rsidRPr="005F0604">
        <w:rPr>
          <w:rFonts w:ascii="Times New Roman" w:eastAsia="Calibri" w:hAnsi="Times New Roman" w:cs="Times New Roman"/>
          <w:sz w:val="28"/>
          <w:szCs w:val="28"/>
        </w:rPr>
        <w:t>.</w:t>
      </w:r>
      <w:r w:rsidRPr="005F0604">
        <w:rPr>
          <w:rFonts w:ascii="Times New Roman" w:eastAsia="Calibri" w:hAnsi="Times New Roman" w:cs="Times New Roman"/>
          <w:sz w:val="28"/>
          <w:szCs w:val="28"/>
          <w:lang w:val="x-none"/>
        </w:rPr>
        <w:t>Строительная продукция в системе маркетинга</w:t>
      </w:r>
    </w:p>
    <w:p w:rsidR="00A3755E" w:rsidRPr="005F0604" w:rsidRDefault="00A3755E" w:rsidP="00A3755E">
      <w:pPr>
        <w:tabs>
          <w:tab w:val="center" w:pos="4677"/>
          <w:tab w:val="right" w:pos="9355"/>
        </w:tabs>
        <w:suppressAutoHyphens/>
        <w:snapToGrid w:val="0"/>
        <w:spacing w:before="7" w:after="0" w:line="240" w:lineRule="auto"/>
        <w:ind w:right="42"/>
        <w:rPr>
          <w:rFonts w:ascii="Times New Roman" w:eastAsia="Calibri" w:hAnsi="Times New Roman" w:cs="Times New Roman"/>
          <w:sz w:val="24"/>
          <w:szCs w:val="24"/>
          <w:lang w:val="x-none" w:eastAsia="zh-CN"/>
        </w:rPr>
      </w:pPr>
      <w:r w:rsidRPr="005F0604">
        <w:rPr>
          <w:rFonts w:ascii="Times New Roman" w:eastAsia="Calibri" w:hAnsi="Times New Roman" w:cs="Times New Roman"/>
          <w:sz w:val="28"/>
          <w:szCs w:val="28"/>
          <w:lang w:val="x-none"/>
        </w:rPr>
        <w:t>Тема 8.2</w:t>
      </w:r>
      <w:r w:rsidRPr="005F0604">
        <w:rPr>
          <w:rFonts w:ascii="Times New Roman" w:eastAsia="Calibri" w:hAnsi="Times New Roman" w:cs="Times New Roman"/>
          <w:sz w:val="28"/>
          <w:szCs w:val="28"/>
        </w:rPr>
        <w:t xml:space="preserve"> </w:t>
      </w:r>
      <w:r w:rsidRPr="005F0604">
        <w:rPr>
          <w:rFonts w:ascii="Times New Roman" w:eastAsia="Calibri" w:hAnsi="Times New Roman" w:cs="Times New Roman"/>
          <w:sz w:val="28"/>
          <w:szCs w:val="28"/>
          <w:lang w:val="x-none"/>
        </w:rPr>
        <w:t>Особенности сбыта строительной продукции</w:t>
      </w:r>
      <w:r w:rsidRPr="005F0604">
        <w:rPr>
          <w:rFonts w:ascii="Times New Roman" w:eastAsia="Calibri" w:hAnsi="Times New Roman" w:cs="Times New Roman"/>
          <w:sz w:val="28"/>
          <w:szCs w:val="28"/>
        </w:rPr>
        <w:t>.</w:t>
      </w:r>
    </w:p>
    <w:p w:rsidR="00A3755E" w:rsidRPr="005F0604" w:rsidRDefault="00A3755E" w:rsidP="00A3755E">
      <w:pPr>
        <w:spacing w:after="0" w:line="240" w:lineRule="auto"/>
        <w:rPr>
          <w:rFonts w:ascii="Times New Roman" w:eastAsia="Times New Roman" w:hAnsi="Times New Roman" w:cs="Times New Roman"/>
          <w:sz w:val="28"/>
          <w:szCs w:val="28"/>
          <w:lang w:eastAsia="zh-CN"/>
        </w:rPr>
      </w:pPr>
      <w:r w:rsidRPr="005F0604">
        <w:rPr>
          <w:rFonts w:ascii="Times New Roman" w:eastAsia="Times New Roman" w:hAnsi="Times New Roman" w:cs="Times New Roman"/>
          <w:sz w:val="28"/>
          <w:szCs w:val="28"/>
        </w:rPr>
        <w:t xml:space="preserve">Тема 8.3. </w:t>
      </w:r>
      <w:r w:rsidRPr="005F0604">
        <w:rPr>
          <w:rFonts w:ascii="Times New Roman" w:eastAsia="Times New Roman" w:hAnsi="Times New Roman" w:cs="Times New Roman"/>
          <w:bCs/>
          <w:sz w:val="28"/>
          <w:szCs w:val="28"/>
          <w:lang w:eastAsia="zh-CN"/>
        </w:rPr>
        <w:t>Основные составляющие общего менеджмента.</w:t>
      </w:r>
    </w:p>
    <w:p w:rsidR="00A3755E" w:rsidRPr="005F0604" w:rsidRDefault="00A3755E" w:rsidP="00A3755E">
      <w:pPr>
        <w:spacing w:after="0" w:line="240" w:lineRule="auto"/>
        <w:rPr>
          <w:rFonts w:ascii="Times New Roman" w:eastAsia="Times New Roman" w:hAnsi="Times New Roman" w:cs="Times New Roman"/>
          <w:bCs/>
          <w:sz w:val="28"/>
          <w:szCs w:val="28"/>
        </w:rPr>
      </w:pPr>
    </w:p>
    <w:p w:rsidR="00A3755E" w:rsidRPr="005F0604" w:rsidRDefault="00A3755E" w:rsidP="00A3755E">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 xml:space="preserve">7. Авторы: </w:t>
      </w:r>
    </w:p>
    <w:p w:rsidR="00A3755E" w:rsidRPr="005F0604" w:rsidRDefault="00100CE5" w:rsidP="00A3755E">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5F0604">
        <w:rPr>
          <w:rFonts w:ascii="Times New Roman" w:eastAsia="Times New Roman" w:hAnsi="Times New Roman" w:cs="Times New Roman"/>
          <w:b/>
          <w:sz w:val="28"/>
          <w:szCs w:val="28"/>
          <w:lang w:eastAsia="zh-CN"/>
        </w:rPr>
        <w:t>Демидова Е.Б.,</w:t>
      </w:r>
      <w:r w:rsidRPr="005F0604">
        <w:rPr>
          <w:rFonts w:ascii="Times New Roman" w:eastAsia="Times New Roman" w:hAnsi="Times New Roman" w:cs="Times New Roman"/>
          <w:sz w:val="28"/>
          <w:szCs w:val="28"/>
          <w:lang w:eastAsia="zh-CN"/>
        </w:rPr>
        <w:t xml:space="preserve"> </w:t>
      </w:r>
      <w:r w:rsidR="00A3755E" w:rsidRPr="005F0604">
        <w:rPr>
          <w:rFonts w:ascii="Times New Roman" w:eastAsia="Times New Roman" w:hAnsi="Times New Roman" w:cs="Times New Roman"/>
          <w:sz w:val="28"/>
          <w:szCs w:val="28"/>
          <w:lang w:eastAsia="zh-CN"/>
        </w:rPr>
        <w:t xml:space="preserve">преподаватель техникума </w:t>
      </w:r>
    </w:p>
    <w:p w:rsidR="00A3755E" w:rsidRPr="005F0604" w:rsidRDefault="00A3755E" w:rsidP="00A3755E">
      <w:pPr>
        <w:spacing w:after="0" w:line="240" w:lineRule="auto"/>
        <w:jc w:val="both"/>
        <w:rPr>
          <w:rFonts w:ascii="Times New Roman" w:eastAsia="Times New Roman" w:hAnsi="Times New Roman" w:cs="Times New Roman"/>
          <w:sz w:val="28"/>
          <w:szCs w:val="28"/>
          <w:lang w:eastAsia="zh-CN"/>
        </w:rPr>
      </w:pPr>
    </w:p>
    <w:p w:rsidR="00A3755E" w:rsidRPr="005F0604" w:rsidRDefault="00A3755E" w:rsidP="00100CE5">
      <w:pPr>
        <w:spacing w:after="0" w:line="240" w:lineRule="auto"/>
        <w:rPr>
          <w:rFonts w:ascii="Times New Roman" w:eastAsia="Times New Roman" w:hAnsi="Times New Roman" w:cs="Times New Roman"/>
          <w:sz w:val="28"/>
          <w:szCs w:val="28"/>
          <w:lang w:eastAsia="zh-CN"/>
        </w:rPr>
      </w:pPr>
    </w:p>
    <w:p w:rsidR="00D862CD" w:rsidRPr="005F0604" w:rsidRDefault="00D862CD" w:rsidP="00100CE5">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D862CD" w:rsidRPr="005F0604" w:rsidRDefault="00D862CD" w:rsidP="00100CE5">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Основы предпринимательской деятельности</w:t>
      </w:r>
    </w:p>
    <w:p w:rsidR="00D862CD" w:rsidRPr="005F0604" w:rsidRDefault="00D862CD" w:rsidP="00100CE5">
      <w:pPr>
        <w:widowControl w:val="0"/>
        <w:spacing w:after="0" w:line="240" w:lineRule="auto"/>
        <w:jc w:val="center"/>
        <w:rPr>
          <w:rFonts w:ascii="Times New Roman" w:hAnsi="Times New Roman" w:cs="Times New Roman"/>
          <w:b/>
          <w:sz w:val="28"/>
          <w:szCs w:val="28"/>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D862CD" w:rsidRPr="005F0604" w:rsidRDefault="00D862CD"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5F0604">
        <w:rPr>
          <w:rFonts w:ascii="Times New Roman" w:hAnsi="Times New Roman" w:cs="Times New Roman"/>
          <w:b/>
          <w:sz w:val="28"/>
          <w:szCs w:val="28"/>
        </w:rPr>
        <w:t xml:space="preserve">1. </w:t>
      </w:r>
      <w:r w:rsidRPr="005F0604">
        <w:rPr>
          <w:rFonts w:ascii="Times New Roman" w:hAnsi="Times New Roman" w:cs="Times New Roman"/>
          <w:b/>
          <w:bCs/>
          <w:sz w:val="28"/>
          <w:szCs w:val="28"/>
        </w:rPr>
        <w:t xml:space="preserve">Место дисциплины в структуре основной образовательной программы –ППССЗ </w:t>
      </w:r>
    </w:p>
    <w:p w:rsidR="00D862CD" w:rsidRPr="005F0604" w:rsidRDefault="00D862CD"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Учебная дисциплина «Основы предпринимательской деятельности» (ОП.08)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w:t>
      </w:r>
      <w:r w:rsidRPr="005F0604">
        <w:rPr>
          <w:rFonts w:ascii="Times New Roman" w:hAnsi="Times New Roman" w:cs="Times New Roman"/>
          <w:bCs/>
          <w:color w:val="000000"/>
          <w:sz w:val="28"/>
          <w:szCs w:val="28"/>
          <w:lang w:eastAsia="zh-CN"/>
        </w:rPr>
        <w:t xml:space="preserve">08.02.01 Строительство и эксплуатация </w:t>
      </w:r>
      <w:r w:rsidRPr="005F0604">
        <w:rPr>
          <w:rFonts w:ascii="Times New Roman" w:hAnsi="Times New Roman" w:cs="Times New Roman"/>
          <w:bCs/>
          <w:color w:val="000000"/>
          <w:sz w:val="28"/>
          <w:szCs w:val="28"/>
          <w:lang w:eastAsia="zh-CN"/>
        </w:rPr>
        <w:lastRenderedPageBreak/>
        <w:t>зданий и сооружений</w:t>
      </w:r>
      <w:r w:rsidRPr="005F0604">
        <w:rPr>
          <w:rFonts w:ascii="Times New Roman" w:hAnsi="Times New Roman" w:cs="Times New Roman"/>
          <w:sz w:val="28"/>
          <w:szCs w:val="28"/>
        </w:rPr>
        <w:t xml:space="preserve">. Учебная дисциплина «Основы предпринимательской деятельности» обеспечивает формирование и развитие профессиональных и общих компетенций по основным видам деятельности в соответствии с ФГОС СПО по специальности </w:t>
      </w:r>
      <w:r w:rsidRPr="005F0604">
        <w:rPr>
          <w:rFonts w:ascii="Times New Roman" w:hAnsi="Times New Roman" w:cs="Times New Roman"/>
          <w:bCs/>
          <w:color w:val="000000"/>
          <w:sz w:val="28"/>
          <w:szCs w:val="28"/>
          <w:lang w:eastAsia="zh-CN"/>
        </w:rPr>
        <w:t>08.02.01 Строительство и эксплуатация зданий и сооружений</w:t>
      </w:r>
      <w:r w:rsidRPr="005F0604">
        <w:rPr>
          <w:rFonts w:ascii="Times New Roman" w:hAnsi="Times New Roman" w:cs="Times New Roman"/>
          <w:sz w:val="28"/>
          <w:szCs w:val="28"/>
        </w:rPr>
        <w:t xml:space="preserve">. </w:t>
      </w:r>
    </w:p>
    <w:p w:rsidR="00D862CD" w:rsidRPr="005F0604" w:rsidRDefault="00D862CD"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D862CD" w:rsidRPr="005F0604" w:rsidRDefault="00D862CD" w:rsidP="00100CE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2. Цель и планируемые результаты освоения дисциплины</w:t>
      </w:r>
    </w:p>
    <w:p w:rsidR="00D862CD" w:rsidRPr="005F0604" w:rsidRDefault="00D862CD" w:rsidP="00100CE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Целью дисциплины «Основы предпринимательской деятельности» является освоение теоретических знаний и приобретение умений в области предпринимательской деятельности, финансовой грамотности, а также формирование необходимых компетенций.</w:t>
      </w:r>
    </w:p>
    <w:p w:rsidR="00D862CD" w:rsidRPr="005F0604" w:rsidRDefault="00D862CD" w:rsidP="00100CE5">
      <w:pPr>
        <w:widowControl w:val="0"/>
        <w:spacing w:after="0" w:line="240" w:lineRule="auto"/>
        <w:ind w:firstLine="720"/>
        <w:jc w:val="both"/>
        <w:rPr>
          <w:rFonts w:ascii="Times New Roman" w:hAnsi="Times New Roman" w:cs="Times New Roman"/>
          <w:sz w:val="28"/>
          <w:szCs w:val="28"/>
        </w:rPr>
      </w:pPr>
    </w:p>
    <w:p w:rsidR="00D862CD" w:rsidRPr="005F0604" w:rsidRDefault="00D862CD" w:rsidP="00100CE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3. Требования к уровню освоения содержания дисциплины</w:t>
      </w:r>
    </w:p>
    <w:p w:rsidR="00D862CD" w:rsidRPr="005F0604" w:rsidRDefault="00D862CD" w:rsidP="00100C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Особое значение дисциплина имеет при формировании и развитии:</w:t>
      </w:r>
    </w:p>
    <w:tbl>
      <w:tblPr>
        <w:tblW w:w="9356" w:type="dxa"/>
        <w:tblInd w:w="108" w:type="dxa"/>
        <w:tblLook w:val="04A0" w:firstRow="1" w:lastRow="0" w:firstColumn="1" w:lastColumn="0" w:noHBand="0" w:noVBand="1"/>
      </w:tblPr>
      <w:tblGrid>
        <w:gridCol w:w="1101"/>
        <w:gridCol w:w="8255"/>
      </w:tblGrid>
      <w:tr w:rsidR="00D862CD" w:rsidRPr="005F0604" w:rsidTr="001C68F4">
        <w:tc>
          <w:tcPr>
            <w:tcW w:w="1101" w:type="dxa"/>
          </w:tcPr>
          <w:p w:rsidR="00D862CD" w:rsidRPr="005F0604" w:rsidRDefault="00D862CD" w:rsidP="00100CE5">
            <w:pPr>
              <w:keepNext/>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sz w:val="28"/>
                <w:szCs w:val="28"/>
              </w:rPr>
              <w:t>ПК 3.1.</w:t>
            </w:r>
          </w:p>
        </w:tc>
        <w:tc>
          <w:tcPr>
            <w:tcW w:w="8255" w:type="dxa"/>
          </w:tcPr>
          <w:p w:rsidR="00D862CD" w:rsidRPr="005F0604" w:rsidRDefault="00D862CD"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c>
      </w:tr>
      <w:tr w:rsidR="00D862CD" w:rsidRPr="005F0604" w:rsidTr="001C68F4">
        <w:tc>
          <w:tcPr>
            <w:tcW w:w="1101" w:type="dxa"/>
          </w:tcPr>
          <w:p w:rsidR="00D862CD" w:rsidRPr="005F0604" w:rsidRDefault="00D862CD" w:rsidP="00100CE5">
            <w:pPr>
              <w:keepNext/>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sz w:val="28"/>
                <w:szCs w:val="28"/>
              </w:rPr>
              <w:t>ПК 3.4</w:t>
            </w:r>
          </w:p>
        </w:tc>
        <w:tc>
          <w:tcPr>
            <w:tcW w:w="8255" w:type="dxa"/>
          </w:tcPr>
          <w:p w:rsidR="00D862CD" w:rsidRPr="005F0604" w:rsidRDefault="00D862CD"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Контролировать и оценивать деятельность структурных подразделений</w:t>
            </w:r>
          </w:p>
        </w:tc>
      </w:tr>
      <w:tr w:rsidR="00D862CD" w:rsidRPr="005F0604" w:rsidTr="001C68F4">
        <w:tc>
          <w:tcPr>
            <w:tcW w:w="1101"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ОК 01.</w:t>
            </w:r>
          </w:p>
        </w:tc>
        <w:tc>
          <w:tcPr>
            <w:tcW w:w="8255"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Выбирать способы решения задач профессиональной деятельности применительно к различным контекстам</w:t>
            </w:r>
          </w:p>
        </w:tc>
      </w:tr>
      <w:tr w:rsidR="00D862CD" w:rsidRPr="005F0604" w:rsidTr="001C68F4">
        <w:tc>
          <w:tcPr>
            <w:tcW w:w="1101"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ОК 02.</w:t>
            </w:r>
          </w:p>
        </w:tc>
        <w:tc>
          <w:tcPr>
            <w:tcW w:w="8255"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862CD" w:rsidRPr="005F0604" w:rsidTr="001C68F4">
        <w:tc>
          <w:tcPr>
            <w:tcW w:w="1101"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ОК 03.</w:t>
            </w:r>
          </w:p>
        </w:tc>
        <w:tc>
          <w:tcPr>
            <w:tcW w:w="8255"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862CD" w:rsidRPr="005F0604" w:rsidTr="001C68F4">
        <w:tc>
          <w:tcPr>
            <w:tcW w:w="1101"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ОК 04.</w:t>
            </w:r>
          </w:p>
        </w:tc>
        <w:tc>
          <w:tcPr>
            <w:tcW w:w="8255" w:type="dxa"/>
          </w:tcPr>
          <w:p w:rsidR="00D862CD" w:rsidRPr="005F0604" w:rsidRDefault="00D862CD" w:rsidP="00100CE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Эффективно взаимодействовать и работать в коллективе и команде</w:t>
            </w:r>
          </w:p>
        </w:tc>
      </w:tr>
    </w:tbl>
    <w:p w:rsidR="00D862CD" w:rsidRPr="005F0604" w:rsidRDefault="00D862CD" w:rsidP="00D862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09"/>
        <w:jc w:val="both"/>
        <w:rPr>
          <w:rFonts w:ascii="Times New Roman" w:hAnsi="Times New Roman" w:cs="Times New Roman"/>
        </w:rPr>
      </w:pPr>
    </w:p>
    <w:p w:rsidR="00D862CD" w:rsidRPr="005F0604" w:rsidRDefault="00D862CD" w:rsidP="00D862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firstLine="709"/>
        <w:jc w:val="both"/>
        <w:rPr>
          <w:rFonts w:ascii="Times New Roman" w:hAnsi="Times New Roman" w:cs="Times New Roman"/>
        </w:rPr>
      </w:pPr>
    </w:p>
    <w:p w:rsidR="00D862CD" w:rsidRPr="005F0604" w:rsidRDefault="00D862CD" w:rsidP="00D862CD">
      <w:pPr>
        <w:suppressAutoHyphens/>
        <w:ind w:firstLine="567"/>
        <w:jc w:val="both"/>
        <w:rPr>
          <w:rFonts w:ascii="Times New Roman" w:eastAsia="Times New Roman" w:hAnsi="Times New Roman" w:cs="Times New Roman"/>
        </w:rPr>
      </w:pPr>
      <w:r w:rsidRPr="005F0604">
        <w:rPr>
          <w:rFonts w:ascii="Times New Roman" w:eastAsia="Times New Roman" w:hAnsi="Times New Roman" w:cs="Times New Roman"/>
        </w:rPr>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57"/>
        <w:gridCol w:w="4565"/>
      </w:tblGrid>
      <w:tr w:rsidR="00D862CD" w:rsidRPr="005F0604" w:rsidTr="00100CE5">
        <w:trPr>
          <w:trHeight w:val="649"/>
        </w:trPr>
        <w:tc>
          <w:tcPr>
            <w:tcW w:w="1129" w:type="dxa"/>
            <w:hideMark/>
          </w:tcPr>
          <w:p w:rsidR="00D862CD" w:rsidRPr="005F0604" w:rsidRDefault="00D862CD" w:rsidP="001C68F4">
            <w:pPr>
              <w:suppressAutoHyphens/>
              <w:jc w:val="center"/>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 xml:space="preserve">Код </w:t>
            </w:r>
          </w:p>
          <w:p w:rsidR="00D862CD" w:rsidRPr="005F0604" w:rsidRDefault="00D862CD" w:rsidP="001C68F4">
            <w:pPr>
              <w:suppressAutoHyphens/>
              <w:jc w:val="center"/>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ПК, ОК</w:t>
            </w:r>
          </w:p>
        </w:tc>
        <w:tc>
          <w:tcPr>
            <w:tcW w:w="3657" w:type="dxa"/>
            <w:hideMark/>
          </w:tcPr>
          <w:p w:rsidR="00D862CD" w:rsidRPr="005F0604" w:rsidRDefault="00D862CD" w:rsidP="001C68F4">
            <w:pPr>
              <w:suppressAutoHyphens/>
              <w:jc w:val="center"/>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Умения</w:t>
            </w:r>
          </w:p>
        </w:tc>
        <w:tc>
          <w:tcPr>
            <w:tcW w:w="4565" w:type="dxa"/>
            <w:hideMark/>
          </w:tcPr>
          <w:p w:rsidR="00D862CD" w:rsidRPr="005F0604" w:rsidRDefault="00D862CD" w:rsidP="001C68F4">
            <w:pPr>
              <w:suppressAutoHyphens/>
              <w:jc w:val="center"/>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Знания</w:t>
            </w:r>
          </w:p>
        </w:tc>
      </w:tr>
      <w:tr w:rsidR="00D862CD" w:rsidRPr="005F0604" w:rsidTr="00100CE5">
        <w:trPr>
          <w:trHeight w:val="212"/>
        </w:trPr>
        <w:tc>
          <w:tcPr>
            <w:tcW w:w="1129" w:type="dxa"/>
          </w:tcPr>
          <w:p w:rsidR="00D862CD" w:rsidRPr="005F0604" w:rsidRDefault="00D862CD" w:rsidP="001C68F4">
            <w:pPr>
              <w:suppressAutoHyphens/>
              <w:ind w:right="-80" w:hanging="142"/>
              <w:jc w:val="center"/>
              <w:rPr>
                <w:rFonts w:ascii="Times New Roman" w:hAnsi="Times New Roman" w:cs="Times New Roman"/>
                <w:sz w:val="24"/>
                <w:szCs w:val="24"/>
              </w:rPr>
            </w:pPr>
            <w:r w:rsidRPr="005F0604">
              <w:rPr>
                <w:rFonts w:ascii="Times New Roman" w:hAnsi="Times New Roman" w:cs="Times New Roman"/>
                <w:sz w:val="24"/>
                <w:szCs w:val="24"/>
              </w:rPr>
              <w:t>ПК 3.1.</w:t>
            </w:r>
          </w:p>
          <w:p w:rsidR="00D862CD" w:rsidRPr="005F0604" w:rsidRDefault="00D862CD" w:rsidP="001C68F4">
            <w:pPr>
              <w:suppressAutoHyphens/>
              <w:ind w:right="-80" w:hanging="142"/>
              <w:jc w:val="center"/>
              <w:rPr>
                <w:rFonts w:ascii="Times New Roman" w:eastAsia="Times New Roman" w:hAnsi="Times New Roman" w:cs="Times New Roman"/>
                <w:sz w:val="24"/>
                <w:szCs w:val="24"/>
              </w:rPr>
            </w:pPr>
            <w:r w:rsidRPr="005F0604">
              <w:rPr>
                <w:rFonts w:ascii="Times New Roman" w:hAnsi="Times New Roman" w:cs="Times New Roman"/>
                <w:sz w:val="24"/>
                <w:szCs w:val="24"/>
              </w:rPr>
              <w:t>ПК 3.4.</w:t>
            </w:r>
          </w:p>
        </w:tc>
        <w:tc>
          <w:tcPr>
            <w:tcW w:w="3657" w:type="dxa"/>
          </w:tcPr>
          <w:p w:rsidR="00D862CD" w:rsidRPr="005F0604" w:rsidRDefault="00D862CD" w:rsidP="00AD4A03">
            <w:pPr>
              <w:pStyle w:val="af2"/>
              <w:numPr>
                <w:ilvl w:val="0"/>
                <w:numId w:val="55"/>
              </w:numPr>
              <w:suppressAutoHyphens w:val="0"/>
              <w:spacing w:after="0"/>
              <w:ind w:left="289"/>
              <w:contextualSpacing/>
              <w:rPr>
                <w:rFonts w:ascii="Times New Roman" w:hAnsi="Times New Roman"/>
              </w:rPr>
            </w:pPr>
            <w:r w:rsidRPr="005F0604">
              <w:rPr>
                <w:rFonts w:ascii="Times New Roman" w:hAnsi="Times New Roman"/>
              </w:rPr>
              <w:t>выбирать организационно-правовую форму предприятия;</w:t>
            </w:r>
          </w:p>
          <w:p w:rsidR="00D862CD" w:rsidRPr="005F0604" w:rsidRDefault="00D862CD" w:rsidP="00AD4A03">
            <w:pPr>
              <w:pStyle w:val="af2"/>
              <w:numPr>
                <w:ilvl w:val="0"/>
                <w:numId w:val="55"/>
              </w:numPr>
              <w:suppressAutoHyphens w:val="0"/>
              <w:spacing w:after="0"/>
              <w:ind w:left="289"/>
              <w:contextualSpacing/>
              <w:rPr>
                <w:rFonts w:ascii="Times New Roman" w:hAnsi="Times New Roman"/>
              </w:rPr>
            </w:pPr>
            <w:r w:rsidRPr="005F0604">
              <w:rPr>
                <w:rFonts w:ascii="Times New Roman" w:hAnsi="Times New Roman"/>
              </w:rPr>
              <w:t>предлагать идею бизнеса на основании выявленных потребностей;</w:t>
            </w:r>
          </w:p>
          <w:p w:rsidR="00D862CD" w:rsidRPr="005F0604" w:rsidRDefault="00D862CD" w:rsidP="00AD4A03">
            <w:pPr>
              <w:pStyle w:val="af2"/>
              <w:numPr>
                <w:ilvl w:val="0"/>
                <w:numId w:val="55"/>
              </w:numPr>
              <w:suppressAutoHyphens w:val="0"/>
              <w:spacing w:after="0"/>
              <w:ind w:left="289"/>
              <w:contextualSpacing/>
              <w:rPr>
                <w:rFonts w:ascii="Times New Roman" w:hAnsi="Times New Roman"/>
              </w:rPr>
            </w:pPr>
            <w:r w:rsidRPr="005F0604">
              <w:rPr>
                <w:rFonts w:ascii="Times New Roman" w:hAnsi="Times New Roman"/>
              </w:rPr>
              <w:lastRenderedPageBreak/>
              <w:t>обосновывать конкурентные преимущества реализации бизнес-проекта.</w:t>
            </w:r>
          </w:p>
        </w:tc>
        <w:tc>
          <w:tcPr>
            <w:tcW w:w="4565" w:type="dxa"/>
          </w:tcPr>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lastRenderedPageBreak/>
              <w:t>организационно-правовые формы предприятия;</w:t>
            </w:r>
          </w:p>
          <w:p w:rsidR="00D862CD" w:rsidRPr="005F0604" w:rsidRDefault="00D862CD" w:rsidP="00AD4A03">
            <w:pPr>
              <w:numPr>
                <w:ilvl w:val="0"/>
                <w:numId w:val="56"/>
              </w:numPr>
              <w:spacing w:after="0" w:line="276" w:lineRule="auto"/>
              <w:ind w:left="317" w:right="-96"/>
              <w:jc w:val="both"/>
              <w:rPr>
                <w:rFonts w:ascii="Times New Roman" w:hAnsi="Times New Roman" w:cs="Times New Roman"/>
                <w:sz w:val="24"/>
                <w:szCs w:val="24"/>
              </w:rPr>
            </w:pPr>
            <w:r w:rsidRPr="005F0604">
              <w:rPr>
                <w:rFonts w:ascii="Times New Roman" w:hAnsi="Times New Roman" w:cs="Times New Roman"/>
                <w:sz w:val="24"/>
                <w:szCs w:val="24"/>
              </w:rPr>
              <w:t>основные документы, регулирующие предпринимательскую деятельность;</w:t>
            </w:r>
          </w:p>
          <w:p w:rsidR="00D862CD" w:rsidRPr="005F0604" w:rsidRDefault="00D862CD" w:rsidP="00AD4A03">
            <w:pPr>
              <w:numPr>
                <w:ilvl w:val="0"/>
                <w:numId w:val="56"/>
              </w:numPr>
              <w:spacing w:after="0" w:line="276" w:lineRule="auto"/>
              <w:ind w:left="317" w:right="-96"/>
              <w:jc w:val="both"/>
              <w:rPr>
                <w:rFonts w:ascii="Times New Roman" w:hAnsi="Times New Roman" w:cs="Times New Roman"/>
                <w:sz w:val="24"/>
                <w:szCs w:val="24"/>
              </w:rPr>
            </w:pPr>
            <w:r w:rsidRPr="005F0604">
              <w:rPr>
                <w:rFonts w:ascii="Times New Roman" w:hAnsi="Times New Roman" w:cs="Times New Roman"/>
                <w:sz w:val="24"/>
                <w:szCs w:val="24"/>
              </w:rPr>
              <w:t>права и обязанности предпринимателя;</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t>формы государственной поддержки предпринимательской деятельности;</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lastRenderedPageBreak/>
              <w:t>режимы налогообложения предприятий;</w:t>
            </w:r>
          </w:p>
          <w:p w:rsidR="00D862CD" w:rsidRPr="005F0604" w:rsidRDefault="00D862CD" w:rsidP="00AD4A03">
            <w:pPr>
              <w:numPr>
                <w:ilvl w:val="0"/>
                <w:numId w:val="56"/>
              </w:numPr>
              <w:spacing w:after="0" w:line="276" w:lineRule="auto"/>
              <w:ind w:left="317"/>
              <w:jc w:val="both"/>
              <w:rPr>
                <w:rFonts w:ascii="Times New Roman" w:hAnsi="Times New Roman" w:cs="Times New Roman"/>
                <w:sz w:val="24"/>
                <w:szCs w:val="24"/>
              </w:rPr>
            </w:pPr>
            <w:r w:rsidRPr="005F0604">
              <w:rPr>
                <w:rFonts w:ascii="Times New Roman" w:hAnsi="Times New Roman" w:cs="Times New Roman"/>
                <w:sz w:val="24"/>
                <w:szCs w:val="24"/>
              </w:rPr>
              <w:t>основные требования, предъявляемые к бизнес-плану;</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t>алгоритм действий по созданию предприятия малого бизнеса;</w:t>
            </w:r>
          </w:p>
          <w:p w:rsidR="00D862CD" w:rsidRPr="005F0604" w:rsidRDefault="00D862CD" w:rsidP="00AD4A03">
            <w:pPr>
              <w:numPr>
                <w:ilvl w:val="0"/>
                <w:numId w:val="56"/>
              </w:numPr>
              <w:spacing w:after="0" w:line="276" w:lineRule="auto"/>
              <w:ind w:left="317"/>
              <w:jc w:val="both"/>
              <w:rPr>
                <w:rFonts w:ascii="Times New Roman" w:hAnsi="Times New Roman" w:cs="Times New Roman"/>
                <w:sz w:val="24"/>
                <w:szCs w:val="24"/>
              </w:rPr>
            </w:pPr>
            <w:r w:rsidRPr="005F0604">
              <w:rPr>
                <w:rFonts w:ascii="Times New Roman" w:hAnsi="Times New Roman" w:cs="Times New Roman"/>
                <w:sz w:val="24"/>
                <w:szCs w:val="24"/>
              </w:rPr>
              <w:t>основные направления и виды предпринимательской деятельности в строительной отрасли.</w:t>
            </w:r>
          </w:p>
        </w:tc>
      </w:tr>
      <w:tr w:rsidR="00D862CD" w:rsidRPr="005F0604" w:rsidTr="00100CE5">
        <w:trPr>
          <w:trHeight w:val="212"/>
        </w:trPr>
        <w:tc>
          <w:tcPr>
            <w:tcW w:w="1129" w:type="dxa"/>
          </w:tcPr>
          <w:p w:rsidR="00D862CD" w:rsidRPr="005F0604" w:rsidRDefault="00D862CD" w:rsidP="001C68F4">
            <w:pPr>
              <w:suppressAutoHyphens/>
              <w:ind w:right="-80" w:hanging="142"/>
              <w:jc w:val="center"/>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lastRenderedPageBreak/>
              <w:t>ОК 01-04</w:t>
            </w:r>
          </w:p>
          <w:p w:rsidR="00D862CD" w:rsidRPr="005F0604" w:rsidRDefault="00D862CD" w:rsidP="001C68F4">
            <w:pPr>
              <w:suppressAutoHyphens/>
              <w:ind w:right="-80" w:hanging="142"/>
              <w:jc w:val="center"/>
              <w:rPr>
                <w:rFonts w:ascii="Times New Roman" w:hAnsi="Times New Roman" w:cs="Times New Roman"/>
                <w:sz w:val="24"/>
                <w:szCs w:val="24"/>
              </w:rPr>
            </w:pPr>
          </w:p>
        </w:tc>
        <w:tc>
          <w:tcPr>
            <w:tcW w:w="3657" w:type="dxa"/>
          </w:tcPr>
          <w:p w:rsidR="00D862CD" w:rsidRPr="005F0604" w:rsidRDefault="00D862CD" w:rsidP="00AD4A03">
            <w:pPr>
              <w:pStyle w:val="af2"/>
              <w:numPr>
                <w:ilvl w:val="0"/>
                <w:numId w:val="55"/>
              </w:numPr>
              <w:suppressAutoHyphens w:val="0"/>
              <w:spacing w:after="0"/>
              <w:ind w:left="289"/>
              <w:contextualSpacing/>
              <w:rPr>
                <w:rFonts w:ascii="Times New Roman" w:hAnsi="Times New Roman"/>
              </w:rPr>
            </w:pPr>
            <w:r w:rsidRPr="005F0604">
              <w:rPr>
                <w:rFonts w:ascii="Times New Roman" w:hAnsi="Times New Roman"/>
              </w:rPr>
              <w:t>выбирать организационно-правовую форму предприятия;</w:t>
            </w:r>
          </w:p>
          <w:p w:rsidR="00D862CD" w:rsidRPr="005F0604" w:rsidRDefault="00D862CD" w:rsidP="00AD4A03">
            <w:pPr>
              <w:pStyle w:val="af2"/>
              <w:numPr>
                <w:ilvl w:val="0"/>
                <w:numId w:val="55"/>
              </w:numPr>
              <w:suppressAutoHyphens w:val="0"/>
              <w:spacing w:after="0"/>
              <w:ind w:left="289"/>
              <w:contextualSpacing/>
              <w:rPr>
                <w:rFonts w:ascii="Times New Roman" w:hAnsi="Times New Roman"/>
              </w:rPr>
            </w:pPr>
            <w:r w:rsidRPr="005F0604">
              <w:rPr>
                <w:rFonts w:ascii="Times New Roman" w:hAnsi="Times New Roman"/>
              </w:rPr>
              <w:t>предлагать идею бизнеса на основании выявленных потребностей;</w:t>
            </w:r>
          </w:p>
          <w:p w:rsidR="00D862CD" w:rsidRPr="005F0604" w:rsidRDefault="00D862CD" w:rsidP="00AD4A03">
            <w:pPr>
              <w:pStyle w:val="af2"/>
              <w:numPr>
                <w:ilvl w:val="0"/>
                <w:numId w:val="55"/>
              </w:numPr>
              <w:suppressAutoHyphens w:val="0"/>
              <w:spacing w:after="0"/>
              <w:ind w:left="289"/>
              <w:contextualSpacing/>
              <w:rPr>
                <w:rFonts w:ascii="Times New Roman" w:hAnsi="Times New Roman"/>
              </w:rPr>
            </w:pPr>
            <w:r w:rsidRPr="005F0604">
              <w:rPr>
                <w:rFonts w:ascii="Times New Roman" w:hAnsi="Times New Roman"/>
              </w:rPr>
              <w:t>обосновывать конкурентные преимущества реализации бизнес-проекта.</w:t>
            </w:r>
          </w:p>
          <w:p w:rsidR="00D862CD" w:rsidRPr="005F0604" w:rsidRDefault="00D862CD" w:rsidP="001C68F4">
            <w:pPr>
              <w:ind w:left="289"/>
              <w:rPr>
                <w:rFonts w:ascii="Times New Roman" w:eastAsia="Times New Roman" w:hAnsi="Times New Roman" w:cs="Times New Roman"/>
                <w:b/>
                <w:sz w:val="24"/>
                <w:szCs w:val="24"/>
              </w:rPr>
            </w:pPr>
          </w:p>
          <w:p w:rsidR="00D862CD" w:rsidRPr="005F0604" w:rsidRDefault="00D862CD" w:rsidP="001C68F4">
            <w:pPr>
              <w:ind w:left="289"/>
              <w:rPr>
                <w:rFonts w:ascii="Times New Roman" w:eastAsia="Times New Roman" w:hAnsi="Times New Roman" w:cs="Times New Roman"/>
                <w:b/>
                <w:sz w:val="24"/>
                <w:szCs w:val="24"/>
              </w:rPr>
            </w:pPr>
          </w:p>
          <w:p w:rsidR="00D862CD" w:rsidRPr="005F0604" w:rsidRDefault="00D862CD" w:rsidP="001C68F4">
            <w:pPr>
              <w:ind w:left="289"/>
              <w:rPr>
                <w:rFonts w:ascii="Times New Roman" w:eastAsia="Times New Roman" w:hAnsi="Times New Roman" w:cs="Times New Roman"/>
                <w:b/>
                <w:sz w:val="24"/>
                <w:szCs w:val="24"/>
              </w:rPr>
            </w:pPr>
          </w:p>
        </w:tc>
        <w:tc>
          <w:tcPr>
            <w:tcW w:w="4565" w:type="dxa"/>
          </w:tcPr>
          <w:p w:rsidR="00D862CD" w:rsidRPr="005F0604" w:rsidRDefault="00D862CD" w:rsidP="00AD4A03">
            <w:pPr>
              <w:numPr>
                <w:ilvl w:val="0"/>
                <w:numId w:val="56"/>
              </w:numPr>
              <w:spacing w:after="0" w:line="276" w:lineRule="auto"/>
              <w:ind w:left="317"/>
              <w:jc w:val="both"/>
              <w:rPr>
                <w:rFonts w:ascii="Times New Roman" w:hAnsi="Times New Roman" w:cs="Times New Roman"/>
                <w:sz w:val="24"/>
                <w:szCs w:val="24"/>
              </w:rPr>
            </w:pPr>
            <w:r w:rsidRPr="005F0604">
              <w:rPr>
                <w:rFonts w:ascii="Times New Roman" w:hAnsi="Times New Roman" w:cs="Times New Roman"/>
                <w:sz w:val="24"/>
                <w:szCs w:val="24"/>
              </w:rPr>
              <w:t>сущность понятия «предпринимательство»;</w:t>
            </w:r>
          </w:p>
          <w:p w:rsidR="00D862CD" w:rsidRPr="005F0604" w:rsidRDefault="00D862CD" w:rsidP="00AD4A03">
            <w:pPr>
              <w:numPr>
                <w:ilvl w:val="0"/>
                <w:numId w:val="56"/>
              </w:numPr>
              <w:spacing w:after="0" w:line="276" w:lineRule="auto"/>
              <w:ind w:left="317" w:right="-96"/>
              <w:jc w:val="both"/>
              <w:rPr>
                <w:rFonts w:ascii="Times New Roman" w:hAnsi="Times New Roman" w:cs="Times New Roman"/>
                <w:sz w:val="24"/>
                <w:szCs w:val="24"/>
              </w:rPr>
            </w:pPr>
            <w:r w:rsidRPr="005F0604">
              <w:rPr>
                <w:rFonts w:ascii="Times New Roman" w:hAnsi="Times New Roman" w:cs="Times New Roman"/>
                <w:sz w:val="24"/>
                <w:szCs w:val="24"/>
              </w:rPr>
              <w:t>виды предпринимательской деятельности;</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t>организационно-правовые формы предприятия;</w:t>
            </w:r>
          </w:p>
          <w:p w:rsidR="00D862CD" w:rsidRPr="005F0604" w:rsidRDefault="00D862CD" w:rsidP="00AD4A03">
            <w:pPr>
              <w:numPr>
                <w:ilvl w:val="0"/>
                <w:numId w:val="56"/>
              </w:numPr>
              <w:spacing w:after="0" w:line="276" w:lineRule="auto"/>
              <w:ind w:left="317" w:right="-96"/>
              <w:jc w:val="both"/>
              <w:rPr>
                <w:rFonts w:ascii="Times New Roman" w:hAnsi="Times New Roman" w:cs="Times New Roman"/>
                <w:sz w:val="24"/>
                <w:szCs w:val="24"/>
              </w:rPr>
            </w:pPr>
            <w:r w:rsidRPr="005F0604">
              <w:rPr>
                <w:rFonts w:ascii="Times New Roman" w:hAnsi="Times New Roman" w:cs="Times New Roman"/>
                <w:sz w:val="24"/>
                <w:szCs w:val="24"/>
              </w:rPr>
              <w:t>основные документы, регулирующие предпринимательскую деятельность;</w:t>
            </w:r>
          </w:p>
          <w:p w:rsidR="00D862CD" w:rsidRPr="005F0604" w:rsidRDefault="00D862CD" w:rsidP="00AD4A03">
            <w:pPr>
              <w:numPr>
                <w:ilvl w:val="0"/>
                <w:numId w:val="56"/>
              </w:numPr>
              <w:spacing w:after="0" w:line="276" w:lineRule="auto"/>
              <w:ind w:left="317" w:right="-96"/>
              <w:jc w:val="both"/>
              <w:rPr>
                <w:rFonts w:ascii="Times New Roman" w:hAnsi="Times New Roman" w:cs="Times New Roman"/>
                <w:sz w:val="24"/>
                <w:szCs w:val="24"/>
              </w:rPr>
            </w:pPr>
            <w:r w:rsidRPr="005F0604">
              <w:rPr>
                <w:rFonts w:ascii="Times New Roman" w:hAnsi="Times New Roman" w:cs="Times New Roman"/>
                <w:sz w:val="24"/>
                <w:szCs w:val="24"/>
              </w:rPr>
              <w:t>права и обязанности предпринимателя;</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t>формы государственной поддержки предпринимательской деятельности;</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t>режимы налогообложения предприятий;</w:t>
            </w:r>
          </w:p>
          <w:p w:rsidR="00D862CD" w:rsidRPr="005F0604" w:rsidRDefault="00D862CD" w:rsidP="00AD4A03">
            <w:pPr>
              <w:numPr>
                <w:ilvl w:val="0"/>
                <w:numId w:val="56"/>
              </w:numPr>
              <w:spacing w:after="0" w:line="276" w:lineRule="auto"/>
              <w:ind w:left="317"/>
              <w:jc w:val="both"/>
              <w:rPr>
                <w:rFonts w:ascii="Times New Roman" w:hAnsi="Times New Roman" w:cs="Times New Roman"/>
                <w:sz w:val="24"/>
                <w:szCs w:val="24"/>
              </w:rPr>
            </w:pPr>
            <w:r w:rsidRPr="005F0604">
              <w:rPr>
                <w:rFonts w:ascii="Times New Roman" w:hAnsi="Times New Roman" w:cs="Times New Roman"/>
                <w:sz w:val="24"/>
                <w:szCs w:val="24"/>
              </w:rPr>
              <w:t>основные требования, предъявляемые к бизнес-плану;</w:t>
            </w:r>
          </w:p>
          <w:p w:rsidR="00D862CD" w:rsidRPr="005F0604" w:rsidRDefault="00D862CD" w:rsidP="00AD4A03">
            <w:pPr>
              <w:pStyle w:val="af2"/>
              <w:numPr>
                <w:ilvl w:val="0"/>
                <w:numId w:val="56"/>
              </w:numPr>
              <w:suppressAutoHyphens w:val="0"/>
              <w:spacing w:after="0"/>
              <w:ind w:left="317"/>
              <w:contextualSpacing/>
              <w:rPr>
                <w:rFonts w:ascii="Times New Roman" w:hAnsi="Times New Roman"/>
              </w:rPr>
            </w:pPr>
            <w:r w:rsidRPr="005F0604">
              <w:rPr>
                <w:rFonts w:ascii="Times New Roman" w:hAnsi="Times New Roman"/>
              </w:rPr>
              <w:t>алгоритм действий по созданию предприятия малого бизнеса;</w:t>
            </w:r>
          </w:p>
          <w:p w:rsidR="00D862CD" w:rsidRPr="005F0604" w:rsidRDefault="00D862CD" w:rsidP="00AD4A03">
            <w:pPr>
              <w:numPr>
                <w:ilvl w:val="0"/>
                <w:numId w:val="56"/>
              </w:numPr>
              <w:spacing w:after="0" w:line="276" w:lineRule="auto"/>
              <w:ind w:left="317"/>
              <w:jc w:val="both"/>
              <w:rPr>
                <w:rFonts w:ascii="Times New Roman" w:eastAsia="Times New Roman" w:hAnsi="Times New Roman" w:cs="Times New Roman"/>
                <w:b/>
                <w:sz w:val="24"/>
                <w:szCs w:val="24"/>
              </w:rPr>
            </w:pPr>
            <w:r w:rsidRPr="005F0604">
              <w:rPr>
                <w:rFonts w:ascii="Times New Roman" w:hAnsi="Times New Roman" w:cs="Times New Roman"/>
                <w:sz w:val="24"/>
                <w:szCs w:val="24"/>
              </w:rPr>
              <w:t>основные направления и виды предпринимательской деятельности в строительной отрасли.</w:t>
            </w:r>
          </w:p>
        </w:tc>
      </w:tr>
    </w:tbl>
    <w:p w:rsidR="00D862CD" w:rsidRPr="005F0604" w:rsidRDefault="00D862CD" w:rsidP="00D862CD">
      <w:pPr>
        <w:suppressAutoHyphens/>
        <w:ind w:firstLine="567"/>
        <w:jc w:val="both"/>
        <w:rPr>
          <w:rFonts w:ascii="Times New Roman" w:eastAsia="Times New Roman" w:hAnsi="Times New Roman" w:cs="Times New Roman"/>
          <w:b/>
        </w:rPr>
      </w:pPr>
    </w:p>
    <w:p w:rsidR="00D862CD" w:rsidRPr="005F0604" w:rsidRDefault="00D862CD" w:rsidP="00D862CD">
      <w:pPr>
        <w:shd w:val="clear" w:color="auto" w:fill="FFFFFF"/>
        <w:suppressAutoHyphens/>
        <w:spacing w:line="250" w:lineRule="atLeast"/>
        <w:ind w:firstLine="709"/>
        <w:jc w:val="both"/>
        <w:rPr>
          <w:rFonts w:ascii="Times New Roman" w:hAnsi="Times New Roman" w:cs="Times New Roman"/>
          <w:sz w:val="28"/>
          <w:szCs w:val="28"/>
          <w:lang w:eastAsia="zh-CN"/>
        </w:rPr>
      </w:pPr>
      <w:r w:rsidRPr="005F0604">
        <w:rPr>
          <w:rFonts w:ascii="Times New Roman"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862CD" w:rsidRPr="005F0604" w:rsidRDefault="00D862CD" w:rsidP="00D862CD">
      <w:pPr>
        <w:shd w:val="clear" w:color="auto" w:fill="FFFFFF"/>
        <w:suppressAutoHyphens/>
        <w:spacing w:line="250" w:lineRule="atLeast"/>
        <w:ind w:firstLine="709"/>
        <w:jc w:val="both"/>
        <w:rPr>
          <w:rFonts w:ascii="Times New Roman" w:hAnsi="Times New Roman" w:cs="Times New Roman"/>
          <w:iCs/>
          <w:sz w:val="28"/>
          <w:szCs w:val="28"/>
          <w:lang w:eastAsia="zh-CN"/>
        </w:rPr>
      </w:pPr>
      <w:r w:rsidRPr="005F0604">
        <w:rPr>
          <w:rFonts w:ascii="Times New Roman"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D862CD" w:rsidRPr="005F0604" w:rsidRDefault="00D862CD" w:rsidP="00D862CD">
      <w:pPr>
        <w:shd w:val="clear" w:color="auto" w:fill="FFFFFF"/>
        <w:suppressAutoHyphens/>
        <w:spacing w:line="250" w:lineRule="atLeast"/>
        <w:ind w:firstLine="709"/>
        <w:jc w:val="both"/>
        <w:rPr>
          <w:rFonts w:ascii="Times New Roman" w:hAnsi="Times New Roman" w:cs="Times New Roman"/>
          <w:iCs/>
          <w:sz w:val="28"/>
          <w:szCs w:val="28"/>
          <w:lang w:eastAsia="zh-CN"/>
        </w:rPr>
      </w:pPr>
    </w:p>
    <w:tbl>
      <w:tblPr>
        <w:tblW w:w="9493" w:type="dxa"/>
        <w:tblLook w:val="04A0" w:firstRow="1" w:lastRow="0" w:firstColumn="1" w:lastColumn="0" w:noHBand="0" w:noVBand="1"/>
      </w:tblPr>
      <w:tblGrid>
        <w:gridCol w:w="1255"/>
        <w:gridCol w:w="8238"/>
      </w:tblGrid>
      <w:tr w:rsidR="00D862CD" w:rsidRPr="005F0604" w:rsidTr="00100CE5">
        <w:trPr>
          <w:trHeight w:val="2068"/>
        </w:trPr>
        <w:tc>
          <w:tcPr>
            <w:tcW w:w="1255" w:type="dxa"/>
          </w:tcPr>
          <w:p w:rsidR="00D862CD" w:rsidRPr="005F0604" w:rsidRDefault="00D862CD" w:rsidP="001C68F4">
            <w:pPr>
              <w:suppressAutoHyphens/>
              <w:jc w:val="both"/>
              <w:rPr>
                <w:rFonts w:ascii="Times New Roman" w:hAnsi="Times New Roman" w:cs="Times New Roman"/>
                <w:iCs/>
                <w:sz w:val="28"/>
                <w:szCs w:val="28"/>
                <w:lang w:eastAsia="zh-CN"/>
              </w:rPr>
            </w:pPr>
            <w:r w:rsidRPr="005F0604">
              <w:rPr>
                <w:rFonts w:ascii="Times New Roman" w:hAnsi="Times New Roman" w:cs="Times New Roman"/>
                <w:iCs/>
                <w:sz w:val="28"/>
                <w:szCs w:val="28"/>
                <w:lang w:eastAsia="zh-CN"/>
              </w:rPr>
              <w:lastRenderedPageBreak/>
              <w:t>ЛР 1</w:t>
            </w:r>
          </w:p>
        </w:tc>
        <w:tc>
          <w:tcPr>
            <w:tcW w:w="8238" w:type="dxa"/>
          </w:tcPr>
          <w:p w:rsidR="00D862CD" w:rsidRPr="005F0604" w:rsidRDefault="00D862CD" w:rsidP="001C68F4">
            <w:pPr>
              <w:jc w:val="both"/>
              <w:rPr>
                <w:rFonts w:ascii="Times New Roman" w:hAnsi="Times New Roman" w:cs="Times New Roman"/>
                <w:sz w:val="28"/>
                <w:szCs w:val="28"/>
              </w:rPr>
            </w:pPr>
            <w:r w:rsidRPr="005F0604">
              <w:rPr>
                <w:rFonts w:ascii="Times New Roman" w:hAnsi="Times New Roman" w:cs="Times New Roman"/>
                <w:sz w:val="28"/>
                <w:szCs w:val="28"/>
              </w:rPr>
              <w:t xml:space="preserve">Признающий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w:t>
            </w:r>
            <w:r w:rsidRPr="005F0604">
              <w:rPr>
                <w:rFonts w:ascii="Times New Roman" w:hAnsi="Times New Roman" w:cs="Times New Roman"/>
                <w:sz w:val="28"/>
                <w:szCs w:val="28"/>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D862CD" w:rsidRPr="005F0604" w:rsidTr="00100CE5">
        <w:trPr>
          <w:trHeight w:val="2607"/>
        </w:trPr>
        <w:tc>
          <w:tcPr>
            <w:tcW w:w="1255" w:type="dxa"/>
          </w:tcPr>
          <w:p w:rsidR="00D862CD" w:rsidRPr="005F0604" w:rsidRDefault="00D862CD" w:rsidP="001C68F4">
            <w:pPr>
              <w:rPr>
                <w:rFonts w:ascii="Times New Roman" w:hAnsi="Times New Roman" w:cs="Times New Roman"/>
                <w:sz w:val="28"/>
                <w:szCs w:val="28"/>
              </w:rPr>
            </w:pPr>
            <w:r w:rsidRPr="005F0604">
              <w:rPr>
                <w:rFonts w:ascii="Times New Roman" w:hAnsi="Times New Roman" w:cs="Times New Roman"/>
                <w:iCs/>
                <w:sz w:val="28"/>
                <w:szCs w:val="28"/>
                <w:lang w:eastAsia="zh-CN"/>
              </w:rPr>
              <w:t>ЛР 2</w:t>
            </w:r>
          </w:p>
        </w:tc>
        <w:tc>
          <w:tcPr>
            <w:tcW w:w="8238" w:type="dxa"/>
          </w:tcPr>
          <w:p w:rsidR="00D862CD" w:rsidRPr="005F0604" w:rsidRDefault="00D862CD" w:rsidP="001C68F4">
            <w:pPr>
              <w:jc w:val="both"/>
              <w:rPr>
                <w:rFonts w:ascii="Times New Roman" w:hAnsi="Times New Roman" w:cs="Times New Roman"/>
                <w:sz w:val="28"/>
                <w:szCs w:val="28"/>
              </w:rPr>
            </w:pPr>
            <w:r w:rsidRPr="005F0604">
              <w:rPr>
                <w:rFonts w:ascii="Times New Roman" w:hAnsi="Times New Roman" w:cs="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862CD" w:rsidRPr="005F0604" w:rsidTr="00100CE5">
        <w:trPr>
          <w:trHeight w:val="2877"/>
        </w:trPr>
        <w:tc>
          <w:tcPr>
            <w:tcW w:w="1255" w:type="dxa"/>
          </w:tcPr>
          <w:p w:rsidR="00D862CD" w:rsidRPr="005F0604" w:rsidRDefault="00D862CD" w:rsidP="001C68F4">
            <w:pPr>
              <w:rPr>
                <w:rFonts w:ascii="Times New Roman" w:hAnsi="Times New Roman" w:cs="Times New Roman"/>
                <w:sz w:val="28"/>
                <w:szCs w:val="28"/>
              </w:rPr>
            </w:pPr>
            <w:r w:rsidRPr="005F0604">
              <w:rPr>
                <w:rFonts w:ascii="Times New Roman" w:hAnsi="Times New Roman" w:cs="Times New Roman"/>
                <w:iCs/>
                <w:sz w:val="28"/>
                <w:szCs w:val="28"/>
                <w:lang w:eastAsia="zh-CN"/>
              </w:rPr>
              <w:t>ЛР 3</w:t>
            </w:r>
          </w:p>
        </w:tc>
        <w:tc>
          <w:tcPr>
            <w:tcW w:w="8238" w:type="dxa"/>
          </w:tcPr>
          <w:p w:rsidR="00D862CD" w:rsidRPr="005F0604" w:rsidRDefault="00D862CD" w:rsidP="001C68F4">
            <w:pPr>
              <w:jc w:val="both"/>
              <w:rPr>
                <w:rFonts w:ascii="Times New Roman" w:hAnsi="Times New Roman" w:cs="Times New Roman"/>
                <w:sz w:val="28"/>
                <w:szCs w:val="28"/>
              </w:rPr>
            </w:pPr>
            <w:r w:rsidRPr="005F0604">
              <w:rPr>
                <w:rFonts w:ascii="Times New Roman" w:hAnsi="Times New Roman" w:cs="Times New Roman"/>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5F0604">
              <w:rPr>
                <w:rFonts w:ascii="Times New Roman" w:hAnsi="Times New Roman" w:cs="Times New Roman"/>
                <w:sz w:val="28"/>
                <w:szCs w:val="28"/>
              </w:rPr>
              <w:t>девиантным</w:t>
            </w:r>
            <w:proofErr w:type="spellEnd"/>
            <w:r w:rsidRPr="005F0604">
              <w:rPr>
                <w:rFonts w:ascii="Times New Roman" w:hAnsi="Times New Roman" w:cs="Times New Roman"/>
                <w:sz w:val="28"/>
                <w:szCs w:val="28"/>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D862CD" w:rsidRPr="005F0604" w:rsidTr="00100CE5">
        <w:trPr>
          <w:trHeight w:val="840"/>
        </w:trPr>
        <w:tc>
          <w:tcPr>
            <w:tcW w:w="1255" w:type="dxa"/>
          </w:tcPr>
          <w:p w:rsidR="00D862CD" w:rsidRPr="005F0604" w:rsidRDefault="00D862CD" w:rsidP="001C68F4">
            <w:pPr>
              <w:rPr>
                <w:rFonts w:ascii="Times New Roman" w:hAnsi="Times New Roman" w:cs="Times New Roman"/>
                <w:sz w:val="28"/>
                <w:szCs w:val="28"/>
              </w:rPr>
            </w:pPr>
            <w:r w:rsidRPr="005F0604">
              <w:rPr>
                <w:rFonts w:ascii="Times New Roman" w:hAnsi="Times New Roman" w:cs="Times New Roman"/>
                <w:iCs/>
                <w:sz w:val="28"/>
                <w:szCs w:val="28"/>
                <w:lang w:eastAsia="zh-CN"/>
              </w:rPr>
              <w:t>ЛР 4</w:t>
            </w:r>
          </w:p>
        </w:tc>
        <w:tc>
          <w:tcPr>
            <w:tcW w:w="8238" w:type="dxa"/>
          </w:tcPr>
          <w:p w:rsidR="00D862CD" w:rsidRPr="005F0604" w:rsidRDefault="00D862CD" w:rsidP="001C68F4">
            <w:pPr>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w:t>
            </w:r>
            <w:r w:rsidRPr="005F0604">
              <w:rPr>
                <w:rFonts w:ascii="Times New Roman" w:hAnsi="Times New Roman" w:cs="Times New Roman"/>
                <w:sz w:val="28"/>
                <w:szCs w:val="28"/>
              </w:rPr>
              <w:lastRenderedPageBreak/>
              <w:t xml:space="preserve">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w:t>
            </w:r>
            <w:r w:rsidRPr="005F0604">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862CD" w:rsidRPr="005F0604" w:rsidTr="00100CE5">
        <w:trPr>
          <w:trHeight w:val="974"/>
        </w:trPr>
        <w:tc>
          <w:tcPr>
            <w:tcW w:w="1255" w:type="dxa"/>
          </w:tcPr>
          <w:p w:rsidR="00D862CD" w:rsidRPr="005F0604" w:rsidRDefault="00D862CD" w:rsidP="001C68F4">
            <w:pPr>
              <w:rPr>
                <w:rFonts w:ascii="Times New Roman" w:hAnsi="Times New Roman" w:cs="Times New Roman"/>
                <w:sz w:val="28"/>
                <w:szCs w:val="28"/>
              </w:rPr>
            </w:pPr>
            <w:r w:rsidRPr="005F0604">
              <w:rPr>
                <w:rFonts w:ascii="Times New Roman" w:hAnsi="Times New Roman" w:cs="Times New Roman"/>
                <w:iCs/>
                <w:sz w:val="28"/>
                <w:szCs w:val="28"/>
                <w:lang w:eastAsia="zh-CN"/>
              </w:rPr>
              <w:lastRenderedPageBreak/>
              <w:t>ЛР 6</w:t>
            </w:r>
          </w:p>
        </w:tc>
        <w:tc>
          <w:tcPr>
            <w:tcW w:w="8238" w:type="dxa"/>
          </w:tcPr>
          <w:p w:rsidR="00D862CD" w:rsidRPr="005F0604" w:rsidRDefault="00D862CD" w:rsidP="001C68F4">
            <w:pPr>
              <w:ind w:firstLine="33"/>
              <w:jc w:val="both"/>
              <w:rPr>
                <w:rFonts w:ascii="Times New Roman" w:hAnsi="Times New Roman" w:cs="Times New Roman"/>
                <w:iCs/>
                <w:sz w:val="28"/>
                <w:szCs w:val="28"/>
                <w:lang w:eastAsia="zh-CN"/>
              </w:rPr>
            </w:pPr>
            <w:r w:rsidRPr="005F0604">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862CD" w:rsidRPr="005F0604" w:rsidTr="00100CE5">
        <w:trPr>
          <w:trHeight w:val="974"/>
        </w:trPr>
        <w:tc>
          <w:tcPr>
            <w:tcW w:w="1255" w:type="dxa"/>
          </w:tcPr>
          <w:p w:rsidR="00D862CD" w:rsidRPr="005F0604" w:rsidRDefault="00D862CD" w:rsidP="001C68F4">
            <w:pPr>
              <w:rPr>
                <w:rFonts w:ascii="Times New Roman" w:hAnsi="Times New Roman" w:cs="Times New Roman"/>
                <w:sz w:val="28"/>
                <w:szCs w:val="28"/>
              </w:rPr>
            </w:pPr>
            <w:r w:rsidRPr="005F0604">
              <w:rPr>
                <w:rFonts w:ascii="Times New Roman" w:hAnsi="Times New Roman" w:cs="Times New Roman"/>
                <w:iCs/>
                <w:sz w:val="28"/>
                <w:szCs w:val="28"/>
                <w:lang w:eastAsia="zh-CN"/>
              </w:rPr>
              <w:t>ЛР 13</w:t>
            </w:r>
          </w:p>
        </w:tc>
        <w:tc>
          <w:tcPr>
            <w:tcW w:w="8238" w:type="dxa"/>
            <w:vAlign w:val="center"/>
          </w:tcPr>
          <w:p w:rsidR="00D862CD" w:rsidRPr="005F0604" w:rsidRDefault="00D862CD" w:rsidP="001C68F4">
            <w:pPr>
              <w:ind w:firstLine="33"/>
              <w:jc w:val="both"/>
              <w:rPr>
                <w:rFonts w:ascii="Times New Roman" w:hAnsi="Times New Roman" w:cs="Times New Roman"/>
                <w:bCs/>
                <w:sz w:val="28"/>
                <w:szCs w:val="28"/>
              </w:rPr>
            </w:pPr>
            <w:r w:rsidRPr="005F0604">
              <w:rPr>
                <w:rFonts w:ascii="Times New Roman" w:hAnsi="Times New Roman" w:cs="Times New Roman"/>
                <w:bCs/>
                <w:sz w:val="28"/>
                <w:szCs w:val="28"/>
              </w:rPr>
              <w:t>Способный при  взаимодействии с другими людьми достигать поставленных целей,</w:t>
            </w:r>
            <w:r w:rsidRPr="005F0604">
              <w:rPr>
                <w:rFonts w:ascii="Times New Roman" w:hAnsi="Times New Roman" w:cs="Times New Roman"/>
                <w:sz w:val="28"/>
                <w:szCs w:val="28"/>
              </w:rPr>
              <w:t xml:space="preserve"> </w:t>
            </w:r>
            <w:r w:rsidRPr="005F0604">
              <w:rPr>
                <w:rFonts w:ascii="Times New Roman" w:hAnsi="Times New Roman" w:cs="Times New Roman"/>
                <w:bCs/>
                <w:sz w:val="28"/>
                <w:szCs w:val="28"/>
              </w:rPr>
              <w:t>стремящийся к формированию в  строительной отрасли   личностного роста как профессионала</w:t>
            </w:r>
          </w:p>
        </w:tc>
      </w:tr>
      <w:tr w:rsidR="00D862CD" w:rsidRPr="005F0604" w:rsidTr="00100CE5">
        <w:trPr>
          <w:trHeight w:val="974"/>
        </w:trPr>
        <w:tc>
          <w:tcPr>
            <w:tcW w:w="1255" w:type="dxa"/>
          </w:tcPr>
          <w:p w:rsidR="00D862CD" w:rsidRPr="005F0604" w:rsidRDefault="00D862CD" w:rsidP="001C68F4">
            <w:pPr>
              <w:rPr>
                <w:rFonts w:ascii="Times New Roman" w:hAnsi="Times New Roman" w:cs="Times New Roman"/>
                <w:sz w:val="28"/>
                <w:szCs w:val="28"/>
              </w:rPr>
            </w:pPr>
            <w:r w:rsidRPr="005F0604">
              <w:rPr>
                <w:rFonts w:ascii="Times New Roman" w:hAnsi="Times New Roman" w:cs="Times New Roman"/>
                <w:iCs/>
                <w:sz w:val="28"/>
                <w:szCs w:val="28"/>
                <w:lang w:eastAsia="zh-CN"/>
              </w:rPr>
              <w:t>ЛР 14</w:t>
            </w:r>
          </w:p>
        </w:tc>
        <w:tc>
          <w:tcPr>
            <w:tcW w:w="8238" w:type="dxa"/>
            <w:vAlign w:val="center"/>
          </w:tcPr>
          <w:p w:rsidR="00D862CD" w:rsidRPr="005F0604" w:rsidRDefault="00D862CD" w:rsidP="001C68F4">
            <w:pPr>
              <w:ind w:firstLine="33"/>
              <w:jc w:val="both"/>
              <w:rPr>
                <w:rFonts w:ascii="Times New Roman" w:hAnsi="Times New Roman" w:cs="Times New Roman"/>
                <w:bCs/>
                <w:sz w:val="28"/>
                <w:szCs w:val="28"/>
              </w:rPr>
            </w:pPr>
            <w:r w:rsidRPr="005F0604">
              <w:rPr>
                <w:rFonts w:ascii="Times New Roman" w:hAnsi="Times New Roman" w:cs="Times New Roman"/>
                <w:bCs/>
                <w:sz w:val="28"/>
                <w:szCs w:val="28"/>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D862CD" w:rsidRPr="005F0604" w:rsidTr="00100CE5">
        <w:trPr>
          <w:trHeight w:val="1513"/>
        </w:trPr>
        <w:tc>
          <w:tcPr>
            <w:tcW w:w="1255" w:type="dxa"/>
          </w:tcPr>
          <w:p w:rsidR="00D862CD" w:rsidRPr="005F0604" w:rsidRDefault="00D862CD" w:rsidP="001C68F4">
            <w:pPr>
              <w:rPr>
                <w:rFonts w:ascii="Times New Roman" w:hAnsi="Times New Roman" w:cs="Times New Roman"/>
                <w:iCs/>
                <w:sz w:val="28"/>
                <w:szCs w:val="28"/>
                <w:lang w:eastAsia="zh-CN"/>
              </w:rPr>
            </w:pPr>
            <w:r w:rsidRPr="005F0604">
              <w:rPr>
                <w:rFonts w:ascii="Times New Roman" w:hAnsi="Times New Roman" w:cs="Times New Roman"/>
                <w:iCs/>
                <w:sz w:val="28"/>
                <w:szCs w:val="28"/>
                <w:lang w:eastAsia="zh-CN"/>
              </w:rPr>
              <w:t>ЛР 15</w:t>
            </w:r>
          </w:p>
        </w:tc>
        <w:tc>
          <w:tcPr>
            <w:tcW w:w="8238" w:type="dxa"/>
            <w:vAlign w:val="center"/>
          </w:tcPr>
          <w:p w:rsidR="00D862CD" w:rsidRPr="005F0604" w:rsidRDefault="00D862CD" w:rsidP="001C68F4">
            <w:pPr>
              <w:ind w:firstLine="33"/>
              <w:jc w:val="both"/>
              <w:rPr>
                <w:rFonts w:ascii="Times New Roman" w:hAnsi="Times New Roman" w:cs="Times New Roman"/>
                <w:bCs/>
                <w:sz w:val="28"/>
                <w:szCs w:val="28"/>
              </w:rPr>
            </w:pPr>
            <w:r w:rsidRPr="005F0604">
              <w:rPr>
                <w:rFonts w:ascii="Times New Roman" w:hAnsi="Times New Roman" w:cs="Times New Roman"/>
                <w:b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D862CD" w:rsidRPr="005F0604" w:rsidRDefault="00D862CD" w:rsidP="00100CE5">
      <w:pPr>
        <w:shd w:val="clear" w:color="auto" w:fill="FFFFFF"/>
        <w:suppressAutoHyphens/>
        <w:spacing w:after="0" w:line="240" w:lineRule="auto"/>
        <w:ind w:firstLine="709"/>
        <w:jc w:val="both"/>
        <w:rPr>
          <w:rFonts w:ascii="Times New Roman" w:hAnsi="Times New Roman" w:cs="Times New Roman"/>
          <w:iCs/>
          <w:sz w:val="28"/>
          <w:szCs w:val="28"/>
          <w:lang w:eastAsia="zh-CN"/>
        </w:rPr>
      </w:pPr>
    </w:p>
    <w:p w:rsidR="00D862CD" w:rsidRPr="005F0604" w:rsidRDefault="00D862CD" w:rsidP="0010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4. Количество часов, отведенных на освоение программы учебной дисциплины:</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72 ч.</w:t>
      </w:r>
      <w:r w:rsidRPr="005F0604">
        <w:rPr>
          <w:rFonts w:ascii="Times New Roman" w:hAnsi="Times New Roman" w:cs="Times New Roman"/>
          <w:sz w:val="28"/>
          <w:szCs w:val="28"/>
        </w:rPr>
        <w:t>,</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72 ч., </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66 ч.,</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 в том числе:</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теоретических – 50 ч.,</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практических – 16 ч.</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Самостоятельная работа – 4 ч.</w:t>
      </w:r>
    </w:p>
    <w:p w:rsidR="00D862CD" w:rsidRPr="005F0604" w:rsidRDefault="00D862CD" w:rsidP="00100CE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Форма аттестации – дифференцированный зачет – 2 ч.</w:t>
      </w:r>
    </w:p>
    <w:p w:rsidR="00D862CD" w:rsidRPr="005F0604" w:rsidRDefault="00D862CD" w:rsidP="00100CE5">
      <w:pPr>
        <w:pStyle w:val="1b"/>
        <w:ind w:left="0"/>
        <w:rPr>
          <w:rFonts w:ascii="Times New Roman" w:hAnsi="Times New Roman" w:cs="Times New Roman"/>
          <w:b/>
        </w:rPr>
      </w:pPr>
    </w:p>
    <w:p w:rsidR="00D862CD" w:rsidRPr="005F0604" w:rsidRDefault="00D862CD" w:rsidP="00100CE5">
      <w:pPr>
        <w:pStyle w:val="1b"/>
        <w:ind w:left="0"/>
        <w:rPr>
          <w:rFonts w:ascii="Times New Roman" w:hAnsi="Times New Roman" w:cs="Times New Roman"/>
        </w:rPr>
      </w:pPr>
      <w:r w:rsidRPr="005F0604">
        <w:rPr>
          <w:rFonts w:ascii="Times New Roman" w:hAnsi="Times New Roman" w:cs="Times New Roman"/>
          <w:b/>
        </w:rPr>
        <w:lastRenderedPageBreak/>
        <w:t xml:space="preserve">5. Семестр: </w:t>
      </w:r>
      <w:r w:rsidRPr="005F0604">
        <w:rPr>
          <w:rFonts w:ascii="Times New Roman" w:hAnsi="Times New Roman" w:cs="Times New Roman"/>
        </w:rPr>
        <w:t>8 семестр.</w:t>
      </w:r>
    </w:p>
    <w:p w:rsidR="00D862CD" w:rsidRPr="005F0604" w:rsidRDefault="00D862CD" w:rsidP="00100CE5">
      <w:pPr>
        <w:pStyle w:val="1b"/>
        <w:ind w:left="0"/>
        <w:rPr>
          <w:rFonts w:ascii="Times New Roman" w:hAnsi="Times New Roman" w:cs="Times New Roman"/>
          <w:b/>
        </w:rPr>
      </w:pPr>
    </w:p>
    <w:p w:rsidR="00D862CD" w:rsidRPr="005F0604" w:rsidRDefault="00D862CD" w:rsidP="00100CE5">
      <w:pPr>
        <w:pStyle w:val="1b"/>
        <w:ind w:left="0"/>
        <w:rPr>
          <w:rFonts w:ascii="Times New Roman" w:hAnsi="Times New Roman" w:cs="Times New Roman"/>
          <w:b/>
        </w:rPr>
      </w:pPr>
      <w:r w:rsidRPr="005F0604">
        <w:rPr>
          <w:rFonts w:ascii="Times New Roman" w:hAnsi="Times New Roman" w:cs="Times New Roman"/>
          <w:b/>
        </w:rPr>
        <w:t>6. Основные разделы дисциплины:</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Раздел 1. Предпринимательство как сфера профессиональной деятельности</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 xml:space="preserve">Тема 1. Содержание и виды предпринимательской деятельности </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2. Нормативно-правовые акты, регламентирующие предпринимательскую деятельность в РФ</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3. Порядок регистрации предпринимательской деятельности</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4. Налогообложение предпринимательской деятельности</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5. Имущественные, финансово-кредитные ресурсы для малого предпринимательства</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6. Маркетинг в предпринимательской деятельности</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7. Управление персоналом</w:t>
      </w:r>
    </w:p>
    <w:p w:rsidR="00D862CD" w:rsidRPr="005F0604" w:rsidRDefault="00D862CD" w:rsidP="00100CE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8. Структура бизнес-плана. Технология разработки бизнес-плана</w:t>
      </w:r>
    </w:p>
    <w:p w:rsidR="00D862CD" w:rsidRPr="005F0604" w:rsidRDefault="00D862CD" w:rsidP="00100CE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 xml:space="preserve">7. Автор: </w:t>
      </w:r>
    </w:p>
    <w:p w:rsidR="00D862CD" w:rsidRPr="005F0604" w:rsidRDefault="00D862CD" w:rsidP="00100CE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 xml:space="preserve"> Абрамян Е.С., </w:t>
      </w:r>
      <w:r w:rsidRPr="005F0604">
        <w:rPr>
          <w:rFonts w:ascii="Times New Roman" w:hAnsi="Times New Roman" w:cs="Times New Roman"/>
          <w:sz w:val="28"/>
          <w:szCs w:val="28"/>
        </w:rPr>
        <w:t xml:space="preserve">преподаватель техникума </w:t>
      </w:r>
    </w:p>
    <w:p w:rsidR="00A3755E" w:rsidRPr="005F0604" w:rsidRDefault="00A3755E" w:rsidP="00A3755E">
      <w:pPr>
        <w:spacing w:after="0" w:line="240" w:lineRule="auto"/>
        <w:rPr>
          <w:rFonts w:ascii="Times New Roman" w:eastAsia="Times New Roman" w:hAnsi="Times New Roman" w:cs="Times New Roman"/>
          <w:sz w:val="28"/>
          <w:szCs w:val="28"/>
          <w:lang w:eastAsia="zh-CN"/>
        </w:rPr>
      </w:pPr>
    </w:p>
    <w:p w:rsidR="00A3755E" w:rsidRPr="005F0604" w:rsidRDefault="00A3755E" w:rsidP="00AE52F2">
      <w:pPr>
        <w:spacing w:after="0" w:line="240" w:lineRule="auto"/>
        <w:rPr>
          <w:rFonts w:ascii="Times New Roman" w:eastAsia="Times New Roman" w:hAnsi="Times New Roman" w:cs="Times New Roman"/>
          <w:sz w:val="28"/>
          <w:szCs w:val="28"/>
          <w:lang w:eastAsia="ru-RU"/>
        </w:rPr>
      </w:pPr>
    </w:p>
    <w:p w:rsidR="00AE52F2" w:rsidRPr="005F0604" w:rsidRDefault="00AE52F2" w:rsidP="00AE52F2">
      <w:pPr>
        <w:spacing w:after="0" w:line="240" w:lineRule="auto"/>
        <w:rPr>
          <w:rFonts w:ascii="Times New Roman" w:eastAsia="Times New Roman" w:hAnsi="Times New Roman" w:cs="Times New Roman"/>
          <w:sz w:val="28"/>
          <w:szCs w:val="28"/>
          <w:lang w:eastAsia="ru-RU"/>
        </w:rPr>
      </w:pPr>
    </w:p>
    <w:p w:rsidR="003E7085" w:rsidRPr="005F0604" w:rsidRDefault="003E7085" w:rsidP="003E7085">
      <w:pPr>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Аннотация рабочей программы</w:t>
      </w:r>
    </w:p>
    <w:p w:rsidR="003E7085" w:rsidRPr="005F0604" w:rsidRDefault="003E7085" w:rsidP="003E7085">
      <w:pPr>
        <w:widowControl w:val="0"/>
        <w:spacing w:after="0" w:line="240" w:lineRule="auto"/>
        <w:jc w:val="center"/>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дисциплины Безопасность жизнедеятельности</w:t>
      </w:r>
    </w:p>
    <w:p w:rsidR="003E7085" w:rsidRPr="005F0604" w:rsidRDefault="003E7085" w:rsidP="003E7085">
      <w:pPr>
        <w:widowControl w:val="0"/>
        <w:spacing w:after="0" w:line="240" w:lineRule="auto"/>
        <w:jc w:val="center"/>
        <w:rPr>
          <w:rFonts w:ascii="Times New Roman" w:eastAsia="Times New Roman" w:hAnsi="Times New Roman" w:cs="Times New Roman"/>
          <w:b/>
          <w:sz w:val="28"/>
          <w:szCs w:val="28"/>
          <w:lang w:eastAsia="ru-RU"/>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 xml:space="preserve">1. Цель и задачи дисциплины: </w:t>
      </w:r>
      <w:r w:rsidRPr="005F0604">
        <w:rPr>
          <w:rFonts w:ascii="Times New Roman" w:eastAsia="Times New Roman" w:hAnsi="Times New Roman" w:cs="Times New Roman"/>
          <w:sz w:val="28"/>
          <w:szCs w:val="28"/>
          <w:lang w:eastAsia="ru-RU"/>
        </w:rPr>
        <w:t>сформировать представление о единой государственной системе предупреждения и ликвидации чрезвычайных ситуаций в Российской Федерации, об организации Гражданской обороны России, оружии массового поражения и защите от него, о защите при чрезвычайных ситуациях природного, техногенного, экологического и социального характера, о составе и организационной структуре Вооруженных Сил Российской Федерации, системе комплектования, управления и руководства ими, воинской обязанности и порядке прохождения военной службы; вооружить будущих выпускников теоретическими знаниями и практическими навыками по правилам поведения и действия людей в зонах заражения, при стихийных бедствиях, при авариях (катастрофах), при неблагоприятной экологической (социальной) обстановке, по уставам Вооруженных Сил Российской Федерации, огневой, строевой и медико-санитарной подготовке.</w:t>
      </w: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2. Место дисциплины в структуре ППССЗ</w:t>
      </w: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Дисциплина «Безопасность жизнедеятельности» (ОП9) относится к общепрофессиональным дисциплинам профессионального учебного цикла по специальности 08.02.01 Строительство и эксплуатация зданий и сооружений.</w:t>
      </w: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sz w:val="28"/>
          <w:szCs w:val="28"/>
          <w:lang w:eastAsia="ru-RU"/>
        </w:rPr>
        <w:br/>
      </w:r>
      <w:r w:rsidRPr="005F0604">
        <w:rPr>
          <w:rFonts w:ascii="Times New Roman" w:eastAsia="Times New Roman" w:hAnsi="Times New Roman" w:cs="Times New Roman"/>
          <w:b/>
          <w:sz w:val="28"/>
          <w:szCs w:val="28"/>
          <w:lang w:eastAsia="ru-RU"/>
        </w:rPr>
        <w:t>3. Требования к уровню освоения содержания дисциплины</w:t>
      </w:r>
    </w:p>
    <w:p w:rsidR="003E7085" w:rsidRPr="005F0604" w:rsidRDefault="003E7085" w:rsidP="003E708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Формируемые компетенции: </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02. Осуществлять поиск, анализ и интерпретацию информации, необходимой для выполнения задач профессиональной деятельности;</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 действовать в чрезвычайных ситуациях;</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09. Использовать информационные технологии в профессиональной деятельности;</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иностранном языках;</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 11. Использовать знания по финансовой грамотности, планировать предпринимательскую деятельность в профессиональной сфере;</w:t>
      </w:r>
    </w:p>
    <w:p w:rsidR="003E7085" w:rsidRPr="005F0604" w:rsidRDefault="003E7085" w:rsidP="003E70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ПК 3.5 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p w:rsidR="003E7085" w:rsidRPr="005F0604" w:rsidRDefault="003E7085" w:rsidP="003E708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eastAsia="ru-RU"/>
        </w:rPr>
      </w:pP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В результате освоения дисциплины обучающийся должен уметь:</w:t>
      </w:r>
    </w:p>
    <w:p w:rsidR="003E7085" w:rsidRPr="005F0604" w:rsidRDefault="003E7085" w:rsidP="003E7085">
      <w:pPr>
        <w:shd w:val="clear" w:color="auto" w:fill="FFFFFF"/>
        <w:spacing w:after="0" w:line="274" w:lineRule="exact"/>
        <w:ind w:right="998" w:firstLine="283"/>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 </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организовывать и проводить мероприятия по защите работников и населения от негативных воздействий чрезвычайных ситуаций; </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использовать средства индивидуальной и коллективной защиты от </w:t>
      </w:r>
      <w:r w:rsidRPr="005F0604">
        <w:rPr>
          <w:rFonts w:ascii="Times New Roman" w:eastAsia="Times New Roman" w:hAnsi="Times New Roman" w:cs="Times New Roman"/>
          <w:sz w:val="28"/>
          <w:szCs w:val="28"/>
          <w:lang w:eastAsia="ru-RU"/>
        </w:rPr>
        <w:lastRenderedPageBreak/>
        <w:t xml:space="preserve">оружия массового поражения; </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ориентироваться в перечне военно-учетных специальностей и самостоятельно определять среди них родственные полученной специальности; </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владеть способами бесконфликтного общения и </w:t>
      </w:r>
      <w:proofErr w:type="spellStart"/>
      <w:r w:rsidRPr="005F0604">
        <w:rPr>
          <w:rFonts w:ascii="Times New Roman" w:eastAsia="Times New Roman" w:hAnsi="Times New Roman" w:cs="Times New Roman"/>
          <w:sz w:val="28"/>
          <w:szCs w:val="28"/>
          <w:lang w:eastAsia="ru-RU"/>
        </w:rPr>
        <w:t>саморегуляции</w:t>
      </w:r>
      <w:proofErr w:type="spellEnd"/>
      <w:r w:rsidRPr="005F0604">
        <w:rPr>
          <w:rFonts w:ascii="Times New Roman" w:eastAsia="Times New Roman" w:hAnsi="Times New Roman" w:cs="Times New Roman"/>
          <w:sz w:val="28"/>
          <w:szCs w:val="28"/>
          <w:lang w:eastAsia="ru-RU"/>
        </w:rPr>
        <w:t xml:space="preserve"> в повседневной деятельности и экстремальных условиях военной службы;</w:t>
      </w:r>
    </w:p>
    <w:p w:rsidR="003E7085" w:rsidRPr="005F0604" w:rsidRDefault="003E7085" w:rsidP="00AD4A03">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оказывать первую медицинскую помощь.</w:t>
      </w: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8"/>
          <w:szCs w:val="28"/>
          <w:lang w:eastAsia="ru-RU"/>
        </w:rPr>
      </w:pPr>
      <w:r w:rsidRPr="005F0604">
        <w:rPr>
          <w:rFonts w:ascii="Times New Roman" w:eastAsia="Times New Roman" w:hAnsi="Times New Roman" w:cs="Times New Roman"/>
          <w:sz w:val="28"/>
          <w:szCs w:val="28"/>
          <w:lang w:eastAsia="ru-RU"/>
        </w:rPr>
        <w:t>В результате освоения дисциплины обучающийся должен знать:</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принципы обеспечения устойчивости объектов экономики, прогнозирования развития событий и оценки последствий при чрезвычайных техногенных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основы военной службы и обороны государства;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задачи и основные мероприятия гражданской обороны;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способы защиты населения от оружия массового поражения;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организацию и порядок призыва граждан на военную службу и поступления на нее в добровольном порядке;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область применения получаемых профессиональных знаний при исполнении обязанностей военной службы; </w:t>
      </w:r>
    </w:p>
    <w:p w:rsidR="003E7085" w:rsidRPr="005F0604" w:rsidRDefault="003E7085" w:rsidP="00AD4A03">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порядок и правила оказания первой помощи.</w:t>
      </w:r>
    </w:p>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E7085" w:rsidRPr="005F0604" w:rsidRDefault="003E7085" w:rsidP="003E7085">
      <w:pPr>
        <w:shd w:val="clear" w:color="auto" w:fill="FFFFFF"/>
        <w:suppressAutoHyphens/>
        <w:spacing w:after="0" w:line="250" w:lineRule="atLeast"/>
        <w:ind w:firstLine="709"/>
        <w:jc w:val="both"/>
        <w:rPr>
          <w:rFonts w:ascii="Times New Roman" w:eastAsia="Calibri" w:hAnsi="Times New Roman" w:cs="Times New Roman"/>
          <w:sz w:val="28"/>
          <w:szCs w:val="28"/>
          <w:lang w:eastAsia="zh-CN"/>
        </w:rPr>
      </w:pPr>
      <w:r w:rsidRPr="005F0604">
        <w:rPr>
          <w:rFonts w:ascii="Times New Roman" w:eastAsia="Calibri"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3E7085" w:rsidRPr="005F0604" w:rsidRDefault="003E7085" w:rsidP="003E7085">
      <w:pPr>
        <w:shd w:val="clear" w:color="auto" w:fill="FFFFFF"/>
        <w:suppressAutoHyphens/>
        <w:spacing w:after="0" w:line="250" w:lineRule="atLeast"/>
        <w:ind w:firstLine="709"/>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464" w:type="dxa"/>
        <w:tblLook w:val="04A0" w:firstRow="1" w:lastRow="0" w:firstColumn="1" w:lastColumn="0" w:noHBand="0" w:noVBand="1"/>
      </w:tblPr>
      <w:tblGrid>
        <w:gridCol w:w="1384"/>
        <w:gridCol w:w="8080"/>
      </w:tblGrid>
      <w:tr w:rsidR="003E7085" w:rsidRPr="005F0604" w:rsidTr="001C68F4">
        <w:tc>
          <w:tcPr>
            <w:tcW w:w="1384" w:type="dxa"/>
          </w:tcPr>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 1</w:t>
            </w:r>
          </w:p>
        </w:tc>
        <w:tc>
          <w:tcPr>
            <w:tcW w:w="8080" w:type="dxa"/>
          </w:tcPr>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Осознающий себя гражданином и защитником великой страны;</w:t>
            </w:r>
          </w:p>
        </w:tc>
      </w:tr>
      <w:tr w:rsidR="003E7085" w:rsidRPr="005F0604" w:rsidTr="001C68F4">
        <w:tc>
          <w:tcPr>
            <w:tcW w:w="1384" w:type="dxa"/>
          </w:tcPr>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lastRenderedPageBreak/>
              <w:t>ЛР 2</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ЛР3</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ЛР7</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ЛР9</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ЛР10</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ЛР12</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p>
        </w:tc>
        <w:tc>
          <w:tcPr>
            <w:tcW w:w="8080" w:type="dxa"/>
          </w:tcPr>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5F0604">
              <w:rPr>
                <w:rFonts w:ascii="Times New Roman" w:eastAsia="Calibri" w:hAnsi="Times New Roman" w:cs="Times New Roman"/>
                <w:iCs/>
                <w:sz w:val="28"/>
                <w:szCs w:val="28"/>
                <w:lang w:eastAsia="zh-CN"/>
              </w:rPr>
              <w:t>девиантным</w:t>
            </w:r>
            <w:proofErr w:type="spellEnd"/>
            <w:r w:rsidRPr="005F0604">
              <w:rPr>
                <w:rFonts w:ascii="Times New Roman" w:eastAsia="Calibri" w:hAnsi="Times New Roman" w:cs="Times New Roman"/>
                <w:iCs/>
                <w:sz w:val="28"/>
                <w:szCs w:val="28"/>
                <w:lang w:eastAsia="zh-CN"/>
              </w:rPr>
              <w:t xml:space="preserve"> поведением. Демонстрирующий неприятие и предупреждающий социально опасное поведение окружающих;</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5F0604">
              <w:rPr>
                <w:rFonts w:ascii="Times New Roman" w:eastAsia="Calibri" w:hAnsi="Times New Roman" w:cs="Times New Roman"/>
                <w:iCs/>
                <w:sz w:val="28"/>
                <w:szCs w:val="28"/>
                <w:lang w:eastAsia="zh-CN"/>
              </w:rPr>
              <w:t>психоактивных</w:t>
            </w:r>
            <w:proofErr w:type="spellEnd"/>
            <w:r w:rsidRPr="005F0604">
              <w:rPr>
                <w:rFonts w:ascii="Times New Roman" w:eastAsia="Calibri" w:hAnsi="Times New Roman" w:cs="Times New Roman"/>
                <w:iCs/>
                <w:sz w:val="28"/>
                <w:szCs w:val="28"/>
                <w:lang w:eastAsia="zh-CN"/>
              </w:rPr>
              <w:t xml:space="preserve"> веществ, азартных игр и т.д. Сохраняющий психологическую устойчивость в ситуативно сложных или стремительно меняющихся ситуациях;</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Заботящийся о защите окружающей среды, собственной и чужой безопасности, в том числе цифровой;</w:t>
            </w:r>
          </w:p>
          <w:p w:rsidR="003E7085" w:rsidRPr="005F0604" w:rsidRDefault="003E7085" w:rsidP="003E7085">
            <w:pPr>
              <w:suppressAutoHyphens/>
              <w:spacing w:after="0" w:line="250" w:lineRule="atLeast"/>
              <w:jc w:val="both"/>
              <w:rPr>
                <w:rFonts w:ascii="Times New Roman" w:eastAsia="Calibri" w:hAnsi="Times New Roman" w:cs="Times New Roman"/>
                <w:iCs/>
                <w:sz w:val="28"/>
                <w:szCs w:val="28"/>
                <w:lang w:eastAsia="zh-CN"/>
              </w:rPr>
            </w:pPr>
            <w:r w:rsidRPr="005F0604">
              <w:rPr>
                <w:rFonts w:ascii="Times New Roman" w:eastAsia="Calibri" w:hAnsi="Times New Roman" w:cs="Times New Roman"/>
                <w:iCs/>
                <w:sz w:val="28"/>
                <w:szCs w:val="28"/>
                <w:lang w:eastAsia="zh-CN"/>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bl>
    <w:p w:rsidR="003E7085" w:rsidRPr="005F0604" w:rsidRDefault="003E7085"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E7085" w:rsidRPr="005F0604" w:rsidRDefault="003E7085" w:rsidP="003E7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4. Количество часов, отведенных на освоение программы учебной дисциплины:</w:t>
      </w:r>
    </w:p>
    <w:p w:rsidR="003E7085" w:rsidRPr="005F0604" w:rsidRDefault="003E7085" w:rsidP="003E7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максимальная учебная нагрузка обучающегося – 68 часов, в том числе:</w:t>
      </w:r>
    </w:p>
    <w:p w:rsidR="003E7085" w:rsidRPr="005F0604" w:rsidRDefault="003E7085" w:rsidP="003E7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обязательная аудиторная учебная нагрузка обучающегося – 68 часов.</w:t>
      </w:r>
    </w:p>
    <w:p w:rsidR="003E7085" w:rsidRPr="005F0604" w:rsidRDefault="003E7085" w:rsidP="003E7085">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Форма аттестации - дифференцированный зачёт.</w:t>
      </w: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p>
    <w:p w:rsidR="003E7085" w:rsidRPr="005F0604" w:rsidRDefault="003E7085" w:rsidP="003E7085">
      <w:pPr>
        <w:spacing w:after="0" w:line="240" w:lineRule="auto"/>
        <w:rPr>
          <w:rFonts w:ascii="Times New Roman" w:eastAsia="Times New Roman" w:hAnsi="Times New Roman" w:cs="Times New Roman"/>
          <w:sz w:val="28"/>
          <w:szCs w:val="28"/>
          <w:lang w:eastAsia="ru-RU"/>
        </w:rPr>
      </w:pPr>
      <w:r w:rsidRPr="005F0604">
        <w:rPr>
          <w:rFonts w:ascii="Times New Roman" w:eastAsia="Times New Roman" w:hAnsi="Times New Roman" w:cs="Times New Roman"/>
          <w:b/>
          <w:sz w:val="28"/>
          <w:szCs w:val="28"/>
          <w:lang w:eastAsia="ru-RU"/>
        </w:rPr>
        <w:t>5.Семестр:</w:t>
      </w:r>
      <w:r w:rsidRPr="005F0604">
        <w:rPr>
          <w:rFonts w:ascii="Times New Roman" w:eastAsia="Times New Roman" w:hAnsi="Times New Roman" w:cs="Times New Roman"/>
          <w:sz w:val="28"/>
          <w:szCs w:val="28"/>
          <w:lang w:eastAsia="ru-RU"/>
        </w:rPr>
        <w:t xml:space="preserve"> 5-6 семестры</w:t>
      </w: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6.Основные разделы дисциплины:</w:t>
      </w:r>
    </w:p>
    <w:p w:rsidR="003E7085" w:rsidRPr="005F0604" w:rsidRDefault="003E7085" w:rsidP="003E7085">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Раздел </w:t>
      </w:r>
      <w:r w:rsidRPr="005F0604">
        <w:rPr>
          <w:rFonts w:ascii="Times New Roman" w:eastAsia="Times New Roman" w:hAnsi="Times New Roman" w:cs="Times New Roman"/>
          <w:b/>
          <w:sz w:val="28"/>
          <w:szCs w:val="28"/>
          <w:lang w:val="en-US" w:eastAsia="ru-RU"/>
        </w:rPr>
        <w:t>I</w:t>
      </w:r>
      <w:r w:rsidRPr="005F0604">
        <w:rPr>
          <w:rFonts w:ascii="Times New Roman" w:eastAsia="Times New Roman" w:hAnsi="Times New Roman" w:cs="Times New Roman"/>
          <w:b/>
          <w:sz w:val="28"/>
          <w:szCs w:val="28"/>
          <w:lang w:eastAsia="ru-RU"/>
        </w:rPr>
        <w:t>.  Гражданская оборона и защита от чрезвычайных ситуаций</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1.1. Единая государственная система предупреждения и ликвидации чрезвычайных ситуаций. </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1.2. Гражданской оборона. </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1.3. </w:t>
      </w:r>
      <w:r w:rsidRPr="005F0604">
        <w:rPr>
          <w:rFonts w:ascii="Times New Roman" w:eastAsia="Times New Roman" w:hAnsi="Times New Roman" w:cs="Times New Roman"/>
          <w:bCs/>
          <w:sz w:val="28"/>
          <w:szCs w:val="28"/>
          <w:lang w:eastAsia="ru-RU"/>
        </w:rPr>
        <w:t>Защита населения и территорий при стихийных бедствиях</w:t>
      </w:r>
      <w:r w:rsidRPr="005F0604">
        <w:rPr>
          <w:rFonts w:ascii="Times New Roman" w:eastAsia="Times New Roman" w:hAnsi="Times New Roman" w:cs="Times New Roman"/>
          <w:sz w:val="28"/>
          <w:szCs w:val="28"/>
          <w:lang w:eastAsia="ru-RU"/>
        </w:rPr>
        <w:t xml:space="preserve">. </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lastRenderedPageBreak/>
        <w:t xml:space="preserve">Тема 1.4. </w:t>
      </w:r>
      <w:r w:rsidRPr="005F0604">
        <w:rPr>
          <w:rFonts w:ascii="Times New Roman" w:eastAsia="Times New Roman" w:hAnsi="Times New Roman" w:cs="Times New Roman"/>
          <w:bCs/>
          <w:sz w:val="28"/>
          <w:szCs w:val="28"/>
          <w:lang w:eastAsia="ru-RU"/>
        </w:rPr>
        <w:t>Защита населения и территорий при авариях (катастрофах) на транспорте</w:t>
      </w:r>
      <w:r w:rsidRPr="005F0604">
        <w:rPr>
          <w:rFonts w:ascii="Times New Roman" w:eastAsia="Times New Roman" w:hAnsi="Times New Roman" w:cs="Times New Roman"/>
          <w:sz w:val="28"/>
          <w:szCs w:val="28"/>
          <w:lang w:eastAsia="ru-RU"/>
        </w:rPr>
        <w:t>.</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1.5. Защита населения и территорий при авариях (катастрофах) на производственных объектах.</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1.6. Обеспечение безопасности при неблагоприятной экологической и социальной обстановке.</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1.7. Обеспечение устойчивости функционирования объектов экономики.</w:t>
      </w:r>
    </w:p>
    <w:p w:rsidR="003E7085" w:rsidRPr="005F0604" w:rsidRDefault="003E7085" w:rsidP="003E7085">
      <w:pPr>
        <w:spacing w:after="0" w:line="240" w:lineRule="auto"/>
        <w:jc w:val="both"/>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Раздел I</w:t>
      </w:r>
      <w:r w:rsidRPr="005F0604">
        <w:rPr>
          <w:rFonts w:ascii="Times New Roman" w:eastAsia="Times New Roman" w:hAnsi="Times New Roman" w:cs="Times New Roman"/>
          <w:b/>
          <w:sz w:val="28"/>
          <w:szCs w:val="28"/>
          <w:lang w:val="en-US" w:eastAsia="ru-RU"/>
        </w:rPr>
        <w:t>I</w:t>
      </w:r>
      <w:r w:rsidRPr="005F0604">
        <w:rPr>
          <w:rFonts w:ascii="Times New Roman" w:eastAsia="Times New Roman" w:hAnsi="Times New Roman" w:cs="Times New Roman"/>
          <w:b/>
          <w:sz w:val="28"/>
          <w:szCs w:val="28"/>
          <w:lang w:eastAsia="ru-RU"/>
        </w:rPr>
        <w:t xml:space="preserve">. </w:t>
      </w:r>
      <w:r w:rsidRPr="005F0604">
        <w:rPr>
          <w:rFonts w:ascii="Times New Roman" w:eastAsia="Times New Roman" w:hAnsi="Times New Roman" w:cs="Times New Roman"/>
          <w:b/>
          <w:bCs/>
          <w:sz w:val="28"/>
          <w:szCs w:val="28"/>
          <w:lang w:eastAsia="ru-RU"/>
        </w:rPr>
        <w:t>Основы военной службы</w:t>
      </w:r>
      <w:r w:rsidRPr="005F0604">
        <w:rPr>
          <w:rFonts w:ascii="Times New Roman" w:eastAsia="Times New Roman" w:hAnsi="Times New Roman" w:cs="Times New Roman"/>
          <w:b/>
          <w:sz w:val="28"/>
          <w:szCs w:val="28"/>
          <w:lang w:eastAsia="ru-RU"/>
        </w:rPr>
        <w:t>.</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Тема 2.1. Воинская обязанность и военная служба</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2.2. </w:t>
      </w:r>
      <w:r w:rsidRPr="005F0604">
        <w:rPr>
          <w:rFonts w:ascii="Times New Roman" w:eastAsia="Times New Roman" w:hAnsi="Times New Roman" w:cs="Times New Roman"/>
          <w:bCs/>
          <w:sz w:val="28"/>
          <w:szCs w:val="28"/>
          <w:lang w:eastAsia="ru-RU"/>
        </w:rPr>
        <w:t>Вооруженные Силы России на современном этапе</w:t>
      </w:r>
      <w:r w:rsidRPr="005F0604">
        <w:rPr>
          <w:rFonts w:ascii="Times New Roman" w:eastAsia="Times New Roman" w:hAnsi="Times New Roman" w:cs="Times New Roman"/>
          <w:sz w:val="28"/>
          <w:szCs w:val="28"/>
          <w:lang w:eastAsia="ru-RU"/>
        </w:rPr>
        <w:t>.</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2.3. </w:t>
      </w:r>
      <w:r w:rsidRPr="005F0604">
        <w:rPr>
          <w:rFonts w:ascii="Times New Roman" w:eastAsia="Times New Roman" w:hAnsi="Times New Roman" w:cs="Times New Roman"/>
          <w:bCs/>
          <w:sz w:val="28"/>
          <w:szCs w:val="28"/>
          <w:lang w:eastAsia="ru-RU"/>
        </w:rPr>
        <w:t>Уставы Вооруженных Сил России</w:t>
      </w:r>
      <w:r w:rsidRPr="005F0604">
        <w:rPr>
          <w:rFonts w:ascii="Times New Roman" w:eastAsia="Times New Roman" w:hAnsi="Times New Roman" w:cs="Times New Roman"/>
          <w:sz w:val="28"/>
          <w:szCs w:val="28"/>
          <w:lang w:eastAsia="ru-RU"/>
        </w:rPr>
        <w:t>.</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2.4. </w:t>
      </w:r>
      <w:r w:rsidRPr="005F0604">
        <w:rPr>
          <w:rFonts w:ascii="Times New Roman" w:eastAsia="Times New Roman" w:hAnsi="Times New Roman" w:cs="Times New Roman"/>
          <w:bCs/>
          <w:sz w:val="28"/>
          <w:szCs w:val="28"/>
          <w:lang w:eastAsia="ru-RU"/>
        </w:rPr>
        <w:t>Строевая подготовка</w:t>
      </w:r>
      <w:r w:rsidRPr="005F0604">
        <w:rPr>
          <w:rFonts w:ascii="Times New Roman" w:eastAsia="Times New Roman" w:hAnsi="Times New Roman" w:cs="Times New Roman"/>
          <w:sz w:val="28"/>
          <w:szCs w:val="28"/>
          <w:lang w:eastAsia="ru-RU"/>
        </w:rPr>
        <w:t>.</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2.5. </w:t>
      </w:r>
      <w:r w:rsidRPr="005F0604">
        <w:rPr>
          <w:rFonts w:ascii="Times New Roman" w:eastAsia="Times New Roman" w:hAnsi="Times New Roman" w:cs="Times New Roman"/>
          <w:bCs/>
          <w:sz w:val="28"/>
          <w:szCs w:val="28"/>
          <w:lang w:eastAsia="ru-RU"/>
        </w:rPr>
        <w:t>Огневая подготовка</w:t>
      </w:r>
      <w:r w:rsidRPr="005F0604">
        <w:rPr>
          <w:rFonts w:ascii="Times New Roman" w:eastAsia="Times New Roman" w:hAnsi="Times New Roman" w:cs="Times New Roman"/>
          <w:sz w:val="28"/>
          <w:szCs w:val="28"/>
          <w:lang w:eastAsia="ru-RU"/>
        </w:rPr>
        <w:t>.</w:t>
      </w:r>
    </w:p>
    <w:p w:rsidR="003E7085" w:rsidRPr="005F0604" w:rsidRDefault="003E7085" w:rsidP="003E7085">
      <w:pPr>
        <w:spacing w:after="0" w:line="240" w:lineRule="auto"/>
        <w:jc w:val="both"/>
        <w:rPr>
          <w:rFonts w:ascii="Times New Roman" w:eastAsia="Times New Roman" w:hAnsi="Times New Roman" w:cs="Times New Roman"/>
          <w:sz w:val="28"/>
          <w:szCs w:val="28"/>
          <w:lang w:eastAsia="ru-RU"/>
        </w:rPr>
      </w:pPr>
      <w:r w:rsidRPr="005F0604">
        <w:rPr>
          <w:rFonts w:ascii="Times New Roman" w:eastAsia="Times New Roman" w:hAnsi="Times New Roman" w:cs="Times New Roman"/>
          <w:sz w:val="28"/>
          <w:szCs w:val="28"/>
          <w:lang w:eastAsia="ru-RU"/>
        </w:rPr>
        <w:t xml:space="preserve">Тема 2.6. </w:t>
      </w:r>
      <w:r w:rsidRPr="005F0604">
        <w:rPr>
          <w:rFonts w:ascii="Times New Roman" w:eastAsia="Times New Roman" w:hAnsi="Times New Roman" w:cs="Times New Roman"/>
          <w:bCs/>
          <w:sz w:val="28"/>
          <w:szCs w:val="28"/>
          <w:lang w:eastAsia="ru-RU"/>
        </w:rPr>
        <w:t>Медико-санитарная подготовка</w:t>
      </w:r>
      <w:r w:rsidRPr="005F0604">
        <w:rPr>
          <w:rFonts w:ascii="Times New Roman" w:eastAsia="Times New Roman" w:hAnsi="Times New Roman" w:cs="Times New Roman"/>
          <w:sz w:val="28"/>
          <w:szCs w:val="28"/>
          <w:lang w:eastAsia="ru-RU"/>
        </w:rPr>
        <w:t>.</w:t>
      </w:r>
    </w:p>
    <w:p w:rsidR="003E7085" w:rsidRPr="005F0604" w:rsidRDefault="003E7085" w:rsidP="003E7085">
      <w:pPr>
        <w:spacing w:after="0" w:line="240" w:lineRule="auto"/>
        <w:rPr>
          <w:rFonts w:ascii="Times New Roman" w:eastAsia="Times New Roman" w:hAnsi="Times New Roman" w:cs="Times New Roman"/>
          <w:sz w:val="28"/>
          <w:szCs w:val="28"/>
          <w:lang w:eastAsia="ru-RU"/>
        </w:rPr>
      </w:pP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r w:rsidRPr="005F0604">
        <w:rPr>
          <w:rFonts w:ascii="Times New Roman" w:eastAsia="Times New Roman" w:hAnsi="Times New Roman" w:cs="Times New Roman"/>
          <w:b/>
          <w:sz w:val="28"/>
          <w:szCs w:val="28"/>
          <w:lang w:eastAsia="ru-RU"/>
        </w:rPr>
        <w:t xml:space="preserve"> 7. Автор: </w:t>
      </w:r>
    </w:p>
    <w:p w:rsidR="003E7085" w:rsidRPr="005F0604" w:rsidRDefault="003E7085" w:rsidP="003E7085">
      <w:pPr>
        <w:spacing w:after="0" w:line="240" w:lineRule="auto"/>
        <w:rPr>
          <w:rFonts w:ascii="Times New Roman" w:eastAsia="Times New Roman" w:hAnsi="Times New Roman" w:cs="Times New Roman"/>
          <w:b/>
          <w:sz w:val="28"/>
          <w:szCs w:val="28"/>
          <w:lang w:eastAsia="ru-RU"/>
        </w:rPr>
      </w:pPr>
      <w:proofErr w:type="spellStart"/>
      <w:r w:rsidRPr="005F0604">
        <w:rPr>
          <w:rFonts w:ascii="Times New Roman" w:eastAsia="Times New Roman" w:hAnsi="Times New Roman" w:cs="Times New Roman"/>
          <w:b/>
          <w:sz w:val="28"/>
          <w:szCs w:val="28"/>
          <w:lang w:eastAsia="ru-RU"/>
        </w:rPr>
        <w:t>Картамышев</w:t>
      </w:r>
      <w:proofErr w:type="spellEnd"/>
      <w:r w:rsidRPr="005F0604">
        <w:rPr>
          <w:rFonts w:ascii="Times New Roman" w:eastAsia="Times New Roman" w:hAnsi="Times New Roman" w:cs="Times New Roman"/>
          <w:b/>
          <w:sz w:val="28"/>
          <w:szCs w:val="28"/>
          <w:lang w:eastAsia="ru-RU"/>
        </w:rPr>
        <w:t xml:space="preserve"> А.В., </w:t>
      </w:r>
      <w:r w:rsidRPr="005F0604">
        <w:rPr>
          <w:rFonts w:ascii="Times New Roman" w:eastAsia="Times New Roman" w:hAnsi="Times New Roman" w:cs="Times New Roman"/>
          <w:sz w:val="28"/>
          <w:szCs w:val="28"/>
          <w:lang w:eastAsia="ru-RU"/>
        </w:rPr>
        <w:t>преподаватель – организатор ОБЖ техникума</w:t>
      </w:r>
      <w:r w:rsidRPr="005F0604">
        <w:rPr>
          <w:rFonts w:ascii="Times New Roman" w:eastAsia="Times New Roman" w:hAnsi="Times New Roman" w:cs="Times New Roman"/>
          <w:b/>
          <w:sz w:val="28"/>
          <w:szCs w:val="28"/>
          <w:lang w:eastAsia="ru-RU"/>
        </w:rPr>
        <w:t xml:space="preserve"> </w:t>
      </w:r>
    </w:p>
    <w:p w:rsidR="003E7085" w:rsidRPr="005F0604" w:rsidRDefault="003E7085" w:rsidP="003E7085">
      <w:pPr>
        <w:spacing w:after="0" w:line="240" w:lineRule="auto"/>
        <w:rPr>
          <w:rFonts w:ascii="Times New Roman" w:eastAsia="Times New Roman" w:hAnsi="Times New Roman" w:cs="Times New Roman"/>
          <w:sz w:val="28"/>
          <w:szCs w:val="28"/>
          <w:lang w:eastAsia="ru-RU"/>
        </w:rPr>
      </w:pPr>
    </w:p>
    <w:p w:rsidR="003E7085" w:rsidRPr="005F0604" w:rsidRDefault="003E7085" w:rsidP="003E7085">
      <w:pPr>
        <w:spacing w:after="0" w:line="240" w:lineRule="auto"/>
        <w:rPr>
          <w:rFonts w:ascii="Times New Roman" w:eastAsia="Times New Roman" w:hAnsi="Times New Roman" w:cs="Times New Roman"/>
          <w:sz w:val="28"/>
          <w:szCs w:val="28"/>
          <w:lang w:eastAsia="ru-RU"/>
        </w:rPr>
      </w:pPr>
    </w:p>
    <w:p w:rsidR="003E7085" w:rsidRPr="005F0604" w:rsidRDefault="003E7085" w:rsidP="00AE52F2">
      <w:pPr>
        <w:spacing w:after="0" w:line="240" w:lineRule="auto"/>
        <w:rPr>
          <w:rFonts w:ascii="Times New Roman" w:eastAsia="Times New Roman" w:hAnsi="Times New Roman" w:cs="Times New Roman"/>
          <w:sz w:val="28"/>
          <w:szCs w:val="28"/>
          <w:lang w:eastAsia="ru-RU"/>
        </w:rPr>
      </w:pPr>
    </w:p>
    <w:p w:rsidR="003E7085" w:rsidRPr="005F0604" w:rsidRDefault="003E7085" w:rsidP="00AE52F2">
      <w:pPr>
        <w:spacing w:after="0" w:line="240" w:lineRule="auto"/>
        <w:rPr>
          <w:rFonts w:ascii="Times New Roman" w:eastAsia="Times New Roman" w:hAnsi="Times New Roman" w:cs="Times New Roman"/>
          <w:sz w:val="28"/>
          <w:szCs w:val="28"/>
          <w:lang w:eastAsia="ru-RU"/>
        </w:rPr>
      </w:pPr>
    </w:p>
    <w:p w:rsidR="00BB22FD" w:rsidRPr="005F0604" w:rsidRDefault="00BB22FD" w:rsidP="003E7085">
      <w:pPr>
        <w:spacing w:after="0" w:line="240" w:lineRule="auto"/>
        <w:jc w:val="both"/>
        <w:rPr>
          <w:rFonts w:ascii="Times New Roman" w:eastAsia="Calibri" w:hAnsi="Times New Roman" w:cs="Times New Roman"/>
          <w:sz w:val="28"/>
          <w:szCs w:val="28"/>
        </w:rPr>
      </w:pPr>
    </w:p>
    <w:p w:rsidR="00526AE0" w:rsidRPr="005F0604" w:rsidRDefault="00526AE0" w:rsidP="003E7085">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АННОТАЦИЯ РАБОЧЕЙ ПРОГРАММЫ</w:t>
      </w:r>
    </w:p>
    <w:p w:rsidR="00526AE0" w:rsidRPr="005F0604" w:rsidRDefault="00526AE0" w:rsidP="003E7085">
      <w:pPr>
        <w:widowControl w:val="0"/>
        <w:spacing w:after="0" w:line="240" w:lineRule="auto"/>
        <w:jc w:val="center"/>
        <w:rPr>
          <w:rFonts w:ascii="Times New Roman" w:hAnsi="Times New Roman" w:cs="Times New Roman"/>
          <w:b/>
          <w:sz w:val="28"/>
          <w:szCs w:val="28"/>
        </w:rPr>
      </w:pPr>
      <w:r w:rsidRPr="005F0604">
        <w:rPr>
          <w:rFonts w:ascii="Times New Roman" w:hAnsi="Times New Roman" w:cs="Times New Roman"/>
          <w:b/>
          <w:sz w:val="28"/>
          <w:szCs w:val="28"/>
        </w:rPr>
        <w:t>дисциплины Основы финансовой грамотности</w:t>
      </w:r>
    </w:p>
    <w:p w:rsidR="00526AE0" w:rsidRPr="005F0604" w:rsidRDefault="00526AE0" w:rsidP="003E7085">
      <w:pPr>
        <w:widowControl w:val="0"/>
        <w:spacing w:after="0" w:line="240" w:lineRule="auto"/>
        <w:jc w:val="center"/>
        <w:rPr>
          <w:rFonts w:ascii="Times New Roman" w:hAnsi="Times New Roman" w:cs="Times New Roman"/>
          <w:b/>
          <w:sz w:val="28"/>
          <w:szCs w:val="28"/>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AD4A03" w:rsidRPr="00100CE5" w:rsidRDefault="00AD4A03" w:rsidP="00AD4A03">
      <w:pPr>
        <w:widowControl w:val="0"/>
        <w:spacing w:after="0" w:line="240" w:lineRule="auto"/>
        <w:jc w:val="center"/>
        <w:rPr>
          <w:rFonts w:ascii="Times New Roman" w:eastAsia="Times New Roman" w:hAnsi="Times New Roman" w:cs="Times New Roman"/>
          <w:b/>
          <w:sz w:val="28"/>
          <w:szCs w:val="28"/>
          <w:lang w:eastAsia="ru-RU"/>
        </w:rPr>
      </w:pPr>
    </w:p>
    <w:p w:rsidR="00526AE0" w:rsidRPr="005F0604" w:rsidRDefault="00526AE0" w:rsidP="003E7085">
      <w:pPr>
        <w:spacing w:after="0" w:line="240" w:lineRule="auto"/>
        <w:jc w:val="right"/>
        <w:rPr>
          <w:rFonts w:ascii="Times New Roman" w:hAnsi="Times New Roman" w:cs="Times New Roman"/>
          <w:b/>
          <w:bCs/>
          <w:sz w:val="28"/>
          <w:szCs w:val="28"/>
        </w:rPr>
      </w:pPr>
    </w:p>
    <w:p w:rsidR="00526AE0" w:rsidRPr="005F0604" w:rsidRDefault="00526AE0"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5F0604">
        <w:rPr>
          <w:rFonts w:ascii="Times New Roman" w:hAnsi="Times New Roman" w:cs="Times New Roman"/>
          <w:b/>
          <w:sz w:val="28"/>
          <w:szCs w:val="28"/>
        </w:rPr>
        <w:t xml:space="preserve">1. </w:t>
      </w:r>
      <w:r w:rsidRPr="005F0604">
        <w:rPr>
          <w:rFonts w:ascii="Times New Roman" w:hAnsi="Times New Roman" w:cs="Times New Roman"/>
          <w:b/>
          <w:bCs/>
          <w:sz w:val="28"/>
          <w:szCs w:val="28"/>
        </w:rPr>
        <w:t xml:space="preserve">Место дисциплины в структуре основной образовательной программы –ППССЗ </w:t>
      </w:r>
    </w:p>
    <w:p w:rsidR="00526AE0" w:rsidRPr="005F0604" w:rsidRDefault="00526AE0"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Учебная дисциплина «</w:t>
      </w:r>
      <w:r w:rsidRPr="005F0604">
        <w:rPr>
          <w:rFonts w:ascii="Times New Roman" w:hAnsi="Times New Roman" w:cs="Times New Roman"/>
          <w:color w:val="000000"/>
          <w:sz w:val="28"/>
          <w:szCs w:val="28"/>
        </w:rPr>
        <w:t>Основы финансовой грамотности</w:t>
      </w:r>
      <w:r w:rsidRPr="005F0604">
        <w:rPr>
          <w:rFonts w:ascii="Times New Roman" w:hAnsi="Times New Roman" w:cs="Times New Roman"/>
          <w:sz w:val="28"/>
          <w:szCs w:val="28"/>
        </w:rPr>
        <w:t xml:space="preserve">» (СГ.05) относится к </w:t>
      </w:r>
      <w:r w:rsidRPr="005F0604">
        <w:rPr>
          <w:rFonts w:ascii="Times New Roman" w:hAnsi="Times New Roman" w:cs="Times New Roman"/>
          <w:color w:val="000000"/>
          <w:sz w:val="28"/>
          <w:szCs w:val="28"/>
        </w:rPr>
        <w:t>вариативной</w:t>
      </w:r>
      <w:r w:rsidRPr="005F0604">
        <w:rPr>
          <w:rFonts w:ascii="Times New Roman" w:hAnsi="Times New Roman" w:cs="Times New Roman"/>
          <w:color w:val="0000FF"/>
          <w:sz w:val="28"/>
          <w:szCs w:val="28"/>
        </w:rPr>
        <w:t xml:space="preserve">     </w:t>
      </w:r>
      <w:r w:rsidRPr="005F0604">
        <w:rPr>
          <w:rFonts w:ascii="Times New Roman" w:hAnsi="Times New Roman" w:cs="Times New Roman"/>
          <w:color w:val="000000"/>
          <w:sz w:val="28"/>
          <w:szCs w:val="28"/>
        </w:rPr>
        <w:t xml:space="preserve">части общепрофессионального цикла </w:t>
      </w:r>
      <w:r w:rsidRPr="005F0604">
        <w:rPr>
          <w:rFonts w:ascii="Times New Roman" w:hAnsi="Times New Roman" w:cs="Times New Roman"/>
          <w:sz w:val="28"/>
          <w:szCs w:val="28"/>
        </w:rPr>
        <w:t>программы подготовки специалистов среднего звена в соответствии с ФГОС СПО по специальности 08.02.01 Строительство и эксплуатация зданий и сооружений. Учебная дисциплина «</w:t>
      </w:r>
      <w:r w:rsidRPr="005F0604">
        <w:rPr>
          <w:rFonts w:ascii="Times New Roman" w:hAnsi="Times New Roman" w:cs="Times New Roman"/>
          <w:color w:val="000000"/>
          <w:sz w:val="28"/>
          <w:szCs w:val="28"/>
        </w:rPr>
        <w:t>Основы финансовой грамотности</w:t>
      </w:r>
      <w:r w:rsidRPr="005F0604">
        <w:rPr>
          <w:rFonts w:ascii="Times New Roman" w:hAnsi="Times New Roman" w:cs="Times New Roman"/>
          <w:sz w:val="28"/>
          <w:szCs w:val="28"/>
        </w:rPr>
        <w:t xml:space="preserve">» обеспечивает формирование и развитие общих компетенций по основным видам деятельности в соответствии с ФГОС СПО по специальности 08.02.01 Строительство и эксплуатация зданий и сооружений. </w:t>
      </w:r>
    </w:p>
    <w:p w:rsidR="00526AE0" w:rsidRPr="005F0604" w:rsidRDefault="00526AE0" w:rsidP="003E708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lastRenderedPageBreak/>
        <w:t>2. Цель и планируемые результаты освоения дисциплины</w:t>
      </w:r>
    </w:p>
    <w:p w:rsidR="00526AE0" w:rsidRPr="005F0604" w:rsidRDefault="00526AE0" w:rsidP="003E7085">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Целью дисциплины «</w:t>
      </w:r>
      <w:r w:rsidRPr="005F0604">
        <w:rPr>
          <w:rFonts w:ascii="Times New Roman" w:hAnsi="Times New Roman" w:cs="Times New Roman"/>
          <w:color w:val="000000"/>
          <w:sz w:val="28"/>
          <w:szCs w:val="28"/>
        </w:rPr>
        <w:t>Основы финансовой грамотности</w:t>
      </w:r>
      <w:r w:rsidRPr="005F0604">
        <w:rPr>
          <w:rFonts w:ascii="Times New Roman" w:hAnsi="Times New Roman" w:cs="Times New Roman"/>
          <w:sz w:val="28"/>
          <w:szCs w:val="28"/>
        </w:rPr>
        <w:t>» является освоение теоретических знаний и приобретение умений в области финансовой грамотности, а также формирование необходимых компетенций.</w:t>
      </w:r>
    </w:p>
    <w:p w:rsidR="00526AE0" w:rsidRPr="005F0604" w:rsidRDefault="00526AE0" w:rsidP="003E7085">
      <w:pPr>
        <w:widowControl w:val="0"/>
        <w:spacing w:after="0" w:line="240" w:lineRule="auto"/>
        <w:ind w:firstLine="720"/>
        <w:jc w:val="both"/>
        <w:rPr>
          <w:rFonts w:ascii="Times New Roman" w:hAnsi="Times New Roman" w:cs="Times New Roman"/>
          <w:sz w:val="28"/>
          <w:szCs w:val="28"/>
        </w:rPr>
      </w:pPr>
    </w:p>
    <w:p w:rsidR="00526AE0" w:rsidRPr="005F0604" w:rsidRDefault="00526AE0" w:rsidP="003E708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3. Требования к уровню освоения содержания дисциплины</w:t>
      </w:r>
    </w:p>
    <w:p w:rsidR="00526AE0" w:rsidRPr="005F0604" w:rsidRDefault="00526AE0" w:rsidP="003E70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Особое значение дисциплина имеет при формировании и развитии:</w:t>
      </w:r>
    </w:p>
    <w:tbl>
      <w:tblPr>
        <w:tblW w:w="0" w:type="auto"/>
        <w:tblLook w:val="04A0" w:firstRow="1" w:lastRow="0" w:firstColumn="1" w:lastColumn="0" w:noHBand="0" w:noVBand="1"/>
      </w:tblPr>
      <w:tblGrid>
        <w:gridCol w:w="1019"/>
        <w:gridCol w:w="7912"/>
      </w:tblGrid>
      <w:tr w:rsidR="00526AE0" w:rsidRPr="005F0604" w:rsidTr="001C68F4">
        <w:tc>
          <w:tcPr>
            <w:tcW w:w="1068" w:type="dxa"/>
          </w:tcPr>
          <w:p w:rsidR="00526AE0" w:rsidRPr="005F0604" w:rsidRDefault="00526AE0" w:rsidP="003E708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ОК 03.</w:t>
            </w:r>
          </w:p>
        </w:tc>
        <w:tc>
          <w:tcPr>
            <w:tcW w:w="8503" w:type="dxa"/>
          </w:tcPr>
          <w:p w:rsidR="00526AE0" w:rsidRPr="005F0604" w:rsidRDefault="00526AE0" w:rsidP="003E708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26AE0" w:rsidRPr="005F0604" w:rsidTr="001C68F4">
        <w:tc>
          <w:tcPr>
            <w:tcW w:w="1068" w:type="dxa"/>
          </w:tcPr>
          <w:p w:rsidR="00526AE0" w:rsidRPr="005F0604" w:rsidRDefault="00526AE0" w:rsidP="003E708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ОК 04.</w:t>
            </w:r>
          </w:p>
        </w:tc>
        <w:tc>
          <w:tcPr>
            <w:tcW w:w="8503" w:type="dxa"/>
          </w:tcPr>
          <w:p w:rsidR="00526AE0" w:rsidRPr="005F0604" w:rsidRDefault="00526AE0" w:rsidP="003E7085">
            <w:pPr>
              <w:widowControl w:val="0"/>
              <w:spacing w:after="0" w:line="240" w:lineRule="auto"/>
              <w:jc w:val="both"/>
              <w:outlineLvl w:val="1"/>
              <w:rPr>
                <w:rFonts w:ascii="Times New Roman" w:eastAsia="Times New Roman" w:hAnsi="Times New Roman" w:cs="Times New Roman"/>
                <w:bCs/>
                <w:iCs/>
                <w:sz w:val="28"/>
                <w:szCs w:val="28"/>
              </w:rPr>
            </w:pPr>
            <w:r w:rsidRPr="005F0604">
              <w:rPr>
                <w:rFonts w:ascii="Times New Roman" w:eastAsia="Times New Roman" w:hAnsi="Times New Roman" w:cs="Times New Roman"/>
                <w:bCs/>
                <w:iCs/>
                <w:sz w:val="28"/>
                <w:szCs w:val="28"/>
              </w:rPr>
              <w:t>Эффективно взаимодействовать и работать в коллективе и команде</w:t>
            </w:r>
          </w:p>
        </w:tc>
      </w:tr>
    </w:tbl>
    <w:p w:rsidR="00526AE0" w:rsidRPr="005F0604" w:rsidRDefault="00526AE0" w:rsidP="003E7085">
      <w:pPr>
        <w:widowControl w:val="0"/>
        <w:spacing w:after="0" w:line="240" w:lineRule="auto"/>
        <w:ind w:firstLine="709"/>
        <w:jc w:val="both"/>
        <w:rPr>
          <w:rFonts w:ascii="Times New Roman" w:eastAsia="Times New Roman" w:hAnsi="Times New Roman" w:cs="Times New Roman"/>
          <w:sz w:val="28"/>
          <w:szCs w:val="28"/>
        </w:rPr>
      </w:pPr>
      <w:r w:rsidRPr="005F0604">
        <w:rPr>
          <w:rFonts w:ascii="Times New Roman" w:eastAsia="Times New Roman" w:hAnsi="Times New Roman" w:cs="Times New Roman"/>
          <w:sz w:val="28"/>
          <w:szCs w:val="28"/>
        </w:rPr>
        <w:t>В рамках программы учебной дисциплины обучающимися осваиваются умения и знания</w:t>
      </w:r>
    </w:p>
    <w:tbl>
      <w:tblPr>
        <w:tblW w:w="5000" w:type="pct"/>
        <w:tblCellMar>
          <w:top w:w="55" w:type="dxa"/>
          <w:left w:w="55" w:type="dxa"/>
          <w:bottom w:w="55" w:type="dxa"/>
          <w:right w:w="55" w:type="dxa"/>
        </w:tblCellMar>
        <w:tblLook w:val="0000" w:firstRow="0" w:lastRow="0" w:firstColumn="0" w:lastColumn="0" w:noHBand="0" w:noVBand="0"/>
      </w:tblPr>
      <w:tblGrid>
        <w:gridCol w:w="1052"/>
        <w:gridCol w:w="3861"/>
        <w:gridCol w:w="4016"/>
      </w:tblGrid>
      <w:tr w:rsidR="00526AE0" w:rsidRPr="005F0604" w:rsidTr="001C68F4">
        <w:trPr>
          <w:trHeight w:val="559"/>
        </w:trPr>
        <w:tc>
          <w:tcPr>
            <w:tcW w:w="589" w:type="pct"/>
            <w:tcBorders>
              <w:top w:val="single" w:sz="1" w:space="0" w:color="000000"/>
              <w:left w:val="single" w:sz="1" w:space="0" w:color="000000"/>
              <w:bottom w:val="single" w:sz="1" w:space="0" w:color="000000"/>
            </w:tcBorders>
            <w:shd w:val="clear" w:color="auto" w:fill="auto"/>
          </w:tcPr>
          <w:p w:rsidR="00526AE0" w:rsidRPr="005F0604" w:rsidRDefault="00526AE0" w:rsidP="001C68F4">
            <w:pPr>
              <w:suppressLineNumbers/>
              <w:suppressAutoHyphens/>
              <w:jc w:val="center"/>
              <w:rPr>
                <w:rFonts w:ascii="Times New Roman" w:hAnsi="Times New Roman" w:cs="Times New Roman"/>
                <w:sz w:val="24"/>
                <w:szCs w:val="24"/>
                <w:lang w:eastAsia="zh-CN"/>
              </w:rPr>
            </w:pPr>
            <w:r w:rsidRPr="005F0604">
              <w:rPr>
                <w:rFonts w:ascii="Times New Roman" w:hAnsi="Times New Roman" w:cs="Times New Roman"/>
                <w:sz w:val="24"/>
                <w:szCs w:val="24"/>
                <w:lang w:eastAsia="zh-CN"/>
              </w:rPr>
              <w:t xml:space="preserve">Код  </w:t>
            </w:r>
          </w:p>
          <w:p w:rsidR="00526AE0" w:rsidRPr="005F0604" w:rsidRDefault="00526AE0" w:rsidP="001C68F4">
            <w:pPr>
              <w:suppressLineNumbers/>
              <w:suppressAutoHyphens/>
              <w:jc w:val="center"/>
              <w:rPr>
                <w:rFonts w:ascii="Times New Roman" w:hAnsi="Times New Roman" w:cs="Times New Roman"/>
                <w:sz w:val="24"/>
                <w:szCs w:val="24"/>
                <w:lang w:eastAsia="zh-CN"/>
              </w:rPr>
            </w:pPr>
            <w:r w:rsidRPr="005F0604">
              <w:rPr>
                <w:rFonts w:ascii="Times New Roman" w:hAnsi="Times New Roman" w:cs="Times New Roman"/>
                <w:sz w:val="24"/>
                <w:szCs w:val="24"/>
                <w:lang w:eastAsia="zh-CN"/>
              </w:rPr>
              <w:t>ПК, ОК</w:t>
            </w:r>
          </w:p>
        </w:tc>
        <w:tc>
          <w:tcPr>
            <w:tcW w:w="2162" w:type="pct"/>
            <w:tcBorders>
              <w:top w:val="single" w:sz="1" w:space="0" w:color="000000"/>
              <w:left w:val="single" w:sz="1" w:space="0" w:color="000000"/>
              <w:bottom w:val="single" w:sz="1" w:space="0" w:color="000000"/>
            </w:tcBorders>
            <w:shd w:val="clear" w:color="auto" w:fill="auto"/>
          </w:tcPr>
          <w:p w:rsidR="00526AE0" w:rsidRPr="005F0604" w:rsidRDefault="00526AE0" w:rsidP="001C68F4">
            <w:pPr>
              <w:suppressLineNumbers/>
              <w:suppressAutoHyphens/>
              <w:jc w:val="center"/>
              <w:rPr>
                <w:rFonts w:ascii="Times New Roman" w:hAnsi="Times New Roman" w:cs="Times New Roman"/>
                <w:sz w:val="24"/>
                <w:szCs w:val="24"/>
                <w:lang w:eastAsia="zh-CN"/>
              </w:rPr>
            </w:pPr>
            <w:r w:rsidRPr="005F0604">
              <w:rPr>
                <w:rFonts w:ascii="Times New Roman" w:hAnsi="Times New Roman" w:cs="Times New Roman"/>
                <w:sz w:val="24"/>
                <w:szCs w:val="24"/>
                <w:lang w:eastAsia="zh-CN"/>
              </w:rPr>
              <w:t>Умения</w:t>
            </w:r>
          </w:p>
        </w:tc>
        <w:tc>
          <w:tcPr>
            <w:tcW w:w="2249" w:type="pct"/>
            <w:tcBorders>
              <w:top w:val="single" w:sz="1" w:space="0" w:color="000000"/>
              <w:left w:val="single" w:sz="1" w:space="0" w:color="000000"/>
              <w:bottom w:val="single" w:sz="1" w:space="0" w:color="000000"/>
              <w:right w:val="single" w:sz="1" w:space="0" w:color="000000"/>
            </w:tcBorders>
            <w:shd w:val="clear" w:color="auto" w:fill="auto"/>
          </w:tcPr>
          <w:p w:rsidR="00526AE0" w:rsidRPr="005F0604" w:rsidRDefault="00526AE0" w:rsidP="001C68F4">
            <w:pPr>
              <w:suppressLineNumbers/>
              <w:suppressAutoHyphens/>
              <w:jc w:val="center"/>
              <w:rPr>
                <w:rFonts w:ascii="Times New Roman" w:hAnsi="Times New Roman" w:cs="Times New Roman"/>
                <w:sz w:val="24"/>
                <w:szCs w:val="24"/>
                <w:lang w:eastAsia="zh-CN"/>
              </w:rPr>
            </w:pPr>
            <w:r w:rsidRPr="005F0604">
              <w:rPr>
                <w:rFonts w:ascii="Times New Roman" w:hAnsi="Times New Roman" w:cs="Times New Roman"/>
                <w:sz w:val="24"/>
                <w:szCs w:val="24"/>
                <w:lang w:eastAsia="zh-CN"/>
              </w:rPr>
              <w:t>Знания</w:t>
            </w:r>
          </w:p>
        </w:tc>
      </w:tr>
      <w:tr w:rsidR="00526AE0" w:rsidRPr="005F0604" w:rsidTr="001C68F4">
        <w:tc>
          <w:tcPr>
            <w:tcW w:w="589" w:type="pct"/>
            <w:tcBorders>
              <w:left w:val="single" w:sz="1" w:space="0" w:color="000000"/>
              <w:bottom w:val="single" w:sz="1" w:space="0" w:color="000000"/>
            </w:tcBorders>
            <w:shd w:val="clear" w:color="auto" w:fill="FFFFFF"/>
          </w:tcPr>
          <w:p w:rsidR="00526AE0" w:rsidRPr="005F0604" w:rsidRDefault="00526AE0" w:rsidP="001C68F4">
            <w:pPr>
              <w:suppressAutoHyphens/>
              <w:rPr>
                <w:rFonts w:ascii="Times New Roman" w:hAnsi="Times New Roman" w:cs="Times New Roman"/>
                <w:spacing w:val="-3"/>
                <w:sz w:val="24"/>
                <w:szCs w:val="24"/>
                <w:lang w:eastAsia="zh-CN"/>
              </w:rPr>
            </w:pPr>
            <w:r w:rsidRPr="005F0604">
              <w:rPr>
                <w:rFonts w:ascii="Times New Roman" w:hAnsi="Times New Roman" w:cs="Times New Roman"/>
                <w:spacing w:val="-3"/>
                <w:sz w:val="24"/>
                <w:szCs w:val="24"/>
                <w:lang w:eastAsia="zh-CN"/>
              </w:rPr>
              <w:t>ОК 03, 04</w:t>
            </w:r>
          </w:p>
          <w:p w:rsidR="00526AE0" w:rsidRPr="005F0604" w:rsidRDefault="00526AE0" w:rsidP="001C68F4">
            <w:pPr>
              <w:suppressAutoHyphens/>
              <w:rPr>
                <w:rFonts w:ascii="Times New Roman" w:hAnsi="Times New Roman" w:cs="Times New Roman"/>
                <w:sz w:val="24"/>
                <w:szCs w:val="24"/>
                <w:lang w:eastAsia="zh-CN"/>
              </w:rPr>
            </w:pPr>
          </w:p>
        </w:tc>
        <w:tc>
          <w:tcPr>
            <w:tcW w:w="2162" w:type="pct"/>
            <w:tcBorders>
              <w:left w:val="single" w:sz="1" w:space="0" w:color="000000"/>
              <w:bottom w:val="single" w:sz="1" w:space="0" w:color="000000"/>
            </w:tcBorders>
            <w:shd w:val="clear" w:color="auto" w:fill="FFFFFF"/>
          </w:tcPr>
          <w:p w:rsidR="00526AE0" w:rsidRPr="005F0604" w:rsidRDefault="00526AE0" w:rsidP="00AD4A03">
            <w:pPr>
              <w:numPr>
                <w:ilvl w:val="0"/>
                <w:numId w:val="57"/>
              </w:numPr>
              <w:suppressAutoHyphens/>
              <w:spacing w:after="0" w:line="240" w:lineRule="auto"/>
              <w:ind w:left="0" w:firstLine="0"/>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давать финансовую оценку расходам на удовлетворение различных потребностей;</w:t>
            </w:r>
          </w:p>
          <w:p w:rsidR="00526AE0" w:rsidRPr="005F0604" w:rsidRDefault="00526AE0" w:rsidP="00AD4A03">
            <w:pPr>
              <w:numPr>
                <w:ilvl w:val="0"/>
                <w:numId w:val="57"/>
              </w:numPr>
              <w:suppressAutoHyphens/>
              <w:spacing w:after="0" w:line="240" w:lineRule="auto"/>
              <w:ind w:left="0" w:firstLine="0"/>
              <w:jc w:val="both"/>
              <w:rPr>
                <w:rFonts w:ascii="Times New Roman" w:eastAsia="Times New Roman" w:hAnsi="Times New Roman" w:cs="Times New Roman"/>
                <w:sz w:val="24"/>
                <w:szCs w:val="24"/>
              </w:rPr>
            </w:pPr>
            <w:r w:rsidRPr="005F0604">
              <w:rPr>
                <w:rFonts w:ascii="Times New Roman" w:eastAsia="Times New Roman" w:hAnsi="Times New Roman" w:cs="Times New Roman"/>
                <w:sz w:val="24"/>
                <w:szCs w:val="24"/>
              </w:rPr>
              <w:t xml:space="preserve">принимать на себя ответственность за финансовые решения и осознавать последствия этих решений; </w:t>
            </w:r>
          </w:p>
          <w:p w:rsidR="00526AE0" w:rsidRPr="005F0604" w:rsidRDefault="00526AE0" w:rsidP="00AD4A03">
            <w:pPr>
              <w:numPr>
                <w:ilvl w:val="0"/>
                <w:numId w:val="57"/>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рассчитывать проценты по вкладу (простые и сложные проценты);</w:t>
            </w:r>
          </w:p>
          <w:p w:rsidR="00526AE0" w:rsidRPr="005F0604" w:rsidRDefault="00526AE0" w:rsidP="00AD4A03">
            <w:pPr>
              <w:numPr>
                <w:ilvl w:val="0"/>
                <w:numId w:val="57"/>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рассчитывать</w:t>
            </w:r>
            <w:r w:rsidRPr="005F0604">
              <w:rPr>
                <w:rFonts w:ascii="Times New Roman" w:eastAsia="Times New Roman" w:hAnsi="Times New Roman" w:cs="Times New Roman"/>
                <w:color w:val="373438"/>
                <w:sz w:val="24"/>
                <w:szCs w:val="24"/>
              </w:rPr>
              <w:t xml:space="preserve"> платежи по кредиту с использованием разных схем (дифференцированные и </w:t>
            </w:r>
            <w:proofErr w:type="spellStart"/>
            <w:r w:rsidRPr="005F0604">
              <w:rPr>
                <w:rFonts w:ascii="Times New Roman" w:eastAsia="Times New Roman" w:hAnsi="Times New Roman" w:cs="Times New Roman"/>
                <w:color w:val="373438"/>
                <w:sz w:val="24"/>
                <w:szCs w:val="24"/>
              </w:rPr>
              <w:t>аннуитетные</w:t>
            </w:r>
            <w:proofErr w:type="spellEnd"/>
            <w:r w:rsidRPr="005F0604">
              <w:rPr>
                <w:rFonts w:ascii="Times New Roman" w:eastAsia="Times New Roman" w:hAnsi="Times New Roman" w:cs="Times New Roman"/>
                <w:color w:val="373438"/>
                <w:sz w:val="24"/>
                <w:szCs w:val="24"/>
              </w:rPr>
              <w:t xml:space="preserve"> платежи);</w:t>
            </w:r>
          </w:p>
          <w:p w:rsidR="00526AE0" w:rsidRPr="005F0604" w:rsidRDefault="00526AE0" w:rsidP="00AD4A03">
            <w:pPr>
              <w:numPr>
                <w:ilvl w:val="0"/>
                <w:numId w:val="57"/>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color w:val="373438"/>
                <w:sz w:val="24"/>
                <w:szCs w:val="24"/>
              </w:rPr>
              <w:t>производить расчет налоговых платежей по обозначенным видам налогов.</w:t>
            </w:r>
          </w:p>
        </w:tc>
        <w:tc>
          <w:tcPr>
            <w:tcW w:w="2249" w:type="pct"/>
            <w:tcBorders>
              <w:left w:val="single" w:sz="1" w:space="0" w:color="000000"/>
              <w:bottom w:val="single" w:sz="1" w:space="0" w:color="000000"/>
              <w:right w:val="single" w:sz="1" w:space="0" w:color="000000"/>
            </w:tcBorders>
            <w:shd w:val="clear" w:color="auto" w:fill="auto"/>
          </w:tcPr>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принципы составления бюджета семьи;</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особенности банковской системы РФ, банковские операции и продукты;</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сущность кредита, его основные свойства;</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способы сбережений, отличия депозита от текущего счета;</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способы инвестирования для физических лиц;</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система налогообложения РФ, основные элементы;</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bCs/>
                <w:sz w:val="24"/>
                <w:szCs w:val="24"/>
              </w:rPr>
            </w:pPr>
            <w:r w:rsidRPr="005F0604">
              <w:rPr>
                <w:rFonts w:ascii="Times New Roman" w:eastAsia="Times New Roman" w:hAnsi="Times New Roman" w:cs="Times New Roman"/>
                <w:bCs/>
                <w:sz w:val="24"/>
                <w:szCs w:val="24"/>
              </w:rPr>
              <w:t>принципы страхования, виды страховых продуктов;</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spacing w:val="-2"/>
                <w:sz w:val="24"/>
                <w:szCs w:val="24"/>
              </w:rPr>
            </w:pPr>
            <w:r w:rsidRPr="005F0604">
              <w:rPr>
                <w:rFonts w:ascii="Times New Roman" w:eastAsia="Times New Roman" w:hAnsi="Times New Roman" w:cs="Times New Roman"/>
                <w:spacing w:val="-2"/>
                <w:sz w:val="24"/>
                <w:szCs w:val="24"/>
              </w:rPr>
              <w:t>варианты пенсионного обеспечения;</w:t>
            </w:r>
          </w:p>
          <w:p w:rsidR="00526AE0" w:rsidRPr="005F0604" w:rsidRDefault="00526AE0" w:rsidP="00AD4A03">
            <w:pPr>
              <w:numPr>
                <w:ilvl w:val="0"/>
                <w:numId w:val="58"/>
              </w:numPr>
              <w:suppressAutoHyphens/>
              <w:spacing w:after="0" w:line="240" w:lineRule="auto"/>
              <w:ind w:left="0" w:firstLine="0"/>
              <w:jc w:val="both"/>
              <w:rPr>
                <w:rFonts w:ascii="Times New Roman" w:eastAsia="Times New Roman" w:hAnsi="Times New Roman" w:cs="Times New Roman"/>
                <w:spacing w:val="-3"/>
                <w:sz w:val="24"/>
                <w:szCs w:val="24"/>
              </w:rPr>
            </w:pPr>
            <w:r w:rsidRPr="005F0604">
              <w:rPr>
                <w:rFonts w:ascii="Times New Roman" w:eastAsia="Times New Roman" w:hAnsi="Times New Roman" w:cs="Times New Roman"/>
                <w:spacing w:val="-3"/>
                <w:sz w:val="24"/>
                <w:szCs w:val="24"/>
              </w:rPr>
              <w:t>формы финансового мошенничества.</w:t>
            </w:r>
          </w:p>
        </w:tc>
      </w:tr>
    </w:tbl>
    <w:p w:rsidR="00526AE0" w:rsidRPr="005F0604" w:rsidRDefault="00526AE0" w:rsidP="00526AE0">
      <w:pPr>
        <w:shd w:val="clear" w:color="auto" w:fill="FFFFFF"/>
        <w:suppressAutoHyphens/>
        <w:spacing w:line="250" w:lineRule="atLeast"/>
        <w:ind w:firstLine="709"/>
        <w:jc w:val="both"/>
        <w:rPr>
          <w:rFonts w:ascii="Times New Roman" w:hAnsi="Times New Roman" w:cs="Times New Roman"/>
          <w:sz w:val="28"/>
          <w:szCs w:val="28"/>
          <w:lang w:eastAsia="zh-CN"/>
        </w:rPr>
      </w:pPr>
      <w:r w:rsidRPr="005F0604">
        <w:rPr>
          <w:rFonts w:ascii="Times New Roman" w:hAnsi="Times New Roman" w:cs="Times New Roman"/>
          <w:iCs/>
          <w:sz w:val="28"/>
          <w:szCs w:val="28"/>
          <w:lang w:eastAsia="zh-CN"/>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526AE0" w:rsidRPr="005F0604" w:rsidRDefault="00526AE0" w:rsidP="00526AE0">
      <w:pPr>
        <w:shd w:val="clear" w:color="auto" w:fill="FFFFFF"/>
        <w:suppressAutoHyphens/>
        <w:spacing w:line="250" w:lineRule="atLeast"/>
        <w:ind w:firstLine="709"/>
        <w:jc w:val="both"/>
        <w:rPr>
          <w:rFonts w:ascii="Times New Roman" w:hAnsi="Times New Roman" w:cs="Times New Roman"/>
          <w:iCs/>
          <w:sz w:val="28"/>
          <w:szCs w:val="28"/>
          <w:lang w:eastAsia="zh-CN"/>
        </w:rPr>
      </w:pPr>
      <w:r w:rsidRPr="005F0604">
        <w:rPr>
          <w:rFonts w:ascii="Times New Roman" w:hAnsi="Times New Roman" w:cs="Times New Roman"/>
          <w:iCs/>
          <w:sz w:val="28"/>
          <w:szCs w:val="28"/>
          <w:lang w:eastAsia="zh-CN"/>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924" w:type="dxa"/>
        <w:tblInd w:w="-318" w:type="dxa"/>
        <w:tblLook w:val="04A0" w:firstRow="1" w:lastRow="0" w:firstColumn="1" w:lastColumn="0" w:noHBand="0" w:noVBand="1"/>
      </w:tblPr>
      <w:tblGrid>
        <w:gridCol w:w="1384"/>
        <w:gridCol w:w="8540"/>
      </w:tblGrid>
      <w:tr w:rsidR="00526AE0" w:rsidRPr="005F0604" w:rsidTr="003E7085">
        <w:tc>
          <w:tcPr>
            <w:tcW w:w="1384" w:type="dxa"/>
          </w:tcPr>
          <w:p w:rsidR="00526AE0" w:rsidRPr="005F0604" w:rsidRDefault="00526AE0" w:rsidP="003E7085">
            <w:pPr>
              <w:spacing w:after="0"/>
              <w:rPr>
                <w:rFonts w:ascii="Times New Roman" w:hAnsi="Times New Roman" w:cs="Times New Roman"/>
                <w:sz w:val="28"/>
                <w:szCs w:val="28"/>
              </w:rPr>
            </w:pPr>
            <w:r w:rsidRPr="005F0604">
              <w:rPr>
                <w:rFonts w:ascii="Times New Roman" w:hAnsi="Times New Roman" w:cs="Times New Roman"/>
                <w:iCs/>
                <w:sz w:val="28"/>
                <w:szCs w:val="28"/>
                <w:lang w:eastAsia="zh-CN"/>
              </w:rPr>
              <w:lastRenderedPageBreak/>
              <w:t>ЛР 4</w:t>
            </w:r>
          </w:p>
        </w:tc>
        <w:tc>
          <w:tcPr>
            <w:tcW w:w="8540" w:type="dxa"/>
          </w:tcPr>
          <w:p w:rsidR="00526AE0" w:rsidRPr="005F0604" w:rsidRDefault="00526AE0" w:rsidP="003E7085">
            <w:pPr>
              <w:spacing w:after="0"/>
              <w:jc w:val="both"/>
              <w:rPr>
                <w:rFonts w:ascii="Times New Roman" w:hAnsi="Times New Roman" w:cs="Times New Roman"/>
                <w:sz w:val="28"/>
                <w:szCs w:val="28"/>
              </w:rPr>
            </w:pPr>
            <w:r w:rsidRPr="005F0604">
              <w:rPr>
                <w:rFonts w:ascii="Times New Roman" w:hAnsi="Times New Roman" w:cs="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w:t>
            </w:r>
            <w:r w:rsidRPr="005F0604">
              <w:rPr>
                <w:rFonts w:ascii="Times New Roman" w:hAnsi="Times New Roman" w:cs="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526AE0" w:rsidRPr="005F0604" w:rsidTr="003E7085">
        <w:tc>
          <w:tcPr>
            <w:tcW w:w="1384" w:type="dxa"/>
          </w:tcPr>
          <w:p w:rsidR="00526AE0" w:rsidRPr="005F0604" w:rsidRDefault="00526AE0" w:rsidP="003E7085">
            <w:pPr>
              <w:spacing w:after="0"/>
              <w:rPr>
                <w:rFonts w:ascii="Times New Roman" w:hAnsi="Times New Roman" w:cs="Times New Roman"/>
                <w:sz w:val="28"/>
                <w:szCs w:val="28"/>
              </w:rPr>
            </w:pPr>
            <w:r w:rsidRPr="005F0604">
              <w:rPr>
                <w:rFonts w:ascii="Times New Roman" w:hAnsi="Times New Roman" w:cs="Times New Roman"/>
                <w:iCs/>
                <w:sz w:val="28"/>
                <w:szCs w:val="28"/>
                <w:lang w:eastAsia="zh-CN"/>
              </w:rPr>
              <w:t>ЛР 6</w:t>
            </w:r>
          </w:p>
        </w:tc>
        <w:tc>
          <w:tcPr>
            <w:tcW w:w="8540" w:type="dxa"/>
          </w:tcPr>
          <w:p w:rsidR="00526AE0" w:rsidRPr="005F0604" w:rsidRDefault="00526AE0" w:rsidP="003E7085">
            <w:pPr>
              <w:spacing w:after="0"/>
              <w:ind w:firstLine="33"/>
              <w:jc w:val="both"/>
              <w:rPr>
                <w:rFonts w:ascii="Times New Roman" w:hAnsi="Times New Roman" w:cs="Times New Roman"/>
                <w:iCs/>
                <w:sz w:val="28"/>
                <w:szCs w:val="28"/>
                <w:lang w:eastAsia="zh-CN"/>
              </w:rPr>
            </w:pPr>
            <w:r w:rsidRPr="005F0604">
              <w:rPr>
                <w:rFonts w:ascii="Times New Roman" w:hAnsi="Times New Roman" w:cs="Times New Roman"/>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bl>
    <w:p w:rsidR="00526AE0" w:rsidRPr="005F0604" w:rsidRDefault="00526AE0" w:rsidP="003E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F0604">
        <w:rPr>
          <w:rFonts w:ascii="Times New Roman" w:hAnsi="Times New Roman" w:cs="Times New Roman"/>
          <w:b/>
          <w:sz w:val="28"/>
          <w:szCs w:val="28"/>
        </w:rPr>
        <w:t>4. Количество часов, отведенных на освоение программы учебной дисциплины:</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36 ч.</w:t>
      </w:r>
      <w:r w:rsidRPr="005F0604">
        <w:rPr>
          <w:rFonts w:ascii="Times New Roman" w:hAnsi="Times New Roman" w:cs="Times New Roman"/>
          <w:sz w:val="28"/>
          <w:szCs w:val="28"/>
        </w:rPr>
        <w:t>,</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объём образовательной нагрузки – 36 ч., </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всего учебных занятий – 34 ч.,</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 xml:space="preserve"> в том числе:</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теоретических – 28 ч.,</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практических – 6 ч.</w:t>
      </w:r>
    </w:p>
    <w:p w:rsidR="00526AE0" w:rsidRPr="005F0604" w:rsidRDefault="00526AE0" w:rsidP="003E7085">
      <w:pPr>
        <w:spacing w:after="0" w:line="240" w:lineRule="auto"/>
        <w:ind w:firstLine="709"/>
        <w:jc w:val="both"/>
        <w:rPr>
          <w:rFonts w:ascii="Times New Roman" w:hAnsi="Times New Roman" w:cs="Times New Roman"/>
          <w:sz w:val="28"/>
          <w:szCs w:val="28"/>
        </w:rPr>
      </w:pPr>
      <w:r w:rsidRPr="005F0604">
        <w:rPr>
          <w:rFonts w:ascii="Times New Roman" w:hAnsi="Times New Roman" w:cs="Times New Roman"/>
          <w:sz w:val="28"/>
          <w:szCs w:val="28"/>
        </w:rPr>
        <w:t>Форма аттестации – дифференцированный зачет – 2 ч.</w:t>
      </w:r>
    </w:p>
    <w:p w:rsidR="00526AE0" w:rsidRPr="005F0604" w:rsidRDefault="00526AE0" w:rsidP="003E7085">
      <w:pPr>
        <w:pStyle w:val="1b"/>
        <w:ind w:left="0"/>
        <w:rPr>
          <w:rFonts w:ascii="Times New Roman" w:hAnsi="Times New Roman" w:cs="Times New Roman"/>
          <w:b/>
        </w:rPr>
      </w:pPr>
    </w:p>
    <w:p w:rsidR="00526AE0" w:rsidRPr="005F0604" w:rsidRDefault="00526AE0" w:rsidP="003E7085">
      <w:pPr>
        <w:pStyle w:val="1b"/>
        <w:ind w:left="0"/>
        <w:rPr>
          <w:rFonts w:ascii="Times New Roman" w:hAnsi="Times New Roman" w:cs="Times New Roman"/>
        </w:rPr>
      </w:pPr>
      <w:r w:rsidRPr="005F0604">
        <w:rPr>
          <w:rFonts w:ascii="Times New Roman" w:hAnsi="Times New Roman" w:cs="Times New Roman"/>
          <w:b/>
        </w:rPr>
        <w:t>5. Семестр:</w:t>
      </w:r>
      <w:r w:rsidRPr="005F0604">
        <w:rPr>
          <w:rFonts w:ascii="Times New Roman" w:hAnsi="Times New Roman" w:cs="Times New Roman"/>
        </w:rPr>
        <w:t xml:space="preserve"> 5 семестр.</w:t>
      </w:r>
    </w:p>
    <w:p w:rsidR="00526AE0" w:rsidRPr="005F0604" w:rsidRDefault="00526AE0" w:rsidP="003E7085">
      <w:pPr>
        <w:pStyle w:val="1b"/>
        <w:ind w:left="0"/>
        <w:rPr>
          <w:rFonts w:ascii="Times New Roman" w:hAnsi="Times New Roman" w:cs="Times New Roman"/>
          <w:b/>
        </w:rPr>
      </w:pPr>
    </w:p>
    <w:p w:rsidR="00526AE0" w:rsidRPr="005F0604" w:rsidRDefault="00526AE0" w:rsidP="003E7085">
      <w:pPr>
        <w:pStyle w:val="1b"/>
        <w:ind w:left="0"/>
        <w:rPr>
          <w:rFonts w:ascii="Times New Roman" w:hAnsi="Times New Roman" w:cs="Times New Roman"/>
          <w:b/>
        </w:rPr>
      </w:pPr>
      <w:r w:rsidRPr="005F0604">
        <w:rPr>
          <w:rFonts w:ascii="Times New Roman" w:hAnsi="Times New Roman" w:cs="Times New Roman"/>
          <w:b/>
        </w:rPr>
        <w:t>6. Основные разделы дисциплины:</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1. Финансовое планирование и бюджет</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2. Банки и банковские продукты</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3. Сбережения и инвестирование</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4. Кредит</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5. Налоговая система РФ</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6. Пенсионное обеспечение</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7. Страхование</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Тема 8.</w:t>
      </w:r>
    </w:p>
    <w:p w:rsidR="00526AE0" w:rsidRPr="005F0604" w:rsidRDefault="00526AE0" w:rsidP="003E7085">
      <w:pPr>
        <w:spacing w:after="0" w:line="240" w:lineRule="auto"/>
        <w:rPr>
          <w:rFonts w:ascii="Times New Roman" w:hAnsi="Times New Roman" w:cs="Times New Roman"/>
          <w:sz w:val="28"/>
          <w:szCs w:val="28"/>
        </w:rPr>
      </w:pPr>
      <w:r w:rsidRPr="005F0604">
        <w:rPr>
          <w:rFonts w:ascii="Times New Roman" w:hAnsi="Times New Roman" w:cs="Times New Roman"/>
          <w:sz w:val="28"/>
          <w:szCs w:val="28"/>
        </w:rPr>
        <w:t>Риски и финансовая безопасность</w:t>
      </w:r>
    </w:p>
    <w:p w:rsidR="00526AE0" w:rsidRPr="005F0604" w:rsidRDefault="00526AE0" w:rsidP="003E7085">
      <w:pPr>
        <w:spacing w:after="0" w:line="240" w:lineRule="auto"/>
        <w:rPr>
          <w:rFonts w:ascii="Times New Roman" w:hAnsi="Times New Roman" w:cs="Times New Roman"/>
          <w:b/>
          <w:sz w:val="28"/>
          <w:szCs w:val="28"/>
        </w:rPr>
      </w:pPr>
    </w:p>
    <w:p w:rsidR="00526AE0" w:rsidRPr="005F0604" w:rsidRDefault="00526AE0" w:rsidP="003E7085">
      <w:pPr>
        <w:spacing w:after="0" w:line="240" w:lineRule="auto"/>
        <w:rPr>
          <w:rFonts w:ascii="Times New Roman" w:hAnsi="Times New Roman" w:cs="Times New Roman"/>
          <w:b/>
          <w:sz w:val="28"/>
          <w:szCs w:val="28"/>
        </w:rPr>
      </w:pPr>
      <w:r w:rsidRPr="005F0604">
        <w:rPr>
          <w:rFonts w:ascii="Times New Roman" w:hAnsi="Times New Roman" w:cs="Times New Roman"/>
          <w:b/>
          <w:sz w:val="28"/>
          <w:szCs w:val="28"/>
        </w:rPr>
        <w:t xml:space="preserve">7. Автор: </w:t>
      </w:r>
    </w:p>
    <w:p w:rsidR="00526AE0" w:rsidRPr="005F0604" w:rsidRDefault="00526AE0" w:rsidP="003E7085">
      <w:pPr>
        <w:spacing w:after="0" w:line="240" w:lineRule="auto"/>
        <w:rPr>
          <w:rFonts w:ascii="Times New Roman" w:hAnsi="Times New Roman" w:cs="Times New Roman"/>
          <w:b/>
          <w:sz w:val="28"/>
          <w:szCs w:val="28"/>
        </w:rPr>
      </w:pPr>
      <w:proofErr w:type="spellStart"/>
      <w:r w:rsidRPr="005F0604">
        <w:rPr>
          <w:rFonts w:ascii="Times New Roman" w:hAnsi="Times New Roman" w:cs="Times New Roman"/>
          <w:b/>
          <w:sz w:val="28"/>
          <w:szCs w:val="28"/>
        </w:rPr>
        <w:t>Хилько</w:t>
      </w:r>
      <w:proofErr w:type="spellEnd"/>
      <w:r w:rsidRPr="005F0604">
        <w:rPr>
          <w:rFonts w:ascii="Times New Roman" w:hAnsi="Times New Roman" w:cs="Times New Roman"/>
          <w:b/>
          <w:sz w:val="28"/>
          <w:szCs w:val="28"/>
        </w:rPr>
        <w:t xml:space="preserve"> А.А., преподаватели</w:t>
      </w:r>
      <w:r w:rsidRPr="005F0604">
        <w:rPr>
          <w:rFonts w:ascii="Times New Roman" w:hAnsi="Times New Roman" w:cs="Times New Roman"/>
          <w:sz w:val="28"/>
          <w:szCs w:val="28"/>
        </w:rPr>
        <w:t xml:space="preserve"> техникума </w:t>
      </w:r>
    </w:p>
    <w:p w:rsidR="00526AE0" w:rsidRPr="005F0604" w:rsidRDefault="00526AE0" w:rsidP="00BB22FD">
      <w:pPr>
        <w:spacing w:after="0"/>
        <w:jc w:val="both"/>
        <w:rPr>
          <w:rFonts w:ascii="Times New Roman" w:eastAsia="Calibri" w:hAnsi="Times New Roman" w:cs="Times New Roman"/>
          <w:sz w:val="28"/>
          <w:szCs w:val="28"/>
        </w:rPr>
      </w:pPr>
    </w:p>
    <w:p w:rsidR="00222C51" w:rsidRPr="005F0604" w:rsidRDefault="00222C51" w:rsidP="00222C51">
      <w:pPr>
        <w:spacing w:after="0" w:line="240" w:lineRule="auto"/>
        <w:jc w:val="center"/>
        <w:rPr>
          <w:rFonts w:ascii="Times New Roman" w:hAnsi="Times New Roman" w:cs="Times New Roman"/>
        </w:rPr>
      </w:pPr>
      <w:r w:rsidRPr="005F0604">
        <w:rPr>
          <w:rFonts w:ascii="Times New Roman" w:hAnsi="Times New Roman" w:cs="Times New Roman"/>
          <w:b/>
          <w:caps/>
          <w:sz w:val="28"/>
          <w:szCs w:val="28"/>
        </w:rPr>
        <w:lastRenderedPageBreak/>
        <w:t>Аннотация рабочей программы</w:t>
      </w:r>
    </w:p>
    <w:p w:rsidR="00222C51" w:rsidRPr="005F0604" w:rsidRDefault="00222C51" w:rsidP="00222C51">
      <w:pPr>
        <w:autoSpaceDE w:val="0"/>
        <w:spacing w:after="0" w:line="240" w:lineRule="auto"/>
        <w:jc w:val="center"/>
        <w:rPr>
          <w:rFonts w:ascii="Times New Roman" w:hAnsi="Times New Roman" w:cs="Times New Roman"/>
        </w:rPr>
      </w:pPr>
      <w:r w:rsidRPr="005F0604">
        <w:rPr>
          <w:rFonts w:ascii="Times New Roman" w:hAnsi="Times New Roman" w:cs="Times New Roman"/>
          <w:b/>
          <w:bCs/>
          <w:sz w:val="28"/>
          <w:szCs w:val="28"/>
        </w:rPr>
        <w:t>профессионального модуля</w:t>
      </w:r>
    </w:p>
    <w:p w:rsidR="009B3AA6" w:rsidRDefault="00222C51" w:rsidP="00222C51">
      <w:pPr>
        <w:autoSpaceDE w:val="0"/>
        <w:spacing w:after="0" w:line="240" w:lineRule="auto"/>
        <w:jc w:val="center"/>
        <w:rPr>
          <w:rFonts w:ascii="Times New Roman" w:hAnsi="Times New Roman" w:cs="Times New Roman"/>
          <w:b/>
          <w:bCs/>
          <w:sz w:val="28"/>
          <w:szCs w:val="28"/>
        </w:rPr>
      </w:pPr>
      <w:r w:rsidRPr="005F0604">
        <w:rPr>
          <w:rFonts w:ascii="Times New Roman" w:hAnsi="Times New Roman" w:cs="Times New Roman"/>
          <w:b/>
          <w:bCs/>
          <w:sz w:val="28"/>
          <w:szCs w:val="28"/>
        </w:rPr>
        <w:t xml:space="preserve">ПМ.01 Участие в проектировании зданий и сооружений </w:t>
      </w:r>
    </w:p>
    <w:p w:rsidR="00222C51" w:rsidRPr="005F0604" w:rsidRDefault="00222C51" w:rsidP="00222C51">
      <w:pPr>
        <w:autoSpaceDE w:val="0"/>
        <w:spacing w:after="0" w:line="240" w:lineRule="auto"/>
        <w:jc w:val="center"/>
        <w:rPr>
          <w:rFonts w:ascii="Times New Roman" w:hAnsi="Times New Roman" w:cs="Times New Roman"/>
        </w:rPr>
      </w:pPr>
      <w:r w:rsidRPr="005F0604">
        <w:rPr>
          <w:rFonts w:ascii="Times New Roman" w:hAnsi="Times New Roman" w:cs="Times New Roman"/>
          <w:b/>
          <w:bCs/>
          <w:sz w:val="28"/>
          <w:szCs w:val="28"/>
        </w:rPr>
        <w:t xml:space="preserve">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222C51" w:rsidRPr="005F0604" w:rsidRDefault="00222C51" w:rsidP="00222C51">
      <w:pPr>
        <w:autoSpaceDE w:val="0"/>
        <w:spacing w:after="0" w:line="240" w:lineRule="auto"/>
        <w:jc w:val="both"/>
        <w:rPr>
          <w:rFonts w:ascii="Times New Roman" w:hAnsi="Times New Roman" w:cs="Times New Roman"/>
        </w:rPr>
      </w:pPr>
      <w:r w:rsidRPr="005F0604">
        <w:rPr>
          <w:rFonts w:ascii="Times New Roman" w:hAnsi="Times New Roman" w:cs="Times New Roman"/>
          <w:b/>
          <w:bCs/>
          <w:sz w:val="28"/>
          <w:szCs w:val="28"/>
        </w:rPr>
        <w:t xml:space="preserve">1. Место </w:t>
      </w:r>
      <w:proofErr w:type="gramStart"/>
      <w:r w:rsidRPr="005F0604">
        <w:rPr>
          <w:rFonts w:ascii="Times New Roman" w:hAnsi="Times New Roman" w:cs="Times New Roman"/>
          <w:b/>
          <w:bCs/>
          <w:sz w:val="28"/>
          <w:szCs w:val="28"/>
        </w:rPr>
        <w:t>профессионального  модуля</w:t>
      </w:r>
      <w:proofErr w:type="gramEnd"/>
      <w:r w:rsidRPr="005F0604">
        <w:rPr>
          <w:rFonts w:ascii="Times New Roman" w:hAnsi="Times New Roman" w:cs="Times New Roman"/>
          <w:b/>
          <w:bCs/>
          <w:sz w:val="28"/>
          <w:szCs w:val="28"/>
        </w:rPr>
        <w:t xml:space="preserve"> в структуре основной образовательной программы – ППССЗ</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Профессиональный модуль ПМ.01 Участие в проектировании зданий и </w:t>
      </w:r>
      <w:proofErr w:type="gramStart"/>
      <w:r w:rsidRPr="005F0604">
        <w:rPr>
          <w:rFonts w:ascii="Times New Roman" w:hAnsi="Times New Roman" w:cs="Times New Roman"/>
          <w:sz w:val="28"/>
          <w:szCs w:val="28"/>
        </w:rPr>
        <w:t>сооружений  относится</w:t>
      </w:r>
      <w:proofErr w:type="gramEnd"/>
      <w:r w:rsidRPr="005F0604">
        <w:rPr>
          <w:rFonts w:ascii="Times New Roman" w:hAnsi="Times New Roman" w:cs="Times New Roman"/>
          <w:sz w:val="28"/>
          <w:szCs w:val="28"/>
        </w:rPr>
        <w:t xml:space="preserve"> к обязательной части  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Профессиональный модуль ПМ.01 Участие в проектировании зданий и сооружений отчетности обеспечивает формирование и развитие профессиональных и общих компетенций по основному виду деятельности ПМ.01 Участие в проектировании зданий и сооружений в соответствии с ФГОС СПО по специальности 08.02.01 Строительство и эксплуатация зданий и сооружений. </w:t>
      </w:r>
    </w:p>
    <w:p w:rsidR="00222C51" w:rsidRPr="005F0604" w:rsidRDefault="00222C51" w:rsidP="00222C51">
      <w:pPr>
        <w:autoSpaceDE w:val="0"/>
        <w:spacing w:after="0" w:line="240" w:lineRule="auto"/>
        <w:jc w:val="both"/>
        <w:rPr>
          <w:rFonts w:ascii="Times New Roman" w:hAnsi="Times New Roman" w:cs="Times New Roman"/>
          <w:b/>
          <w:sz w:val="28"/>
          <w:szCs w:val="28"/>
        </w:rPr>
      </w:pPr>
    </w:p>
    <w:p w:rsidR="00222C51" w:rsidRPr="005F0604" w:rsidRDefault="00222C51" w:rsidP="00222C51">
      <w:pPr>
        <w:autoSpaceDE w:val="0"/>
        <w:spacing w:after="0" w:line="240" w:lineRule="auto"/>
        <w:jc w:val="both"/>
        <w:rPr>
          <w:rFonts w:ascii="Times New Roman" w:hAnsi="Times New Roman" w:cs="Times New Roman"/>
        </w:rPr>
      </w:pPr>
      <w:r w:rsidRPr="005F0604">
        <w:rPr>
          <w:rFonts w:ascii="Times New Roman" w:hAnsi="Times New Roman" w:cs="Times New Roman"/>
          <w:b/>
          <w:sz w:val="28"/>
          <w:szCs w:val="28"/>
        </w:rPr>
        <w:t xml:space="preserve">2. Цель и планируемые результаты освоения </w:t>
      </w:r>
      <w:proofErr w:type="gramStart"/>
      <w:r w:rsidRPr="005F0604">
        <w:rPr>
          <w:rFonts w:ascii="Times New Roman" w:hAnsi="Times New Roman" w:cs="Times New Roman"/>
          <w:b/>
          <w:sz w:val="28"/>
          <w:szCs w:val="28"/>
        </w:rPr>
        <w:t>профессионального  модуля</w:t>
      </w:r>
      <w:proofErr w:type="gramEnd"/>
      <w:r w:rsidRPr="005F0604">
        <w:rPr>
          <w:rFonts w:ascii="Times New Roman" w:hAnsi="Times New Roman" w:cs="Times New Roman"/>
          <w:b/>
          <w:sz w:val="28"/>
          <w:szCs w:val="28"/>
        </w:rPr>
        <w:t xml:space="preserve">: </w:t>
      </w:r>
    </w:p>
    <w:p w:rsidR="00222C51" w:rsidRPr="005F0604" w:rsidRDefault="00222C51" w:rsidP="00222C51">
      <w:pPr>
        <w:autoSpaceDE w:val="0"/>
        <w:spacing w:after="0" w:line="240" w:lineRule="auto"/>
        <w:jc w:val="both"/>
        <w:rPr>
          <w:rFonts w:ascii="Times New Roman" w:hAnsi="Times New Roman" w:cs="Times New Roman"/>
          <w:b/>
          <w:sz w:val="28"/>
          <w:szCs w:val="28"/>
        </w:rPr>
      </w:pPr>
    </w:p>
    <w:tbl>
      <w:tblPr>
        <w:tblW w:w="9356" w:type="dxa"/>
        <w:tblLayout w:type="fixed"/>
        <w:tblLook w:val="0000" w:firstRow="0" w:lastRow="0" w:firstColumn="0" w:lastColumn="0" w:noHBand="0" w:noVBand="0"/>
      </w:tblPr>
      <w:tblGrid>
        <w:gridCol w:w="1242"/>
        <w:gridCol w:w="8114"/>
      </w:tblGrid>
      <w:tr w:rsidR="00222C51" w:rsidRPr="005F0604" w:rsidTr="00AD4A03">
        <w:tc>
          <w:tcPr>
            <w:tcW w:w="9356" w:type="dxa"/>
            <w:gridSpan w:val="2"/>
            <w:shd w:val="clear" w:color="auto" w:fill="auto"/>
          </w:tcPr>
          <w:p w:rsidR="00222C51" w:rsidRPr="005F0604" w:rsidRDefault="00222C51" w:rsidP="001C68F4">
            <w:pPr>
              <w:autoSpaceDE w:val="0"/>
              <w:spacing w:after="0" w:line="240" w:lineRule="auto"/>
              <w:jc w:val="both"/>
              <w:rPr>
                <w:rFonts w:ascii="Times New Roman" w:hAnsi="Times New Roman" w:cs="Times New Roman"/>
              </w:rPr>
            </w:pPr>
            <w:r w:rsidRPr="005F0604">
              <w:rPr>
                <w:rFonts w:ascii="Times New Roman" w:hAnsi="Times New Roman" w:cs="Times New Roman"/>
                <w:sz w:val="28"/>
                <w:szCs w:val="28"/>
              </w:rPr>
              <w:t>Подготовить обучающегося  к основному виду деятельности ПМ.01 Участие в проектировании зданий и сооружений через освоение соответствующих профессиональных компетенций:</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lang w:eastAsia="ru-RU"/>
              </w:rPr>
              <w:t>ПК 1.1.</w:t>
            </w:r>
          </w:p>
        </w:tc>
        <w:tc>
          <w:tcPr>
            <w:tcW w:w="8114" w:type="dxa"/>
            <w:shd w:val="clear" w:color="auto" w:fill="auto"/>
          </w:tcPr>
          <w:p w:rsidR="00222C51" w:rsidRPr="005F0604" w:rsidRDefault="00222C51" w:rsidP="001C68F4">
            <w:pPr>
              <w:pStyle w:val="msonospacing0"/>
              <w:jc w:val="both"/>
              <w:rPr>
                <w:rFonts w:ascii="Times New Roman" w:hAnsi="Times New Roman" w:cs="Times New Roman"/>
              </w:rPr>
            </w:pPr>
            <w:r w:rsidRPr="005F0604">
              <w:rPr>
                <w:rFonts w:ascii="Times New Roman" w:hAnsi="Times New Roman" w:cs="Times New Roman"/>
                <w:sz w:val="28"/>
                <w:szCs w:val="28"/>
              </w:rPr>
              <w:t>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назначениями;</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lang w:eastAsia="ru-RU"/>
              </w:rPr>
              <w:t>ПК 1.2.</w:t>
            </w:r>
          </w:p>
        </w:tc>
        <w:tc>
          <w:tcPr>
            <w:tcW w:w="8114" w:type="dxa"/>
            <w:shd w:val="clear" w:color="auto" w:fill="auto"/>
          </w:tcPr>
          <w:p w:rsidR="00222C51" w:rsidRPr="005F0604" w:rsidRDefault="00222C51" w:rsidP="001C68F4">
            <w:pPr>
              <w:pStyle w:val="msonospacing0"/>
              <w:jc w:val="both"/>
              <w:rPr>
                <w:rFonts w:ascii="Times New Roman" w:hAnsi="Times New Roman" w:cs="Times New Roman"/>
              </w:rPr>
            </w:pPr>
            <w:r w:rsidRPr="005F0604">
              <w:rPr>
                <w:rFonts w:ascii="Times New Roman" w:hAnsi="Times New Roman" w:cs="Times New Roman"/>
                <w:sz w:val="28"/>
                <w:szCs w:val="28"/>
              </w:rPr>
              <w:t>Выполнять расчеты и конструирование строительных конструкций;</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lang w:eastAsia="ru-RU"/>
              </w:rPr>
              <w:t>ПК 1.3.</w:t>
            </w:r>
          </w:p>
        </w:tc>
        <w:tc>
          <w:tcPr>
            <w:tcW w:w="8114" w:type="dxa"/>
            <w:shd w:val="clear" w:color="auto" w:fill="auto"/>
          </w:tcPr>
          <w:p w:rsidR="00222C51" w:rsidRPr="005F0604" w:rsidRDefault="00222C51" w:rsidP="001C68F4">
            <w:pPr>
              <w:spacing w:after="0" w:line="240" w:lineRule="auto"/>
              <w:jc w:val="both"/>
              <w:rPr>
                <w:rFonts w:ascii="Times New Roman" w:hAnsi="Times New Roman" w:cs="Times New Roman"/>
              </w:rPr>
            </w:pPr>
            <w:r w:rsidRPr="005F0604">
              <w:rPr>
                <w:rFonts w:ascii="Times New Roman" w:hAnsi="Times New Roman" w:cs="Times New Roman"/>
                <w:sz w:val="28"/>
                <w:szCs w:val="28"/>
              </w:rPr>
              <w:t>Разрабатывать архитектурно-строительные чертежи с использованием средств автоматизированного проектирования;</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lang w:eastAsia="ru-RU"/>
              </w:rPr>
              <w:t>ПК 1.4.</w:t>
            </w:r>
          </w:p>
        </w:tc>
        <w:tc>
          <w:tcPr>
            <w:tcW w:w="8114" w:type="dxa"/>
            <w:shd w:val="clear" w:color="auto" w:fill="auto"/>
          </w:tcPr>
          <w:p w:rsidR="00222C51" w:rsidRPr="005F0604" w:rsidRDefault="00222C51" w:rsidP="001C68F4">
            <w:pPr>
              <w:pStyle w:val="msonospacing0"/>
              <w:jc w:val="both"/>
              <w:rPr>
                <w:rFonts w:ascii="Times New Roman" w:hAnsi="Times New Roman" w:cs="Times New Roman"/>
              </w:rPr>
            </w:pPr>
            <w:r w:rsidRPr="005F0604">
              <w:rPr>
                <w:rFonts w:ascii="Times New Roman" w:hAnsi="Times New Roman" w:cs="Times New Roman"/>
                <w:sz w:val="28"/>
                <w:szCs w:val="28"/>
              </w:rPr>
              <w:t>Участвовать в разработке проекта производства работ с применением информационных технологий.</w:t>
            </w:r>
          </w:p>
        </w:tc>
      </w:tr>
      <w:tr w:rsidR="00222C51" w:rsidRPr="005F0604" w:rsidTr="00AD4A03">
        <w:tc>
          <w:tcPr>
            <w:tcW w:w="9356" w:type="dxa"/>
            <w:gridSpan w:val="2"/>
            <w:shd w:val="clear" w:color="auto" w:fill="auto"/>
          </w:tcPr>
          <w:p w:rsidR="00222C51" w:rsidRPr="005F0604" w:rsidRDefault="00222C51" w:rsidP="001C68F4">
            <w:pPr>
              <w:spacing w:after="0" w:line="240" w:lineRule="auto"/>
              <w:jc w:val="both"/>
              <w:rPr>
                <w:rFonts w:ascii="Times New Roman" w:eastAsia="Calibri" w:hAnsi="Times New Roman" w:cs="Times New Roman"/>
                <w:sz w:val="28"/>
                <w:szCs w:val="28"/>
              </w:rPr>
            </w:pPr>
          </w:p>
          <w:p w:rsidR="00222C51" w:rsidRPr="005F0604" w:rsidRDefault="00222C51" w:rsidP="001C68F4">
            <w:pPr>
              <w:spacing w:after="0" w:line="240" w:lineRule="auto"/>
              <w:jc w:val="both"/>
              <w:rPr>
                <w:rFonts w:ascii="Times New Roman" w:eastAsia="Calibri" w:hAnsi="Times New Roman" w:cs="Times New Roman"/>
                <w:sz w:val="28"/>
                <w:szCs w:val="28"/>
              </w:rPr>
            </w:pPr>
            <w:r w:rsidRPr="005F0604">
              <w:rPr>
                <w:rFonts w:ascii="Times New Roman" w:eastAsia="Calibri" w:hAnsi="Times New Roman" w:cs="Times New Roman"/>
                <w:sz w:val="28"/>
                <w:szCs w:val="28"/>
              </w:rPr>
              <w:t>Через формирование общих компетенций:</w:t>
            </w:r>
          </w:p>
          <w:p w:rsidR="00222C51" w:rsidRPr="005F0604" w:rsidRDefault="00222C51" w:rsidP="001C68F4">
            <w:pPr>
              <w:spacing w:after="0" w:line="240" w:lineRule="auto"/>
              <w:jc w:val="both"/>
              <w:rPr>
                <w:rFonts w:ascii="Times New Roman" w:hAnsi="Times New Roman" w:cs="Times New Roman"/>
              </w:rPr>
            </w:pPr>
          </w:p>
        </w:tc>
      </w:tr>
      <w:tr w:rsidR="00222C51" w:rsidRPr="005F0604" w:rsidTr="00AD4A03">
        <w:tc>
          <w:tcPr>
            <w:tcW w:w="9356" w:type="dxa"/>
            <w:gridSpan w:val="2"/>
            <w:shd w:val="clear" w:color="auto" w:fill="auto"/>
          </w:tcPr>
          <w:p w:rsidR="00222C51" w:rsidRPr="005F0604" w:rsidRDefault="00222C51" w:rsidP="001C68F4">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1. Выбирать способы решения задач профессиональной деятельности применительно к различным контекстам;</w:t>
            </w:r>
          </w:p>
          <w:p w:rsidR="00222C51" w:rsidRPr="005F0604" w:rsidRDefault="00222C51" w:rsidP="001C68F4">
            <w:pPr>
              <w:spacing w:after="0" w:line="240" w:lineRule="auto"/>
              <w:jc w:val="both"/>
              <w:rPr>
                <w:rFonts w:ascii="Times New Roman" w:eastAsia="Calibri" w:hAnsi="Times New Roman" w:cs="Times New Roman"/>
                <w:sz w:val="28"/>
                <w:szCs w:val="28"/>
              </w:rPr>
            </w:pP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p>
        </w:tc>
        <w:tc>
          <w:tcPr>
            <w:tcW w:w="8114" w:type="dxa"/>
            <w:shd w:val="clear" w:color="auto" w:fill="auto"/>
          </w:tcPr>
          <w:p w:rsidR="00222C51" w:rsidRPr="005F0604" w:rsidRDefault="00222C51" w:rsidP="001C68F4">
            <w:pPr>
              <w:pStyle w:val="msonospacing0"/>
              <w:jc w:val="both"/>
              <w:rPr>
                <w:rFonts w:ascii="Times New Roman" w:hAnsi="Times New Roman" w:cs="Times New Roman"/>
                <w:sz w:val="28"/>
                <w:szCs w:val="28"/>
              </w:rPr>
            </w:pP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2.</w:t>
            </w:r>
          </w:p>
        </w:tc>
        <w:tc>
          <w:tcPr>
            <w:tcW w:w="8114" w:type="dxa"/>
            <w:shd w:val="clear" w:color="auto" w:fill="auto"/>
          </w:tcPr>
          <w:p w:rsidR="00222C51" w:rsidRPr="005F0604" w:rsidRDefault="00222C51" w:rsidP="001C68F4">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3.</w:t>
            </w:r>
          </w:p>
        </w:tc>
        <w:tc>
          <w:tcPr>
            <w:tcW w:w="8114" w:type="dxa"/>
            <w:shd w:val="clear" w:color="auto" w:fill="auto"/>
          </w:tcPr>
          <w:p w:rsidR="00222C51" w:rsidRPr="005F0604" w:rsidRDefault="00222C51" w:rsidP="001C68F4">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4.</w:t>
            </w:r>
          </w:p>
        </w:tc>
        <w:tc>
          <w:tcPr>
            <w:tcW w:w="8114" w:type="dxa"/>
            <w:shd w:val="clear" w:color="auto" w:fill="auto"/>
          </w:tcPr>
          <w:p w:rsidR="00222C51" w:rsidRPr="005F0604" w:rsidRDefault="00222C51" w:rsidP="001C68F4">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Эффективно взаимодействовать и работать в коллективе и команде;</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5.</w:t>
            </w:r>
          </w:p>
        </w:tc>
        <w:tc>
          <w:tcPr>
            <w:tcW w:w="8114" w:type="dxa"/>
            <w:shd w:val="clear" w:color="auto" w:fill="auto"/>
          </w:tcPr>
          <w:p w:rsidR="00222C51" w:rsidRPr="005F0604" w:rsidRDefault="00222C51" w:rsidP="001C68F4">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6.</w:t>
            </w:r>
          </w:p>
        </w:tc>
        <w:tc>
          <w:tcPr>
            <w:tcW w:w="8114" w:type="dxa"/>
            <w:shd w:val="clear" w:color="auto" w:fill="auto"/>
          </w:tcPr>
          <w:p w:rsidR="00222C51" w:rsidRPr="005F0604" w:rsidRDefault="00222C51" w:rsidP="001C68F4">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7.</w:t>
            </w:r>
          </w:p>
        </w:tc>
        <w:tc>
          <w:tcPr>
            <w:tcW w:w="8114" w:type="dxa"/>
            <w:shd w:val="clear" w:color="auto" w:fill="auto"/>
          </w:tcPr>
          <w:p w:rsidR="00222C51" w:rsidRPr="005F0604" w:rsidRDefault="00222C51" w:rsidP="001C68F4">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 xml:space="preserve">ОК 8. </w:t>
            </w:r>
          </w:p>
          <w:p w:rsidR="00222C51" w:rsidRPr="005F0604" w:rsidRDefault="00222C51" w:rsidP="001C68F4">
            <w:pPr>
              <w:keepNext/>
              <w:spacing w:after="0" w:line="240" w:lineRule="auto"/>
              <w:jc w:val="both"/>
              <w:rPr>
                <w:rFonts w:ascii="Times New Roman" w:hAnsi="Times New Roman" w:cs="Times New Roman"/>
                <w:bCs/>
                <w:iCs/>
                <w:sz w:val="28"/>
                <w:szCs w:val="28"/>
                <w:lang w:eastAsia="ru-RU"/>
              </w:rPr>
            </w:pPr>
          </w:p>
        </w:tc>
        <w:tc>
          <w:tcPr>
            <w:tcW w:w="8114" w:type="dxa"/>
            <w:shd w:val="clear" w:color="auto" w:fill="auto"/>
          </w:tcPr>
          <w:p w:rsidR="00222C51" w:rsidRPr="005F0604" w:rsidRDefault="00222C51" w:rsidP="001C68F4">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22C51" w:rsidRPr="005F0604" w:rsidTr="00AD4A03">
        <w:tc>
          <w:tcPr>
            <w:tcW w:w="1242" w:type="dxa"/>
            <w:shd w:val="clear" w:color="auto" w:fill="auto"/>
          </w:tcPr>
          <w:p w:rsidR="00222C51" w:rsidRPr="005F0604" w:rsidRDefault="00222C51" w:rsidP="001C68F4">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9.</w:t>
            </w:r>
          </w:p>
        </w:tc>
        <w:tc>
          <w:tcPr>
            <w:tcW w:w="8114" w:type="dxa"/>
            <w:shd w:val="clear" w:color="auto" w:fill="auto"/>
          </w:tcPr>
          <w:p w:rsidR="00222C51" w:rsidRPr="005F0604" w:rsidRDefault="00222C51" w:rsidP="001C68F4">
            <w:pPr>
              <w:rPr>
                <w:rFonts w:ascii="Times New Roman" w:hAnsi="Times New Roman" w:cs="Times New Roman"/>
                <w:sz w:val="28"/>
                <w:szCs w:val="28"/>
              </w:rPr>
            </w:pPr>
            <w:r w:rsidRPr="005F0604">
              <w:rPr>
                <w:rFonts w:ascii="Times New Roman" w:hAnsi="Times New Roman" w:cs="Times New Roman"/>
                <w:sz w:val="28"/>
                <w:szCs w:val="28"/>
              </w:rPr>
              <w:t>Пользоваться профессиональной документацией на государственном и иностранном языках.</w:t>
            </w:r>
          </w:p>
          <w:p w:rsidR="00222C51" w:rsidRPr="005F0604" w:rsidRDefault="00222C51" w:rsidP="001C68F4">
            <w:pPr>
              <w:spacing w:after="0" w:line="240" w:lineRule="auto"/>
              <w:jc w:val="both"/>
              <w:rPr>
                <w:rFonts w:ascii="Times New Roman" w:hAnsi="Times New Roman" w:cs="Times New Roman"/>
                <w:sz w:val="28"/>
                <w:szCs w:val="28"/>
              </w:rPr>
            </w:pPr>
          </w:p>
        </w:tc>
      </w:tr>
    </w:tbl>
    <w:p w:rsidR="00222C51" w:rsidRPr="005F0604" w:rsidRDefault="00222C51" w:rsidP="00222C51">
      <w:pPr>
        <w:spacing w:before="360" w:after="360" w:line="240" w:lineRule="auto"/>
        <w:contextualSpacing/>
        <w:rPr>
          <w:rFonts w:ascii="Times New Roman" w:eastAsia="Calibri" w:hAnsi="Times New Roman" w:cs="Times New Roman"/>
          <w:sz w:val="24"/>
          <w:szCs w:val="24"/>
        </w:rPr>
      </w:pPr>
    </w:p>
    <w:p w:rsidR="00222C51" w:rsidRPr="005F0604" w:rsidRDefault="00222C51" w:rsidP="00222C51">
      <w:pPr>
        <w:autoSpaceDE w:val="0"/>
        <w:spacing w:after="0" w:line="240" w:lineRule="auto"/>
        <w:jc w:val="both"/>
        <w:rPr>
          <w:rFonts w:ascii="Times New Roman" w:hAnsi="Times New Roman" w:cs="Times New Roman"/>
        </w:rPr>
      </w:pPr>
      <w:r w:rsidRPr="005F0604">
        <w:rPr>
          <w:rFonts w:ascii="Times New Roman" w:hAnsi="Times New Roman" w:cs="Times New Roman"/>
          <w:b/>
          <w:bCs/>
          <w:sz w:val="28"/>
          <w:szCs w:val="28"/>
        </w:rPr>
        <w:t xml:space="preserve">3. </w:t>
      </w:r>
      <w:r w:rsidRPr="005F0604">
        <w:rPr>
          <w:rFonts w:ascii="Times New Roman" w:hAnsi="Times New Roman" w:cs="Times New Roman"/>
          <w:b/>
          <w:sz w:val="28"/>
          <w:szCs w:val="28"/>
        </w:rPr>
        <w:t xml:space="preserve">Требования к уровню освоения содержания </w:t>
      </w:r>
      <w:proofErr w:type="gramStart"/>
      <w:r w:rsidRPr="005F0604">
        <w:rPr>
          <w:rFonts w:ascii="Times New Roman" w:hAnsi="Times New Roman" w:cs="Times New Roman"/>
          <w:b/>
          <w:bCs/>
          <w:sz w:val="28"/>
          <w:szCs w:val="28"/>
        </w:rPr>
        <w:t>профессионального  модуля</w:t>
      </w:r>
      <w:proofErr w:type="gramEnd"/>
    </w:p>
    <w:p w:rsidR="00222C51" w:rsidRPr="005F0604" w:rsidRDefault="00222C51" w:rsidP="00222C51">
      <w:pPr>
        <w:shd w:val="clear" w:color="auto" w:fill="FFFFFF"/>
        <w:tabs>
          <w:tab w:val="left" w:pos="700"/>
        </w:tabs>
        <w:spacing w:after="0" w:line="240" w:lineRule="auto"/>
        <w:jc w:val="both"/>
        <w:rPr>
          <w:rFonts w:ascii="Times New Roman" w:hAnsi="Times New Roman" w:cs="Times New Roman"/>
        </w:rPr>
      </w:pPr>
      <w:r w:rsidRPr="005F0604">
        <w:rPr>
          <w:rFonts w:ascii="Times New Roman" w:hAnsi="Times New Roman" w:cs="Times New Roman"/>
          <w:sz w:val="28"/>
          <w:szCs w:val="28"/>
        </w:rPr>
        <w:t>В результате освоения профессионального модуля студент должен:</w:t>
      </w:r>
    </w:p>
    <w:p w:rsidR="00222C51" w:rsidRPr="005F0604" w:rsidRDefault="00222C51" w:rsidP="00222C51">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hAnsi="Times New Roman" w:cs="Times New Roman"/>
          <w:b/>
          <w:sz w:val="28"/>
          <w:szCs w:val="28"/>
        </w:rPr>
        <w:t>иметь практический опыт:</w:t>
      </w:r>
    </w:p>
    <w:p w:rsidR="00222C51" w:rsidRPr="005F0604" w:rsidRDefault="00222C51" w:rsidP="00AD4A03">
      <w:pPr>
        <w:pStyle w:val="msonospacing0"/>
        <w:numPr>
          <w:ilvl w:val="0"/>
          <w:numId w:val="62"/>
        </w:numPr>
        <w:jc w:val="both"/>
        <w:rPr>
          <w:rFonts w:ascii="Times New Roman" w:hAnsi="Times New Roman" w:cs="Times New Roman"/>
        </w:rPr>
      </w:pPr>
      <w:r w:rsidRPr="005F0604">
        <w:rPr>
          <w:rFonts w:ascii="Times New Roman" w:hAnsi="Times New Roman" w:cs="Times New Roman"/>
          <w:sz w:val="28"/>
          <w:szCs w:val="28"/>
        </w:rPr>
        <w:t>подборе строительных конструкций и материалов;</w:t>
      </w:r>
    </w:p>
    <w:p w:rsidR="00222C51" w:rsidRPr="005F0604" w:rsidRDefault="00222C51" w:rsidP="00AD4A03">
      <w:pPr>
        <w:pStyle w:val="msonospacing0"/>
        <w:numPr>
          <w:ilvl w:val="0"/>
          <w:numId w:val="62"/>
        </w:numPr>
        <w:jc w:val="both"/>
        <w:rPr>
          <w:rFonts w:ascii="Times New Roman" w:hAnsi="Times New Roman" w:cs="Times New Roman"/>
        </w:rPr>
      </w:pPr>
      <w:r w:rsidRPr="005F0604">
        <w:rPr>
          <w:rFonts w:ascii="Times New Roman" w:hAnsi="Times New Roman" w:cs="Times New Roman"/>
          <w:sz w:val="28"/>
          <w:szCs w:val="28"/>
        </w:rPr>
        <w:t>разработке узлов и деталей конструктивных элементов зданий;</w:t>
      </w:r>
    </w:p>
    <w:p w:rsidR="00222C51" w:rsidRPr="005F0604" w:rsidRDefault="00222C51" w:rsidP="00AD4A03">
      <w:pPr>
        <w:pStyle w:val="msonospacing0"/>
        <w:numPr>
          <w:ilvl w:val="0"/>
          <w:numId w:val="62"/>
        </w:numPr>
        <w:jc w:val="both"/>
        <w:rPr>
          <w:rFonts w:ascii="Times New Roman" w:hAnsi="Times New Roman" w:cs="Times New Roman"/>
        </w:rPr>
      </w:pPr>
      <w:r w:rsidRPr="005F0604">
        <w:rPr>
          <w:rFonts w:ascii="Times New Roman" w:hAnsi="Times New Roman" w:cs="Times New Roman"/>
          <w:sz w:val="28"/>
          <w:szCs w:val="28"/>
        </w:rPr>
        <w:t xml:space="preserve">разработке архитектурно-строительных чертежей; </w:t>
      </w:r>
    </w:p>
    <w:p w:rsidR="00222C51" w:rsidRPr="005F0604" w:rsidRDefault="00222C51" w:rsidP="00AD4A03">
      <w:pPr>
        <w:pStyle w:val="msonospacing0"/>
        <w:numPr>
          <w:ilvl w:val="0"/>
          <w:numId w:val="62"/>
        </w:numPr>
        <w:jc w:val="both"/>
        <w:rPr>
          <w:rFonts w:ascii="Times New Roman" w:hAnsi="Times New Roman" w:cs="Times New Roman"/>
        </w:rPr>
      </w:pPr>
      <w:r w:rsidRPr="005F0604">
        <w:rPr>
          <w:rFonts w:ascii="Times New Roman" w:hAnsi="Times New Roman" w:cs="Times New Roman"/>
          <w:sz w:val="28"/>
          <w:szCs w:val="28"/>
        </w:rPr>
        <w:t>выполнении расчетов по проектированию строительных конструкций, оснований;</w:t>
      </w:r>
    </w:p>
    <w:p w:rsidR="00222C51" w:rsidRPr="005F0604" w:rsidRDefault="00222C51" w:rsidP="00AD4A03">
      <w:pPr>
        <w:pStyle w:val="msonospacing0"/>
        <w:numPr>
          <w:ilvl w:val="0"/>
          <w:numId w:val="62"/>
        </w:numPr>
        <w:jc w:val="both"/>
        <w:rPr>
          <w:rFonts w:ascii="Times New Roman" w:hAnsi="Times New Roman" w:cs="Times New Roman"/>
        </w:rPr>
      </w:pPr>
      <w:r w:rsidRPr="005F0604">
        <w:rPr>
          <w:rFonts w:ascii="Times New Roman" w:hAnsi="Times New Roman" w:cs="Times New Roman"/>
          <w:sz w:val="28"/>
          <w:szCs w:val="28"/>
        </w:rPr>
        <w:t>составлении и описании работ, спецификаций, таблиц и другой технической документации для разработки линейных и сетевых графиков производства работ;</w:t>
      </w:r>
    </w:p>
    <w:p w:rsidR="00222C51" w:rsidRPr="005F0604" w:rsidRDefault="00222C51" w:rsidP="00AD4A03">
      <w:pPr>
        <w:pStyle w:val="msonospacing0"/>
        <w:numPr>
          <w:ilvl w:val="0"/>
          <w:numId w:val="62"/>
        </w:numPr>
        <w:jc w:val="both"/>
        <w:rPr>
          <w:rFonts w:ascii="Times New Roman" w:hAnsi="Times New Roman" w:cs="Times New Roman"/>
        </w:rPr>
      </w:pPr>
      <w:r w:rsidRPr="005F0604">
        <w:rPr>
          <w:rFonts w:ascii="Times New Roman" w:hAnsi="Times New Roman" w:cs="Times New Roman"/>
          <w:sz w:val="28"/>
          <w:szCs w:val="28"/>
        </w:rPr>
        <w:t>разработке и согласовании календарных планов производства строительных работ на объекте капитального строительства;</w:t>
      </w:r>
    </w:p>
    <w:p w:rsidR="00222C51" w:rsidRPr="005F0604" w:rsidRDefault="00222C51" w:rsidP="00AD4A03">
      <w:pPr>
        <w:pStyle w:val="msonospacing0"/>
        <w:numPr>
          <w:ilvl w:val="0"/>
          <w:numId w:val="62"/>
        </w:numPr>
        <w:jc w:val="both"/>
        <w:textAlignment w:val="baseline"/>
        <w:rPr>
          <w:rFonts w:ascii="Times New Roman" w:hAnsi="Times New Roman" w:cs="Times New Roman"/>
        </w:rPr>
      </w:pPr>
      <w:r w:rsidRPr="005F0604">
        <w:rPr>
          <w:rFonts w:ascii="Times New Roman" w:eastAsia="Arial Unicode MS" w:hAnsi="Times New Roman" w:cs="Times New Roman"/>
          <w:color w:val="000000"/>
          <w:sz w:val="28"/>
          <w:szCs w:val="28"/>
          <w:lang w:eastAsia="en-US"/>
        </w:rPr>
        <w:lastRenderedPageBreak/>
        <w:t>разработке карт технологических и трудовых процессов.</w:t>
      </w:r>
    </w:p>
    <w:p w:rsidR="00222C51" w:rsidRPr="005F0604" w:rsidRDefault="00222C51" w:rsidP="00222C51">
      <w:pPr>
        <w:shd w:val="clear" w:color="auto" w:fill="FFFFFF"/>
        <w:tabs>
          <w:tab w:val="left" w:pos="700"/>
        </w:tabs>
        <w:spacing w:after="0" w:line="240" w:lineRule="auto"/>
        <w:ind w:left="360"/>
        <w:jc w:val="both"/>
        <w:rPr>
          <w:rFonts w:ascii="Times New Roman" w:hAnsi="Times New Roman" w:cs="Times New Roman"/>
        </w:rPr>
      </w:pPr>
      <w:r w:rsidRPr="005F0604">
        <w:rPr>
          <w:rFonts w:ascii="Times New Roman" w:hAnsi="Times New Roman" w:cs="Times New Roman"/>
          <w:b/>
          <w:sz w:val="28"/>
          <w:szCs w:val="28"/>
        </w:rPr>
        <w:t>уметь:</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читать проектно-технологическую документацию;</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 xml:space="preserve">пользоваться компьютером с применением специализированного программного обеспечения; </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определять глубину заложения фундамента;</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выполнять теплотехнический расчет ограждающих конструкций;</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подбирать строительные конструкции для разработки архитектурно-строительных чертежей;</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выполнять расчеты нагрузок, действующих на конструкции;</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строить расчетную схему конструкции по конструктивной схеме;</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выполнять статический расчет;</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проверять несущую способность конструкций;</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подбирать сечение элемента от приложенных нагрузок;</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выполнять расчеты соединений элементов конструкции;</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разрабатывать графики эксплуатации (движения) строительной техники,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определять состав и расчет показателей использования трудовых и материально-технических ресурсов;</w:t>
      </w:r>
    </w:p>
    <w:p w:rsidR="00222C51" w:rsidRPr="005F0604" w:rsidRDefault="00222C51" w:rsidP="00AD4A03">
      <w:pPr>
        <w:numPr>
          <w:ilvl w:val="0"/>
          <w:numId w:val="48"/>
        </w:numPr>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заполнять унифицированные формы плановой документации распределения ресурсов при производстве строительных работ;</w:t>
      </w:r>
    </w:p>
    <w:p w:rsidR="00222C51" w:rsidRPr="005F0604" w:rsidRDefault="00222C51" w:rsidP="00AD4A03">
      <w:pPr>
        <w:numPr>
          <w:ilvl w:val="0"/>
          <w:numId w:val="48"/>
        </w:numPr>
        <w:shd w:val="clear" w:color="auto" w:fill="FFFFFF"/>
        <w:tabs>
          <w:tab w:val="left" w:pos="700"/>
        </w:tabs>
        <w:suppressAutoHyphens/>
        <w:spacing w:after="0" w:line="240" w:lineRule="auto"/>
        <w:ind w:left="720" w:hanging="360"/>
        <w:jc w:val="both"/>
        <w:rPr>
          <w:rFonts w:ascii="Times New Roman" w:hAnsi="Times New Roman" w:cs="Times New Roman"/>
        </w:rPr>
      </w:pPr>
      <w:r w:rsidRPr="005F0604">
        <w:rPr>
          <w:rFonts w:ascii="Times New Roman" w:hAnsi="Times New Roman" w:cs="Times New Roman"/>
          <w:color w:val="000000"/>
          <w:sz w:val="28"/>
          <w:szCs w:val="28"/>
        </w:rPr>
        <w:t>определять перечень необходимого обеспечения работников бытовыми и санитарно-гигиеническими помещениями.</w:t>
      </w:r>
    </w:p>
    <w:p w:rsidR="00222C51" w:rsidRPr="005F0604" w:rsidRDefault="00222C51" w:rsidP="00222C51">
      <w:pPr>
        <w:shd w:val="clear" w:color="auto" w:fill="FFFFFF"/>
        <w:tabs>
          <w:tab w:val="left" w:pos="700"/>
        </w:tabs>
        <w:spacing w:after="0" w:line="240" w:lineRule="auto"/>
        <w:jc w:val="both"/>
        <w:rPr>
          <w:rFonts w:ascii="Times New Roman" w:hAnsi="Times New Roman" w:cs="Times New Roman"/>
        </w:rPr>
      </w:pPr>
      <w:r w:rsidRPr="005F0604">
        <w:rPr>
          <w:rFonts w:ascii="Times New Roman" w:hAnsi="Times New Roman" w:cs="Times New Roman"/>
          <w:b/>
          <w:sz w:val="28"/>
          <w:szCs w:val="28"/>
        </w:rPr>
        <w:t>знать:</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виды и свойства основных строительных материалов, изделий и конструкций, в том числе применяемых при электрозащите, тепло- и звукоизоляции, огнезащите, при создании решений для влажных и мокрых помещений, антивандальной защиты; </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конструктивные системы зданий, основные узлы сопряжений конструкций зданий;</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принципы проектирования схемы планировочной организации земельного участка;</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международные стандарты по проектированию строительных конструкций, в том числе информационное моделирование зданий (BIM-технологии), способы и методы планирования строительных работ (календарные планы, графики производства работ);</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lastRenderedPageBreak/>
        <w:t>виды и характеристики строительных машин, энергетических установок, транспортных средств и другой техники;</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требования нормативных правовых актов и нормативных технических документов к составу, содержанию и оформлению проектной документации;</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в составе проекта организации строительства ведомости потребности в строительных конструкциях, изделиях, материалах и оборудовании, методы расчетов линейных и сетевых графиков, проектирования строительных генеральных планов;</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методы расчетов линейных и сетевых графиков, проектирования строительных генеральных планов;</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графики потребности в основных строительных машинах, транспортных средствах и в кадрах строителей по основным категориям особенности выполнения строительных чертежей;</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графические обозначения материалов и элементов конструкций;</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требования нормативно-технической документации на оформление строительных чертежей;</w:t>
      </w:r>
    </w:p>
    <w:p w:rsidR="00222C51" w:rsidRPr="005F0604" w:rsidRDefault="00222C51" w:rsidP="00AD4A03">
      <w:pPr>
        <w:numPr>
          <w:ilvl w:val="0"/>
          <w:numId w:val="61"/>
        </w:numPr>
        <w:suppressAutoHyphens/>
        <w:autoSpaceDE w:val="0"/>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требования к элементам конструкций здания, помещения и общего имущества многоквартирных жилых домов, обусловленных необходимостью их доступности и соответствия особым потребностям </w:t>
      </w:r>
      <w:proofErr w:type="gramStart"/>
      <w:r w:rsidRPr="005F0604">
        <w:rPr>
          <w:rFonts w:ascii="Times New Roman" w:hAnsi="Times New Roman" w:cs="Times New Roman"/>
          <w:sz w:val="28"/>
          <w:szCs w:val="28"/>
        </w:rPr>
        <w:t>инвалидов.-</w:t>
      </w:r>
      <w:proofErr w:type="gramEnd"/>
      <w:r w:rsidRPr="005F0604">
        <w:rPr>
          <w:rFonts w:ascii="Times New Roman" w:hAnsi="Times New Roman" w:cs="Times New Roman"/>
          <w:sz w:val="28"/>
          <w:szCs w:val="28"/>
        </w:rPr>
        <w:t xml:space="preserve"> виды и свойства основных строительных материалов, изделий и конструкций, в том числе применяемых при электрозащите, тепло- и звукоизоляции, огнезащите, при создании решений для влажных и мокрых помещений, антивандальной защиты; </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конструктивные системы зданий, основные узлы сопряжений конструкций зданий;</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принципы проектирования схемы планировочной организации земельного участка;</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международные стандарты по проектированию строительных конструкций, в том числе информационное моделирование зданий (BIM-технологии), способы и методы планирования строительных работ (календарные планы, графики производства работ);</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виды и характеристики строительных машин, энергетических установок, транспортных средств и другой техники;</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требования нормативных правовых актов и нормативных технических документов к составу, содержанию и оформлению проектной документации;</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в составе проекта организации строительства ведомости потребности в строительных конструкциях, изделиях, материалах и оборудовании, методы расчетов линейных и сетевых графиков, проектирования строительных генеральных планов;</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методы расчетов линейных и сетевых графиков, проектирования строительных генеральных планов;</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lastRenderedPageBreak/>
        <w:t>графики потребности в основных строительных машинах, транспортных средствах и в кадрах строителей по основным категориям особенности выполнения строительных чертежей;</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графические обозначения материалов и элементов конструкций;</w:t>
      </w:r>
    </w:p>
    <w:p w:rsidR="00222C51" w:rsidRPr="005F0604" w:rsidRDefault="00222C51" w:rsidP="00AD4A03">
      <w:pPr>
        <w:numPr>
          <w:ilvl w:val="0"/>
          <w:numId w:val="61"/>
        </w:numPr>
        <w:suppressAutoHyphens/>
        <w:spacing w:after="0" w:line="240" w:lineRule="auto"/>
        <w:jc w:val="both"/>
        <w:rPr>
          <w:rFonts w:ascii="Times New Roman" w:hAnsi="Times New Roman" w:cs="Times New Roman"/>
        </w:rPr>
      </w:pPr>
      <w:r w:rsidRPr="005F0604">
        <w:rPr>
          <w:rFonts w:ascii="Times New Roman" w:hAnsi="Times New Roman" w:cs="Times New Roman"/>
          <w:sz w:val="28"/>
          <w:szCs w:val="28"/>
        </w:rPr>
        <w:t>требования нормативно-технической документации на оформление строительных чертежей;</w:t>
      </w:r>
    </w:p>
    <w:p w:rsidR="00222C51" w:rsidRPr="005F0604" w:rsidRDefault="00222C51" w:rsidP="00AD4A03">
      <w:pPr>
        <w:numPr>
          <w:ilvl w:val="0"/>
          <w:numId w:val="61"/>
        </w:numPr>
        <w:suppressAutoHyphens/>
        <w:autoSpaceDE w:val="0"/>
        <w:spacing w:after="0" w:line="240" w:lineRule="auto"/>
        <w:jc w:val="both"/>
        <w:rPr>
          <w:rFonts w:ascii="Times New Roman" w:hAnsi="Times New Roman" w:cs="Times New Roman"/>
        </w:rPr>
      </w:pPr>
      <w:r w:rsidRPr="005F0604">
        <w:rPr>
          <w:rFonts w:ascii="Times New Roman" w:hAnsi="Times New Roman" w:cs="Times New Roman"/>
          <w:sz w:val="28"/>
          <w:szCs w:val="28"/>
        </w:rPr>
        <w:t>требования к элементам конструкций здания, помещения и общего имущества многоквартирных жилых домов, обусловленных необходимостью их доступности и соответствия особым потребностям инвалидов.</w:t>
      </w:r>
    </w:p>
    <w:p w:rsidR="00222C51" w:rsidRPr="005F0604" w:rsidRDefault="00222C51" w:rsidP="00222C51">
      <w:pPr>
        <w:autoSpaceDE w:val="0"/>
        <w:spacing w:after="0" w:line="240" w:lineRule="auto"/>
        <w:ind w:left="720"/>
        <w:jc w:val="both"/>
        <w:rPr>
          <w:rFonts w:ascii="Times New Roman" w:hAnsi="Times New Roman" w:cs="Times New Roman"/>
          <w:sz w:val="28"/>
          <w:szCs w:val="28"/>
        </w:rPr>
      </w:pPr>
    </w:p>
    <w:p w:rsidR="00222C51" w:rsidRPr="005F0604" w:rsidRDefault="00222C51" w:rsidP="00222C51">
      <w:pPr>
        <w:pStyle w:val="af4"/>
        <w:shd w:val="clear" w:color="auto" w:fill="FFFFFF"/>
        <w:spacing w:line="250" w:lineRule="atLeast"/>
        <w:ind w:firstLine="709"/>
        <w:jc w:val="both"/>
        <w:rPr>
          <w:rFonts w:ascii="Times New Roman" w:hAnsi="Times New Roman" w:cs="Times New Roman"/>
          <w:sz w:val="28"/>
          <w:szCs w:val="28"/>
        </w:rPr>
      </w:pPr>
      <w:r w:rsidRPr="005F0604">
        <w:rPr>
          <w:rFonts w:ascii="Times New Roman" w:hAnsi="Times New Roman" w:cs="Times New Roman"/>
          <w:iCs/>
          <w:sz w:val="28"/>
          <w:szCs w:val="28"/>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222C51" w:rsidRPr="005F0604" w:rsidRDefault="00222C51" w:rsidP="00222C51">
      <w:pPr>
        <w:pStyle w:val="af4"/>
        <w:shd w:val="clear" w:color="auto" w:fill="FFFFFF"/>
        <w:spacing w:line="250" w:lineRule="atLeast"/>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498" w:type="dxa"/>
        <w:tblLook w:val="04A0" w:firstRow="1" w:lastRow="0" w:firstColumn="1" w:lastColumn="0" w:noHBand="0" w:noVBand="1"/>
      </w:tblPr>
      <w:tblGrid>
        <w:gridCol w:w="1384"/>
        <w:gridCol w:w="8114"/>
      </w:tblGrid>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2</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iCs/>
                <w:sz w:val="28"/>
                <w:szCs w:val="28"/>
              </w:rPr>
              <w:br/>
              <w:t xml:space="preserve">к историческому и культурному наследию России. Осознанно </w:t>
            </w:r>
            <w:r w:rsidRPr="005F0604">
              <w:rPr>
                <w:rFonts w:ascii="Times New Roman" w:hAnsi="Times New Roman" w:cs="Times New Roman"/>
                <w:iCs/>
                <w:sz w:val="28"/>
                <w:szCs w:val="28"/>
              </w:rPr>
              <w:br/>
              <w:t xml:space="preserve">и деятельно выражающий неприятие дискриминации в обществе </w:t>
            </w:r>
            <w:r w:rsidRPr="005F0604">
              <w:rPr>
                <w:rFonts w:ascii="Times New Roman" w:hAnsi="Times New Roman" w:cs="Times New Roman"/>
                <w:iCs/>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4</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w:t>
            </w:r>
            <w:r w:rsidRPr="005F0604">
              <w:rPr>
                <w:rFonts w:ascii="Times New Roman" w:hAnsi="Times New Roman" w:cs="Times New Roman"/>
                <w:iCs/>
                <w:sz w:val="28"/>
                <w:szCs w:val="28"/>
              </w:rPr>
              <w:lastRenderedPageBreak/>
              <w:t xml:space="preserve">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iCs/>
                <w:sz w:val="28"/>
                <w:szCs w:val="28"/>
              </w:rPr>
              <w:br/>
              <w:t xml:space="preserve">в течение жизни Демонстрирующий позитивное отношение </w:t>
            </w:r>
            <w:r w:rsidRPr="005F0604">
              <w:rPr>
                <w:rFonts w:ascii="Times New Roman" w:hAnsi="Times New Roman" w:cs="Times New Roman"/>
                <w:iCs/>
                <w:sz w:val="28"/>
                <w:szCs w:val="28"/>
              </w:rPr>
              <w:br/>
              <w:t xml:space="preserve">к регулированию трудовых отношений. Ориентированный </w:t>
            </w:r>
            <w:r w:rsidRPr="005F0604">
              <w:rPr>
                <w:rFonts w:ascii="Times New Roman" w:hAnsi="Times New Roman" w:cs="Times New Roman"/>
                <w:iCs/>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lastRenderedPageBreak/>
              <w:t>ЛР 7</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hAnsi="Times New Roman" w:cs="Times New Roman"/>
                <w:iCs/>
                <w:sz w:val="28"/>
                <w:szCs w:val="28"/>
              </w:rPr>
              <w:br/>
              <w:t>в отношении выражения прав и законных интересов других людей;</w:t>
            </w:r>
          </w:p>
        </w:tc>
      </w:tr>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10</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iCs/>
                <w:sz w:val="28"/>
                <w:szCs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13</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 </w:t>
            </w:r>
          </w:p>
        </w:tc>
      </w:tr>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14</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r>
      <w:tr w:rsidR="00222C51" w:rsidRPr="005F0604" w:rsidTr="00AD4A03">
        <w:tc>
          <w:tcPr>
            <w:tcW w:w="1384" w:type="dxa"/>
          </w:tcPr>
          <w:p w:rsidR="00222C51" w:rsidRPr="005F0604" w:rsidRDefault="00222C51"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lastRenderedPageBreak/>
              <w:t>ЛР 15</w:t>
            </w:r>
          </w:p>
        </w:tc>
        <w:tc>
          <w:tcPr>
            <w:tcW w:w="8114" w:type="dxa"/>
          </w:tcPr>
          <w:p w:rsidR="00222C51" w:rsidRPr="005F0604" w:rsidRDefault="00222C51"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222C51" w:rsidRPr="005F0604" w:rsidRDefault="00222C51" w:rsidP="00222C51">
      <w:pPr>
        <w:autoSpaceDE w:val="0"/>
        <w:spacing w:after="0" w:line="240" w:lineRule="auto"/>
        <w:ind w:left="720"/>
        <w:jc w:val="both"/>
        <w:rPr>
          <w:rFonts w:ascii="Times New Roman" w:hAnsi="Times New Roman" w:cs="Times New Roman"/>
          <w:sz w:val="28"/>
          <w:szCs w:val="28"/>
        </w:rPr>
      </w:pP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b/>
          <w:sz w:val="28"/>
          <w:szCs w:val="28"/>
        </w:rPr>
        <w:t>4. Количество часов, отведенных на освоение программы профессионального модуля:</w:t>
      </w:r>
    </w:p>
    <w:p w:rsidR="00222C51" w:rsidRPr="005F0604" w:rsidRDefault="00222C51" w:rsidP="00222C51">
      <w:pPr>
        <w:spacing w:after="0" w:line="240" w:lineRule="auto"/>
        <w:jc w:val="both"/>
        <w:rPr>
          <w:rFonts w:ascii="Times New Roman" w:hAnsi="Times New Roman" w:cs="Times New Roman"/>
          <w:b/>
          <w:sz w:val="28"/>
          <w:szCs w:val="28"/>
        </w:rPr>
      </w:pP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 xml:space="preserve"> 854 </w:t>
      </w:r>
      <w:r w:rsidRPr="005F0604">
        <w:rPr>
          <w:rFonts w:ascii="Times New Roman" w:hAnsi="Times New Roman" w:cs="Times New Roman"/>
          <w:sz w:val="28"/>
          <w:szCs w:val="28"/>
        </w:rPr>
        <w:t>ч,</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объём образовательной нагрузки – 794 ч., </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всего учебных занятий – 512 ч.,</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eastAsia="Times New Roman CYR" w:hAnsi="Times New Roman" w:cs="Times New Roman"/>
          <w:sz w:val="28"/>
          <w:szCs w:val="28"/>
        </w:rPr>
        <w:t xml:space="preserve"> </w:t>
      </w:r>
      <w:r w:rsidRPr="005F0604">
        <w:rPr>
          <w:rFonts w:ascii="Times New Roman" w:hAnsi="Times New Roman" w:cs="Times New Roman"/>
          <w:sz w:val="28"/>
          <w:szCs w:val="28"/>
        </w:rPr>
        <w:t>в том числе:</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теоретических – 250 ч.,</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практических – 132 ч.,</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курсовая работа(проект) – 130 ч.,</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самостоятельная работа обучающегося – 30</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часов;</w:t>
      </w:r>
    </w:p>
    <w:p w:rsidR="00222C51" w:rsidRPr="005F0604" w:rsidRDefault="00222C51" w:rsidP="00222C51">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учебная практика – 216 часов;</w:t>
      </w:r>
    </w:p>
    <w:p w:rsidR="00222C51" w:rsidRPr="005F0604" w:rsidRDefault="00222C51" w:rsidP="00222C51">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производственная практика – 36 часов.</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Форма аттестации:</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МДК 01.01 – дифференцированный зачет, экзамен; экзамен;</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МДК 01.02 – экзамен;</w:t>
      </w:r>
    </w:p>
    <w:p w:rsidR="00222C51" w:rsidRPr="005F0604" w:rsidRDefault="00222C51" w:rsidP="00222C51">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учебная практика – дифференцированный зачет;</w:t>
      </w:r>
    </w:p>
    <w:p w:rsidR="00222C51" w:rsidRPr="005F0604" w:rsidRDefault="00222C51" w:rsidP="00222C51">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производственная практика – зачет.</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По завершении освоения профессионального модуля – экзамен по модулю.</w:t>
      </w:r>
    </w:p>
    <w:p w:rsidR="00222C51" w:rsidRPr="005F0604" w:rsidRDefault="00222C51" w:rsidP="00222C51">
      <w:pPr>
        <w:spacing w:after="0" w:line="240" w:lineRule="auto"/>
        <w:jc w:val="both"/>
        <w:rPr>
          <w:rFonts w:ascii="Times New Roman" w:hAnsi="Times New Roman" w:cs="Times New Roman"/>
          <w:b/>
          <w:sz w:val="28"/>
          <w:szCs w:val="28"/>
        </w:rPr>
      </w:pP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b/>
          <w:sz w:val="28"/>
          <w:szCs w:val="28"/>
        </w:rPr>
        <w:t>5. Семестр:</w:t>
      </w:r>
      <w:r w:rsidRPr="005F0604">
        <w:rPr>
          <w:rFonts w:ascii="Times New Roman" w:hAnsi="Times New Roman" w:cs="Times New Roman"/>
          <w:sz w:val="28"/>
          <w:szCs w:val="28"/>
        </w:rPr>
        <w:t xml:space="preserve"> 3,4,5,6 семестр</w:t>
      </w:r>
    </w:p>
    <w:p w:rsidR="00222C51" w:rsidRPr="005F0604" w:rsidRDefault="00222C51" w:rsidP="00222C51">
      <w:pPr>
        <w:spacing w:after="0" w:line="240" w:lineRule="auto"/>
        <w:jc w:val="both"/>
        <w:rPr>
          <w:rFonts w:ascii="Times New Roman" w:hAnsi="Times New Roman" w:cs="Times New Roman"/>
          <w:b/>
          <w:sz w:val="28"/>
          <w:szCs w:val="28"/>
        </w:rPr>
      </w:pP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b/>
          <w:sz w:val="28"/>
          <w:szCs w:val="28"/>
        </w:rPr>
        <w:t>6.</w:t>
      </w:r>
      <w:r w:rsidRPr="005F0604">
        <w:rPr>
          <w:rFonts w:ascii="Times New Roman" w:hAnsi="Times New Roman" w:cs="Times New Roman"/>
        </w:rPr>
        <w:t xml:space="preserve"> </w:t>
      </w:r>
      <w:r w:rsidRPr="005F0604">
        <w:rPr>
          <w:rFonts w:ascii="Times New Roman" w:hAnsi="Times New Roman" w:cs="Times New Roman"/>
          <w:b/>
          <w:sz w:val="28"/>
          <w:szCs w:val="28"/>
        </w:rPr>
        <w:t>Состав профессионального модуля ПМ.01 и содержание междисциплинарных курсов:</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В состав профессионального модуля входят два междисциплинарных курса:</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МДК.01.01</w:t>
      </w:r>
      <w:r w:rsidRPr="005F0604">
        <w:rPr>
          <w:rFonts w:ascii="Times New Roman" w:eastAsia="Calibri" w:hAnsi="Times New Roman" w:cs="Times New Roman"/>
          <w:bCs/>
          <w:sz w:val="28"/>
          <w:szCs w:val="28"/>
        </w:rPr>
        <w:tab/>
        <w:t>Проектирование зданий и сооружений</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МДК.01.02</w:t>
      </w:r>
      <w:r w:rsidRPr="005F0604">
        <w:rPr>
          <w:rFonts w:ascii="Times New Roman" w:eastAsia="Calibri" w:hAnsi="Times New Roman" w:cs="Times New Roman"/>
          <w:bCs/>
          <w:sz w:val="28"/>
          <w:szCs w:val="28"/>
        </w:rPr>
        <w:tab/>
        <w:t xml:space="preserve">Проект производства работ </w:t>
      </w:r>
    </w:p>
    <w:p w:rsidR="00222C51" w:rsidRPr="005F0604" w:rsidRDefault="00222C51" w:rsidP="00222C51">
      <w:pPr>
        <w:spacing w:after="0" w:line="240" w:lineRule="auto"/>
        <w:jc w:val="both"/>
        <w:rPr>
          <w:rFonts w:ascii="Times New Roman" w:eastAsia="Calibri" w:hAnsi="Times New Roman" w:cs="Times New Roman"/>
          <w:bCs/>
          <w:sz w:val="28"/>
          <w:szCs w:val="28"/>
        </w:rPr>
      </w:pPr>
    </w:p>
    <w:p w:rsidR="00222C51" w:rsidRPr="005F0604" w:rsidRDefault="00222C51" w:rsidP="00222C51">
      <w:pPr>
        <w:spacing w:after="0" w:line="240" w:lineRule="auto"/>
        <w:jc w:val="both"/>
        <w:rPr>
          <w:rFonts w:ascii="Times New Roman" w:hAnsi="Times New Roman" w:cs="Times New Roman"/>
        </w:rPr>
      </w:pPr>
      <w:r w:rsidRPr="005F0604">
        <w:rPr>
          <w:rFonts w:ascii="Times New Roman" w:eastAsia="Calibri" w:hAnsi="Times New Roman" w:cs="Times New Roman"/>
          <w:b/>
          <w:bCs/>
          <w:sz w:val="28"/>
          <w:szCs w:val="28"/>
        </w:rPr>
        <w:t>Основные разделы</w:t>
      </w:r>
      <w:r w:rsidRPr="005F0604">
        <w:rPr>
          <w:rFonts w:ascii="Times New Roman" w:hAnsi="Times New Roman" w:cs="Times New Roman"/>
          <w:b/>
        </w:rPr>
        <w:t xml:space="preserve"> </w:t>
      </w:r>
      <w:r w:rsidRPr="005F0604">
        <w:rPr>
          <w:rFonts w:ascii="Times New Roman" w:eastAsia="Calibri" w:hAnsi="Times New Roman" w:cs="Times New Roman"/>
          <w:b/>
          <w:bCs/>
          <w:sz w:val="28"/>
          <w:szCs w:val="28"/>
        </w:rPr>
        <w:t>МДК. 01.01 Проектирование зданий и сооружений:</w:t>
      </w:r>
    </w:p>
    <w:p w:rsidR="00222C51" w:rsidRPr="005F0604" w:rsidRDefault="00222C51" w:rsidP="00222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rPr>
      </w:pPr>
      <w:r w:rsidRPr="005F0604">
        <w:rPr>
          <w:rFonts w:ascii="Times New Roman" w:hAnsi="Times New Roman" w:cs="Times New Roman"/>
          <w:sz w:val="28"/>
          <w:szCs w:val="28"/>
          <w:lang w:eastAsia="ru-RU"/>
        </w:rPr>
        <w:t>Раздел 1. Участие в проектировании архитектурно-конструктивной части проекта зданий</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lang w:eastAsia="ru-RU"/>
        </w:rPr>
        <w:t>Тема 1.1. Инженерно-геологические исследования строительных площадок</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lang w:eastAsia="ru-RU"/>
        </w:rPr>
        <w:t>Тема 1.2. Строительные материалы и изделия</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lang w:eastAsia="ru-RU"/>
        </w:rPr>
        <w:lastRenderedPageBreak/>
        <w:t>Тема 1.3. Архитектура зданий</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lang w:eastAsia="ru-RU"/>
        </w:rPr>
        <w:t>Раздел 2 Проектирование строительных конструкций</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lang w:eastAsia="ru-RU"/>
        </w:rPr>
        <w:t>Тема 2.1. Основы проектирования строительных конструкций</w:t>
      </w:r>
    </w:p>
    <w:p w:rsidR="00222C51" w:rsidRPr="005F0604" w:rsidRDefault="00222C51" w:rsidP="00222C51">
      <w:pPr>
        <w:spacing w:after="0" w:line="240" w:lineRule="auto"/>
        <w:jc w:val="both"/>
        <w:rPr>
          <w:rFonts w:ascii="Times New Roman" w:eastAsia="Calibri" w:hAnsi="Times New Roman" w:cs="Times New Roman"/>
          <w:bCs/>
          <w:sz w:val="28"/>
          <w:szCs w:val="28"/>
        </w:rPr>
      </w:pPr>
    </w:p>
    <w:p w:rsidR="00222C51" w:rsidRPr="005F0604" w:rsidRDefault="00222C51" w:rsidP="00222C51">
      <w:pPr>
        <w:spacing w:after="0"/>
        <w:jc w:val="both"/>
        <w:rPr>
          <w:rFonts w:ascii="Times New Roman" w:hAnsi="Times New Roman" w:cs="Times New Roman"/>
        </w:rPr>
      </w:pPr>
      <w:r w:rsidRPr="005F0604">
        <w:rPr>
          <w:rFonts w:ascii="Times New Roman" w:eastAsia="Calibri" w:hAnsi="Times New Roman" w:cs="Times New Roman"/>
          <w:b/>
          <w:bCs/>
          <w:sz w:val="28"/>
          <w:szCs w:val="28"/>
        </w:rPr>
        <w:t>Основные разделы</w:t>
      </w:r>
      <w:r w:rsidRPr="005F0604">
        <w:rPr>
          <w:rFonts w:ascii="Times New Roman" w:hAnsi="Times New Roman" w:cs="Times New Roman"/>
        </w:rPr>
        <w:t xml:space="preserve"> </w:t>
      </w:r>
      <w:r w:rsidRPr="005F0604">
        <w:rPr>
          <w:rFonts w:ascii="Times New Roman" w:eastAsia="Calibri" w:hAnsi="Times New Roman" w:cs="Times New Roman"/>
          <w:b/>
          <w:bCs/>
          <w:sz w:val="28"/>
          <w:szCs w:val="28"/>
        </w:rPr>
        <w:t>МДК. 01.02. Проект производства работ:</w:t>
      </w:r>
    </w:p>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sz w:val="28"/>
          <w:szCs w:val="28"/>
        </w:rPr>
        <w:t>Раздел 3. Разработка проекта производства работ</w:t>
      </w:r>
    </w:p>
    <w:p w:rsidR="00222C51" w:rsidRPr="005F0604" w:rsidRDefault="00222C51" w:rsidP="00222C51">
      <w:pPr>
        <w:spacing w:after="0" w:line="240" w:lineRule="auto"/>
        <w:rPr>
          <w:rFonts w:ascii="Times New Roman" w:hAnsi="Times New Roman" w:cs="Times New Roman"/>
        </w:rPr>
      </w:pPr>
      <w:r w:rsidRPr="005F0604">
        <w:rPr>
          <w:rFonts w:ascii="Times New Roman" w:hAnsi="Times New Roman" w:cs="Times New Roman"/>
          <w:sz w:val="28"/>
          <w:szCs w:val="28"/>
          <w:lang w:eastAsia="ru-RU"/>
        </w:rPr>
        <w:t>Тема 3.1 Виды и характеристики строительных машин</w:t>
      </w:r>
    </w:p>
    <w:p w:rsidR="00222C51" w:rsidRPr="005F0604" w:rsidRDefault="00222C51" w:rsidP="00222C51">
      <w:pPr>
        <w:spacing w:after="0" w:line="240" w:lineRule="auto"/>
        <w:rPr>
          <w:rFonts w:ascii="Times New Roman" w:hAnsi="Times New Roman" w:cs="Times New Roman"/>
        </w:rPr>
      </w:pPr>
      <w:r w:rsidRPr="005F0604">
        <w:rPr>
          <w:rFonts w:ascii="Times New Roman" w:hAnsi="Times New Roman" w:cs="Times New Roman"/>
          <w:sz w:val="28"/>
          <w:szCs w:val="28"/>
        </w:rPr>
        <w:t>Тема 3.2 Организация строительного производства</w:t>
      </w:r>
    </w:p>
    <w:p w:rsidR="00222C51" w:rsidRPr="005F0604" w:rsidRDefault="00222C51" w:rsidP="00222C51">
      <w:pPr>
        <w:spacing w:after="0" w:line="240" w:lineRule="auto"/>
        <w:rPr>
          <w:rFonts w:ascii="Times New Roman" w:hAnsi="Times New Roman" w:cs="Times New Roman"/>
          <w:sz w:val="28"/>
          <w:szCs w:val="28"/>
        </w:rPr>
      </w:pPr>
    </w:p>
    <w:tbl>
      <w:tblPr>
        <w:tblpPr w:leftFromText="180" w:rightFromText="180" w:vertAnchor="text" w:horzAnchor="margin" w:tblpXSpec="center" w:tblpY="104"/>
        <w:tblW w:w="10456" w:type="dxa"/>
        <w:tblLayout w:type="fixed"/>
        <w:tblLook w:val="0000" w:firstRow="0" w:lastRow="0" w:firstColumn="0" w:lastColumn="0" w:noHBand="0" w:noVBand="0"/>
      </w:tblPr>
      <w:tblGrid>
        <w:gridCol w:w="1242"/>
        <w:gridCol w:w="9214"/>
      </w:tblGrid>
      <w:tr w:rsidR="00AD4A03" w:rsidRPr="005F0604" w:rsidTr="00AD4A03">
        <w:tc>
          <w:tcPr>
            <w:tcW w:w="10456" w:type="dxa"/>
            <w:gridSpan w:val="2"/>
            <w:shd w:val="clear" w:color="auto" w:fill="auto"/>
          </w:tcPr>
          <w:p w:rsidR="00AD4A03" w:rsidRPr="005F0604" w:rsidRDefault="00AD4A03" w:rsidP="00AD4A03">
            <w:pPr>
              <w:autoSpaceDE w:val="0"/>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Подготовить </w:t>
            </w:r>
            <w:proofErr w:type="gramStart"/>
            <w:r w:rsidRPr="005F0604">
              <w:rPr>
                <w:rFonts w:ascii="Times New Roman" w:hAnsi="Times New Roman" w:cs="Times New Roman"/>
                <w:sz w:val="28"/>
                <w:szCs w:val="28"/>
              </w:rPr>
              <w:t>обучающегося  к</w:t>
            </w:r>
            <w:proofErr w:type="gramEnd"/>
            <w:r w:rsidRPr="005F0604">
              <w:rPr>
                <w:rFonts w:ascii="Times New Roman" w:hAnsi="Times New Roman" w:cs="Times New Roman"/>
                <w:sz w:val="28"/>
                <w:szCs w:val="28"/>
              </w:rPr>
              <w:t xml:space="preserve"> основному виду деятельности ПМ. 02 Выполнение технологических процессов на объекте капитального строительства через освоение соответствующих профессиональных компетенций:</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sz w:val="28"/>
              </w:rPr>
              <w:t>ПК 2.1.</w:t>
            </w:r>
          </w:p>
        </w:tc>
        <w:tc>
          <w:tcPr>
            <w:tcW w:w="9214"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sz w:val="28"/>
                <w:szCs w:val="28"/>
              </w:rPr>
              <w:t>Выполнять подготовительные работы на строительной площадке</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sz w:val="28"/>
              </w:rPr>
              <w:t>ПК 2.2.</w:t>
            </w:r>
          </w:p>
        </w:tc>
        <w:tc>
          <w:tcPr>
            <w:tcW w:w="9214"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rPr>
              <w:t>Выполнять строительно-монтажные, в том числе отделочные работы на объекте капитального строительства</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sz w:val="28"/>
              </w:rPr>
              <w:t>ПК 2.3.</w:t>
            </w:r>
          </w:p>
        </w:tc>
        <w:tc>
          <w:tcPr>
            <w:tcW w:w="9214"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rPr>
              <w:t>Проводить оперативный учет объемов выполняемых работ и расходов материальных ресурсов</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sz w:val="28"/>
              </w:rPr>
              <w:t>ПК 2.4.</w:t>
            </w:r>
          </w:p>
        </w:tc>
        <w:tc>
          <w:tcPr>
            <w:tcW w:w="9214" w:type="dxa"/>
            <w:shd w:val="clear" w:color="auto" w:fill="auto"/>
          </w:tcPr>
          <w:p w:rsidR="00AD4A03" w:rsidRPr="005F0604" w:rsidRDefault="00AD4A03" w:rsidP="00AD4A03">
            <w:pPr>
              <w:keepNext/>
              <w:spacing w:after="0" w:line="240" w:lineRule="auto"/>
              <w:jc w:val="both"/>
              <w:rPr>
                <w:rFonts w:ascii="Times New Roman" w:hAnsi="Times New Roman" w:cs="Times New Roman"/>
              </w:rPr>
            </w:pPr>
            <w:r w:rsidRPr="005F0604">
              <w:rPr>
                <w:rFonts w:ascii="Times New Roman" w:hAnsi="Times New Roman" w:cs="Times New Roman"/>
                <w:bCs/>
                <w:iCs/>
                <w:sz w:val="28"/>
                <w:szCs w:val="28"/>
              </w:rPr>
              <w:t>Осуществлять мероприятия по контролю качества выполняемых работ и расходуемых материалов</w:t>
            </w:r>
          </w:p>
        </w:tc>
      </w:tr>
      <w:tr w:rsidR="00AD4A03" w:rsidRPr="005F0604" w:rsidTr="00AD4A03">
        <w:tc>
          <w:tcPr>
            <w:tcW w:w="10456" w:type="dxa"/>
            <w:gridSpan w:val="2"/>
            <w:shd w:val="clear" w:color="auto" w:fill="auto"/>
          </w:tcPr>
          <w:p w:rsidR="00AD4A03" w:rsidRPr="005F0604" w:rsidRDefault="00AD4A03" w:rsidP="00AD4A03">
            <w:pPr>
              <w:spacing w:after="0" w:line="240" w:lineRule="auto"/>
              <w:jc w:val="both"/>
              <w:rPr>
                <w:rFonts w:ascii="Times New Roman" w:eastAsia="Calibri" w:hAnsi="Times New Roman" w:cs="Times New Roman"/>
                <w:sz w:val="28"/>
                <w:szCs w:val="28"/>
              </w:rPr>
            </w:pPr>
            <w:r w:rsidRPr="005F0604">
              <w:rPr>
                <w:rFonts w:ascii="Times New Roman" w:eastAsia="Calibri" w:hAnsi="Times New Roman" w:cs="Times New Roman"/>
                <w:sz w:val="28"/>
                <w:szCs w:val="28"/>
              </w:rPr>
              <w:t>Через формирование общих компетенций:</w:t>
            </w:r>
          </w:p>
          <w:p w:rsidR="00AD4A03" w:rsidRPr="005F0604" w:rsidRDefault="00AD4A03" w:rsidP="00AD4A03">
            <w:pPr>
              <w:spacing w:after="0" w:line="240" w:lineRule="auto"/>
              <w:jc w:val="both"/>
              <w:rPr>
                <w:rFonts w:ascii="Times New Roman" w:hAnsi="Times New Roman" w:cs="Times New Roman"/>
              </w:rPr>
            </w:pPr>
          </w:p>
        </w:tc>
      </w:tr>
      <w:tr w:rsidR="00AD4A03" w:rsidRPr="005F0604" w:rsidTr="00AD4A03">
        <w:tc>
          <w:tcPr>
            <w:tcW w:w="10456" w:type="dxa"/>
            <w:gridSpan w:val="2"/>
            <w:shd w:val="clear" w:color="auto" w:fill="auto"/>
          </w:tcPr>
          <w:p w:rsidR="00AD4A03" w:rsidRPr="005F0604" w:rsidRDefault="00AD4A03" w:rsidP="00AD4A0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ОК 1. Выбирать способы решения задач профессиональной деятельности применительно к различным контекстам;</w:t>
            </w:r>
          </w:p>
          <w:p w:rsidR="00AD4A03" w:rsidRPr="005F0604" w:rsidRDefault="00AD4A03" w:rsidP="00AD4A03">
            <w:pPr>
              <w:spacing w:after="0" w:line="240" w:lineRule="auto"/>
              <w:jc w:val="both"/>
              <w:rPr>
                <w:rFonts w:ascii="Times New Roman" w:eastAsia="Calibri" w:hAnsi="Times New Roman" w:cs="Times New Roman"/>
                <w:sz w:val="28"/>
                <w:szCs w:val="28"/>
              </w:rPr>
            </w:pP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p>
        </w:tc>
        <w:tc>
          <w:tcPr>
            <w:tcW w:w="9214" w:type="dxa"/>
            <w:shd w:val="clear" w:color="auto" w:fill="auto"/>
          </w:tcPr>
          <w:p w:rsidR="00AD4A03" w:rsidRPr="005F0604" w:rsidRDefault="00AD4A03" w:rsidP="00AD4A03">
            <w:pPr>
              <w:pStyle w:val="msonospacing0"/>
              <w:jc w:val="both"/>
              <w:rPr>
                <w:rFonts w:ascii="Times New Roman" w:hAnsi="Times New Roman" w:cs="Times New Roman"/>
                <w:sz w:val="28"/>
                <w:szCs w:val="28"/>
              </w:rPr>
            </w:pP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2.</w:t>
            </w:r>
          </w:p>
        </w:tc>
        <w:tc>
          <w:tcPr>
            <w:tcW w:w="9214" w:type="dxa"/>
            <w:shd w:val="clear" w:color="auto" w:fill="auto"/>
          </w:tcPr>
          <w:p w:rsidR="00AD4A03" w:rsidRPr="005F0604" w:rsidRDefault="00AD4A03" w:rsidP="00AD4A03">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3.</w:t>
            </w:r>
          </w:p>
        </w:tc>
        <w:tc>
          <w:tcPr>
            <w:tcW w:w="9214" w:type="dxa"/>
            <w:shd w:val="clear" w:color="auto" w:fill="auto"/>
          </w:tcPr>
          <w:p w:rsidR="00AD4A03" w:rsidRPr="005F0604" w:rsidRDefault="00AD4A03" w:rsidP="00AD4A0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4.</w:t>
            </w:r>
          </w:p>
        </w:tc>
        <w:tc>
          <w:tcPr>
            <w:tcW w:w="9214" w:type="dxa"/>
            <w:shd w:val="clear" w:color="auto" w:fill="auto"/>
          </w:tcPr>
          <w:p w:rsidR="00AD4A03" w:rsidRPr="005F0604" w:rsidRDefault="00AD4A03" w:rsidP="00AD4A03">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Эффективно взаимодействовать и работать в коллективе и команде;</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5.</w:t>
            </w:r>
          </w:p>
        </w:tc>
        <w:tc>
          <w:tcPr>
            <w:tcW w:w="9214" w:type="dxa"/>
            <w:shd w:val="clear" w:color="auto" w:fill="auto"/>
          </w:tcPr>
          <w:p w:rsidR="00AD4A03" w:rsidRPr="005F0604" w:rsidRDefault="00AD4A03" w:rsidP="00AD4A03">
            <w:pPr>
              <w:spacing w:after="0" w:line="240" w:lineRule="auto"/>
              <w:jc w:val="both"/>
              <w:rPr>
                <w:rFonts w:ascii="Times New Roman" w:hAnsi="Times New Roman" w:cs="Times New Roman"/>
                <w:sz w:val="28"/>
                <w:szCs w:val="28"/>
              </w:rPr>
            </w:pPr>
            <w:r w:rsidRPr="005F0604">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6.</w:t>
            </w:r>
          </w:p>
        </w:tc>
        <w:tc>
          <w:tcPr>
            <w:tcW w:w="9214" w:type="dxa"/>
            <w:shd w:val="clear" w:color="auto" w:fill="auto"/>
          </w:tcPr>
          <w:p w:rsidR="00AD4A03" w:rsidRPr="005F0604" w:rsidRDefault="00AD4A03" w:rsidP="00AD4A03">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7.</w:t>
            </w:r>
          </w:p>
        </w:tc>
        <w:tc>
          <w:tcPr>
            <w:tcW w:w="9214" w:type="dxa"/>
            <w:shd w:val="clear" w:color="auto" w:fill="auto"/>
          </w:tcPr>
          <w:p w:rsidR="00AD4A03" w:rsidRPr="005F0604" w:rsidRDefault="00AD4A03" w:rsidP="00AD4A03">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lastRenderedPageBreak/>
              <w:t xml:space="preserve">ОК 8. </w:t>
            </w:r>
          </w:p>
          <w:p w:rsidR="00AD4A03" w:rsidRPr="005F0604" w:rsidRDefault="00AD4A03" w:rsidP="00AD4A03">
            <w:pPr>
              <w:keepNext/>
              <w:spacing w:after="0" w:line="240" w:lineRule="auto"/>
              <w:jc w:val="both"/>
              <w:rPr>
                <w:rFonts w:ascii="Times New Roman" w:hAnsi="Times New Roman" w:cs="Times New Roman"/>
                <w:bCs/>
                <w:iCs/>
                <w:sz w:val="28"/>
                <w:szCs w:val="28"/>
                <w:lang w:eastAsia="ru-RU"/>
              </w:rPr>
            </w:pPr>
          </w:p>
        </w:tc>
        <w:tc>
          <w:tcPr>
            <w:tcW w:w="9214" w:type="dxa"/>
            <w:shd w:val="clear" w:color="auto" w:fill="auto"/>
          </w:tcPr>
          <w:p w:rsidR="00AD4A03" w:rsidRPr="005F0604" w:rsidRDefault="00AD4A03" w:rsidP="00AD4A03">
            <w:pPr>
              <w:pStyle w:val="msonospacing0"/>
              <w:jc w:val="both"/>
              <w:rPr>
                <w:rFonts w:ascii="Times New Roman" w:hAnsi="Times New Roman" w:cs="Times New Roman"/>
                <w:sz w:val="28"/>
                <w:szCs w:val="28"/>
              </w:rPr>
            </w:pPr>
            <w:r w:rsidRPr="005F0604">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D4A03" w:rsidRPr="005F0604" w:rsidTr="00AD4A03">
        <w:tc>
          <w:tcPr>
            <w:tcW w:w="1242" w:type="dxa"/>
            <w:shd w:val="clear" w:color="auto" w:fill="auto"/>
          </w:tcPr>
          <w:p w:rsidR="00AD4A03" w:rsidRPr="005F0604" w:rsidRDefault="00AD4A03" w:rsidP="00AD4A03">
            <w:pPr>
              <w:keepNext/>
              <w:spacing w:after="0" w:line="240" w:lineRule="auto"/>
              <w:jc w:val="both"/>
              <w:rPr>
                <w:rFonts w:ascii="Times New Roman" w:hAnsi="Times New Roman" w:cs="Times New Roman"/>
                <w:sz w:val="28"/>
                <w:szCs w:val="28"/>
              </w:rPr>
            </w:pPr>
            <w:r w:rsidRPr="005F0604">
              <w:rPr>
                <w:rFonts w:ascii="Times New Roman" w:hAnsi="Times New Roman" w:cs="Times New Roman"/>
                <w:bCs/>
                <w:iCs/>
                <w:sz w:val="28"/>
                <w:szCs w:val="28"/>
                <w:lang w:eastAsia="ru-RU"/>
              </w:rPr>
              <w:t>ОК 9.</w:t>
            </w:r>
          </w:p>
        </w:tc>
        <w:tc>
          <w:tcPr>
            <w:tcW w:w="9214" w:type="dxa"/>
            <w:shd w:val="clear" w:color="auto" w:fill="auto"/>
          </w:tcPr>
          <w:p w:rsidR="00AD4A03" w:rsidRPr="005F0604" w:rsidRDefault="00AD4A03" w:rsidP="00AD4A03">
            <w:pPr>
              <w:rPr>
                <w:rFonts w:ascii="Times New Roman" w:hAnsi="Times New Roman" w:cs="Times New Roman"/>
                <w:sz w:val="28"/>
                <w:szCs w:val="28"/>
              </w:rPr>
            </w:pPr>
            <w:r w:rsidRPr="005F0604">
              <w:rPr>
                <w:rFonts w:ascii="Times New Roman" w:hAnsi="Times New Roman" w:cs="Times New Roman"/>
                <w:sz w:val="28"/>
                <w:szCs w:val="28"/>
              </w:rPr>
              <w:t>Пользоваться профессиональной документацией на государственном и иностранном языках.</w:t>
            </w:r>
          </w:p>
          <w:p w:rsidR="00AD4A03" w:rsidRPr="005F0604" w:rsidRDefault="00AD4A03" w:rsidP="00AD4A03">
            <w:pPr>
              <w:spacing w:after="0" w:line="240" w:lineRule="auto"/>
              <w:jc w:val="both"/>
              <w:rPr>
                <w:rFonts w:ascii="Times New Roman" w:hAnsi="Times New Roman" w:cs="Times New Roman"/>
                <w:sz w:val="28"/>
                <w:szCs w:val="28"/>
              </w:rPr>
            </w:pPr>
          </w:p>
        </w:tc>
      </w:tr>
    </w:tbl>
    <w:p w:rsidR="00222C51" w:rsidRPr="005F0604" w:rsidRDefault="00222C51" w:rsidP="00222C51">
      <w:pPr>
        <w:spacing w:after="0" w:line="240" w:lineRule="auto"/>
        <w:jc w:val="both"/>
        <w:rPr>
          <w:rFonts w:ascii="Times New Roman" w:hAnsi="Times New Roman" w:cs="Times New Roman"/>
        </w:rPr>
      </w:pPr>
      <w:r w:rsidRPr="005F0604">
        <w:rPr>
          <w:rFonts w:ascii="Times New Roman" w:hAnsi="Times New Roman" w:cs="Times New Roman"/>
          <w:b/>
          <w:sz w:val="28"/>
          <w:szCs w:val="28"/>
        </w:rPr>
        <w:t xml:space="preserve">7. </w:t>
      </w:r>
      <w:proofErr w:type="gramStart"/>
      <w:r w:rsidRPr="005F0604">
        <w:rPr>
          <w:rFonts w:ascii="Times New Roman" w:hAnsi="Times New Roman" w:cs="Times New Roman"/>
          <w:b/>
          <w:sz w:val="28"/>
          <w:szCs w:val="28"/>
        </w:rPr>
        <w:t>Автор</w:t>
      </w:r>
      <w:r w:rsidR="00D3651D" w:rsidRPr="005F0604">
        <w:rPr>
          <w:rFonts w:ascii="Times New Roman" w:hAnsi="Times New Roman" w:cs="Times New Roman"/>
          <w:b/>
          <w:sz w:val="28"/>
          <w:szCs w:val="28"/>
        </w:rPr>
        <w:t>ы</w:t>
      </w:r>
      <w:r w:rsidRPr="005F0604">
        <w:rPr>
          <w:rFonts w:ascii="Times New Roman" w:hAnsi="Times New Roman" w:cs="Times New Roman"/>
          <w:b/>
          <w:sz w:val="28"/>
          <w:szCs w:val="28"/>
        </w:rPr>
        <w:t xml:space="preserve">:  </w:t>
      </w:r>
      <w:proofErr w:type="spellStart"/>
      <w:r w:rsidRPr="005F0604">
        <w:rPr>
          <w:rFonts w:ascii="Times New Roman" w:hAnsi="Times New Roman" w:cs="Times New Roman"/>
          <w:b/>
          <w:sz w:val="28"/>
          <w:szCs w:val="28"/>
        </w:rPr>
        <w:t>Жердева</w:t>
      </w:r>
      <w:proofErr w:type="spellEnd"/>
      <w:proofErr w:type="gramEnd"/>
      <w:r w:rsidRPr="005F0604">
        <w:rPr>
          <w:rFonts w:ascii="Times New Roman" w:hAnsi="Times New Roman" w:cs="Times New Roman"/>
          <w:b/>
          <w:sz w:val="28"/>
          <w:szCs w:val="28"/>
        </w:rPr>
        <w:t xml:space="preserve"> А</w:t>
      </w:r>
      <w:r w:rsidR="00D3651D" w:rsidRPr="005F0604">
        <w:rPr>
          <w:rFonts w:ascii="Times New Roman" w:hAnsi="Times New Roman" w:cs="Times New Roman"/>
          <w:b/>
          <w:sz w:val="28"/>
          <w:szCs w:val="28"/>
        </w:rPr>
        <w:t xml:space="preserve">.С., Крюкова Н.А., </w:t>
      </w:r>
      <w:proofErr w:type="spellStart"/>
      <w:r w:rsidR="00D3651D" w:rsidRPr="005F0604">
        <w:rPr>
          <w:rFonts w:ascii="Times New Roman" w:hAnsi="Times New Roman" w:cs="Times New Roman"/>
          <w:b/>
          <w:sz w:val="28"/>
          <w:szCs w:val="28"/>
        </w:rPr>
        <w:t>Сторчак</w:t>
      </w:r>
      <w:proofErr w:type="spellEnd"/>
      <w:r w:rsidR="00D3651D" w:rsidRPr="005F0604">
        <w:rPr>
          <w:rFonts w:ascii="Times New Roman" w:hAnsi="Times New Roman" w:cs="Times New Roman"/>
          <w:b/>
          <w:sz w:val="28"/>
          <w:szCs w:val="28"/>
        </w:rPr>
        <w:t xml:space="preserve"> С.В., </w:t>
      </w:r>
      <w:r w:rsidR="00D3651D" w:rsidRPr="005F0604">
        <w:rPr>
          <w:rFonts w:ascii="Times New Roman" w:hAnsi="Times New Roman" w:cs="Times New Roman"/>
          <w:sz w:val="28"/>
          <w:szCs w:val="28"/>
        </w:rPr>
        <w:t>преподаватели техникума</w:t>
      </w:r>
    </w:p>
    <w:p w:rsidR="007F7EEB" w:rsidRPr="005F0604" w:rsidRDefault="007F7EEB" w:rsidP="007F7EEB">
      <w:pPr>
        <w:spacing w:after="0" w:line="240" w:lineRule="auto"/>
        <w:jc w:val="center"/>
        <w:rPr>
          <w:rFonts w:ascii="Times New Roman" w:hAnsi="Times New Roman" w:cs="Times New Roman"/>
          <w:b/>
          <w:caps/>
          <w:sz w:val="28"/>
          <w:szCs w:val="28"/>
        </w:rPr>
      </w:pPr>
    </w:p>
    <w:p w:rsidR="007F7EEB" w:rsidRPr="005F0604" w:rsidRDefault="007F7EEB" w:rsidP="007F7EEB">
      <w:pPr>
        <w:spacing w:after="0" w:line="240" w:lineRule="auto"/>
        <w:jc w:val="center"/>
        <w:rPr>
          <w:rFonts w:ascii="Times New Roman" w:hAnsi="Times New Roman" w:cs="Times New Roman"/>
          <w:b/>
          <w:caps/>
          <w:sz w:val="28"/>
          <w:szCs w:val="28"/>
        </w:rPr>
      </w:pPr>
    </w:p>
    <w:p w:rsidR="007F7EEB" w:rsidRPr="005F0604" w:rsidRDefault="007F7EEB" w:rsidP="007F7EEB">
      <w:pPr>
        <w:spacing w:after="0" w:line="240" w:lineRule="auto"/>
        <w:jc w:val="center"/>
        <w:rPr>
          <w:rFonts w:ascii="Times New Roman" w:hAnsi="Times New Roman" w:cs="Times New Roman"/>
        </w:rPr>
      </w:pPr>
      <w:r w:rsidRPr="005F0604">
        <w:rPr>
          <w:rFonts w:ascii="Times New Roman" w:hAnsi="Times New Roman" w:cs="Times New Roman"/>
          <w:b/>
          <w:caps/>
          <w:sz w:val="28"/>
          <w:szCs w:val="28"/>
        </w:rPr>
        <w:t>Аннотация рабочей программы</w:t>
      </w:r>
    </w:p>
    <w:p w:rsidR="007F7EEB" w:rsidRPr="005F0604" w:rsidRDefault="007F7EEB" w:rsidP="007F7EEB">
      <w:pPr>
        <w:autoSpaceDE w:val="0"/>
        <w:spacing w:after="0" w:line="240" w:lineRule="auto"/>
        <w:jc w:val="center"/>
        <w:rPr>
          <w:rFonts w:ascii="Times New Roman" w:hAnsi="Times New Roman" w:cs="Times New Roman"/>
        </w:rPr>
      </w:pPr>
      <w:r w:rsidRPr="005F0604">
        <w:rPr>
          <w:rFonts w:ascii="Times New Roman" w:hAnsi="Times New Roman" w:cs="Times New Roman"/>
          <w:b/>
          <w:bCs/>
          <w:sz w:val="28"/>
          <w:szCs w:val="28"/>
        </w:rPr>
        <w:t>профессионального модуля</w:t>
      </w:r>
    </w:p>
    <w:p w:rsidR="007F7EEB" w:rsidRPr="005F0604" w:rsidRDefault="007F7EEB" w:rsidP="007F7EEB">
      <w:pPr>
        <w:jc w:val="center"/>
        <w:rPr>
          <w:rFonts w:ascii="Times New Roman" w:hAnsi="Times New Roman" w:cs="Times New Roman"/>
        </w:rPr>
      </w:pPr>
      <w:r w:rsidRPr="005F0604">
        <w:rPr>
          <w:rFonts w:ascii="Times New Roman" w:hAnsi="Times New Roman" w:cs="Times New Roman"/>
          <w:b/>
          <w:bCs/>
          <w:sz w:val="28"/>
          <w:szCs w:val="28"/>
        </w:rPr>
        <w:t xml:space="preserve">ПМ. 02 </w:t>
      </w:r>
      <w:r w:rsidRPr="005F0604">
        <w:rPr>
          <w:rFonts w:ascii="Times New Roman" w:hAnsi="Times New Roman" w:cs="Times New Roman"/>
          <w:b/>
          <w:sz w:val="28"/>
          <w:szCs w:val="28"/>
        </w:rPr>
        <w:t>Выполнение технологических процессов на объекте капитального строительства</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7F7EEB" w:rsidRPr="005F0604" w:rsidRDefault="007F7EEB" w:rsidP="007F7EEB">
      <w:pPr>
        <w:autoSpaceDE w:val="0"/>
        <w:spacing w:after="0" w:line="240" w:lineRule="auto"/>
        <w:jc w:val="both"/>
        <w:rPr>
          <w:rFonts w:ascii="Times New Roman" w:hAnsi="Times New Roman" w:cs="Times New Roman"/>
        </w:rPr>
      </w:pPr>
      <w:r w:rsidRPr="005F0604">
        <w:rPr>
          <w:rFonts w:ascii="Times New Roman" w:hAnsi="Times New Roman" w:cs="Times New Roman"/>
          <w:b/>
          <w:bCs/>
          <w:sz w:val="28"/>
          <w:szCs w:val="28"/>
        </w:rPr>
        <w:t xml:space="preserve">1. Место </w:t>
      </w:r>
      <w:proofErr w:type="gramStart"/>
      <w:r w:rsidRPr="005F0604">
        <w:rPr>
          <w:rFonts w:ascii="Times New Roman" w:hAnsi="Times New Roman" w:cs="Times New Roman"/>
          <w:b/>
          <w:bCs/>
          <w:sz w:val="28"/>
          <w:szCs w:val="28"/>
        </w:rPr>
        <w:t>профессионального  модуля</w:t>
      </w:r>
      <w:proofErr w:type="gramEnd"/>
      <w:r w:rsidRPr="005F0604">
        <w:rPr>
          <w:rFonts w:ascii="Times New Roman" w:hAnsi="Times New Roman" w:cs="Times New Roman"/>
          <w:b/>
          <w:bCs/>
          <w:sz w:val="28"/>
          <w:szCs w:val="28"/>
        </w:rPr>
        <w:t xml:space="preserve"> в структуре основной образовательной программы – ППССЗ</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Профессиональный модуль ПМ. 02 Выполнение технологических процессов на объекте капитального строительства относится к обязательной </w:t>
      </w:r>
      <w:proofErr w:type="gramStart"/>
      <w:r w:rsidRPr="005F0604">
        <w:rPr>
          <w:rFonts w:ascii="Times New Roman" w:hAnsi="Times New Roman" w:cs="Times New Roman"/>
          <w:sz w:val="28"/>
          <w:szCs w:val="28"/>
        </w:rPr>
        <w:t>части  общепрофессионального</w:t>
      </w:r>
      <w:proofErr w:type="gramEnd"/>
      <w:r w:rsidRPr="005F0604">
        <w:rPr>
          <w:rFonts w:ascii="Times New Roman" w:hAnsi="Times New Roman" w:cs="Times New Roman"/>
          <w:sz w:val="28"/>
          <w:szCs w:val="28"/>
        </w:rPr>
        <w:t xml:space="preserve">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Профессиональный модуль ПМ. 02 Выполнение технологических процессов на объекте капитального строительства обеспечивает формирование и развитие профессиональных и общих компетенций </w:t>
      </w:r>
      <w:proofErr w:type="gramStart"/>
      <w:r w:rsidRPr="005F0604">
        <w:rPr>
          <w:rFonts w:ascii="Times New Roman" w:hAnsi="Times New Roman" w:cs="Times New Roman"/>
          <w:sz w:val="28"/>
          <w:szCs w:val="28"/>
        </w:rPr>
        <w:t>по  виду</w:t>
      </w:r>
      <w:proofErr w:type="gramEnd"/>
      <w:r w:rsidRPr="005F0604">
        <w:rPr>
          <w:rFonts w:ascii="Times New Roman" w:hAnsi="Times New Roman" w:cs="Times New Roman"/>
          <w:sz w:val="28"/>
          <w:szCs w:val="28"/>
        </w:rPr>
        <w:t xml:space="preserve"> деятельности ПМ. 02 Выполнение технологических процессов на объекте капитального строительства в соответствии с ФГОС СПО по специальности 08.02.01 Строительство и эксплуатация зданий и сооружений. </w:t>
      </w:r>
    </w:p>
    <w:p w:rsidR="007F7EEB" w:rsidRPr="005F0604" w:rsidRDefault="007F7EEB" w:rsidP="007F7EEB">
      <w:pPr>
        <w:autoSpaceDE w:val="0"/>
        <w:spacing w:after="0" w:line="240" w:lineRule="auto"/>
        <w:jc w:val="both"/>
        <w:rPr>
          <w:rFonts w:ascii="Times New Roman" w:hAnsi="Times New Roman" w:cs="Times New Roman"/>
          <w:b/>
          <w:sz w:val="28"/>
          <w:szCs w:val="28"/>
        </w:rPr>
      </w:pPr>
    </w:p>
    <w:p w:rsidR="007F7EEB" w:rsidRPr="005F0604" w:rsidRDefault="007F7EEB" w:rsidP="007F7EEB">
      <w:pPr>
        <w:autoSpaceDE w:val="0"/>
        <w:spacing w:after="0" w:line="240" w:lineRule="auto"/>
        <w:jc w:val="both"/>
        <w:rPr>
          <w:rFonts w:ascii="Times New Roman" w:hAnsi="Times New Roman" w:cs="Times New Roman"/>
        </w:rPr>
      </w:pPr>
      <w:r w:rsidRPr="005F0604">
        <w:rPr>
          <w:rFonts w:ascii="Times New Roman" w:hAnsi="Times New Roman" w:cs="Times New Roman"/>
          <w:b/>
          <w:sz w:val="28"/>
          <w:szCs w:val="28"/>
        </w:rPr>
        <w:t xml:space="preserve">2. Цель и планируемые результаты освоения </w:t>
      </w:r>
      <w:proofErr w:type="gramStart"/>
      <w:r w:rsidRPr="005F0604">
        <w:rPr>
          <w:rFonts w:ascii="Times New Roman" w:hAnsi="Times New Roman" w:cs="Times New Roman"/>
          <w:b/>
          <w:sz w:val="28"/>
          <w:szCs w:val="28"/>
        </w:rPr>
        <w:t>профессионального  модуля</w:t>
      </w:r>
      <w:proofErr w:type="gramEnd"/>
      <w:r w:rsidRPr="005F0604">
        <w:rPr>
          <w:rFonts w:ascii="Times New Roman" w:hAnsi="Times New Roman" w:cs="Times New Roman"/>
          <w:b/>
          <w:sz w:val="28"/>
          <w:szCs w:val="28"/>
        </w:rPr>
        <w:t xml:space="preserve">: </w:t>
      </w:r>
    </w:p>
    <w:p w:rsidR="007F7EEB" w:rsidRPr="005F0604" w:rsidRDefault="007F7EEB" w:rsidP="007F7EEB">
      <w:pPr>
        <w:autoSpaceDE w:val="0"/>
        <w:spacing w:after="0" w:line="240" w:lineRule="auto"/>
        <w:jc w:val="both"/>
        <w:rPr>
          <w:rFonts w:ascii="Times New Roman" w:hAnsi="Times New Roman" w:cs="Times New Roman"/>
          <w:b/>
          <w:sz w:val="28"/>
          <w:szCs w:val="28"/>
        </w:rPr>
      </w:pPr>
    </w:p>
    <w:p w:rsidR="007F7EEB" w:rsidRPr="005F0604" w:rsidRDefault="007F7EEB" w:rsidP="007F7EEB">
      <w:pPr>
        <w:spacing w:before="360" w:after="360" w:line="240" w:lineRule="auto"/>
        <w:contextualSpacing/>
        <w:rPr>
          <w:rFonts w:ascii="Times New Roman" w:eastAsia="Calibri" w:hAnsi="Times New Roman" w:cs="Times New Roman"/>
          <w:sz w:val="24"/>
          <w:szCs w:val="24"/>
        </w:rPr>
      </w:pPr>
    </w:p>
    <w:p w:rsidR="007F7EEB" w:rsidRPr="005F0604" w:rsidRDefault="007F7EEB" w:rsidP="007F7EEB">
      <w:pPr>
        <w:autoSpaceDE w:val="0"/>
        <w:spacing w:after="0" w:line="240" w:lineRule="auto"/>
        <w:jc w:val="both"/>
        <w:rPr>
          <w:rFonts w:ascii="Times New Roman" w:hAnsi="Times New Roman" w:cs="Times New Roman"/>
        </w:rPr>
      </w:pPr>
      <w:r w:rsidRPr="005F0604">
        <w:rPr>
          <w:rFonts w:ascii="Times New Roman" w:hAnsi="Times New Roman" w:cs="Times New Roman"/>
          <w:b/>
          <w:bCs/>
          <w:sz w:val="28"/>
          <w:szCs w:val="28"/>
        </w:rPr>
        <w:t xml:space="preserve">3. </w:t>
      </w:r>
      <w:r w:rsidRPr="005F0604">
        <w:rPr>
          <w:rFonts w:ascii="Times New Roman" w:hAnsi="Times New Roman" w:cs="Times New Roman"/>
          <w:b/>
          <w:sz w:val="28"/>
          <w:szCs w:val="28"/>
        </w:rPr>
        <w:t xml:space="preserve">Требования к уровню освоения содержания </w:t>
      </w:r>
      <w:proofErr w:type="gramStart"/>
      <w:r w:rsidRPr="005F0604">
        <w:rPr>
          <w:rFonts w:ascii="Times New Roman" w:hAnsi="Times New Roman" w:cs="Times New Roman"/>
          <w:b/>
          <w:bCs/>
          <w:sz w:val="28"/>
          <w:szCs w:val="28"/>
        </w:rPr>
        <w:t>профессионального  модуля</w:t>
      </w:r>
      <w:proofErr w:type="gramEnd"/>
    </w:p>
    <w:p w:rsidR="007F7EEB" w:rsidRPr="005F0604" w:rsidRDefault="007F7EEB" w:rsidP="007F7EEB">
      <w:pPr>
        <w:shd w:val="clear" w:color="auto" w:fill="FFFFFF"/>
        <w:tabs>
          <w:tab w:val="left" w:pos="700"/>
        </w:tabs>
        <w:spacing w:after="0" w:line="240" w:lineRule="auto"/>
        <w:jc w:val="both"/>
        <w:rPr>
          <w:rFonts w:ascii="Times New Roman" w:hAnsi="Times New Roman" w:cs="Times New Roman"/>
        </w:rPr>
      </w:pPr>
      <w:r w:rsidRPr="005F0604">
        <w:rPr>
          <w:rFonts w:ascii="Times New Roman" w:hAnsi="Times New Roman" w:cs="Times New Roman"/>
          <w:sz w:val="28"/>
          <w:szCs w:val="28"/>
        </w:rPr>
        <w:t>В результате освоения профессионального модуля студент должен:</w:t>
      </w:r>
    </w:p>
    <w:p w:rsidR="007F7EEB" w:rsidRPr="005F0604" w:rsidRDefault="007F7EEB" w:rsidP="007F7EEB">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hAnsi="Times New Roman" w:cs="Times New Roman"/>
          <w:b/>
          <w:sz w:val="28"/>
          <w:szCs w:val="28"/>
        </w:rPr>
        <w:t>иметь практический опыт: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lastRenderedPageBreak/>
        <w:t>подготовке строительной площадки, участков производств строительных работ и рабочих мест в соответствии с требованиями технологического процесса, охраны труда, пожарной безопасности и охраны окружающей среды;</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определении перечня работ по обеспечению безопасности строительной площадки;</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организации и выполнении производства строительно-монтажных, в том числе отделочных работ, работ по тепло- и звукоизоляции, огнезащите и антивандальной защите на объекте капитального строительства;</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определении потребности производства строительно-монтажных работ, в том числе отделочных работ, на объекте капитального строительства в материально- технических ресурсах;</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оформлении заявки, приемке, распределении, учёте и хранении материально-технических ресурсов для производства строительных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контроле качества и объема количества материально- технических ресурсов для производства строительных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разработке, планировании и контроле выполнения оперативных мер, направленных на исправление дефектов результатов однотипных строительных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составлении калькуляций сметных затрат на используемые материально-технические ресурсы;</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составлении первичной учетной документации по выполненным строительно-монтажным, в том числе отделочным работам в подразделении строительной организации;</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представлении для проверки и сопровождении при проверке и согласовании первичной учетной документации по выполненным строительно-монтажным, в том числе отделочным работам;</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контроле выполнения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планировании и контроле выполнения мер,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 технологической и проектной документации.</w:t>
      </w:r>
    </w:p>
    <w:p w:rsidR="007F7EEB" w:rsidRPr="005F0604" w:rsidRDefault="007F7EEB" w:rsidP="007F7EEB">
      <w:pPr>
        <w:shd w:val="clear" w:color="auto" w:fill="FFFFFF"/>
        <w:tabs>
          <w:tab w:val="left" w:pos="700"/>
        </w:tabs>
        <w:spacing w:after="0" w:line="240" w:lineRule="auto"/>
        <w:ind w:left="360"/>
        <w:jc w:val="both"/>
        <w:rPr>
          <w:rFonts w:ascii="Times New Roman" w:eastAsia="Calibri" w:hAnsi="Times New Roman" w:cs="Times New Roman"/>
          <w:b/>
          <w:bCs/>
          <w:sz w:val="28"/>
          <w:szCs w:val="28"/>
        </w:rPr>
      </w:pPr>
    </w:p>
    <w:p w:rsidR="007F7EEB" w:rsidRPr="005F0604" w:rsidRDefault="007F7EEB" w:rsidP="007F7EEB">
      <w:pPr>
        <w:shd w:val="clear" w:color="auto" w:fill="FFFFFF"/>
        <w:tabs>
          <w:tab w:val="left" w:pos="700"/>
        </w:tabs>
        <w:spacing w:after="0" w:line="240" w:lineRule="auto"/>
        <w:ind w:left="360"/>
        <w:jc w:val="both"/>
        <w:rPr>
          <w:rFonts w:ascii="Times New Roman" w:hAnsi="Times New Roman" w:cs="Times New Roman"/>
        </w:rPr>
      </w:pPr>
      <w:r w:rsidRPr="005F0604">
        <w:rPr>
          <w:rFonts w:ascii="Times New Roman" w:hAnsi="Times New Roman" w:cs="Times New Roman"/>
          <w:b/>
          <w:sz w:val="28"/>
          <w:szCs w:val="28"/>
        </w:rPr>
        <w:t>уметь:</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планировку и разметку участка производства строительных работ на объекте капитального строительства;</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осуществлять планировку и разметку участка производства строительных работ на объекте капитального строительства;</w:t>
      </w:r>
    </w:p>
    <w:p w:rsidR="007F7EEB" w:rsidRPr="005F0604" w:rsidRDefault="007F7EEB" w:rsidP="00AD4A03">
      <w:pPr>
        <w:pStyle w:val="af2"/>
        <w:numPr>
          <w:ilvl w:val="0"/>
          <w:numId w:val="61"/>
        </w:numPr>
        <w:spacing w:after="0" w:line="240" w:lineRule="auto"/>
        <w:ind w:left="360"/>
        <w:jc w:val="both"/>
        <w:rPr>
          <w:rFonts w:ascii="Times New Roman" w:hAnsi="Times New Roman"/>
        </w:rPr>
      </w:pPr>
      <w:r w:rsidRPr="005F0604">
        <w:rPr>
          <w:rFonts w:ascii="Times New Roman" w:eastAsia="Calibri" w:hAnsi="Times New Roman"/>
          <w:bCs/>
          <w:sz w:val="28"/>
          <w:szCs w:val="28"/>
          <w:lang w:eastAsia="en-US"/>
        </w:rPr>
        <w:lastRenderedPageBreak/>
        <w:t xml:space="preserve">осуществлять производство строительно-монтажных, в том числе отделочных работ в соответствии с требованиями нормативно-технической документации, требованиями договора, </w:t>
      </w:r>
      <w:r w:rsidRPr="005F0604">
        <w:rPr>
          <w:rFonts w:ascii="Times New Roman" w:eastAsia="Calibri" w:hAnsi="Times New Roman"/>
          <w:bCs/>
          <w:sz w:val="28"/>
          <w:szCs w:val="28"/>
        </w:rPr>
        <w:t>рабочими чертежами и проектом производства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осуществлять документальное сопровождение производства строительных работ (журналы производства работ, акты выполненных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осуществлять визуальный и инструментальный (геодезический) контроль положений элементов, конструкций, частей и элементов отделки объекта капитального строительства (строения, сооружения), инженерных сетей;</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обеспечивать приемку и хранение материалов, изделий, конструкций в соответствии с нормативно-технической документацией;</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формировать и поддерживать систему учетно-отчетной документации по движению (приходу, расходу) материально-технических ресурсов на складе;</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 xml:space="preserve">распределять машины и средства малой механизации по типам, назначению, видам выполняемых работ; </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проводить обмерные работы;</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определять объемы выполняемых строительно-монтажных, в том числе и отделочных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осуществлять документальное оформление заявки, приемки, распределения, учета и хранения материально-технических ресурсов (заявки, ведомости расхода и списания материальных ценностей);</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распознавать различные виды дефектов отделочных, изоляционных и защитных покрытий по результатам измерительного и инструментального контроля;</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определять перечень работ по обеспечению безопасности участка производства строительных работ;</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вести операционный контроль технологической последовательности производства строительно-монтажных, в том числе отделочных работ, устраняя нарушения технологии и обеспечивая качество строительных работ в соответствии с нормативно-технической документацией;</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осуществлять документальное сопровождение результатов операционного контроля качества работ (журнал операционного контроля качества работ, акты скрытых работ, акты промежуточной приемки ответственных конструкций);</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калькулировать сметную, плановую, фактическую себестоимость строительных работ на основе утвержденной документации;</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определять величину прямых и косвенных затрат в составе сметной, плановой, фактической себестоимости строительных работ на основе утвержденной документации;</w:t>
      </w:r>
    </w:p>
    <w:p w:rsidR="007F7EEB" w:rsidRPr="005F0604" w:rsidRDefault="007F7EEB" w:rsidP="00AD4A03">
      <w:pPr>
        <w:numPr>
          <w:ilvl w:val="0"/>
          <w:numId w:val="61"/>
        </w:numPr>
        <w:suppressAutoHyphens/>
        <w:spacing w:after="0" w:line="240" w:lineRule="auto"/>
        <w:ind w:left="360"/>
        <w:jc w:val="both"/>
        <w:rPr>
          <w:rFonts w:ascii="Times New Roman" w:hAnsi="Times New Roman" w:cs="Times New Roman"/>
        </w:rPr>
      </w:pPr>
      <w:r w:rsidRPr="005F0604">
        <w:rPr>
          <w:rFonts w:ascii="Times New Roman" w:eastAsia="Calibri" w:hAnsi="Times New Roman" w:cs="Times New Roman"/>
          <w:bCs/>
          <w:sz w:val="28"/>
          <w:szCs w:val="28"/>
        </w:rPr>
        <w:t>оформлять периодическую отчетную документацию по контролю использования сметных лимитов.</w:t>
      </w:r>
    </w:p>
    <w:p w:rsidR="007F7EEB" w:rsidRPr="005F0604" w:rsidRDefault="007F7EEB" w:rsidP="007F7EEB">
      <w:pPr>
        <w:shd w:val="clear" w:color="auto" w:fill="FFFFFF"/>
        <w:tabs>
          <w:tab w:val="left" w:pos="700"/>
        </w:tabs>
        <w:spacing w:after="0" w:line="240" w:lineRule="auto"/>
        <w:jc w:val="both"/>
        <w:rPr>
          <w:rFonts w:ascii="Times New Roman" w:eastAsia="Calibri" w:hAnsi="Times New Roman" w:cs="Times New Roman"/>
          <w:b/>
          <w:bCs/>
          <w:sz w:val="28"/>
          <w:szCs w:val="28"/>
        </w:rPr>
      </w:pPr>
    </w:p>
    <w:p w:rsidR="007F7EEB" w:rsidRPr="005F0604" w:rsidRDefault="007F7EEB" w:rsidP="007F7EEB">
      <w:pPr>
        <w:shd w:val="clear" w:color="auto" w:fill="FFFFFF"/>
        <w:tabs>
          <w:tab w:val="left" w:pos="700"/>
        </w:tabs>
        <w:spacing w:after="0" w:line="240" w:lineRule="auto"/>
        <w:jc w:val="both"/>
        <w:rPr>
          <w:rFonts w:ascii="Times New Roman" w:hAnsi="Times New Roman" w:cs="Times New Roman"/>
        </w:rPr>
      </w:pPr>
      <w:r w:rsidRPr="005F0604">
        <w:rPr>
          <w:rFonts w:ascii="Times New Roman" w:hAnsi="Times New Roman" w:cs="Times New Roman"/>
          <w:b/>
          <w:sz w:val="28"/>
          <w:szCs w:val="28"/>
        </w:rPr>
        <w:t>знать:</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требования нормативных технических документов, определяющих состав и порядок обустройства строительной площадки;</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требования нормативных технических документов к производству строительно-монтажных, в том числе отделочных работ на объекте капитального строительства;</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технологии производства строительно-монтажных работ; в том числе отделочных работ, работ по тепло- и звукоизоляции, огнезащите и антивандальной защите;</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технологии, виды и способы устройства систем электрохимической защиты;</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технологии катодной защиты объектов;</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этапы выполнения содержание и основные этапы геодезических разбивочных работ;</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методы визуального и инструментального контроля качества и объемов (количества) поставляемых материально-технических ресурсов;</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правила транспортировки, складирования и хранения различных видов материально-технических ресурсов;</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требования нормативной технической и проектной документации к составу и качеству производства строительных работ на объекте капитального строительства;</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методы определения видов, сложности и объемов строительных работ и производственных заданий;</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требования нормативной технической и технологической документации к составу и содержанию операционного контроля строительных процессов и (или) производственных операций при производстве строительно-монтажных, в том числе отделочных работ;</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требования законодательства Российской Федерации к порядку приёма-передачи законченных объектов капитального строительства и этапов комплексов работ;</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требования нормативных технических документов к порядку приемки скрытых работ и строительных конструкций, влияющих на безопасность объекта капитального строительства;</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методы и средства инструментального контроля качества результатов производства строительно-¬монтажных, в том числе отделочных работ;</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технические условия и национальные стандарты на принимаемые работы;</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особенности производства строительных работ на опасных, технически сложных и уникальных объектах капитального строительства;</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нормы по защите от коррозии опасных производственных объектов, а также межгосударственные и отраслевые стандарты;</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правила и порядок наладки и регулирования контрольно-измерительных инструментов, оборудования электрохимической защиты;</w:t>
      </w:r>
    </w:p>
    <w:p w:rsidR="007F7EEB" w:rsidRPr="005F0604" w:rsidRDefault="007F7EEB" w:rsidP="00AD4A03">
      <w:pPr>
        <w:numPr>
          <w:ilvl w:val="0"/>
          <w:numId w:val="48"/>
        </w:numPr>
        <w:tabs>
          <w:tab w:val="left" w:pos="31"/>
        </w:tabs>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lastRenderedPageBreak/>
        <w:t>порядок оформления заявок на строительные материалы, изделия и конструкции, оборудование (инструменты, инвентарные</w:t>
      </w:r>
      <w:r w:rsidRPr="005F0604">
        <w:rPr>
          <w:rFonts w:ascii="Times New Roman" w:eastAsia="Calibri" w:hAnsi="Times New Roman" w:cs="Times New Roman"/>
          <w:bCs/>
          <w:sz w:val="28"/>
          <w:szCs w:val="28"/>
        </w:rPr>
        <w:tab/>
        <w:t>приспособления), строительную технику (машины и механизмы);</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схемы операционного контроля качества строительно-монтажных, в том числе отделочных работ;</w:t>
      </w:r>
    </w:p>
    <w:p w:rsidR="007F7EEB" w:rsidRPr="005F0604" w:rsidRDefault="007F7EEB" w:rsidP="00AD4A03">
      <w:pPr>
        <w:numPr>
          <w:ilvl w:val="0"/>
          <w:numId w:val="48"/>
        </w:numPr>
        <w:suppressAutoHyphens/>
        <w:spacing w:after="0" w:line="240" w:lineRule="auto"/>
        <w:ind w:left="360" w:hanging="360"/>
        <w:jc w:val="both"/>
        <w:rPr>
          <w:rFonts w:ascii="Times New Roman" w:hAnsi="Times New Roman" w:cs="Times New Roman"/>
        </w:rPr>
      </w:pPr>
      <w:r w:rsidRPr="005F0604">
        <w:rPr>
          <w:rFonts w:ascii="Times New Roman" w:eastAsia="Calibri" w:hAnsi="Times New Roman" w:cs="Times New Roman"/>
          <w:bCs/>
          <w:sz w:val="28"/>
          <w:szCs w:val="28"/>
        </w:rPr>
        <w:t>рациональное применение строительных машин и средств малой механизации;</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правила содержания и эксплуатации техники и оборудования;</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современную методическую и сметно-нормативную базу ценообразования в строительстве;</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правила ведения исполнительной и учетной документации при производстве строительных работ;</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порядок составления внутренней отчетности по контролю качества строительно-монтажных, в том числе отделочных работ;</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методы и средства устранения дефектов результатов производства строительных работ;</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методы профилактики дефектов систем защитных покрытий;</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перспективные организационные, технологические и технические решения в области производства строительных работ;</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основания и порядок принятия решений о консервации незавершенного объекта капитального строительства;</w:t>
      </w:r>
    </w:p>
    <w:p w:rsidR="007F7EEB" w:rsidRPr="005F0604" w:rsidRDefault="007F7EEB" w:rsidP="00AD4A03">
      <w:pPr>
        <w:numPr>
          <w:ilvl w:val="0"/>
          <w:numId w:val="48"/>
        </w:numPr>
        <w:suppressAutoHyphens/>
        <w:spacing w:after="0" w:line="240" w:lineRule="auto"/>
        <w:ind w:left="360" w:hanging="360"/>
        <w:rPr>
          <w:rFonts w:ascii="Times New Roman" w:hAnsi="Times New Roman" w:cs="Times New Roman"/>
        </w:rPr>
      </w:pPr>
      <w:r w:rsidRPr="005F0604">
        <w:rPr>
          <w:rFonts w:ascii="Times New Roman" w:eastAsia="Calibri" w:hAnsi="Times New Roman" w:cs="Times New Roman"/>
          <w:bCs/>
          <w:sz w:val="28"/>
          <w:szCs w:val="28"/>
        </w:rPr>
        <w:t>состав работ по консервации незавершенного объекта капитального строительства и порядок их документального оформления.</w:t>
      </w:r>
    </w:p>
    <w:p w:rsidR="007F7EEB" w:rsidRPr="005F0604" w:rsidRDefault="007F7EEB" w:rsidP="007F7EEB">
      <w:pPr>
        <w:shd w:val="clear" w:color="auto" w:fill="FFFFFF"/>
        <w:tabs>
          <w:tab w:val="left" w:pos="700"/>
        </w:tabs>
        <w:spacing w:after="0" w:line="240" w:lineRule="auto"/>
        <w:jc w:val="both"/>
        <w:rPr>
          <w:rFonts w:ascii="Times New Roman" w:eastAsia="Calibri" w:hAnsi="Times New Roman" w:cs="Times New Roman"/>
          <w:b/>
          <w:bCs/>
          <w:sz w:val="28"/>
          <w:szCs w:val="28"/>
        </w:rPr>
      </w:pPr>
    </w:p>
    <w:p w:rsidR="007F7EEB" w:rsidRPr="005F0604" w:rsidRDefault="007F7EEB" w:rsidP="007F7EEB">
      <w:pPr>
        <w:pStyle w:val="af4"/>
        <w:shd w:val="clear" w:color="auto" w:fill="FFFFFF"/>
        <w:spacing w:line="250" w:lineRule="atLeast"/>
        <w:ind w:firstLine="709"/>
        <w:jc w:val="both"/>
        <w:rPr>
          <w:rFonts w:ascii="Times New Roman" w:hAnsi="Times New Roman" w:cs="Times New Roman"/>
          <w:sz w:val="28"/>
          <w:szCs w:val="28"/>
        </w:rPr>
      </w:pPr>
      <w:r w:rsidRPr="005F0604">
        <w:rPr>
          <w:rFonts w:ascii="Times New Roman" w:hAnsi="Times New Roman" w:cs="Times New Roman"/>
          <w:iCs/>
          <w:sz w:val="28"/>
          <w:szCs w:val="28"/>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F7EEB" w:rsidRPr="005F0604" w:rsidRDefault="007F7EEB" w:rsidP="007F7EEB">
      <w:pPr>
        <w:pStyle w:val="af4"/>
        <w:shd w:val="clear" w:color="auto" w:fill="FFFFFF"/>
        <w:spacing w:line="250" w:lineRule="atLeast"/>
        <w:ind w:firstLine="709"/>
        <w:jc w:val="both"/>
        <w:rPr>
          <w:rFonts w:ascii="Times New Roman" w:hAnsi="Times New Roman" w:cs="Times New Roman"/>
          <w:iCs/>
          <w:sz w:val="28"/>
          <w:szCs w:val="28"/>
        </w:rPr>
      </w:pPr>
      <w:r w:rsidRPr="005F0604">
        <w:rPr>
          <w:rFonts w:ascii="Times New Roman" w:hAnsi="Times New Roman" w:cs="Times New Roman"/>
          <w:iCs/>
          <w:sz w:val="28"/>
          <w:szCs w:val="28"/>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10172" w:type="dxa"/>
        <w:tblLook w:val="04A0" w:firstRow="1" w:lastRow="0" w:firstColumn="1" w:lastColumn="0" w:noHBand="0" w:noVBand="1"/>
      </w:tblPr>
      <w:tblGrid>
        <w:gridCol w:w="1384"/>
        <w:gridCol w:w="8788"/>
      </w:tblGrid>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2</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iCs/>
                <w:sz w:val="28"/>
                <w:szCs w:val="28"/>
              </w:rPr>
              <w:br/>
              <w:t xml:space="preserve">к историческому и культурному наследию России. Осознанно </w:t>
            </w:r>
            <w:r w:rsidRPr="005F0604">
              <w:rPr>
                <w:rFonts w:ascii="Times New Roman" w:hAnsi="Times New Roman" w:cs="Times New Roman"/>
                <w:iCs/>
                <w:sz w:val="28"/>
                <w:szCs w:val="28"/>
              </w:rPr>
              <w:br/>
              <w:t xml:space="preserve">и деятельно выражающий неприятие дискриминации в обществе </w:t>
            </w:r>
            <w:r w:rsidRPr="005F0604">
              <w:rPr>
                <w:rFonts w:ascii="Times New Roman" w:hAnsi="Times New Roman" w:cs="Times New Roman"/>
                <w:iCs/>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w:t>
            </w:r>
            <w:r w:rsidRPr="005F0604">
              <w:rPr>
                <w:rFonts w:ascii="Times New Roman" w:hAnsi="Times New Roman" w:cs="Times New Roman"/>
                <w:iCs/>
                <w:sz w:val="28"/>
                <w:szCs w:val="28"/>
              </w:rPr>
              <w:lastRenderedPageBreak/>
              <w:t>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lastRenderedPageBreak/>
              <w:t>ЛР 4</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iCs/>
                <w:sz w:val="28"/>
                <w:szCs w:val="28"/>
              </w:rPr>
              <w:br/>
              <w:t xml:space="preserve">в течение жизни Демонстрирующий позитивное отношение </w:t>
            </w:r>
            <w:r w:rsidRPr="005F0604">
              <w:rPr>
                <w:rFonts w:ascii="Times New Roman" w:hAnsi="Times New Roman" w:cs="Times New Roman"/>
                <w:iCs/>
                <w:sz w:val="28"/>
                <w:szCs w:val="28"/>
              </w:rPr>
              <w:br/>
              <w:t xml:space="preserve">к регулированию трудовых отношений. Ориентированный </w:t>
            </w:r>
            <w:r w:rsidRPr="005F0604">
              <w:rPr>
                <w:rFonts w:ascii="Times New Roman" w:hAnsi="Times New Roman" w:cs="Times New Roman"/>
                <w:iCs/>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7</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hAnsi="Times New Roman" w:cs="Times New Roman"/>
                <w:iCs/>
                <w:sz w:val="28"/>
                <w:szCs w:val="28"/>
              </w:rPr>
              <w:br/>
              <w:t>в отношении выражения прав и законных интересов других людей;</w:t>
            </w:r>
          </w:p>
        </w:tc>
      </w:tr>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10</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iCs/>
                <w:sz w:val="28"/>
                <w:szCs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lastRenderedPageBreak/>
              <w:t>ЛР 13</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 </w:t>
            </w:r>
          </w:p>
        </w:tc>
      </w:tr>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14</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r>
      <w:tr w:rsidR="007F7EEB" w:rsidRPr="005F0604" w:rsidTr="001C68F4">
        <w:tc>
          <w:tcPr>
            <w:tcW w:w="1384" w:type="dxa"/>
          </w:tcPr>
          <w:p w:rsidR="007F7EEB" w:rsidRPr="005F0604" w:rsidRDefault="007F7EEB" w:rsidP="001C68F4">
            <w:pPr>
              <w:pStyle w:val="af4"/>
              <w:spacing w:line="250" w:lineRule="atLeast"/>
              <w:jc w:val="both"/>
              <w:rPr>
                <w:rFonts w:ascii="Times New Roman" w:hAnsi="Times New Roman" w:cs="Times New Roman"/>
                <w:iCs/>
                <w:sz w:val="25"/>
                <w:szCs w:val="25"/>
              </w:rPr>
            </w:pPr>
            <w:r w:rsidRPr="005F0604">
              <w:rPr>
                <w:rFonts w:ascii="Times New Roman" w:hAnsi="Times New Roman" w:cs="Times New Roman"/>
                <w:iCs/>
                <w:sz w:val="25"/>
                <w:szCs w:val="25"/>
              </w:rPr>
              <w:t>ЛР 15</w:t>
            </w:r>
          </w:p>
        </w:tc>
        <w:tc>
          <w:tcPr>
            <w:tcW w:w="8788" w:type="dxa"/>
          </w:tcPr>
          <w:p w:rsidR="007F7EEB" w:rsidRPr="005F0604" w:rsidRDefault="007F7EEB" w:rsidP="001C68F4">
            <w:pPr>
              <w:pStyle w:val="af4"/>
              <w:spacing w:line="250" w:lineRule="atLeast"/>
              <w:jc w:val="both"/>
              <w:rPr>
                <w:rFonts w:ascii="Times New Roman" w:hAnsi="Times New Roman" w:cs="Times New Roman"/>
                <w:iCs/>
                <w:sz w:val="28"/>
                <w:szCs w:val="28"/>
              </w:rPr>
            </w:pPr>
            <w:r w:rsidRPr="005F0604">
              <w:rPr>
                <w:rFonts w:ascii="Times New Roman" w:hAnsi="Times New Roman" w:cs="Times New Roman"/>
                <w:i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7F7EEB" w:rsidRPr="005F0604" w:rsidRDefault="007F7EEB" w:rsidP="007F7EEB">
      <w:pPr>
        <w:shd w:val="clear" w:color="auto" w:fill="FFFFFF"/>
        <w:tabs>
          <w:tab w:val="left" w:pos="700"/>
        </w:tabs>
        <w:spacing w:after="0" w:line="240" w:lineRule="auto"/>
        <w:jc w:val="both"/>
        <w:rPr>
          <w:rFonts w:ascii="Times New Roman" w:eastAsia="Calibri" w:hAnsi="Times New Roman" w:cs="Times New Roman"/>
          <w:b/>
          <w:bCs/>
          <w:sz w:val="28"/>
          <w:szCs w:val="28"/>
        </w:rPr>
      </w:pP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b/>
          <w:sz w:val="28"/>
          <w:szCs w:val="28"/>
        </w:rPr>
        <w:t>4. Количество часов, отведенных на освоение программы профессионального модуля:</w:t>
      </w:r>
    </w:p>
    <w:p w:rsidR="007F7EEB" w:rsidRPr="005F0604" w:rsidRDefault="007F7EEB" w:rsidP="007F7EEB">
      <w:pPr>
        <w:spacing w:after="0" w:line="240" w:lineRule="auto"/>
        <w:jc w:val="both"/>
        <w:rPr>
          <w:rFonts w:ascii="Times New Roman" w:hAnsi="Times New Roman" w:cs="Times New Roman"/>
          <w:b/>
          <w:sz w:val="28"/>
          <w:szCs w:val="28"/>
        </w:rPr>
      </w:pP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обязательная образовательная нагрузка с учётом ПА – </w:t>
      </w:r>
      <w:r w:rsidRPr="005F0604">
        <w:rPr>
          <w:rFonts w:ascii="Times New Roman" w:hAnsi="Times New Roman" w:cs="Times New Roman"/>
          <w:spacing w:val="-4"/>
          <w:sz w:val="28"/>
          <w:szCs w:val="28"/>
        </w:rPr>
        <w:t xml:space="preserve"> </w:t>
      </w:r>
      <w:proofErr w:type="gramStart"/>
      <w:r w:rsidRPr="005F0604">
        <w:rPr>
          <w:rFonts w:ascii="Times New Roman" w:hAnsi="Times New Roman" w:cs="Times New Roman"/>
          <w:spacing w:val="-4"/>
          <w:sz w:val="28"/>
          <w:szCs w:val="28"/>
        </w:rPr>
        <w:t xml:space="preserve">718  </w:t>
      </w:r>
      <w:r w:rsidRPr="005F0604">
        <w:rPr>
          <w:rFonts w:ascii="Times New Roman" w:hAnsi="Times New Roman" w:cs="Times New Roman"/>
          <w:sz w:val="28"/>
          <w:szCs w:val="28"/>
        </w:rPr>
        <w:t>ч.</w:t>
      </w:r>
      <w:proofErr w:type="gramEnd"/>
      <w:r w:rsidRPr="005F0604">
        <w:rPr>
          <w:rFonts w:ascii="Times New Roman" w:hAnsi="Times New Roman" w:cs="Times New Roman"/>
          <w:sz w:val="28"/>
          <w:szCs w:val="28"/>
        </w:rPr>
        <w:t>,</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объём образовательной нагрузки – 678 ч., </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всего учебных занятий – 370 ч.,</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Times New Roman CYR" w:hAnsi="Times New Roman" w:cs="Times New Roman"/>
          <w:sz w:val="28"/>
          <w:szCs w:val="28"/>
        </w:rPr>
        <w:t xml:space="preserve"> </w:t>
      </w:r>
      <w:r w:rsidRPr="005F0604">
        <w:rPr>
          <w:rFonts w:ascii="Times New Roman" w:hAnsi="Times New Roman" w:cs="Times New Roman"/>
          <w:sz w:val="28"/>
          <w:szCs w:val="28"/>
        </w:rPr>
        <w:t>в том числе:</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теоретических – 216 ч.,</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практических –  154 ч.,</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самостоятельная работа обучающегося – 20</w:t>
      </w:r>
      <w:r w:rsidRPr="005F0604">
        <w:rPr>
          <w:rFonts w:ascii="Times New Roman" w:hAnsi="Times New Roman" w:cs="Times New Roman"/>
          <w:spacing w:val="-4"/>
          <w:sz w:val="28"/>
          <w:szCs w:val="28"/>
        </w:rPr>
        <w:t xml:space="preserve"> </w:t>
      </w:r>
      <w:r w:rsidRPr="005F0604">
        <w:rPr>
          <w:rFonts w:ascii="Times New Roman" w:hAnsi="Times New Roman" w:cs="Times New Roman"/>
          <w:sz w:val="28"/>
          <w:szCs w:val="28"/>
        </w:rPr>
        <w:t>часов.</w:t>
      </w:r>
    </w:p>
    <w:p w:rsidR="007F7EEB" w:rsidRPr="005F0604" w:rsidRDefault="007F7EEB" w:rsidP="007F7EEB">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учебная практика обучающегося – 216 часов;</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производственная практика обучающегося – 72 часов.</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Форма аттестации:</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МДК.02.01 – дифференцированный зачет, экзамен, экзамен;</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МДК.02.02 –  экзамен;</w:t>
      </w:r>
    </w:p>
    <w:p w:rsidR="007F7EEB" w:rsidRPr="005F0604" w:rsidRDefault="007F7EEB" w:rsidP="007F7EEB">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учебная практика – дифференцированный зачет;</w:t>
      </w:r>
    </w:p>
    <w:p w:rsidR="007F7EEB" w:rsidRPr="005F0604" w:rsidRDefault="007F7EEB" w:rsidP="007F7EEB">
      <w:pPr>
        <w:widowControl w:val="0"/>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производственная </w:t>
      </w:r>
      <w:proofErr w:type="gramStart"/>
      <w:r w:rsidRPr="005F0604">
        <w:rPr>
          <w:rFonts w:ascii="Times New Roman" w:hAnsi="Times New Roman" w:cs="Times New Roman"/>
          <w:sz w:val="28"/>
          <w:szCs w:val="28"/>
        </w:rPr>
        <w:t>практика  –</w:t>
      </w:r>
      <w:proofErr w:type="gramEnd"/>
      <w:r w:rsidRPr="005F0604">
        <w:rPr>
          <w:rFonts w:ascii="Times New Roman" w:hAnsi="Times New Roman" w:cs="Times New Roman"/>
          <w:sz w:val="28"/>
          <w:szCs w:val="28"/>
        </w:rPr>
        <w:t xml:space="preserve"> зачет.</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По завершении освоения профессионального модуля – экзамен по модулю.</w:t>
      </w:r>
    </w:p>
    <w:p w:rsidR="007F7EEB" w:rsidRPr="005F0604" w:rsidRDefault="007F7EEB" w:rsidP="007F7EEB">
      <w:pPr>
        <w:spacing w:after="0" w:line="240" w:lineRule="auto"/>
        <w:jc w:val="both"/>
        <w:rPr>
          <w:rFonts w:ascii="Times New Roman" w:hAnsi="Times New Roman" w:cs="Times New Roman"/>
          <w:b/>
          <w:sz w:val="28"/>
          <w:szCs w:val="28"/>
        </w:rPr>
      </w:pP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b/>
          <w:sz w:val="28"/>
          <w:szCs w:val="28"/>
        </w:rPr>
        <w:t>5. Семестр:</w:t>
      </w:r>
      <w:r w:rsidRPr="005F0604">
        <w:rPr>
          <w:rFonts w:ascii="Times New Roman" w:hAnsi="Times New Roman" w:cs="Times New Roman"/>
          <w:sz w:val="28"/>
          <w:szCs w:val="28"/>
        </w:rPr>
        <w:t xml:space="preserve"> 5,6,7 семестр</w:t>
      </w:r>
    </w:p>
    <w:p w:rsidR="007F7EEB" w:rsidRPr="005F0604" w:rsidRDefault="007F7EEB" w:rsidP="007F7EEB">
      <w:pPr>
        <w:spacing w:after="0" w:line="240" w:lineRule="auto"/>
        <w:jc w:val="both"/>
        <w:rPr>
          <w:rFonts w:ascii="Times New Roman" w:hAnsi="Times New Roman" w:cs="Times New Roman"/>
          <w:b/>
          <w:sz w:val="28"/>
          <w:szCs w:val="28"/>
        </w:rPr>
      </w:pP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b/>
          <w:sz w:val="28"/>
          <w:szCs w:val="28"/>
        </w:rPr>
        <w:t>6.</w:t>
      </w:r>
      <w:r w:rsidRPr="005F0604">
        <w:rPr>
          <w:rFonts w:ascii="Times New Roman" w:hAnsi="Times New Roman" w:cs="Times New Roman"/>
        </w:rPr>
        <w:t xml:space="preserve"> </w:t>
      </w:r>
      <w:r w:rsidRPr="005F0604">
        <w:rPr>
          <w:rFonts w:ascii="Times New Roman" w:hAnsi="Times New Roman" w:cs="Times New Roman"/>
          <w:b/>
          <w:sz w:val="28"/>
          <w:szCs w:val="28"/>
        </w:rPr>
        <w:t>Состав профессионального модуля ПМ. 02 и содержание междисциплинарных курсов:</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В состав профессионального модуля входят два междисциплинарных курса: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lastRenderedPageBreak/>
        <w:t>МДК.02.01 Организация технологических процессов на объекте капитального строительства;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МДК.02.02 Учёт и контроль технологических процессов на объекте капитального строительства.</w:t>
      </w:r>
    </w:p>
    <w:p w:rsidR="007F7EEB" w:rsidRPr="005F0604" w:rsidRDefault="007F7EEB" w:rsidP="007F7EEB">
      <w:pPr>
        <w:spacing w:after="0" w:line="240" w:lineRule="auto"/>
        <w:jc w:val="both"/>
        <w:rPr>
          <w:rFonts w:ascii="Times New Roman" w:eastAsia="Calibri" w:hAnsi="Times New Roman" w:cs="Times New Roman"/>
          <w:bCs/>
          <w:sz w:val="28"/>
          <w:szCs w:val="28"/>
        </w:rPr>
      </w:pP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
          <w:bCs/>
          <w:sz w:val="28"/>
          <w:szCs w:val="28"/>
        </w:rPr>
        <w:t>Основные разделы</w:t>
      </w:r>
      <w:r w:rsidRPr="005F0604">
        <w:rPr>
          <w:rFonts w:ascii="Times New Roman" w:hAnsi="Times New Roman" w:cs="Times New Roman"/>
          <w:b/>
        </w:rPr>
        <w:t xml:space="preserve"> </w:t>
      </w:r>
      <w:r w:rsidRPr="005F0604">
        <w:rPr>
          <w:rFonts w:ascii="Times New Roman" w:eastAsia="Calibri" w:hAnsi="Times New Roman" w:cs="Times New Roman"/>
          <w:b/>
          <w:bCs/>
          <w:sz w:val="28"/>
          <w:szCs w:val="28"/>
        </w:rPr>
        <w:t>МДК.02.01: Организация технологических процессов на объекте капитального строительства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Раздел 1. Ведение технологических процессов при производстве строительно-</w:t>
      </w:r>
      <w:proofErr w:type="gramStart"/>
      <w:r w:rsidRPr="005F0604">
        <w:rPr>
          <w:rFonts w:ascii="Times New Roman" w:eastAsia="Calibri" w:hAnsi="Times New Roman" w:cs="Times New Roman"/>
          <w:bCs/>
          <w:sz w:val="28"/>
          <w:szCs w:val="28"/>
        </w:rPr>
        <w:t>монтажных,  в</w:t>
      </w:r>
      <w:proofErr w:type="gramEnd"/>
      <w:r w:rsidRPr="005F0604">
        <w:rPr>
          <w:rFonts w:ascii="Times New Roman" w:eastAsia="Calibri" w:hAnsi="Times New Roman" w:cs="Times New Roman"/>
          <w:bCs/>
          <w:sz w:val="28"/>
          <w:szCs w:val="28"/>
        </w:rPr>
        <w:t xml:space="preserve"> том числе  отделочных работ</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Тема 1.1. Основные положения строительного производства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Тема 1.</w:t>
      </w:r>
      <w:proofErr w:type="gramStart"/>
      <w:r w:rsidRPr="005F0604">
        <w:rPr>
          <w:rFonts w:ascii="Times New Roman" w:eastAsia="Calibri" w:hAnsi="Times New Roman" w:cs="Times New Roman"/>
          <w:bCs/>
          <w:sz w:val="28"/>
          <w:szCs w:val="28"/>
        </w:rPr>
        <w:t>2.Организационно</w:t>
      </w:r>
      <w:proofErr w:type="gramEnd"/>
      <w:r w:rsidRPr="005F0604">
        <w:rPr>
          <w:rFonts w:ascii="Times New Roman" w:eastAsia="Calibri" w:hAnsi="Times New Roman" w:cs="Times New Roman"/>
          <w:bCs/>
          <w:sz w:val="28"/>
          <w:szCs w:val="28"/>
        </w:rPr>
        <w:t>-техническая  подготовка строительного производства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Тема 1.</w:t>
      </w:r>
      <w:proofErr w:type="gramStart"/>
      <w:r w:rsidRPr="005F0604">
        <w:rPr>
          <w:rFonts w:ascii="Times New Roman" w:eastAsia="Calibri" w:hAnsi="Times New Roman" w:cs="Times New Roman"/>
          <w:bCs/>
          <w:sz w:val="28"/>
          <w:szCs w:val="28"/>
        </w:rPr>
        <w:t>3.Организация</w:t>
      </w:r>
      <w:proofErr w:type="gramEnd"/>
      <w:r w:rsidRPr="005F0604">
        <w:rPr>
          <w:rFonts w:ascii="Times New Roman" w:eastAsia="Calibri" w:hAnsi="Times New Roman" w:cs="Times New Roman"/>
          <w:bCs/>
          <w:sz w:val="28"/>
          <w:szCs w:val="28"/>
        </w:rPr>
        <w:t xml:space="preserve"> и выполнение работ подготовительного периода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Тема 1.4. Выполнение строительно-монтажных работ</w:t>
      </w:r>
    </w:p>
    <w:p w:rsidR="007F7EEB" w:rsidRPr="005F0604" w:rsidRDefault="007F7EEB" w:rsidP="007F7EEB">
      <w:pPr>
        <w:spacing w:after="0" w:line="240" w:lineRule="auto"/>
        <w:jc w:val="both"/>
        <w:rPr>
          <w:rFonts w:ascii="Times New Roman" w:eastAsia="Calibri" w:hAnsi="Times New Roman" w:cs="Times New Roman"/>
          <w:bCs/>
          <w:sz w:val="28"/>
          <w:szCs w:val="28"/>
        </w:rPr>
      </w:pPr>
      <w:r w:rsidRPr="005F0604">
        <w:rPr>
          <w:rFonts w:ascii="Times New Roman" w:eastAsia="Calibri" w:hAnsi="Times New Roman" w:cs="Times New Roman"/>
          <w:bCs/>
          <w:sz w:val="28"/>
          <w:szCs w:val="28"/>
        </w:rPr>
        <w:t>Тема 1.5.  Особенности производства строительных работ на опасных, технически сложных и уникальных объектах капитального строительства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 xml:space="preserve">Тема 1.6. Геодезическое </w:t>
      </w:r>
      <w:proofErr w:type="gramStart"/>
      <w:r w:rsidRPr="005F0604">
        <w:rPr>
          <w:rFonts w:ascii="Times New Roman" w:eastAsia="Calibri" w:hAnsi="Times New Roman" w:cs="Times New Roman"/>
          <w:bCs/>
          <w:sz w:val="28"/>
          <w:szCs w:val="28"/>
        </w:rPr>
        <w:t>обеспечение  строительного</w:t>
      </w:r>
      <w:proofErr w:type="gramEnd"/>
      <w:r w:rsidRPr="005F0604">
        <w:rPr>
          <w:rFonts w:ascii="Times New Roman" w:eastAsia="Calibri" w:hAnsi="Times New Roman" w:cs="Times New Roman"/>
          <w:bCs/>
          <w:sz w:val="28"/>
          <w:szCs w:val="28"/>
        </w:rPr>
        <w:t xml:space="preserve"> производства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Тема 1.7. Ценообразование и проектно-сметное дело в строительстве</w:t>
      </w:r>
    </w:p>
    <w:p w:rsidR="007F7EEB" w:rsidRPr="005F0604" w:rsidRDefault="007F7EEB" w:rsidP="007F7EEB">
      <w:pPr>
        <w:spacing w:after="0"/>
        <w:jc w:val="both"/>
        <w:rPr>
          <w:rFonts w:ascii="Times New Roman" w:eastAsia="Calibri" w:hAnsi="Times New Roman" w:cs="Times New Roman"/>
          <w:b/>
          <w:bCs/>
          <w:sz w:val="28"/>
          <w:szCs w:val="28"/>
        </w:rPr>
      </w:pPr>
    </w:p>
    <w:p w:rsidR="007F7EEB" w:rsidRPr="005F0604" w:rsidRDefault="007F7EEB" w:rsidP="007F7EEB">
      <w:pPr>
        <w:spacing w:after="0"/>
        <w:jc w:val="both"/>
        <w:rPr>
          <w:rFonts w:ascii="Times New Roman" w:hAnsi="Times New Roman" w:cs="Times New Roman"/>
        </w:rPr>
      </w:pPr>
      <w:r w:rsidRPr="005F0604">
        <w:rPr>
          <w:rFonts w:ascii="Times New Roman" w:eastAsia="Calibri" w:hAnsi="Times New Roman" w:cs="Times New Roman"/>
          <w:b/>
          <w:bCs/>
          <w:sz w:val="28"/>
          <w:szCs w:val="28"/>
        </w:rPr>
        <w:t>Основные разделы</w:t>
      </w:r>
      <w:r w:rsidRPr="005F0604">
        <w:rPr>
          <w:rFonts w:ascii="Times New Roman" w:hAnsi="Times New Roman" w:cs="Times New Roman"/>
        </w:rPr>
        <w:t xml:space="preserve"> </w:t>
      </w:r>
      <w:r w:rsidRPr="005F0604">
        <w:rPr>
          <w:rFonts w:ascii="Times New Roman" w:eastAsia="Calibri" w:hAnsi="Times New Roman" w:cs="Times New Roman"/>
          <w:b/>
          <w:bCs/>
          <w:sz w:val="28"/>
          <w:szCs w:val="28"/>
        </w:rPr>
        <w:t>МДК.02.</w:t>
      </w:r>
      <w:proofErr w:type="gramStart"/>
      <w:r w:rsidRPr="005F0604">
        <w:rPr>
          <w:rFonts w:ascii="Times New Roman" w:eastAsia="Calibri" w:hAnsi="Times New Roman" w:cs="Times New Roman"/>
          <w:b/>
          <w:bCs/>
          <w:sz w:val="28"/>
          <w:szCs w:val="28"/>
        </w:rPr>
        <w:t>02  Учёт</w:t>
      </w:r>
      <w:proofErr w:type="gramEnd"/>
      <w:r w:rsidRPr="005F0604">
        <w:rPr>
          <w:rFonts w:ascii="Times New Roman" w:eastAsia="Calibri" w:hAnsi="Times New Roman" w:cs="Times New Roman"/>
          <w:b/>
          <w:bCs/>
          <w:sz w:val="28"/>
          <w:szCs w:val="28"/>
        </w:rPr>
        <w:t xml:space="preserve"> и контроль технологических процессов на объекте капитального строительства:</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Раздел 2. Ведение контроля выполнения строительно-монтажных, в том числе отделочных работ</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eastAsia="Calibri" w:hAnsi="Times New Roman" w:cs="Times New Roman"/>
          <w:bCs/>
          <w:sz w:val="28"/>
          <w:szCs w:val="28"/>
        </w:rPr>
        <w:t>Тема 2.1. Учёт объёмов выполняемых работ и расхода материальных ресурсов</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Тема 2.2. </w:t>
      </w:r>
      <w:proofErr w:type="gramStart"/>
      <w:r w:rsidRPr="005F0604">
        <w:rPr>
          <w:rFonts w:ascii="Times New Roman" w:hAnsi="Times New Roman" w:cs="Times New Roman"/>
          <w:sz w:val="28"/>
          <w:szCs w:val="28"/>
        </w:rPr>
        <w:t>Контроль  качества</w:t>
      </w:r>
      <w:proofErr w:type="gramEnd"/>
      <w:r w:rsidRPr="005F0604">
        <w:rPr>
          <w:rFonts w:ascii="Times New Roman" w:hAnsi="Times New Roman" w:cs="Times New Roman"/>
          <w:sz w:val="28"/>
          <w:szCs w:val="28"/>
        </w:rPr>
        <w:t xml:space="preserve">  материалов и технологических процессов в строительстве</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bCs/>
          <w:sz w:val="28"/>
          <w:szCs w:val="28"/>
        </w:rPr>
        <w:t>Тема 2.3 Сдача работ и законченных строительных объектов.</w:t>
      </w:r>
    </w:p>
    <w:p w:rsidR="007F7EEB" w:rsidRPr="005F0604" w:rsidRDefault="007F7EEB" w:rsidP="007F7EEB">
      <w:pPr>
        <w:spacing w:after="0" w:line="240" w:lineRule="auto"/>
        <w:jc w:val="both"/>
        <w:rPr>
          <w:rFonts w:ascii="Times New Roman" w:hAnsi="Times New Roman" w:cs="Times New Roman"/>
          <w:b/>
          <w:sz w:val="28"/>
          <w:szCs w:val="28"/>
        </w:rPr>
      </w:pP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b/>
          <w:sz w:val="28"/>
          <w:szCs w:val="28"/>
        </w:rPr>
        <w:t xml:space="preserve">7. </w:t>
      </w:r>
      <w:proofErr w:type="gramStart"/>
      <w:r w:rsidRPr="005F0604">
        <w:rPr>
          <w:rFonts w:ascii="Times New Roman" w:hAnsi="Times New Roman" w:cs="Times New Roman"/>
          <w:b/>
          <w:sz w:val="28"/>
          <w:szCs w:val="28"/>
        </w:rPr>
        <w:t xml:space="preserve">Автор:  </w:t>
      </w:r>
      <w:r w:rsidRPr="005F0604">
        <w:rPr>
          <w:rFonts w:ascii="Times New Roman" w:hAnsi="Times New Roman" w:cs="Times New Roman"/>
          <w:sz w:val="28"/>
          <w:szCs w:val="28"/>
        </w:rPr>
        <w:t>преподаватель</w:t>
      </w:r>
      <w:proofErr w:type="gramEnd"/>
      <w:r w:rsidRPr="005F0604">
        <w:rPr>
          <w:rFonts w:ascii="Times New Roman" w:hAnsi="Times New Roman" w:cs="Times New Roman"/>
          <w:sz w:val="28"/>
          <w:szCs w:val="28"/>
        </w:rPr>
        <w:t xml:space="preserve"> техникума</w:t>
      </w:r>
      <w:r w:rsidRPr="005F0604">
        <w:rPr>
          <w:rFonts w:ascii="Times New Roman" w:hAnsi="Times New Roman" w:cs="Times New Roman"/>
          <w:b/>
          <w:sz w:val="28"/>
          <w:szCs w:val="28"/>
        </w:rPr>
        <w:t xml:space="preserve"> </w:t>
      </w:r>
      <w:proofErr w:type="spellStart"/>
      <w:r w:rsidRPr="005F0604">
        <w:rPr>
          <w:rFonts w:ascii="Times New Roman" w:hAnsi="Times New Roman" w:cs="Times New Roman"/>
          <w:b/>
          <w:sz w:val="28"/>
          <w:szCs w:val="28"/>
        </w:rPr>
        <w:t>Сторчак</w:t>
      </w:r>
      <w:proofErr w:type="spellEnd"/>
      <w:r w:rsidRPr="005F0604">
        <w:rPr>
          <w:rFonts w:ascii="Times New Roman" w:hAnsi="Times New Roman" w:cs="Times New Roman"/>
          <w:b/>
          <w:sz w:val="28"/>
          <w:szCs w:val="28"/>
        </w:rPr>
        <w:t xml:space="preserve"> С.В.    </w:t>
      </w:r>
    </w:p>
    <w:p w:rsidR="007F7EEB" w:rsidRPr="005F0604" w:rsidRDefault="007F7EEB" w:rsidP="007F7EEB">
      <w:pPr>
        <w:spacing w:after="0" w:line="240" w:lineRule="auto"/>
        <w:jc w:val="both"/>
        <w:rPr>
          <w:rFonts w:ascii="Times New Roman" w:hAnsi="Times New Roman" w:cs="Times New Roman"/>
        </w:rPr>
      </w:pPr>
      <w:r w:rsidRPr="005F0604">
        <w:rPr>
          <w:rFonts w:ascii="Times New Roman" w:hAnsi="Times New Roman" w:cs="Times New Roman"/>
          <w:sz w:val="28"/>
          <w:szCs w:val="28"/>
        </w:rPr>
        <w:t xml:space="preserve">  </w:t>
      </w:r>
    </w:p>
    <w:p w:rsidR="007F7EEB" w:rsidRPr="005F0604" w:rsidRDefault="007F7EEB" w:rsidP="007F7EEB">
      <w:pPr>
        <w:autoSpaceDE w:val="0"/>
        <w:spacing w:after="0" w:line="240" w:lineRule="auto"/>
        <w:jc w:val="both"/>
        <w:rPr>
          <w:rFonts w:ascii="Times New Roman" w:hAnsi="Times New Roman" w:cs="Times New Roman"/>
          <w:bCs/>
          <w:sz w:val="28"/>
          <w:szCs w:val="28"/>
        </w:rPr>
      </w:pPr>
    </w:p>
    <w:p w:rsidR="007F7EEB" w:rsidRPr="005F0604" w:rsidRDefault="007F7EEB" w:rsidP="007F7EEB">
      <w:pPr>
        <w:spacing w:after="0" w:line="240" w:lineRule="auto"/>
        <w:jc w:val="both"/>
        <w:rPr>
          <w:rFonts w:ascii="Times New Roman" w:hAnsi="Times New Roman" w:cs="Times New Roman"/>
          <w:bCs/>
          <w:sz w:val="28"/>
          <w:szCs w:val="28"/>
        </w:rPr>
      </w:pPr>
    </w:p>
    <w:p w:rsidR="007F7EEB" w:rsidRPr="005F0604" w:rsidRDefault="007F7EEB" w:rsidP="007F7EEB">
      <w:pPr>
        <w:spacing w:after="0" w:line="240" w:lineRule="auto"/>
        <w:jc w:val="center"/>
        <w:rPr>
          <w:rFonts w:ascii="Times New Roman" w:hAnsi="Times New Roman" w:cs="Times New Roman"/>
          <w:b/>
          <w:caps/>
          <w:sz w:val="28"/>
        </w:rPr>
      </w:pPr>
      <w:r w:rsidRPr="005F0604">
        <w:rPr>
          <w:rFonts w:ascii="Times New Roman" w:hAnsi="Times New Roman" w:cs="Times New Roman"/>
          <w:b/>
          <w:caps/>
          <w:sz w:val="28"/>
        </w:rPr>
        <w:t>Аннотация рабочей программы</w:t>
      </w:r>
    </w:p>
    <w:p w:rsidR="007F7EEB" w:rsidRPr="005F0604" w:rsidRDefault="007F7EEB" w:rsidP="007F7EEB">
      <w:pPr>
        <w:spacing w:after="0" w:line="240" w:lineRule="auto"/>
        <w:jc w:val="center"/>
        <w:rPr>
          <w:rFonts w:ascii="Times New Roman" w:hAnsi="Times New Roman" w:cs="Times New Roman"/>
          <w:b/>
          <w:sz w:val="28"/>
        </w:rPr>
      </w:pPr>
      <w:r w:rsidRPr="005F0604">
        <w:rPr>
          <w:rFonts w:ascii="Times New Roman" w:hAnsi="Times New Roman" w:cs="Times New Roman"/>
          <w:b/>
          <w:sz w:val="28"/>
        </w:rPr>
        <w:t>профессионального модуля</w:t>
      </w:r>
    </w:p>
    <w:p w:rsidR="007F7EEB" w:rsidRPr="005F0604" w:rsidRDefault="007F7EEB" w:rsidP="007F7EEB">
      <w:pPr>
        <w:jc w:val="center"/>
        <w:rPr>
          <w:rFonts w:ascii="Times New Roman" w:hAnsi="Times New Roman" w:cs="Times New Roman"/>
          <w:b/>
          <w:sz w:val="28"/>
        </w:rPr>
      </w:pPr>
      <w:r w:rsidRPr="005F0604">
        <w:rPr>
          <w:rFonts w:ascii="Times New Roman" w:hAnsi="Times New Roman" w:cs="Times New Roman"/>
          <w:b/>
          <w:sz w:val="28"/>
        </w:rPr>
        <w:t xml:space="preserve">ПМ. 03 Организация деятельности структурных подразделений при выполнении строительно-монтажных, в том </w:t>
      </w:r>
      <w:proofErr w:type="gramStart"/>
      <w:r w:rsidRPr="005F0604">
        <w:rPr>
          <w:rFonts w:ascii="Times New Roman" w:hAnsi="Times New Roman" w:cs="Times New Roman"/>
          <w:b/>
          <w:sz w:val="28"/>
        </w:rPr>
        <w:t>числе  отделочных</w:t>
      </w:r>
      <w:proofErr w:type="gramEnd"/>
      <w:r w:rsidRPr="005F0604">
        <w:rPr>
          <w:rFonts w:ascii="Times New Roman" w:hAnsi="Times New Roman" w:cs="Times New Roman"/>
          <w:b/>
          <w:sz w:val="28"/>
        </w:rPr>
        <w:t xml:space="preserve"> работ, эксплуатации, ремонте и реконструкции зданий и сооружений</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AD4A03" w:rsidRPr="00100CE5" w:rsidRDefault="00AD4A03" w:rsidP="00AD4A03">
      <w:pPr>
        <w:widowControl w:val="0"/>
        <w:spacing w:after="0" w:line="240" w:lineRule="auto"/>
        <w:jc w:val="center"/>
        <w:rPr>
          <w:rFonts w:ascii="Times New Roman" w:eastAsia="Times New Roman" w:hAnsi="Times New Roman" w:cs="Times New Roman"/>
          <w:b/>
          <w:sz w:val="28"/>
          <w:szCs w:val="28"/>
          <w:lang w:eastAsia="ru-RU"/>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1. Место </w:t>
      </w:r>
      <w:proofErr w:type="gramStart"/>
      <w:r w:rsidRPr="005F0604">
        <w:rPr>
          <w:rFonts w:ascii="Times New Roman" w:hAnsi="Times New Roman" w:cs="Times New Roman"/>
          <w:b/>
          <w:sz w:val="28"/>
        </w:rPr>
        <w:t>профессионального  модуля</w:t>
      </w:r>
      <w:proofErr w:type="gramEnd"/>
      <w:r w:rsidRPr="005F0604">
        <w:rPr>
          <w:rFonts w:ascii="Times New Roman" w:hAnsi="Times New Roman" w:cs="Times New Roman"/>
          <w:b/>
          <w:sz w:val="28"/>
        </w:rPr>
        <w:t xml:space="preserve"> в структуре основной образовательной программы – ППССЗ</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Профессиональный модуль ПМ. 03</w:t>
      </w:r>
      <w:r w:rsidRPr="005F0604">
        <w:rPr>
          <w:rFonts w:ascii="Times New Roman" w:hAnsi="Times New Roman" w:cs="Times New Roman"/>
        </w:rPr>
        <w:t xml:space="preserve"> </w:t>
      </w:r>
      <w:r w:rsidRPr="005F0604">
        <w:rPr>
          <w:rFonts w:ascii="Times New Roman" w:hAnsi="Times New Roman" w:cs="Times New Roman"/>
          <w:sz w:val="28"/>
        </w:rPr>
        <w:t xml:space="preserve">Организация деятельности структурных подразделений при выполнении строительно-монтажных, в том </w:t>
      </w:r>
      <w:proofErr w:type="gramStart"/>
      <w:r w:rsidRPr="005F0604">
        <w:rPr>
          <w:rFonts w:ascii="Times New Roman" w:hAnsi="Times New Roman" w:cs="Times New Roman"/>
          <w:sz w:val="28"/>
        </w:rPr>
        <w:t>числе  отделочных</w:t>
      </w:r>
      <w:proofErr w:type="gramEnd"/>
      <w:r w:rsidRPr="005F0604">
        <w:rPr>
          <w:rFonts w:ascii="Times New Roman" w:hAnsi="Times New Roman" w:cs="Times New Roman"/>
          <w:sz w:val="28"/>
        </w:rPr>
        <w:t xml:space="preserve"> работ, эксплуатации, ремонте и реконструкции зданий и сооружений относится к обязательной части  общепрофессионального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Профессиональный модуль ПМ. 03 Организация деятельности структурных подразделений при выполнении строительно-монтажных, в том </w:t>
      </w:r>
      <w:proofErr w:type="gramStart"/>
      <w:r w:rsidRPr="005F0604">
        <w:rPr>
          <w:rFonts w:ascii="Times New Roman" w:hAnsi="Times New Roman" w:cs="Times New Roman"/>
          <w:sz w:val="28"/>
        </w:rPr>
        <w:t>числе  отделочных</w:t>
      </w:r>
      <w:proofErr w:type="gramEnd"/>
      <w:r w:rsidRPr="005F0604">
        <w:rPr>
          <w:rFonts w:ascii="Times New Roman" w:hAnsi="Times New Roman" w:cs="Times New Roman"/>
          <w:sz w:val="28"/>
        </w:rPr>
        <w:t xml:space="preserve"> работ, эксплуатации, ремонте и реконструкции зданий и сооружений обеспечивает формирование и развитие профессиональных и общих компетенций по  виду деятельности ПМ. 03 Организация деятельности структурных подразделений при выполнении строительно-монтажных, в том </w:t>
      </w:r>
      <w:proofErr w:type="gramStart"/>
      <w:r w:rsidRPr="005F0604">
        <w:rPr>
          <w:rFonts w:ascii="Times New Roman" w:hAnsi="Times New Roman" w:cs="Times New Roman"/>
          <w:sz w:val="28"/>
        </w:rPr>
        <w:t>числе  отделочных</w:t>
      </w:r>
      <w:proofErr w:type="gramEnd"/>
      <w:r w:rsidRPr="005F0604">
        <w:rPr>
          <w:rFonts w:ascii="Times New Roman" w:hAnsi="Times New Roman" w:cs="Times New Roman"/>
          <w:sz w:val="28"/>
        </w:rPr>
        <w:t xml:space="preserve"> работ, эксплуатации, ремонте и реконструкции зданий и сооружений в соответствии с ФГОС СПО по специальности 08.02.01 Строительство и эксплуатация зданий и сооружений. </w:t>
      </w:r>
    </w:p>
    <w:p w:rsidR="007F7EEB" w:rsidRPr="005F0604" w:rsidRDefault="007F7EEB" w:rsidP="007F7EEB">
      <w:pPr>
        <w:spacing w:after="0" w:line="240" w:lineRule="auto"/>
        <w:jc w:val="both"/>
        <w:rPr>
          <w:rFonts w:ascii="Times New Roman" w:hAnsi="Times New Roman" w:cs="Times New Roman"/>
          <w:b/>
          <w:sz w:val="28"/>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2. Цель и планируемые результаты освоения </w:t>
      </w:r>
      <w:proofErr w:type="gramStart"/>
      <w:r w:rsidRPr="005F0604">
        <w:rPr>
          <w:rFonts w:ascii="Times New Roman" w:hAnsi="Times New Roman" w:cs="Times New Roman"/>
          <w:b/>
          <w:sz w:val="28"/>
        </w:rPr>
        <w:t>профессионального  модуля</w:t>
      </w:r>
      <w:proofErr w:type="gramEnd"/>
      <w:r w:rsidRPr="005F0604">
        <w:rPr>
          <w:rFonts w:ascii="Times New Roman" w:hAnsi="Times New Roman" w:cs="Times New Roman"/>
          <w:b/>
          <w:sz w:val="28"/>
        </w:rPr>
        <w:t xml:space="preserve">: </w:t>
      </w:r>
    </w:p>
    <w:p w:rsidR="007F7EEB" w:rsidRPr="005F0604" w:rsidRDefault="007F7EEB" w:rsidP="007F7EEB">
      <w:pPr>
        <w:spacing w:after="0" w:line="240" w:lineRule="auto"/>
        <w:jc w:val="both"/>
        <w:rPr>
          <w:rFonts w:ascii="Times New Roman" w:hAnsi="Times New Roman" w:cs="Times New Roman"/>
          <w:sz w:val="28"/>
        </w:rPr>
      </w:pPr>
    </w:p>
    <w:tbl>
      <w:tblPr>
        <w:tblW w:w="9509" w:type="dxa"/>
        <w:tblLayout w:type="fixed"/>
        <w:tblLook w:val="04A0" w:firstRow="1" w:lastRow="0" w:firstColumn="1" w:lastColumn="0" w:noHBand="0" w:noVBand="1"/>
      </w:tblPr>
      <w:tblGrid>
        <w:gridCol w:w="1129"/>
        <w:gridCol w:w="8380"/>
      </w:tblGrid>
      <w:tr w:rsidR="007F7EEB" w:rsidRPr="005F0604" w:rsidTr="00AD4A03">
        <w:trPr>
          <w:trHeight w:val="1309"/>
        </w:trPr>
        <w:tc>
          <w:tcPr>
            <w:tcW w:w="9509" w:type="dxa"/>
            <w:gridSpan w:val="2"/>
            <w:shd w:val="clear" w:color="auto" w:fill="auto"/>
          </w:tcPr>
          <w:p w:rsidR="007F7EEB" w:rsidRPr="005F0604" w:rsidRDefault="007F7EEB"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Подготовить </w:t>
            </w:r>
            <w:proofErr w:type="gramStart"/>
            <w:r w:rsidRPr="005F0604">
              <w:rPr>
                <w:rFonts w:ascii="Times New Roman" w:hAnsi="Times New Roman" w:cs="Times New Roman"/>
                <w:sz w:val="28"/>
              </w:rPr>
              <w:t>обучающегося  к</w:t>
            </w:r>
            <w:proofErr w:type="gramEnd"/>
            <w:r w:rsidRPr="005F0604">
              <w:rPr>
                <w:rFonts w:ascii="Times New Roman" w:hAnsi="Times New Roman" w:cs="Times New Roman"/>
                <w:sz w:val="28"/>
              </w:rPr>
              <w:t xml:space="preserve"> основному виду деятельности ПМ. 03 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 через освоение соответствующих профессиональных компетенций:</w:t>
            </w:r>
          </w:p>
        </w:tc>
      </w:tr>
      <w:tr w:rsidR="007F7EEB" w:rsidRPr="005F0604" w:rsidTr="00AD4A03">
        <w:trPr>
          <w:trHeight w:val="1309"/>
        </w:trPr>
        <w:tc>
          <w:tcPr>
            <w:tcW w:w="1129"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3.1.</w:t>
            </w:r>
          </w:p>
        </w:tc>
        <w:tc>
          <w:tcPr>
            <w:tcW w:w="8380"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color w:val="0000FF"/>
                <w:sz w:val="28"/>
              </w:rPr>
            </w:pPr>
            <w:r w:rsidRPr="005F0604">
              <w:rPr>
                <w:rFonts w:ascii="Times New Roman" w:hAnsi="Times New Roman" w:cs="Times New Roman"/>
                <w:color w:val="000000"/>
                <w:sz w:val="28"/>
              </w:rPr>
              <w:t>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c>
      </w:tr>
      <w:tr w:rsidR="007F7EEB" w:rsidRPr="005F0604" w:rsidTr="00AD4A03">
        <w:trPr>
          <w:trHeight w:val="654"/>
        </w:trPr>
        <w:tc>
          <w:tcPr>
            <w:tcW w:w="1129"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3.2.</w:t>
            </w:r>
          </w:p>
        </w:tc>
        <w:tc>
          <w:tcPr>
            <w:tcW w:w="8380"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color w:val="000000"/>
                <w:sz w:val="28"/>
              </w:rPr>
              <w:t>Обеспечивать работу структурных подразделений при выполнении производственных задач;</w:t>
            </w:r>
          </w:p>
        </w:tc>
      </w:tr>
      <w:tr w:rsidR="007F7EEB" w:rsidRPr="005F0604" w:rsidTr="00AD4A03">
        <w:trPr>
          <w:trHeight w:val="654"/>
        </w:trPr>
        <w:tc>
          <w:tcPr>
            <w:tcW w:w="1129"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3.3.</w:t>
            </w:r>
          </w:p>
        </w:tc>
        <w:tc>
          <w:tcPr>
            <w:tcW w:w="8380" w:type="dxa"/>
            <w:shd w:val="clear" w:color="auto" w:fill="auto"/>
          </w:tcPr>
          <w:p w:rsidR="007F7EEB" w:rsidRPr="005F0604" w:rsidRDefault="007F7EEB" w:rsidP="001C68F4">
            <w:pPr>
              <w:spacing w:after="0" w:line="240" w:lineRule="auto"/>
              <w:rPr>
                <w:rFonts w:ascii="Times New Roman" w:hAnsi="Times New Roman" w:cs="Times New Roman"/>
                <w:sz w:val="28"/>
              </w:rPr>
            </w:pPr>
            <w:r w:rsidRPr="005F0604">
              <w:rPr>
                <w:rFonts w:ascii="Times New Roman" w:hAnsi="Times New Roman" w:cs="Times New Roman"/>
                <w:color w:val="000000"/>
                <w:sz w:val="28"/>
              </w:rPr>
              <w:t>Обеспечивать ведение текущей и исполнительной документации по выполняемым видам строительных работ;</w:t>
            </w:r>
          </w:p>
        </w:tc>
      </w:tr>
      <w:tr w:rsidR="007F7EEB" w:rsidRPr="005F0604" w:rsidTr="00AD4A03">
        <w:trPr>
          <w:trHeight w:val="319"/>
        </w:trPr>
        <w:tc>
          <w:tcPr>
            <w:tcW w:w="1129"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3.4.</w:t>
            </w:r>
          </w:p>
        </w:tc>
        <w:tc>
          <w:tcPr>
            <w:tcW w:w="8380" w:type="dxa"/>
            <w:shd w:val="clear" w:color="auto" w:fill="auto"/>
          </w:tcPr>
          <w:p w:rsidR="007F7EEB" w:rsidRPr="005F0604" w:rsidRDefault="007F7EEB" w:rsidP="001C68F4">
            <w:pPr>
              <w:spacing w:after="0" w:line="240" w:lineRule="auto"/>
              <w:rPr>
                <w:rFonts w:ascii="Times New Roman" w:hAnsi="Times New Roman" w:cs="Times New Roman"/>
                <w:sz w:val="28"/>
              </w:rPr>
            </w:pPr>
            <w:r w:rsidRPr="005F0604">
              <w:rPr>
                <w:rFonts w:ascii="Times New Roman" w:hAnsi="Times New Roman" w:cs="Times New Roman"/>
                <w:color w:val="000000"/>
                <w:sz w:val="28"/>
              </w:rPr>
              <w:t>Контролировать и оценивать деятельность структурных подразделений;</w:t>
            </w:r>
          </w:p>
        </w:tc>
      </w:tr>
      <w:tr w:rsidR="007F7EEB" w:rsidRPr="005F0604" w:rsidTr="00AD4A03">
        <w:trPr>
          <w:trHeight w:val="1309"/>
        </w:trPr>
        <w:tc>
          <w:tcPr>
            <w:tcW w:w="1129"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3.5.</w:t>
            </w:r>
          </w:p>
        </w:tc>
        <w:tc>
          <w:tcPr>
            <w:tcW w:w="8380" w:type="dxa"/>
            <w:shd w:val="clear" w:color="auto" w:fill="auto"/>
          </w:tcPr>
          <w:p w:rsidR="007F7EEB" w:rsidRPr="005F0604" w:rsidRDefault="007F7EEB"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color w:val="000000"/>
                <w:sz w:val="28"/>
              </w:rPr>
              <w:t>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tc>
      </w:tr>
      <w:tr w:rsidR="007F7EEB" w:rsidRPr="005F0604" w:rsidTr="00AD4A03">
        <w:trPr>
          <w:trHeight w:val="654"/>
        </w:trPr>
        <w:tc>
          <w:tcPr>
            <w:tcW w:w="9509" w:type="dxa"/>
            <w:gridSpan w:val="2"/>
            <w:shd w:val="clear" w:color="auto" w:fill="auto"/>
          </w:tcPr>
          <w:p w:rsidR="007F7EEB" w:rsidRPr="005F0604" w:rsidRDefault="007F7EEB" w:rsidP="001C68F4">
            <w:pPr>
              <w:spacing w:after="0" w:line="240" w:lineRule="auto"/>
              <w:jc w:val="both"/>
              <w:rPr>
                <w:rFonts w:ascii="Times New Roman" w:hAnsi="Times New Roman" w:cs="Times New Roman"/>
                <w:sz w:val="28"/>
              </w:rPr>
            </w:pPr>
          </w:p>
          <w:p w:rsidR="007F7EEB" w:rsidRPr="005F0604" w:rsidRDefault="007F7EEB"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Через формирование общих компетенций:</w:t>
            </w:r>
          </w:p>
        </w:tc>
      </w:tr>
    </w:tbl>
    <w:p w:rsidR="007F7EEB" w:rsidRPr="005F0604" w:rsidRDefault="007F7EEB" w:rsidP="007F7EEB">
      <w:pPr>
        <w:spacing w:before="360" w:after="360" w:line="240" w:lineRule="auto"/>
        <w:contextualSpacing/>
        <w:rPr>
          <w:rFonts w:ascii="Times New Roman" w:hAnsi="Times New Roman" w:cs="Times New Roman"/>
          <w:sz w:val="24"/>
        </w:rPr>
      </w:pPr>
    </w:p>
    <w:tbl>
      <w:tblPr>
        <w:tblW w:w="0" w:type="auto"/>
        <w:tblLayout w:type="fixed"/>
        <w:tblLook w:val="04A0" w:firstRow="1" w:lastRow="0" w:firstColumn="1" w:lastColumn="0" w:noHBand="0" w:noVBand="1"/>
      </w:tblPr>
      <w:tblGrid>
        <w:gridCol w:w="1242"/>
        <w:gridCol w:w="9214"/>
      </w:tblGrid>
      <w:tr w:rsidR="007F7EEB" w:rsidRPr="005F0604" w:rsidTr="001C68F4">
        <w:tc>
          <w:tcPr>
            <w:tcW w:w="10456" w:type="dxa"/>
            <w:gridSpan w:val="2"/>
            <w:shd w:val="clear" w:color="auto" w:fill="auto"/>
          </w:tcPr>
          <w:p w:rsidR="007F7EEB" w:rsidRPr="005F0604" w:rsidRDefault="007F7EEB" w:rsidP="001C68F4">
            <w:pPr>
              <w:spacing w:after="0" w:line="240" w:lineRule="auto"/>
              <w:ind w:left="1276" w:hanging="1276"/>
              <w:jc w:val="both"/>
              <w:rPr>
                <w:rFonts w:ascii="Times New Roman" w:hAnsi="Times New Roman" w:cs="Times New Roman"/>
                <w:sz w:val="28"/>
              </w:rPr>
            </w:pPr>
            <w:r w:rsidRPr="005F0604">
              <w:rPr>
                <w:rFonts w:ascii="Times New Roman" w:hAnsi="Times New Roman" w:cs="Times New Roman"/>
                <w:sz w:val="28"/>
              </w:rPr>
              <w:t>ОК 1. Выбирать способы решения задач профессиональной деятельности    применительно к различным контекстам;</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2.</w:t>
            </w:r>
          </w:p>
        </w:tc>
        <w:tc>
          <w:tcPr>
            <w:tcW w:w="9214" w:type="dxa"/>
            <w:shd w:val="clear" w:color="auto" w:fill="auto"/>
          </w:tcPr>
          <w:p w:rsidR="007F7EEB" w:rsidRPr="005F0604" w:rsidRDefault="007F7EEB" w:rsidP="001C68F4">
            <w:pPr>
              <w:pStyle w:val="msonospacing0"/>
              <w:jc w:val="both"/>
              <w:rPr>
                <w:rFonts w:ascii="Times New Roman" w:hAnsi="Times New Roman" w:cs="Times New Roman"/>
                <w:sz w:val="28"/>
              </w:rPr>
            </w:pPr>
            <w:r w:rsidRPr="005F0604">
              <w:rPr>
                <w:rFonts w:ascii="Times New Roman" w:hAnsi="Times New Roman" w:cs="Times New Roman"/>
                <w:sz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3.</w:t>
            </w:r>
          </w:p>
        </w:tc>
        <w:tc>
          <w:tcPr>
            <w:tcW w:w="9214" w:type="dxa"/>
            <w:shd w:val="clear" w:color="auto" w:fill="auto"/>
          </w:tcPr>
          <w:p w:rsidR="007F7EEB" w:rsidRPr="005F0604" w:rsidRDefault="007F7EEB"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4.</w:t>
            </w:r>
          </w:p>
        </w:tc>
        <w:tc>
          <w:tcPr>
            <w:tcW w:w="9214" w:type="dxa"/>
            <w:shd w:val="clear" w:color="auto" w:fill="auto"/>
          </w:tcPr>
          <w:p w:rsidR="007F7EEB" w:rsidRPr="005F0604" w:rsidRDefault="007F7EEB" w:rsidP="001C68F4">
            <w:pPr>
              <w:pStyle w:val="msonospacing0"/>
              <w:jc w:val="both"/>
              <w:rPr>
                <w:rFonts w:ascii="Times New Roman" w:hAnsi="Times New Roman" w:cs="Times New Roman"/>
                <w:sz w:val="28"/>
              </w:rPr>
            </w:pPr>
            <w:r w:rsidRPr="005F0604">
              <w:rPr>
                <w:rFonts w:ascii="Times New Roman" w:hAnsi="Times New Roman" w:cs="Times New Roman"/>
                <w:sz w:val="28"/>
              </w:rPr>
              <w:t>Эффективно взаимодействовать и работать в коллективе и команде;</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5.</w:t>
            </w:r>
          </w:p>
        </w:tc>
        <w:tc>
          <w:tcPr>
            <w:tcW w:w="9214" w:type="dxa"/>
            <w:shd w:val="clear" w:color="auto" w:fill="auto"/>
          </w:tcPr>
          <w:p w:rsidR="007F7EEB" w:rsidRPr="005F0604" w:rsidRDefault="007F7EEB"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6.</w:t>
            </w:r>
          </w:p>
        </w:tc>
        <w:tc>
          <w:tcPr>
            <w:tcW w:w="9214" w:type="dxa"/>
            <w:shd w:val="clear" w:color="auto" w:fill="auto"/>
          </w:tcPr>
          <w:p w:rsidR="007F7EEB" w:rsidRPr="005F0604" w:rsidRDefault="007F7EEB" w:rsidP="001C68F4">
            <w:pPr>
              <w:pStyle w:val="msonospacing0"/>
              <w:jc w:val="both"/>
              <w:rPr>
                <w:rFonts w:ascii="Times New Roman" w:hAnsi="Times New Roman" w:cs="Times New Roman"/>
                <w:sz w:val="28"/>
              </w:rPr>
            </w:pPr>
            <w:r w:rsidRPr="005F0604">
              <w:rPr>
                <w:rFonts w:ascii="Times New Roman" w:hAnsi="Times New Roman" w:cs="Times New Roman"/>
                <w:sz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7.</w:t>
            </w:r>
          </w:p>
        </w:tc>
        <w:tc>
          <w:tcPr>
            <w:tcW w:w="9214" w:type="dxa"/>
            <w:shd w:val="clear" w:color="auto" w:fill="auto"/>
          </w:tcPr>
          <w:p w:rsidR="007F7EEB" w:rsidRPr="005F0604" w:rsidRDefault="007F7EEB" w:rsidP="001C68F4">
            <w:pPr>
              <w:pStyle w:val="msonospacing0"/>
              <w:jc w:val="both"/>
              <w:rPr>
                <w:rFonts w:ascii="Times New Roman" w:hAnsi="Times New Roman" w:cs="Times New Roman"/>
                <w:sz w:val="28"/>
              </w:rPr>
            </w:pPr>
            <w:r w:rsidRPr="005F0604">
              <w:rPr>
                <w:rFonts w:ascii="Times New Roman" w:hAnsi="Times New Roman" w:cs="Times New Roman"/>
                <w:sz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ОК 8. </w:t>
            </w:r>
          </w:p>
          <w:p w:rsidR="007F7EEB" w:rsidRPr="005F0604" w:rsidRDefault="007F7EEB" w:rsidP="001C68F4">
            <w:pPr>
              <w:keepNext/>
              <w:spacing w:after="0" w:line="240" w:lineRule="auto"/>
              <w:jc w:val="both"/>
              <w:rPr>
                <w:rFonts w:ascii="Times New Roman" w:hAnsi="Times New Roman" w:cs="Times New Roman"/>
                <w:sz w:val="28"/>
              </w:rPr>
            </w:pPr>
          </w:p>
        </w:tc>
        <w:tc>
          <w:tcPr>
            <w:tcW w:w="9214" w:type="dxa"/>
            <w:shd w:val="clear" w:color="auto" w:fill="auto"/>
          </w:tcPr>
          <w:p w:rsidR="007F7EEB" w:rsidRPr="005F0604" w:rsidRDefault="007F7EEB" w:rsidP="001C68F4">
            <w:pPr>
              <w:pStyle w:val="msonospacing0"/>
              <w:jc w:val="both"/>
              <w:rPr>
                <w:rFonts w:ascii="Times New Roman" w:hAnsi="Times New Roman" w:cs="Times New Roman"/>
                <w:sz w:val="28"/>
              </w:rPr>
            </w:pPr>
            <w:r w:rsidRPr="005F0604">
              <w:rPr>
                <w:rFonts w:ascii="Times New Roman" w:hAnsi="Times New Roman" w:cs="Times New Roman"/>
                <w:sz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F7EEB" w:rsidRPr="005F0604" w:rsidTr="001C68F4">
        <w:tc>
          <w:tcPr>
            <w:tcW w:w="1242" w:type="dxa"/>
            <w:shd w:val="clear" w:color="auto" w:fill="auto"/>
          </w:tcPr>
          <w:p w:rsidR="007F7EEB" w:rsidRPr="005F0604" w:rsidRDefault="007F7EEB"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9.</w:t>
            </w:r>
          </w:p>
        </w:tc>
        <w:tc>
          <w:tcPr>
            <w:tcW w:w="9214" w:type="dxa"/>
            <w:shd w:val="clear" w:color="auto" w:fill="auto"/>
          </w:tcPr>
          <w:p w:rsidR="007F7EEB" w:rsidRPr="005F0604" w:rsidRDefault="007F7EEB" w:rsidP="001C68F4">
            <w:pPr>
              <w:rPr>
                <w:rFonts w:ascii="Times New Roman" w:hAnsi="Times New Roman" w:cs="Times New Roman"/>
                <w:sz w:val="28"/>
              </w:rPr>
            </w:pPr>
            <w:r w:rsidRPr="005F0604">
              <w:rPr>
                <w:rFonts w:ascii="Times New Roman" w:hAnsi="Times New Roman" w:cs="Times New Roman"/>
                <w:sz w:val="28"/>
              </w:rPr>
              <w:t>Пользоваться профессиональной документацией на государственном и иностранном языках.</w:t>
            </w:r>
          </w:p>
        </w:tc>
      </w:tr>
    </w:tbl>
    <w:p w:rsidR="007F7EEB" w:rsidRPr="005F0604" w:rsidRDefault="007F7EEB" w:rsidP="007F7EEB">
      <w:pPr>
        <w:spacing w:before="360" w:after="360" w:line="240" w:lineRule="auto"/>
        <w:contextualSpacing/>
        <w:rPr>
          <w:rFonts w:ascii="Times New Roman" w:hAnsi="Times New Roman" w:cs="Times New Roman"/>
          <w:sz w:val="24"/>
        </w:rPr>
      </w:pPr>
    </w:p>
    <w:p w:rsidR="007F7EEB" w:rsidRPr="005F0604" w:rsidRDefault="007F7EEB" w:rsidP="007F7EEB">
      <w:pPr>
        <w:spacing w:before="360" w:after="360" w:line="240" w:lineRule="auto"/>
        <w:contextualSpacing/>
        <w:rPr>
          <w:rFonts w:ascii="Times New Roman" w:hAnsi="Times New Roman" w:cs="Times New Roman"/>
          <w:sz w:val="24"/>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3. Требования к уровню освоения содержания </w:t>
      </w:r>
      <w:proofErr w:type="gramStart"/>
      <w:r w:rsidRPr="005F0604">
        <w:rPr>
          <w:rFonts w:ascii="Times New Roman" w:hAnsi="Times New Roman" w:cs="Times New Roman"/>
          <w:b/>
          <w:sz w:val="28"/>
        </w:rPr>
        <w:t>профессионального  модуля</w:t>
      </w:r>
      <w:proofErr w:type="gramEnd"/>
    </w:p>
    <w:p w:rsidR="007F7EEB" w:rsidRPr="005F0604" w:rsidRDefault="007F7EEB" w:rsidP="007F7EEB">
      <w:pPr>
        <w:tabs>
          <w:tab w:val="left" w:pos="700"/>
        </w:tabs>
        <w:spacing w:after="0" w:line="240" w:lineRule="auto"/>
        <w:jc w:val="both"/>
        <w:rPr>
          <w:rFonts w:ascii="Times New Roman" w:hAnsi="Times New Roman" w:cs="Times New Roman"/>
          <w:sz w:val="28"/>
        </w:rPr>
      </w:pPr>
      <w:r w:rsidRPr="005F0604">
        <w:rPr>
          <w:rFonts w:ascii="Times New Roman" w:hAnsi="Times New Roman" w:cs="Times New Roman"/>
          <w:sz w:val="28"/>
        </w:rPr>
        <w:t>В результате освоения профессионального модуля студент должен:</w:t>
      </w:r>
    </w:p>
    <w:p w:rsidR="007F7EEB" w:rsidRPr="005F0604" w:rsidRDefault="007F7EEB" w:rsidP="007F7EEB">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5F0604">
        <w:rPr>
          <w:rFonts w:ascii="Times New Roman" w:hAnsi="Times New Roman" w:cs="Times New Roman"/>
          <w:b/>
          <w:sz w:val="28"/>
        </w:rPr>
        <w:t xml:space="preserve">иметь практический опыт: </w:t>
      </w:r>
      <w:r w:rsidRPr="005F0604">
        <w:rPr>
          <w:rFonts w:ascii="Times New Roman" w:hAnsi="Times New Roman" w:cs="Times New Roman"/>
          <w:sz w:val="28"/>
        </w:rPr>
        <w:t>в</w:t>
      </w:r>
    </w:p>
    <w:p w:rsidR="007F7EEB" w:rsidRPr="005F0604" w:rsidRDefault="007F7EEB" w:rsidP="007F7EEB">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p>
    <w:p w:rsidR="007F7EEB" w:rsidRPr="005F0604" w:rsidRDefault="007F7EEB" w:rsidP="007F7EEB">
      <w:pPr>
        <w:spacing w:after="0" w:line="240" w:lineRule="auto"/>
        <w:rPr>
          <w:rFonts w:ascii="Times New Roman" w:hAnsi="Times New Roman" w:cs="Times New Roman"/>
          <w:sz w:val="28"/>
        </w:rPr>
      </w:pPr>
      <w:r w:rsidRPr="005F0604">
        <w:rPr>
          <w:rFonts w:ascii="Times New Roman" w:hAnsi="Times New Roman" w:cs="Times New Roman"/>
          <w:color w:val="000000"/>
          <w:sz w:val="28"/>
        </w:rPr>
        <w:t>-сборе, обработке и накоплении научно-технической информации в области строительства;</w:t>
      </w:r>
    </w:p>
    <w:p w:rsidR="007F7EEB" w:rsidRPr="005F0604" w:rsidRDefault="007F7EEB" w:rsidP="007F7EEB">
      <w:pPr>
        <w:spacing w:after="0" w:line="240" w:lineRule="auto"/>
        <w:rPr>
          <w:rFonts w:ascii="Times New Roman" w:hAnsi="Times New Roman" w:cs="Times New Roman"/>
          <w:sz w:val="28"/>
        </w:rPr>
      </w:pPr>
      <w:r w:rsidRPr="005F0604">
        <w:rPr>
          <w:rFonts w:ascii="Times New Roman" w:hAnsi="Times New Roman" w:cs="Times New Roman"/>
          <w:color w:val="000000"/>
          <w:sz w:val="28"/>
        </w:rPr>
        <w:t>-оперативном планировании производства строительно- монтажных, в том числе отделочных работ, и производственных заданий на объекте капитального строительства;</w:t>
      </w:r>
    </w:p>
    <w:p w:rsidR="007F7EEB" w:rsidRPr="005F0604" w:rsidRDefault="007F7EEB" w:rsidP="007F7EEB">
      <w:pPr>
        <w:spacing w:after="0" w:line="240" w:lineRule="auto"/>
        <w:rPr>
          <w:rFonts w:ascii="Times New Roman" w:hAnsi="Times New Roman" w:cs="Times New Roman"/>
          <w:sz w:val="28"/>
        </w:rPr>
      </w:pPr>
      <w:r w:rsidRPr="005F0604">
        <w:rPr>
          <w:rFonts w:ascii="Times New Roman" w:hAnsi="Times New Roman" w:cs="Times New Roman"/>
          <w:color w:val="000000"/>
          <w:sz w:val="28"/>
        </w:rPr>
        <w:t xml:space="preserve">-обеспечении деятельности структурных подразделений; </w:t>
      </w:r>
    </w:p>
    <w:p w:rsidR="007F7EEB" w:rsidRPr="005F0604" w:rsidRDefault="007F7EEB" w:rsidP="007F7EEB">
      <w:pPr>
        <w:spacing w:after="0" w:line="240" w:lineRule="auto"/>
        <w:rPr>
          <w:rFonts w:ascii="Times New Roman" w:hAnsi="Times New Roman" w:cs="Times New Roman"/>
          <w:sz w:val="28"/>
        </w:rPr>
      </w:pPr>
      <w:r w:rsidRPr="005F0604">
        <w:rPr>
          <w:rFonts w:ascii="Times New Roman" w:hAnsi="Times New Roman" w:cs="Times New Roman"/>
          <w:color w:val="000000"/>
          <w:sz w:val="28"/>
        </w:rPr>
        <w:t>-согласовании календарных планов производства однотипных строительных работ;</w:t>
      </w:r>
    </w:p>
    <w:p w:rsidR="007F7EEB" w:rsidRPr="005F0604" w:rsidRDefault="007F7EEB" w:rsidP="007F7EEB">
      <w:pPr>
        <w:spacing w:after="0" w:line="240" w:lineRule="auto"/>
        <w:rPr>
          <w:rFonts w:ascii="Times New Roman" w:hAnsi="Times New Roman" w:cs="Times New Roman"/>
          <w:sz w:val="28"/>
        </w:rPr>
      </w:pPr>
      <w:r w:rsidRPr="005F0604">
        <w:rPr>
          <w:rFonts w:ascii="Times New Roman" w:hAnsi="Times New Roman" w:cs="Times New Roman"/>
          <w:color w:val="000000"/>
          <w:sz w:val="28"/>
        </w:rPr>
        <w:t xml:space="preserve">-контроле деятельности структурных подразделений; -обеспечении соблюдения требований охраны труда, безопасности жизнедеятельности </w:t>
      </w:r>
      <w:r w:rsidRPr="005F0604">
        <w:rPr>
          <w:rFonts w:ascii="Times New Roman" w:hAnsi="Times New Roman" w:cs="Times New Roman"/>
          <w:color w:val="000000"/>
          <w:sz w:val="28"/>
        </w:rPr>
        <w:lastRenderedPageBreak/>
        <w:t>и защиты окружающей среды при выполнении строительных работ на объекте капитального строительства;</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 xml:space="preserve">-проведении инструктажа </w:t>
      </w:r>
      <w:proofErr w:type="gramStart"/>
      <w:r w:rsidRPr="005F0604">
        <w:rPr>
          <w:rFonts w:ascii="Times New Roman" w:hAnsi="Times New Roman" w:cs="Times New Roman"/>
          <w:color w:val="000000"/>
          <w:sz w:val="28"/>
        </w:rPr>
        <w:t>работникам</w:t>
      </w:r>
      <w:proofErr w:type="gramEnd"/>
      <w:r w:rsidRPr="005F0604">
        <w:rPr>
          <w:rFonts w:ascii="Times New Roman" w:hAnsi="Times New Roman" w:cs="Times New Roman"/>
          <w:color w:val="000000"/>
          <w:sz w:val="28"/>
        </w:rPr>
        <w:t xml:space="preserve"> но правилам охраны труда и требованиям пожарной безопасности;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-планировании и контроле выполнения и документального оформления инструктажа работников в соответствии с требованиями охраны труда и пожарной безопасности;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-подготовке участков производства работ и рабочих мест для проведения специальной оценки условий труда;</w:t>
      </w:r>
    </w:p>
    <w:p w:rsidR="007F7EEB" w:rsidRPr="005F0604" w:rsidRDefault="007F7EEB" w:rsidP="00AD4A03">
      <w:pPr>
        <w:tabs>
          <w:tab w:val="left" w:pos="700"/>
        </w:tabs>
        <w:spacing w:after="0" w:line="240" w:lineRule="auto"/>
        <w:jc w:val="both"/>
        <w:rPr>
          <w:rFonts w:ascii="Times New Roman" w:hAnsi="Times New Roman" w:cs="Times New Roman"/>
          <w:b/>
          <w:sz w:val="28"/>
        </w:rPr>
      </w:pPr>
      <w:r w:rsidRPr="005F0604">
        <w:rPr>
          <w:rFonts w:ascii="Times New Roman" w:hAnsi="Times New Roman" w:cs="Times New Roman"/>
          <w:color w:val="000000"/>
          <w:sz w:val="28"/>
        </w:rPr>
        <w:t>-контроле соблюдения на объекте капитального строительства требований охраны труда, пожарной безопасности и охраны окружающей среды.</w:t>
      </w:r>
    </w:p>
    <w:p w:rsidR="007F7EEB" w:rsidRPr="005F0604" w:rsidRDefault="007F7EEB" w:rsidP="00AD4A03">
      <w:pPr>
        <w:tabs>
          <w:tab w:val="left" w:pos="700"/>
        </w:tabs>
        <w:spacing w:after="0" w:line="240" w:lineRule="auto"/>
        <w:ind w:left="360"/>
        <w:jc w:val="both"/>
        <w:rPr>
          <w:rFonts w:ascii="Times New Roman" w:hAnsi="Times New Roman" w:cs="Times New Roman"/>
          <w:b/>
          <w:sz w:val="28"/>
        </w:rPr>
      </w:pPr>
      <w:r w:rsidRPr="005F0604">
        <w:rPr>
          <w:rFonts w:ascii="Times New Roman" w:hAnsi="Times New Roman" w:cs="Times New Roman"/>
          <w:b/>
          <w:sz w:val="28"/>
        </w:rPr>
        <w:t>уметь:</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-осуществлять технико-экономический анализ производственно-хозяйственной деятельности при производстве строительно-монтажных, в том числе отделочных работ на объекте капитального строительства;</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-подготавливать документы дня оформления разрешений и допусков для производства строительных работ на объекте капитального строительств;</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-разрабатывать и планировать мероприятия по повышению эффективности производственно-хозяйственной деятельности;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-составлять заявки на финансирование на основе проверенной и согласованной первичной учетной документации;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-применять данные первичной учетной документации для расчета затрат по отдельным статьям расходов;</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-разрабатывать и вести реестры договоров поставки материально-технических ресурсов и оказания услуг по их использованию;</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 xml:space="preserve">-осуществлять </w:t>
      </w:r>
      <w:r w:rsidRPr="005F0604">
        <w:rPr>
          <w:rFonts w:ascii="Times New Roman" w:hAnsi="Times New Roman" w:cs="Times New Roman"/>
          <w:color w:val="000000"/>
          <w:sz w:val="28"/>
        </w:rPr>
        <w:tab/>
      </w:r>
      <w:proofErr w:type="spellStart"/>
      <w:r w:rsidRPr="005F0604">
        <w:rPr>
          <w:rFonts w:ascii="Times New Roman" w:hAnsi="Times New Roman" w:cs="Times New Roman"/>
          <w:color w:val="000000"/>
          <w:sz w:val="28"/>
        </w:rPr>
        <w:t>нормоконтроль</w:t>
      </w:r>
      <w:proofErr w:type="spellEnd"/>
      <w:r w:rsidRPr="005F0604">
        <w:rPr>
          <w:rFonts w:ascii="Times New Roman" w:hAnsi="Times New Roman" w:cs="Times New Roman"/>
          <w:color w:val="000000"/>
          <w:sz w:val="28"/>
        </w:rPr>
        <w:tab/>
        <w:t>выполнения</w:t>
      </w:r>
      <w:r w:rsidRPr="005F0604">
        <w:rPr>
          <w:rFonts w:ascii="Times New Roman" w:hAnsi="Times New Roman" w:cs="Times New Roman"/>
          <w:sz w:val="28"/>
        </w:rPr>
        <w:t xml:space="preserve"> </w:t>
      </w:r>
      <w:r w:rsidRPr="005F0604">
        <w:rPr>
          <w:rFonts w:ascii="Times New Roman" w:hAnsi="Times New Roman" w:cs="Times New Roman"/>
          <w:color w:val="000000"/>
          <w:sz w:val="28"/>
        </w:rPr>
        <w:t>производственных заданий и отдельных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-вести табели учета рабочего времени, устанавливать соответствие фактически выполненных видов и комплексов работ работам, заявленным в договоре подряда и сметной документации;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-применять группы плановых показателей для учета и контроля использования материально-технических и финансовых ресурсов;</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-обосновывать претензии к подрядчику или поставщику в случае необходимости;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-разрабатывать</w:t>
      </w:r>
      <w:r w:rsidRPr="005F0604">
        <w:rPr>
          <w:rFonts w:ascii="Times New Roman" w:hAnsi="Times New Roman" w:cs="Times New Roman"/>
          <w:color w:val="000000"/>
          <w:sz w:val="28"/>
        </w:rPr>
        <w:tab/>
        <w:t>исполнительно-техническую</w:t>
      </w:r>
      <w:r w:rsidRPr="005F0604">
        <w:rPr>
          <w:rFonts w:ascii="Times New Roman" w:hAnsi="Times New Roman" w:cs="Times New Roman"/>
          <w:sz w:val="28"/>
        </w:rPr>
        <w:t xml:space="preserve"> </w:t>
      </w:r>
      <w:r w:rsidRPr="005F0604">
        <w:rPr>
          <w:rFonts w:ascii="Times New Roman" w:hAnsi="Times New Roman" w:cs="Times New Roman"/>
          <w:color w:val="000000"/>
          <w:sz w:val="28"/>
        </w:rPr>
        <w:t>документацию по выполненным этапам и комплексам строительных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-осуществлять анализ профессиональной квалификации работников и определять недостающие компетенции;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-осуществлять оценку результативности и качества выполнения работниками производственных заданий, эффективности выполнения работниками должностных (функциональных) обязанностей;</w:t>
      </w:r>
    </w:p>
    <w:p w:rsidR="007F7EEB" w:rsidRPr="005F0604" w:rsidRDefault="007F7EEB" w:rsidP="00AD4A03">
      <w:pPr>
        <w:spacing w:after="0"/>
        <w:jc w:val="both"/>
        <w:rPr>
          <w:rFonts w:ascii="Times New Roman" w:hAnsi="Times New Roman" w:cs="Times New Roman"/>
          <w:sz w:val="28"/>
        </w:rPr>
      </w:pPr>
      <w:r w:rsidRPr="005F0604">
        <w:rPr>
          <w:rFonts w:ascii="Times New Roman" w:hAnsi="Times New Roman" w:cs="Times New Roman"/>
          <w:color w:val="000000"/>
          <w:sz w:val="28"/>
        </w:rPr>
        <w:t>-вносить предложения о мерах поощрения и взыскания</w:t>
      </w:r>
      <w:r w:rsidRPr="005F0604">
        <w:rPr>
          <w:rFonts w:ascii="Times New Roman" w:hAnsi="Times New Roman" w:cs="Times New Roman"/>
          <w:sz w:val="28"/>
        </w:rPr>
        <w:t xml:space="preserve"> </w:t>
      </w:r>
      <w:r w:rsidRPr="005F0604">
        <w:rPr>
          <w:rFonts w:ascii="Times New Roman" w:hAnsi="Times New Roman" w:cs="Times New Roman"/>
          <w:color w:val="000000"/>
          <w:sz w:val="28"/>
        </w:rPr>
        <w:t>работников;</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-определять оптимальную структуру распределения работников для выполнения календарных планов строительных работ и производственных заданий;</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lastRenderedPageBreak/>
        <w:t>-определять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работников и окружающую среду;</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-определять перечень рабочих мест, подлежащих специальной оценке условий труда, определять перечень необходимых средств коллективной и индивидуальной защиты работников;</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-определять</w:t>
      </w:r>
      <w:r w:rsidRPr="005F0604">
        <w:rPr>
          <w:rFonts w:ascii="Times New Roman" w:hAnsi="Times New Roman" w:cs="Times New Roman"/>
          <w:color w:val="000000"/>
          <w:sz w:val="28"/>
        </w:rPr>
        <w:tab/>
        <w:t>перечень</w:t>
      </w:r>
      <w:r w:rsidRPr="005F0604">
        <w:rPr>
          <w:rFonts w:ascii="Times New Roman" w:hAnsi="Times New Roman" w:cs="Times New Roman"/>
          <w:color w:val="000000"/>
          <w:sz w:val="28"/>
        </w:rPr>
        <w:tab/>
        <w:t xml:space="preserve">работ </w:t>
      </w:r>
      <w:r w:rsidRPr="005F0604">
        <w:rPr>
          <w:rFonts w:ascii="Times New Roman" w:hAnsi="Times New Roman" w:cs="Times New Roman"/>
          <w:color w:val="000000"/>
          <w:sz w:val="28"/>
        </w:rPr>
        <w:tab/>
        <w:t>по обеспечению</w:t>
      </w:r>
      <w:r w:rsidRPr="005F0604">
        <w:rPr>
          <w:rFonts w:ascii="Times New Roman" w:hAnsi="Times New Roman" w:cs="Times New Roman"/>
          <w:sz w:val="28"/>
        </w:rPr>
        <w:t xml:space="preserve"> </w:t>
      </w:r>
      <w:r w:rsidRPr="005F0604">
        <w:rPr>
          <w:rFonts w:ascii="Times New Roman" w:hAnsi="Times New Roman" w:cs="Times New Roman"/>
          <w:color w:val="000000"/>
          <w:sz w:val="28"/>
        </w:rPr>
        <w:t>безопасности строительной площадки;</w:t>
      </w:r>
    </w:p>
    <w:p w:rsidR="007F7EEB" w:rsidRPr="005F0604" w:rsidRDefault="007F7EEB" w:rsidP="00AD4A03">
      <w:pPr>
        <w:spacing w:after="0" w:line="240" w:lineRule="auto"/>
        <w:jc w:val="both"/>
        <w:rPr>
          <w:rFonts w:ascii="Times New Roman" w:hAnsi="Times New Roman" w:cs="Times New Roman"/>
        </w:rPr>
      </w:pPr>
      <w:r w:rsidRPr="005F0604">
        <w:rPr>
          <w:rFonts w:ascii="Times New Roman" w:hAnsi="Times New Roman" w:cs="Times New Roman"/>
          <w:color w:val="000000"/>
          <w:sz w:val="28"/>
        </w:rPr>
        <w:t>-оформлять документацию по исполнению правил по охране труда, требований пожарной безопасности и охраны окружающей среды</w:t>
      </w:r>
    </w:p>
    <w:p w:rsidR="007F7EEB" w:rsidRPr="005F0604" w:rsidRDefault="007F7EEB" w:rsidP="00AD4A03">
      <w:pPr>
        <w:tabs>
          <w:tab w:val="left" w:pos="700"/>
        </w:tabs>
        <w:spacing w:after="0" w:line="240" w:lineRule="auto"/>
        <w:jc w:val="both"/>
        <w:rPr>
          <w:rFonts w:ascii="Times New Roman" w:hAnsi="Times New Roman" w:cs="Times New Roman"/>
          <w:b/>
          <w:sz w:val="28"/>
        </w:rPr>
      </w:pPr>
    </w:p>
    <w:p w:rsidR="007F7EEB" w:rsidRPr="005F0604" w:rsidRDefault="007F7EEB" w:rsidP="00AD4A03">
      <w:pPr>
        <w:tabs>
          <w:tab w:val="left" w:pos="700"/>
        </w:tabs>
        <w:spacing w:after="0" w:line="240" w:lineRule="auto"/>
        <w:jc w:val="both"/>
        <w:rPr>
          <w:rFonts w:ascii="Times New Roman" w:hAnsi="Times New Roman" w:cs="Times New Roman"/>
          <w:b/>
          <w:sz w:val="28"/>
        </w:rPr>
      </w:pPr>
      <w:r w:rsidRPr="005F0604">
        <w:rPr>
          <w:rFonts w:ascii="Times New Roman" w:hAnsi="Times New Roman" w:cs="Times New Roman"/>
          <w:b/>
          <w:sz w:val="28"/>
        </w:rPr>
        <w:t>знать:</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-основы документоведения, современные стандартные требования к отчетности;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-состав, требования к оформлению, отчетности, хранению проектно-сметной документации, правила передачи проектно-сметной документации;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 xml:space="preserve"> -методы технико-экономического анализа производственно-хозяйственной деятельности при производстве строительно-монтажных, в том числе отделочных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-методы и средства организационной и технологической оптимизации производства строительно-монтажных, в том числе отделочных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-методы оперативного планирования производства однотипных строительных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-методы среднесрочного и оперативного планирования производства строительно-монтажных, в том числе отделочных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-инструменты управления ресурсами в строительстве, включая классификации и кодификации ресурсов, основные группы показателей для сбора статистической и аналитической информации;</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-методы расчета показателей использования ресурсов в строительстве;</w:t>
      </w:r>
    </w:p>
    <w:p w:rsidR="007F7EEB" w:rsidRPr="005F0604" w:rsidRDefault="007F7EEB" w:rsidP="00AD4A03">
      <w:pPr>
        <w:spacing w:after="0"/>
        <w:jc w:val="both"/>
        <w:rPr>
          <w:rFonts w:ascii="Times New Roman" w:hAnsi="Times New Roman" w:cs="Times New Roman"/>
          <w:sz w:val="28"/>
        </w:rPr>
      </w:pPr>
      <w:r w:rsidRPr="005F0604">
        <w:rPr>
          <w:rFonts w:ascii="Times New Roman" w:hAnsi="Times New Roman" w:cs="Times New Roman"/>
          <w:color w:val="000000"/>
          <w:sz w:val="28"/>
        </w:rPr>
        <w:t>-приемы и методы управления структурными подразделениями при выполнении производства</w:t>
      </w:r>
      <w:r w:rsidRPr="005F0604">
        <w:rPr>
          <w:rFonts w:ascii="Times New Roman" w:hAnsi="Times New Roman" w:cs="Times New Roman"/>
          <w:sz w:val="28"/>
        </w:rPr>
        <w:t xml:space="preserve"> </w:t>
      </w:r>
      <w:r w:rsidRPr="005F0604">
        <w:rPr>
          <w:rFonts w:ascii="Times New Roman" w:hAnsi="Times New Roman" w:cs="Times New Roman"/>
          <w:color w:val="000000"/>
          <w:sz w:val="28"/>
        </w:rPr>
        <w:t>строительно-монтажных, в том числе отделочных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-основания и меры ответственности за нарушение трудового законодательства;</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-основные требования трудового законодательства Российской Федерации, права и обязанности работников;</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-нормативные требования к количеству и профессиональной квалификации работников участка производства однотипных строительно-монтажных, в том числе отделочных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 xml:space="preserve">-методы проведения </w:t>
      </w:r>
      <w:proofErr w:type="spellStart"/>
      <w:r w:rsidRPr="005F0604">
        <w:rPr>
          <w:rFonts w:ascii="Times New Roman" w:hAnsi="Times New Roman" w:cs="Times New Roman"/>
          <w:color w:val="000000"/>
          <w:sz w:val="28"/>
        </w:rPr>
        <w:t>нормоконтроля</w:t>
      </w:r>
      <w:proofErr w:type="spellEnd"/>
      <w:r w:rsidRPr="005F0604">
        <w:rPr>
          <w:rFonts w:ascii="Times New Roman" w:hAnsi="Times New Roman" w:cs="Times New Roman"/>
          <w:color w:val="000000"/>
          <w:sz w:val="28"/>
        </w:rPr>
        <w:t xml:space="preserve"> выполнения производственных заданий и отдельных работ; </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-основные меры поощрения работников, виды дисциплинарных взысканий;</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lastRenderedPageBreak/>
        <w:t xml:space="preserve">-основные методы оценки эффективности труда; </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-основные формы организации профессионального обучения на рабочем месте и в трудовом коллективе;</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-виды документов, подтверждающих профессиональную квалификацию и наличие допусков к отдельным видам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-требования нормативных документов в области охраны труда, пожарной безопасности и охраны окружающей среды при производстве строительных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-основные санитарные правила и нормы, применяемые при производстве строительных работ;</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-требования к рабочим местам и порядок организации и проведения специальной оценки условий труда;</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-правила ведения документации по контролю исполнения требований охраны труда, пожарной безопасности и охраны окружающей среды;</w:t>
      </w:r>
    </w:p>
    <w:p w:rsidR="007F7EEB" w:rsidRPr="005F0604" w:rsidRDefault="007F7EEB" w:rsidP="00AD4A03">
      <w:pPr>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-методы оказания первой помощи пострадавшим при несчастных случаях;</w:t>
      </w:r>
    </w:p>
    <w:p w:rsidR="007F7EEB" w:rsidRPr="005F0604" w:rsidRDefault="007F7EEB" w:rsidP="00AD4A03">
      <w:pPr>
        <w:tabs>
          <w:tab w:val="left" w:pos="700"/>
        </w:tabs>
        <w:spacing w:after="0" w:line="240" w:lineRule="auto"/>
        <w:jc w:val="both"/>
        <w:rPr>
          <w:rFonts w:ascii="Times New Roman" w:hAnsi="Times New Roman" w:cs="Times New Roman"/>
          <w:sz w:val="28"/>
        </w:rPr>
      </w:pPr>
      <w:r w:rsidRPr="005F0604">
        <w:rPr>
          <w:rFonts w:ascii="Times New Roman" w:hAnsi="Times New Roman" w:cs="Times New Roman"/>
          <w:color w:val="000000"/>
          <w:sz w:val="28"/>
        </w:rPr>
        <w:t>-меры административной и уголовной ответственности, применяемые при нарушении требований охраны труда, пожарной безопасности и охране окружающей среды.</w:t>
      </w:r>
    </w:p>
    <w:p w:rsidR="007F7EEB" w:rsidRPr="005F0604" w:rsidRDefault="007F7EEB" w:rsidP="00AD4A03">
      <w:pPr>
        <w:tabs>
          <w:tab w:val="left" w:pos="700"/>
        </w:tabs>
        <w:spacing w:after="0" w:line="240" w:lineRule="auto"/>
        <w:jc w:val="both"/>
        <w:rPr>
          <w:rFonts w:ascii="Times New Roman" w:hAnsi="Times New Roman" w:cs="Times New Roman"/>
          <w:b/>
          <w:sz w:val="28"/>
        </w:rPr>
      </w:pPr>
    </w:p>
    <w:p w:rsidR="007F7EEB" w:rsidRPr="005F0604" w:rsidRDefault="007F7EEB" w:rsidP="00AD4A03">
      <w:pPr>
        <w:pStyle w:val="af4"/>
        <w:spacing w:line="250" w:lineRule="atLeast"/>
        <w:ind w:firstLine="709"/>
        <w:jc w:val="both"/>
        <w:rPr>
          <w:rFonts w:ascii="Times New Roman" w:hAnsi="Times New Roman" w:cs="Times New Roman"/>
          <w:sz w:val="28"/>
        </w:rPr>
      </w:pPr>
      <w:r w:rsidRPr="005F0604">
        <w:rPr>
          <w:rFonts w:ascii="Times New Roman" w:hAnsi="Times New Roman" w:cs="Times New Roman"/>
          <w:sz w:val="28"/>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F7EEB" w:rsidRPr="005F0604" w:rsidRDefault="007F7EEB" w:rsidP="00AD4A03">
      <w:pPr>
        <w:pStyle w:val="af4"/>
        <w:spacing w:line="250" w:lineRule="atLeast"/>
        <w:ind w:firstLine="709"/>
        <w:jc w:val="both"/>
        <w:rPr>
          <w:rFonts w:ascii="Times New Roman" w:hAnsi="Times New Roman" w:cs="Times New Roman"/>
          <w:sz w:val="28"/>
        </w:rPr>
      </w:pPr>
      <w:r w:rsidRPr="005F0604">
        <w:rPr>
          <w:rFonts w:ascii="Times New Roman" w:hAnsi="Times New Roman" w:cs="Times New Roman"/>
          <w:sz w:val="28"/>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795" w:type="dxa"/>
        <w:tblLayout w:type="fixed"/>
        <w:tblLook w:val="04A0" w:firstRow="1" w:lastRow="0" w:firstColumn="1" w:lastColumn="0" w:noHBand="0" w:noVBand="1"/>
      </w:tblPr>
      <w:tblGrid>
        <w:gridCol w:w="1332"/>
        <w:gridCol w:w="8463"/>
      </w:tblGrid>
      <w:tr w:rsidR="007F7EEB" w:rsidRPr="005F0604" w:rsidTr="00AD4A03">
        <w:trPr>
          <w:trHeight w:val="4410"/>
        </w:trPr>
        <w:tc>
          <w:tcPr>
            <w:tcW w:w="1332" w:type="dxa"/>
          </w:tcPr>
          <w:p w:rsidR="007F7EEB" w:rsidRPr="005F0604" w:rsidRDefault="007F7EEB" w:rsidP="00AD4A03">
            <w:pPr>
              <w:pStyle w:val="af4"/>
              <w:spacing w:before="0" w:after="0" w:line="250" w:lineRule="atLeast"/>
              <w:jc w:val="both"/>
              <w:rPr>
                <w:rFonts w:ascii="Times New Roman" w:hAnsi="Times New Roman" w:cs="Times New Roman"/>
                <w:sz w:val="25"/>
              </w:rPr>
            </w:pPr>
            <w:r w:rsidRPr="005F0604">
              <w:rPr>
                <w:rFonts w:ascii="Times New Roman" w:hAnsi="Times New Roman" w:cs="Times New Roman"/>
                <w:sz w:val="25"/>
              </w:rPr>
              <w:lastRenderedPageBreak/>
              <w:t>ЛР 2</w:t>
            </w:r>
          </w:p>
        </w:tc>
        <w:tc>
          <w:tcPr>
            <w:tcW w:w="8463" w:type="dxa"/>
          </w:tcPr>
          <w:p w:rsidR="007F7EEB" w:rsidRPr="005F0604" w:rsidRDefault="007F7EEB" w:rsidP="00AD4A03">
            <w:pPr>
              <w:pStyle w:val="af4"/>
              <w:spacing w:before="0"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sz w:val="28"/>
              </w:rPr>
              <w:br/>
              <w:t xml:space="preserve">к историческому и культурному наследию России. Осознанно </w:t>
            </w:r>
            <w:r w:rsidRPr="005F0604">
              <w:rPr>
                <w:rFonts w:ascii="Times New Roman" w:hAnsi="Times New Roman" w:cs="Times New Roman"/>
                <w:sz w:val="28"/>
              </w:rPr>
              <w:br/>
              <w:t xml:space="preserve">и деятельно выражающий неприятие дискриминации в обществе </w:t>
            </w:r>
            <w:r w:rsidRPr="005F0604">
              <w:rPr>
                <w:rFonts w:ascii="Times New Roman" w:hAnsi="Times New Roman" w:cs="Times New Roman"/>
                <w:sz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7F7EEB" w:rsidRPr="005F0604" w:rsidTr="00AD4A03">
        <w:trPr>
          <w:trHeight w:val="4724"/>
        </w:trPr>
        <w:tc>
          <w:tcPr>
            <w:tcW w:w="1332" w:type="dxa"/>
          </w:tcPr>
          <w:p w:rsidR="007F7EEB" w:rsidRPr="005F0604" w:rsidRDefault="007F7EEB" w:rsidP="00AD4A03">
            <w:pPr>
              <w:pStyle w:val="af4"/>
              <w:spacing w:before="0" w:after="0" w:line="250" w:lineRule="atLeast"/>
              <w:jc w:val="both"/>
              <w:rPr>
                <w:rFonts w:ascii="Times New Roman" w:hAnsi="Times New Roman" w:cs="Times New Roman"/>
                <w:sz w:val="25"/>
              </w:rPr>
            </w:pPr>
            <w:r w:rsidRPr="005F0604">
              <w:rPr>
                <w:rFonts w:ascii="Times New Roman" w:hAnsi="Times New Roman" w:cs="Times New Roman"/>
                <w:sz w:val="25"/>
              </w:rPr>
              <w:t>ЛР 4</w:t>
            </w:r>
          </w:p>
        </w:tc>
        <w:tc>
          <w:tcPr>
            <w:tcW w:w="8463" w:type="dxa"/>
          </w:tcPr>
          <w:p w:rsidR="007F7EEB" w:rsidRPr="005F0604" w:rsidRDefault="007F7EEB" w:rsidP="00AD4A03">
            <w:pPr>
              <w:pStyle w:val="af4"/>
              <w:spacing w:before="0"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sz w:val="28"/>
              </w:rPr>
              <w:br/>
              <w:t xml:space="preserve">в течение жизни Демонстрирующий позитивное отношение </w:t>
            </w:r>
            <w:r w:rsidRPr="005F0604">
              <w:rPr>
                <w:rFonts w:ascii="Times New Roman" w:hAnsi="Times New Roman" w:cs="Times New Roman"/>
                <w:sz w:val="28"/>
              </w:rPr>
              <w:br/>
              <w:t xml:space="preserve">к регулированию трудовых отношений. Ориентированный </w:t>
            </w:r>
            <w:r w:rsidRPr="005F0604">
              <w:rPr>
                <w:rFonts w:ascii="Times New Roman" w:hAnsi="Times New Roman" w:cs="Times New Roman"/>
                <w:sz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7F7EEB" w:rsidRPr="005F0604" w:rsidTr="00AD4A03">
        <w:trPr>
          <w:trHeight w:val="3095"/>
        </w:trPr>
        <w:tc>
          <w:tcPr>
            <w:tcW w:w="1332" w:type="dxa"/>
          </w:tcPr>
          <w:p w:rsidR="007F7EEB" w:rsidRPr="005F0604" w:rsidRDefault="007F7EEB" w:rsidP="001C68F4">
            <w:pPr>
              <w:pStyle w:val="af4"/>
              <w:spacing w:line="250" w:lineRule="atLeast"/>
              <w:jc w:val="both"/>
              <w:rPr>
                <w:rFonts w:ascii="Times New Roman" w:hAnsi="Times New Roman" w:cs="Times New Roman"/>
                <w:sz w:val="25"/>
              </w:rPr>
            </w:pPr>
            <w:r w:rsidRPr="005F0604">
              <w:rPr>
                <w:rFonts w:ascii="Times New Roman" w:hAnsi="Times New Roman" w:cs="Times New Roman"/>
                <w:sz w:val="25"/>
              </w:rPr>
              <w:t>ЛР 7</w:t>
            </w:r>
          </w:p>
        </w:tc>
        <w:tc>
          <w:tcPr>
            <w:tcW w:w="8463" w:type="dxa"/>
          </w:tcPr>
          <w:p w:rsidR="007F7EEB" w:rsidRPr="005F0604" w:rsidRDefault="007F7EEB" w:rsidP="001C68F4">
            <w:pPr>
              <w:pStyle w:val="af4"/>
              <w:spacing w:line="250" w:lineRule="atLeast"/>
              <w:jc w:val="both"/>
              <w:rPr>
                <w:rFonts w:ascii="Times New Roman" w:hAnsi="Times New Roman" w:cs="Times New Roman"/>
                <w:sz w:val="28"/>
              </w:rPr>
            </w:pPr>
            <w:r w:rsidRPr="005F0604">
              <w:rPr>
                <w:rFonts w:ascii="Times New Roman" w:hAnsi="Times New Roman" w:cs="Times New Roman"/>
                <w:sz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F7EEB" w:rsidRPr="005F0604" w:rsidRDefault="007F7EEB" w:rsidP="001C68F4">
            <w:pPr>
              <w:pStyle w:val="af4"/>
              <w:spacing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hAnsi="Times New Roman" w:cs="Times New Roman"/>
                <w:sz w:val="28"/>
              </w:rPr>
              <w:br/>
              <w:t>в отношении выражения прав и законных интересов других людей;</w:t>
            </w:r>
          </w:p>
        </w:tc>
      </w:tr>
      <w:tr w:rsidR="007F7EEB" w:rsidRPr="005F0604" w:rsidTr="00AD4A03">
        <w:trPr>
          <w:trHeight w:val="3767"/>
        </w:trPr>
        <w:tc>
          <w:tcPr>
            <w:tcW w:w="1332" w:type="dxa"/>
          </w:tcPr>
          <w:p w:rsidR="007F7EEB" w:rsidRPr="005F0604" w:rsidRDefault="007F7EEB" w:rsidP="001C68F4">
            <w:pPr>
              <w:pStyle w:val="af4"/>
              <w:spacing w:line="250" w:lineRule="atLeast"/>
              <w:jc w:val="both"/>
              <w:rPr>
                <w:rFonts w:ascii="Times New Roman" w:hAnsi="Times New Roman" w:cs="Times New Roman"/>
                <w:sz w:val="25"/>
              </w:rPr>
            </w:pPr>
            <w:r w:rsidRPr="005F0604">
              <w:rPr>
                <w:rFonts w:ascii="Times New Roman" w:hAnsi="Times New Roman" w:cs="Times New Roman"/>
                <w:sz w:val="25"/>
              </w:rPr>
              <w:lastRenderedPageBreak/>
              <w:t>ЛР 10</w:t>
            </w:r>
          </w:p>
        </w:tc>
        <w:tc>
          <w:tcPr>
            <w:tcW w:w="8463" w:type="dxa"/>
          </w:tcPr>
          <w:p w:rsidR="007F7EEB" w:rsidRPr="005F0604" w:rsidRDefault="007F7EEB" w:rsidP="001C68F4">
            <w:pPr>
              <w:pStyle w:val="af4"/>
              <w:spacing w:line="250" w:lineRule="atLeast"/>
              <w:jc w:val="both"/>
              <w:rPr>
                <w:rFonts w:ascii="Times New Roman" w:hAnsi="Times New Roman" w:cs="Times New Roman"/>
                <w:sz w:val="28"/>
              </w:rPr>
            </w:pPr>
            <w:r w:rsidRPr="005F0604">
              <w:rPr>
                <w:rFonts w:ascii="Times New Roman" w:hAnsi="Times New Roman" w:cs="Times New Roman"/>
                <w:sz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sz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7F7EEB" w:rsidRPr="005F0604" w:rsidTr="00AD4A03">
        <w:trPr>
          <w:trHeight w:val="1510"/>
        </w:trPr>
        <w:tc>
          <w:tcPr>
            <w:tcW w:w="1332" w:type="dxa"/>
          </w:tcPr>
          <w:p w:rsidR="007F7EEB" w:rsidRPr="005F0604" w:rsidRDefault="007F7EEB" w:rsidP="001C68F4">
            <w:pPr>
              <w:pStyle w:val="af4"/>
              <w:spacing w:line="250" w:lineRule="atLeast"/>
              <w:jc w:val="both"/>
              <w:rPr>
                <w:rFonts w:ascii="Times New Roman" w:hAnsi="Times New Roman" w:cs="Times New Roman"/>
                <w:sz w:val="25"/>
              </w:rPr>
            </w:pPr>
            <w:r w:rsidRPr="005F0604">
              <w:rPr>
                <w:rFonts w:ascii="Times New Roman" w:hAnsi="Times New Roman" w:cs="Times New Roman"/>
                <w:sz w:val="25"/>
              </w:rPr>
              <w:t>ЛР 13</w:t>
            </w:r>
          </w:p>
        </w:tc>
        <w:tc>
          <w:tcPr>
            <w:tcW w:w="8463" w:type="dxa"/>
          </w:tcPr>
          <w:p w:rsidR="007F7EEB" w:rsidRPr="005F0604" w:rsidRDefault="007F7EEB" w:rsidP="001C68F4">
            <w:pPr>
              <w:pStyle w:val="af4"/>
              <w:spacing w:line="250" w:lineRule="atLeast"/>
              <w:jc w:val="both"/>
              <w:rPr>
                <w:rFonts w:ascii="Times New Roman" w:hAnsi="Times New Roman" w:cs="Times New Roman"/>
                <w:sz w:val="28"/>
              </w:rPr>
            </w:pPr>
            <w:r w:rsidRPr="005F0604">
              <w:rPr>
                <w:rFonts w:ascii="Times New Roman" w:hAnsi="Times New Roman" w:cs="Times New Roman"/>
                <w:sz w:val="28"/>
              </w:rPr>
              <w:t xml:space="preserve">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 </w:t>
            </w:r>
          </w:p>
        </w:tc>
      </w:tr>
      <w:tr w:rsidR="007F7EEB" w:rsidRPr="005F0604" w:rsidTr="00AD4A03">
        <w:trPr>
          <w:trHeight w:val="927"/>
        </w:trPr>
        <w:tc>
          <w:tcPr>
            <w:tcW w:w="1332" w:type="dxa"/>
          </w:tcPr>
          <w:p w:rsidR="007F7EEB" w:rsidRPr="005F0604" w:rsidRDefault="007F7EEB" w:rsidP="001C68F4">
            <w:pPr>
              <w:pStyle w:val="af4"/>
              <w:spacing w:line="250" w:lineRule="atLeast"/>
              <w:jc w:val="both"/>
              <w:rPr>
                <w:rFonts w:ascii="Times New Roman" w:hAnsi="Times New Roman" w:cs="Times New Roman"/>
                <w:sz w:val="25"/>
              </w:rPr>
            </w:pPr>
            <w:r w:rsidRPr="005F0604">
              <w:rPr>
                <w:rFonts w:ascii="Times New Roman" w:hAnsi="Times New Roman" w:cs="Times New Roman"/>
                <w:sz w:val="25"/>
              </w:rPr>
              <w:t>ЛР 14</w:t>
            </w:r>
          </w:p>
        </w:tc>
        <w:tc>
          <w:tcPr>
            <w:tcW w:w="8463" w:type="dxa"/>
          </w:tcPr>
          <w:p w:rsidR="007F7EEB" w:rsidRPr="005F0604" w:rsidRDefault="007F7EEB" w:rsidP="001C68F4">
            <w:pPr>
              <w:pStyle w:val="af4"/>
              <w:spacing w:line="250" w:lineRule="atLeast"/>
              <w:jc w:val="both"/>
              <w:rPr>
                <w:rFonts w:ascii="Times New Roman" w:hAnsi="Times New Roman" w:cs="Times New Roman"/>
                <w:sz w:val="28"/>
              </w:rPr>
            </w:pPr>
            <w:r w:rsidRPr="005F0604">
              <w:rPr>
                <w:rFonts w:ascii="Times New Roman" w:hAnsi="Times New Roman" w:cs="Times New Roman"/>
                <w:sz w:val="28"/>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r>
      <w:tr w:rsidR="007F7EEB" w:rsidRPr="005F0604" w:rsidTr="00AD4A03">
        <w:trPr>
          <w:trHeight w:val="2795"/>
        </w:trPr>
        <w:tc>
          <w:tcPr>
            <w:tcW w:w="1332" w:type="dxa"/>
          </w:tcPr>
          <w:p w:rsidR="007F7EEB" w:rsidRPr="005F0604" w:rsidRDefault="007F7EEB" w:rsidP="001C68F4">
            <w:pPr>
              <w:pStyle w:val="af4"/>
              <w:spacing w:line="250" w:lineRule="atLeast"/>
              <w:jc w:val="both"/>
              <w:rPr>
                <w:rFonts w:ascii="Times New Roman" w:hAnsi="Times New Roman" w:cs="Times New Roman"/>
                <w:sz w:val="25"/>
              </w:rPr>
            </w:pPr>
            <w:r w:rsidRPr="005F0604">
              <w:rPr>
                <w:rFonts w:ascii="Times New Roman" w:hAnsi="Times New Roman" w:cs="Times New Roman"/>
                <w:sz w:val="25"/>
              </w:rPr>
              <w:t>ЛР 15</w:t>
            </w:r>
          </w:p>
        </w:tc>
        <w:tc>
          <w:tcPr>
            <w:tcW w:w="8463" w:type="dxa"/>
          </w:tcPr>
          <w:p w:rsidR="007F7EEB" w:rsidRPr="005F0604" w:rsidRDefault="007F7EEB" w:rsidP="001C68F4">
            <w:pPr>
              <w:pStyle w:val="af4"/>
              <w:spacing w:line="250" w:lineRule="atLeast"/>
              <w:jc w:val="both"/>
              <w:rPr>
                <w:rFonts w:ascii="Times New Roman" w:hAnsi="Times New Roman" w:cs="Times New Roman"/>
                <w:sz w:val="28"/>
              </w:rPr>
            </w:pPr>
            <w:r w:rsidRPr="005F0604">
              <w:rPr>
                <w:rFonts w:ascii="Times New Roman" w:hAnsi="Times New Roman" w:cs="Times New Roman"/>
                <w:sz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7F7EEB" w:rsidRPr="005F0604" w:rsidRDefault="007F7EEB" w:rsidP="007F7EEB">
      <w:pPr>
        <w:spacing w:after="0" w:line="240" w:lineRule="auto"/>
        <w:jc w:val="both"/>
        <w:rPr>
          <w:rFonts w:ascii="Times New Roman" w:hAnsi="Times New Roman" w:cs="Times New Roman"/>
          <w:b/>
          <w:sz w:val="28"/>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4. Количество часов, отведенных на освоение программы профессионального модуля:</w:t>
      </w:r>
    </w:p>
    <w:p w:rsidR="007F7EEB" w:rsidRPr="005F0604" w:rsidRDefault="007F7EEB" w:rsidP="007F7EEB">
      <w:pPr>
        <w:spacing w:after="0" w:line="240" w:lineRule="auto"/>
        <w:jc w:val="both"/>
        <w:rPr>
          <w:rFonts w:ascii="Times New Roman" w:hAnsi="Times New Roman" w:cs="Times New Roman"/>
          <w:sz w:val="28"/>
        </w:rPr>
      </w:pP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обязательная образовательная нагрузка с учётом ПА – </w:t>
      </w:r>
      <w:r w:rsidRPr="005F0604">
        <w:rPr>
          <w:rFonts w:ascii="Times New Roman" w:hAnsi="Times New Roman" w:cs="Times New Roman"/>
          <w:spacing w:val="-4"/>
          <w:sz w:val="28"/>
        </w:rPr>
        <w:t xml:space="preserve"> </w:t>
      </w:r>
      <w:proofErr w:type="gramStart"/>
      <w:r w:rsidRPr="005F0604">
        <w:rPr>
          <w:rFonts w:ascii="Times New Roman" w:hAnsi="Times New Roman" w:cs="Times New Roman"/>
          <w:spacing w:val="-4"/>
          <w:sz w:val="28"/>
        </w:rPr>
        <w:t xml:space="preserve">319  </w:t>
      </w:r>
      <w:r w:rsidRPr="005F0604">
        <w:rPr>
          <w:rFonts w:ascii="Times New Roman" w:hAnsi="Times New Roman" w:cs="Times New Roman"/>
          <w:sz w:val="28"/>
        </w:rPr>
        <w:t>ч.</w:t>
      </w:r>
      <w:proofErr w:type="gramEnd"/>
      <w:r w:rsidRPr="005F0604">
        <w:rPr>
          <w:rFonts w:ascii="Times New Roman" w:hAnsi="Times New Roman" w:cs="Times New Roman"/>
          <w:sz w:val="28"/>
        </w:rPr>
        <w:t>,</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объём образовательной нагрузки – 289 ч., </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всего учебных занятий – 198 ч.,</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 в том числе:</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теоретических – 124 ч.,</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практических –  74 ч.,</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самостоятельная работа обучающегося – 19</w:t>
      </w:r>
      <w:r w:rsidRPr="005F0604">
        <w:rPr>
          <w:rFonts w:ascii="Times New Roman" w:hAnsi="Times New Roman" w:cs="Times New Roman"/>
          <w:spacing w:val="-4"/>
          <w:sz w:val="28"/>
        </w:rPr>
        <w:t xml:space="preserve"> </w:t>
      </w:r>
      <w:r w:rsidRPr="005F0604">
        <w:rPr>
          <w:rFonts w:ascii="Times New Roman" w:hAnsi="Times New Roman" w:cs="Times New Roman"/>
          <w:sz w:val="28"/>
        </w:rPr>
        <w:t>часов.</w:t>
      </w:r>
    </w:p>
    <w:p w:rsidR="007F7EEB" w:rsidRPr="005F0604" w:rsidRDefault="007F7EEB" w:rsidP="007F7EEB">
      <w:pPr>
        <w:widowControl w:val="0"/>
        <w:spacing w:after="0" w:line="240" w:lineRule="auto"/>
        <w:jc w:val="both"/>
        <w:rPr>
          <w:rFonts w:ascii="Times New Roman" w:hAnsi="Times New Roman" w:cs="Times New Roman"/>
          <w:sz w:val="28"/>
        </w:rPr>
      </w:pPr>
      <w:r w:rsidRPr="005F0604">
        <w:rPr>
          <w:rFonts w:ascii="Times New Roman" w:hAnsi="Times New Roman" w:cs="Times New Roman"/>
          <w:sz w:val="28"/>
        </w:rPr>
        <w:t>учебная практика обучающегося – 36 часов;</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производственная практика обучающегося – 36 часов.</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Форма аттестации:</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lastRenderedPageBreak/>
        <w:t xml:space="preserve">МДК.03.01 – экзамен;  </w:t>
      </w:r>
    </w:p>
    <w:p w:rsidR="007F7EEB" w:rsidRPr="005F0604" w:rsidRDefault="007F7EEB" w:rsidP="007F7EEB">
      <w:pPr>
        <w:widowControl w:val="0"/>
        <w:spacing w:after="0" w:line="240" w:lineRule="auto"/>
        <w:jc w:val="both"/>
        <w:rPr>
          <w:rFonts w:ascii="Times New Roman" w:hAnsi="Times New Roman" w:cs="Times New Roman"/>
          <w:sz w:val="28"/>
        </w:rPr>
      </w:pPr>
      <w:r w:rsidRPr="005F0604">
        <w:rPr>
          <w:rFonts w:ascii="Times New Roman" w:hAnsi="Times New Roman" w:cs="Times New Roman"/>
          <w:sz w:val="28"/>
        </w:rPr>
        <w:t>учебная практика – дифференцированный зачет;</w:t>
      </w:r>
    </w:p>
    <w:p w:rsidR="007F7EEB" w:rsidRPr="005F0604" w:rsidRDefault="007F7EEB" w:rsidP="007F7EEB">
      <w:pPr>
        <w:widowControl w:val="0"/>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производственная </w:t>
      </w:r>
      <w:proofErr w:type="gramStart"/>
      <w:r w:rsidRPr="005F0604">
        <w:rPr>
          <w:rFonts w:ascii="Times New Roman" w:hAnsi="Times New Roman" w:cs="Times New Roman"/>
          <w:sz w:val="28"/>
        </w:rPr>
        <w:t>практика  –</w:t>
      </w:r>
      <w:proofErr w:type="gramEnd"/>
      <w:r w:rsidRPr="005F0604">
        <w:rPr>
          <w:rFonts w:ascii="Times New Roman" w:hAnsi="Times New Roman" w:cs="Times New Roman"/>
          <w:sz w:val="28"/>
        </w:rPr>
        <w:t xml:space="preserve"> зачет.</w:t>
      </w: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sz w:val="28"/>
        </w:rPr>
        <w:t>По завершении освоения профессионального модуля – экзамен по модулю.</w:t>
      </w:r>
    </w:p>
    <w:p w:rsidR="007F7EEB" w:rsidRPr="005F0604" w:rsidRDefault="007F7EEB" w:rsidP="007F7EEB">
      <w:pPr>
        <w:spacing w:after="0" w:line="240" w:lineRule="auto"/>
        <w:jc w:val="both"/>
        <w:rPr>
          <w:rFonts w:ascii="Times New Roman" w:hAnsi="Times New Roman" w:cs="Times New Roman"/>
          <w:b/>
          <w:sz w:val="28"/>
        </w:rPr>
      </w:pP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b/>
          <w:sz w:val="28"/>
        </w:rPr>
        <w:t>5. Семестр:</w:t>
      </w:r>
      <w:r w:rsidRPr="005F0604">
        <w:rPr>
          <w:rFonts w:ascii="Times New Roman" w:hAnsi="Times New Roman" w:cs="Times New Roman"/>
          <w:sz w:val="28"/>
        </w:rPr>
        <w:t xml:space="preserve"> 7,8 семестр</w:t>
      </w:r>
    </w:p>
    <w:p w:rsidR="007F7EEB" w:rsidRPr="005F0604" w:rsidRDefault="007F7EEB" w:rsidP="007F7EEB">
      <w:pPr>
        <w:spacing w:after="0" w:line="240" w:lineRule="auto"/>
        <w:jc w:val="both"/>
        <w:rPr>
          <w:rFonts w:ascii="Times New Roman" w:hAnsi="Times New Roman" w:cs="Times New Roman"/>
          <w:b/>
          <w:sz w:val="28"/>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6.</w:t>
      </w:r>
      <w:r w:rsidRPr="005F0604">
        <w:rPr>
          <w:rFonts w:ascii="Times New Roman" w:hAnsi="Times New Roman" w:cs="Times New Roman"/>
        </w:rPr>
        <w:t xml:space="preserve"> </w:t>
      </w:r>
      <w:r w:rsidRPr="005F0604">
        <w:rPr>
          <w:rFonts w:ascii="Times New Roman" w:hAnsi="Times New Roman" w:cs="Times New Roman"/>
          <w:b/>
          <w:sz w:val="28"/>
        </w:rPr>
        <w:t>Состав профессионального модуля ПМ. 03 и содержание междисциплинарных курсов:</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В состав профессионального модуля входит один междисциплинарный курс:</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МДК.03.01 Организация деятельности структурных подразделений при выполнении строительно-монтажных, в том </w:t>
      </w:r>
      <w:proofErr w:type="gramStart"/>
      <w:r w:rsidRPr="005F0604">
        <w:rPr>
          <w:rFonts w:ascii="Times New Roman" w:hAnsi="Times New Roman" w:cs="Times New Roman"/>
          <w:sz w:val="28"/>
        </w:rPr>
        <w:t>числе  отделочных</w:t>
      </w:r>
      <w:proofErr w:type="gramEnd"/>
      <w:r w:rsidRPr="005F0604">
        <w:rPr>
          <w:rFonts w:ascii="Times New Roman" w:hAnsi="Times New Roman" w:cs="Times New Roman"/>
          <w:sz w:val="28"/>
        </w:rPr>
        <w:t xml:space="preserve"> работ, эксплуатации, ремонте и реконструкции зданий и сооружений.</w:t>
      </w:r>
    </w:p>
    <w:p w:rsidR="007F7EEB" w:rsidRPr="005F0604" w:rsidRDefault="007F7EEB" w:rsidP="007F7EEB">
      <w:pPr>
        <w:spacing w:after="0" w:line="240" w:lineRule="auto"/>
        <w:jc w:val="both"/>
        <w:rPr>
          <w:rFonts w:ascii="Times New Roman" w:hAnsi="Times New Roman" w:cs="Times New Roman"/>
          <w:sz w:val="28"/>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Основные разделы</w:t>
      </w:r>
      <w:r w:rsidRPr="005F0604">
        <w:rPr>
          <w:rFonts w:ascii="Times New Roman" w:hAnsi="Times New Roman" w:cs="Times New Roman"/>
          <w:b/>
        </w:rPr>
        <w:t xml:space="preserve"> </w:t>
      </w:r>
      <w:r w:rsidRPr="005F0604">
        <w:rPr>
          <w:rFonts w:ascii="Times New Roman" w:hAnsi="Times New Roman" w:cs="Times New Roman"/>
          <w:b/>
          <w:sz w:val="28"/>
        </w:rPr>
        <w:t xml:space="preserve">МДК.03.01: Организация деятельности структурных подразделений при выполнении строительно-монтажных, в том </w:t>
      </w:r>
      <w:proofErr w:type="gramStart"/>
      <w:r w:rsidRPr="005F0604">
        <w:rPr>
          <w:rFonts w:ascii="Times New Roman" w:hAnsi="Times New Roman" w:cs="Times New Roman"/>
          <w:b/>
          <w:sz w:val="28"/>
        </w:rPr>
        <w:t>числе  отделочных</w:t>
      </w:r>
      <w:proofErr w:type="gramEnd"/>
      <w:r w:rsidRPr="005F0604">
        <w:rPr>
          <w:rFonts w:ascii="Times New Roman" w:hAnsi="Times New Roman" w:cs="Times New Roman"/>
          <w:b/>
          <w:sz w:val="28"/>
        </w:rPr>
        <w:t xml:space="preserve"> работ, эксплуатации, ремонте и реконструкции зданий и сооружений</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Раздел 1. Правовое обеспечение профессиональной деятельности</w:t>
      </w:r>
    </w:p>
    <w:p w:rsidR="007F7EEB" w:rsidRPr="005F0604" w:rsidRDefault="007F7EEB" w:rsidP="007F7EEB">
      <w:pPr>
        <w:spacing w:after="0"/>
        <w:jc w:val="both"/>
        <w:rPr>
          <w:rFonts w:ascii="Times New Roman" w:hAnsi="Times New Roman" w:cs="Times New Roman"/>
          <w:sz w:val="28"/>
        </w:rPr>
      </w:pPr>
      <w:r w:rsidRPr="005F0604">
        <w:rPr>
          <w:rFonts w:ascii="Times New Roman" w:hAnsi="Times New Roman" w:cs="Times New Roman"/>
          <w:sz w:val="28"/>
        </w:rPr>
        <w:t xml:space="preserve">Тема 1.1. Основные требования трудового законодательства Российской Федерации, права и </w:t>
      </w:r>
      <w:proofErr w:type="gramStart"/>
      <w:r w:rsidRPr="005F0604">
        <w:rPr>
          <w:rFonts w:ascii="Times New Roman" w:hAnsi="Times New Roman" w:cs="Times New Roman"/>
          <w:sz w:val="28"/>
        </w:rPr>
        <w:t>обязанности  работников</w:t>
      </w:r>
      <w:proofErr w:type="gramEnd"/>
    </w:p>
    <w:p w:rsidR="007F7EEB" w:rsidRPr="005F0604" w:rsidRDefault="007F7EEB" w:rsidP="007F7EEB">
      <w:pPr>
        <w:spacing w:after="0"/>
        <w:jc w:val="both"/>
        <w:rPr>
          <w:rFonts w:ascii="Times New Roman" w:hAnsi="Times New Roman" w:cs="Times New Roman"/>
          <w:sz w:val="28"/>
        </w:rPr>
      </w:pPr>
      <w:r w:rsidRPr="005F0604">
        <w:rPr>
          <w:rFonts w:ascii="Times New Roman" w:hAnsi="Times New Roman" w:cs="Times New Roman"/>
          <w:sz w:val="28"/>
        </w:rPr>
        <w:t>Тема 1.2. Правовое регулирование трудовых и договорных отношений</w:t>
      </w:r>
    </w:p>
    <w:p w:rsidR="007F7EEB" w:rsidRPr="005F0604" w:rsidRDefault="007F7EEB" w:rsidP="007F7EEB">
      <w:pPr>
        <w:spacing w:after="0"/>
        <w:jc w:val="both"/>
        <w:rPr>
          <w:rFonts w:ascii="Times New Roman" w:hAnsi="Times New Roman" w:cs="Times New Roman"/>
          <w:sz w:val="28"/>
        </w:rPr>
      </w:pPr>
      <w:proofErr w:type="gramStart"/>
      <w:r w:rsidRPr="005F0604">
        <w:rPr>
          <w:rFonts w:ascii="Times New Roman" w:hAnsi="Times New Roman" w:cs="Times New Roman"/>
          <w:sz w:val="28"/>
        </w:rPr>
        <w:t>Раздел  2</w:t>
      </w:r>
      <w:proofErr w:type="gramEnd"/>
      <w:r w:rsidRPr="005F0604">
        <w:rPr>
          <w:rFonts w:ascii="Times New Roman" w:hAnsi="Times New Roman" w:cs="Times New Roman"/>
          <w:sz w:val="28"/>
        </w:rPr>
        <w:t>. Организация, планирование и управление структурными подразделениями</w:t>
      </w:r>
    </w:p>
    <w:p w:rsidR="007F7EEB" w:rsidRPr="005F0604" w:rsidRDefault="007F7EEB" w:rsidP="007F7EEB">
      <w:pPr>
        <w:spacing w:after="0"/>
        <w:jc w:val="both"/>
        <w:rPr>
          <w:rFonts w:ascii="Times New Roman" w:hAnsi="Times New Roman" w:cs="Times New Roman"/>
          <w:sz w:val="28"/>
        </w:rPr>
      </w:pPr>
      <w:r w:rsidRPr="005F0604">
        <w:rPr>
          <w:rFonts w:ascii="Times New Roman" w:hAnsi="Times New Roman" w:cs="Times New Roman"/>
          <w:sz w:val="28"/>
        </w:rPr>
        <w:t>Тема 2.1.  Оперативное планирование деятельности структурных подразделений при выполнении строительно-монтажных работ</w:t>
      </w:r>
    </w:p>
    <w:p w:rsidR="007F7EEB" w:rsidRPr="005F0604" w:rsidRDefault="007F7EEB" w:rsidP="007F7EEB">
      <w:pPr>
        <w:spacing w:after="0"/>
        <w:jc w:val="both"/>
        <w:rPr>
          <w:rFonts w:ascii="Times New Roman" w:hAnsi="Times New Roman" w:cs="Times New Roman"/>
        </w:rPr>
      </w:pPr>
      <w:r w:rsidRPr="005F0604">
        <w:rPr>
          <w:rFonts w:ascii="Times New Roman" w:hAnsi="Times New Roman" w:cs="Times New Roman"/>
          <w:sz w:val="28"/>
        </w:rPr>
        <w:t>Тема 2.2. Работа структурных подразделений при выполнении производственных заданий</w:t>
      </w:r>
      <w:r w:rsidRPr="005F0604">
        <w:rPr>
          <w:rFonts w:ascii="Times New Roman" w:hAnsi="Times New Roman" w:cs="Times New Roman"/>
        </w:rPr>
        <w:t xml:space="preserve"> </w:t>
      </w:r>
    </w:p>
    <w:p w:rsidR="007F7EEB" w:rsidRPr="005F0604" w:rsidRDefault="007F7EEB" w:rsidP="007F7EEB">
      <w:pPr>
        <w:spacing w:after="0"/>
        <w:jc w:val="both"/>
        <w:rPr>
          <w:rFonts w:ascii="Times New Roman" w:hAnsi="Times New Roman" w:cs="Times New Roman"/>
          <w:sz w:val="28"/>
        </w:rPr>
      </w:pPr>
      <w:r w:rsidRPr="005F0604">
        <w:rPr>
          <w:rFonts w:ascii="Times New Roman" w:hAnsi="Times New Roman" w:cs="Times New Roman"/>
          <w:sz w:val="28"/>
        </w:rPr>
        <w:t>Тема 2.3. Документоведение в строительстве</w:t>
      </w:r>
    </w:p>
    <w:p w:rsidR="007F7EEB" w:rsidRPr="005F0604" w:rsidRDefault="007F7EEB" w:rsidP="007F7EEB">
      <w:pPr>
        <w:spacing w:after="0"/>
        <w:jc w:val="both"/>
        <w:rPr>
          <w:rFonts w:ascii="Times New Roman" w:hAnsi="Times New Roman" w:cs="Times New Roman"/>
          <w:sz w:val="28"/>
        </w:rPr>
      </w:pPr>
      <w:r w:rsidRPr="005F0604">
        <w:rPr>
          <w:rFonts w:ascii="Times New Roman" w:hAnsi="Times New Roman" w:cs="Times New Roman"/>
          <w:sz w:val="28"/>
        </w:rPr>
        <w:t>Тема 2.4. Контроль и оценка деятельности структурных подразделений</w:t>
      </w:r>
    </w:p>
    <w:p w:rsidR="007F7EEB" w:rsidRPr="005F0604" w:rsidRDefault="007F7EEB" w:rsidP="007F7EEB">
      <w:pPr>
        <w:spacing w:after="0"/>
        <w:jc w:val="both"/>
        <w:rPr>
          <w:rFonts w:ascii="Times New Roman" w:hAnsi="Times New Roman" w:cs="Times New Roman"/>
          <w:sz w:val="28"/>
        </w:rPr>
      </w:pPr>
      <w:proofErr w:type="gramStart"/>
      <w:r w:rsidRPr="005F0604">
        <w:rPr>
          <w:rFonts w:ascii="Times New Roman" w:hAnsi="Times New Roman" w:cs="Times New Roman"/>
          <w:sz w:val="28"/>
        </w:rPr>
        <w:t>Раздел  3</w:t>
      </w:r>
      <w:proofErr w:type="gramEnd"/>
      <w:r w:rsidRPr="005F0604">
        <w:rPr>
          <w:rFonts w:ascii="Times New Roman" w:hAnsi="Times New Roman" w:cs="Times New Roman"/>
          <w:sz w:val="28"/>
        </w:rPr>
        <w:t>. Охрана труда в строительстве</w:t>
      </w:r>
    </w:p>
    <w:p w:rsidR="007F7EEB" w:rsidRPr="005F0604" w:rsidRDefault="007F7EEB" w:rsidP="007F7EEB">
      <w:pPr>
        <w:spacing w:after="0"/>
        <w:jc w:val="both"/>
        <w:rPr>
          <w:rFonts w:ascii="Times New Roman" w:hAnsi="Times New Roman" w:cs="Times New Roman"/>
          <w:sz w:val="28"/>
        </w:rPr>
      </w:pPr>
      <w:r w:rsidRPr="005F0604">
        <w:rPr>
          <w:rFonts w:ascii="Times New Roman" w:hAnsi="Times New Roman" w:cs="Times New Roman"/>
          <w:sz w:val="28"/>
        </w:rPr>
        <w:t>Тема 3.1. Охрана труда при организации строительного производства</w:t>
      </w:r>
    </w:p>
    <w:p w:rsidR="007F7EEB" w:rsidRPr="005F0604" w:rsidRDefault="007F7EEB" w:rsidP="007F7EEB">
      <w:pPr>
        <w:spacing w:after="0"/>
        <w:jc w:val="both"/>
        <w:rPr>
          <w:rFonts w:ascii="Times New Roman" w:hAnsi="Times New Roman" w:cs="Times New Roman"/>
          <w:sz w:val="28"/>
        </w:rPr>
      </w:pPr>
    </w:p>
    <w:p w:rsidR="007F7EEB" w:rsidRPr="005F0604" w:rsidRDefault="007F7EEB" w:rsidP="007F7EEB">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7. </w:t>
      </w:r>
      <w:proofErr w:type="gramStart"/>
      <w:r w:rsidRPr="005F0604">
        <w:rPr>
          <w:rFonts w:ascii="Times New Roman" w:hAnsi="Times New Roman" w:cs="Times New Roman"/>
          <w:b/>
          <w:sz w:val="28"/>
        </w:rPr>
        <w:t xml:space="preserve">Автор:  </w:t>
      </w:r>
      <w:proofErr w:type="spellStart"/>
      <w:r w:rsidRPr="005F0604">
        <w:rPr>
          <w:rFonts w:ascii="Times New Roman" w:hAnsi="Times New Roman" w:cs="Times New Roman"/>
          <w:b/>
          <w:sz w:val="28"/>
        </w:rPr>
        <w:t>Сторчак</w:t>
      </w:r>
      <w:proofErr w:type="spellEnd"/>
      <w:proofErr w:type="gramEnd"/>
      <w:r w:rsidRPr="005F0604">
        <w:rPr>
          <w:rFonts w:ascii="Times New Roman" w:hAnsi="Times New Roman" w:cs="Times New Roman"/>
          <w:b/>
          <w:sz w:val="28"/>
        </w:rPr>
        <w:t xml:space="preserve"> С.В., </w:t>
      </w:r>
      <w:r w:rsidRPr="005F0604">
        <w:rPr>
          <w:rFonts w:ascii="Times New Roman" w:hAnsi="Times New Roman" w:cs="Times New Roman"/>
          <w:sz w:val="28"/>
        </w:rPr>
        <w:t>преподаватель техникума</w:t>
      </w:r>
      <w:r w:rsidRPr="005F0604">
        <w:rPr>
          <w:rFonts w:ascii="Times New Roman" w:hAnsi="Times New Roman" w:cs="Times New Roman"/>
          <w:b/>
          <w:sz w:val="28"/>
        </w:rPr>
        <w:t xml:space="preserve"> </w:t>
      </w:r>
    </w:p>
    <w:p w:rsidR="007F7EEB" w:rsidRPr="005F0604" w:rsidRDefault="007F7EEB" w:rsidP="007F7EEB">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  </w:t>
      </w:r>
    </w:p>
    <w:p w:rsidR="007F7EEB" w:rsidRDefault="007F7EEB" w:rsidP="007F7EEB">
      <w:pPr>
        <w:spacing w:after="0" w:line="240" w:lineRule="auto"/>
        <w:jc w:val="both"/>
        <w:rPr>
          <w:rFonts w:ascii="Times New Roman" w:hAnsi="Times New Roman" w:cs="Times New Roman"/>
          <w:sz w:val="28"/>
        </w:rPr>
      </w:pPr>
    </w:p>
    <w:p w:rsidR="00AD4A03" w:rsidRDefault="00AD4A03" w:rsidP="007F7EEB">
      <w:pPr>
        <w:spacing w:after="0" w:line="240" w:lineRule="auto"/>
        <w:jc w:val="both"/>
        <w:rPr>
          <w:rFonts w:ascii="Times New Roman" w:hAnsi="Times New Roman" w:cs="Times New Roman"/>
          <w:sz w:val="28"/>
        </w:rPr>
      </w:pPr>
    </w:p>
    <w:p w:rsidR="00AD4A03" w:rsidRDefault="00AD4A03" w:rsidP="007F7EEB">
      <w:pPr>
        <w:spacing w:after="0" w:line="240" w:lineRule="auto"/>
        <w:jc w:val="both"/>
        <w:rPr>
          <w:rFonts w:ascii="Times New Roman" w:hAnsi="Times New Roman" w:cs="Times New Roman"/>
          <w:sz w:val="28"/>
        </w:rPr>
      </w:pPr>
    </w:p>
    <w:p w:rsidR="00AD4A03" w:rsidRDefault="00AD4A03" w:rsidP="007F7EEB">
      <w:pPr>
        <w:spacing w:after="0" w:line="240" w:lineRule="auto"/>
        <w:jc w:val="both"/>
        <w:rPr>
          <w:rFonts w:ascii="Times New Roman" w:hAnsi="Times New Roman" w:cs="Times New Roman"/>
          <w:sz w:val="28"/>
        </w:rPr>
      </w:pPr>
    </w:p>
    <w:p w:rsidR="00AD4A03" w:rsidRDefault="00AD4A03" w:rsidP="007F7EEB">
      <w:pPr>
        <w:spacing w:after="0" w:line="240" w:lineRule="auto"/>
        <w:jc w:val="both"/>
        <w:rPr>
          <w:rFonts w:ascii="Times New Roman" w:hAnsi="Times New Roman" w:cs="Times New Roman"/>
          <w:sz w:val="28"/>
        </w:rPr>
      </w:pPr>
    </w:p>
    <w:p w:rsidR="00AD4A03" w:rsidRDefault="00AD4A03" w:rsidP="007F7EEB">
      <w:pPr>
        <w:spacing w:after="0" w:line="240" w:lineRule="auto"/>
        <w:jc w:val="both"/>
        <w:rPr>
          <w:rFonts w:ascii="Times New Roman" w:hAnsi="Times New Roman" w:cs="Times New Roman"/>
          <w:sz w:val="28"/>
        </w:rPr>
      </w:pPr>
    </w:p>
    <w:p w:rsidR="00AD4A03" w:rsidRPr="005F0604" w:rsidRDefault="00AD4A03" w:rsidP="007F7EEB">
      <w:pPr>
        <w:spacing w:after="0" w:line="240" w:lineRule="auto"/>
        <w:jc w:val="both"/>
        <w:rPr>
          <w:rFonts w:ascii="Times New Roman" w:hAnsi="Times New Roman" w:cs="Times New Roman"/>
          <w:sz w:val="28"/>
        </w:rPr>
      </w:pPr>
    </w:p>
    <w:p w:rsidR="007F7EEB" w:rsidRPr="005F0604" w:rsidRDefault="007F7EEB" w:rsidP="007F7EEB">
      <w:pPr>
        <w:spacing w:after="0" w:line="240" w:lineRule="auto"/>
        <w:jc w:val="both"/>
        <w:rPr>
          <w:rFonts w:ascii="Times New Roman" w:hAnsi="Times New Roman" w:cs="Times New Roman"/>
          <w:sz w:val="28"/>
        </w:rPr>
      </w:pPr>
    </w:p>
    <w:p w:rsidR="00735628" w:rsidRPr="005F0604" w:rsidRDefault="00735628" w:rsidP="00735628">
      <w:pPr>
        <w:spacing w:after="0" w:line="240" w:lineRule="auto"/>
        <w:jc w:val="center"/>
        <w:rPr>
          <w:rFonts w:ascii="Times New Roman" w:hAnsi="Times New Roman" w:cs="Times New Roman"/>
          <w:b/>
          <w:caps/>
          <w:sz w:val="28"/>
        </w:rPr>
      </w:pPr>
      <w:r w:rsidRPr="005F0604">
        <w:rPr>
          <w:rFonts w:ascii="Times New Roman" w:hAnsi="Times New Roman" w:cs="Times New Roman"/>
          <w:b/>
          <w:caps/>
          <w:sz w:val="28"/>
        </w:rPr>
        <w:lastRenderedPageBreak/>
        <w:t>Аннотация рабочей программы</w:t>
      </w:r>
    </w:p>
    <w:p w:rsidR="00735628" w:rsidRPr="005F0604" w:rsidRDefault="00735628" w:rsidP="00735628">
      <w:pPr>
        <w:spacing w:after="0" w:line="240" w:lineRule="auto"/>
        <w:jc w:val="center"/>
        <w:rPr>
          <w:rFonts w:ascii="Times New Roman" w:hAnsi="Times New Roman" w:cs="Times New Roman"/>
          <w:b/>
          <w:sz w:val="28"/>
        </w:rPr>
      </w:pPr>
      <w:r w:rsidRPr="005F0604">
        <w:rPr>
          <w:rFonts w:ascii="Times New Roman" w:hAnsi="Times New Roman" w:cs="Times New Roman"/>
          <w:b/>
          <w:sz w:val="28"/>
        </w:rPr>
        <w:t>профессионального модуля</w:t>
      </w:r>
    </w:p>
    <w:p w:rsidR="00735628" w:rsidRPr="005F0604" w:rsidRDefault="00735628" w:rsidP="00735628">
      <w:pPr>
        <w:spacing w:after="0" w:line="240" w:lineRule="auto"/>
        <w:jc w:val="center"/>
        <w:rPr>
          <w:rFonts w:ascii="Times New Roman" w:hAnsi="Times New Roman" w:cs="Times New Roman"/>
          <w:b/>
          <w:sz w:val="28"/>
        </w:rPr>
      </w:pPr>
      <w:r w:rsidRPr="005F0604">
        <w:rPr>
          <w:rFonts w:ascii="Times New Roman" w:hAnsi="Times New Roman" w:cs="Times New Roman"/>
          <w:b/>
          <w:sz w:val="28"/>
        </w:rPr>
        <w:t>ПМ. 04 Организация видов работ при эксплуатации и реконструкции строительных объектов</w:t>
      </w:r>
    </w:p>
    <w:p w:rsidR="00735628" w:rsidRPr="005F0604" w:rsidRDefault="00735628" w:rsidP="00735628">
      <w:pPr>
        <w:spacing w:after="0" w:line="240" w:lineRule="auto"/>
        <w:jc w:val="center"/>
        <w:rPr>
          <w:rFonts w:ascii="Times New Roman" w:hAnsi="Times New Roman" w:cs="Times New Roman"/>
          <w:b/>
          <w:sz w:val="28"/>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1. Место </w:t>
      </w:r>
      <w:proofErr w:type="gramStart"/>
      <w:r w:rsidRPr="005F0604">
        <w:rPr>
          <w:rFonts w:ascii="Times New Roman" w:hAnsi="Times New Roman" w:cs="Times New Roman"/>
          <w:b/>
          <w:sz w:val="28"/>
        </w:rPr>
        <w:t>профессионального  модуля</w:t>
      </w:r>
      <w:proofErr w:type="gramEnd"/>
      <w:r w:rsidRPr="005F0604">
        <w:rPr>
          <w:rFonts w:ascii="Times New Roman" w:hAnsi="Times New Roman" w:cs="Times New Roman"/>
          <w:b/>
          <w:sz w:val="28"/>
        </w:rPr>
        <w:t xml:space="preserve"> в структуре основной образовательной программы – ППССЗ</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Профессиональный модуль ПМ. 04 Организация видов работ при эксплуатации и реконструкции строительных объектов относится к обязательной </w:t>
      </w:r>
      <w:proofErr w:type="gramStart"/>
      <w:r w:rsidRPr="005F0604">
        <w:rPr>
          <w:rFonts w:ascii="Times New Roman" w:hAnsi="Times New Roman" w:cs="Times New Roman"/>
          <w:sz w:val="28"/>
        </w:rPr>
        <w:t>части  общепрофессионального</w:t>
      </w:r>
      <w:proofErr w:type="gramEnd"/>
      <w:r w:rsidRPr="005F0604">
        <w:rPr>
          <w:rFonts w:ascii="Times New Roman" w:hAnsi="Times New Roman" w:cs="Times New Roman"/>
          <w:sz w:val="28"/>
        </w:rPr>
        <w:t xml:space="preserve">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Профессиональный модуль ПМ. 04 Организация видов работ при эксплуатации и реконструкции строительных объектов обеспечивает формирование и развитие профессиональных и общих компетенций по основному виду деятельности ПМ. 04 Организация видов работ при эксплуатации и реконструкции строительных объектов в соответствии с ФГОС СПО по специальности 08.02.01 Строительство и эксплуатация зданий и сооружений. </w:t>
      </w:r>
    </w:p>
    <w:p w:rsidR="00735628" w:rsidRPr="005F0604" w:rsidRDefault="00735628" w:rsidP="00735628">
      <w:pPr>
        <w:spacing w:after="0" w:line="240" w:lineRule="auto"/>
        <w:jc w:val="both"/>
        <w:rPr>
          <w:rFonts w:ascii="Times New Roman" w:hAnsi="Times New Roman" w:cs="Times New Roman"/>
          <w:b/>
          <w:sz w:val="28"/>
        </w:rPr>
      </w:pP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2. Цель и планируемые результаты освоения </w:t>
      </w:r>
      <w:proofErr w:type="gramStart"/>
      <w:r w:rsidRPr="005F0604">
        <w:rPr>
          <w:rFonts w:ascii="Times New Roman" w:hAnsi="Times New Roman" w:cs="Times New Roman"/>
          <w:b/>
          <w:sz w:val="28"/>
        </w:rPr>
        <w:t>профессионального  модуля</w:t>
      </w:r>
      <w:proofErr w:type="gramEnd"/>
      <w:r w:rsidRPr="005F0604">
        <w:rPr>
          <w:rFonts w:ascii="Times New Roman" w:hAnsi="Times New Roman" w:cs="Times New Roman"/>
          <w:b/>
          <w:sz w:val="28"/>
        </w:rPr>
        <w:t xml:space="preserve">: </w:t>
      </w:r>
    </w:p>
    <w:p w:rsidR="00735628" w:rsidRPr="005F0604" w:rsidRDefault="00735628" w:rsidP="00735628">
      <w:pPr>
        <w:spacing w:after="0" w:line="240" w:lineRule="auto"/>
        <w:jc w:val="both"/>
        <w:rPr>
          <w:rFonts w:ascii="Times New Roman" w:hAnsi="Times New Roman" w:cs="Times New Roman"/>
          <w:sz w:val="28"/>
        </w:rPr>
      </w:pPr>
    </w:p>
    <w:tbl>
      <w:tblPr>
        <w:tblW w:w="9584" w:type="dxa"/>
        <w:tblLayout w:type="fixed"/>
        <w:tblLook w:val="04A0" w:firstRow="1" w:lastRow="0" w:firstColumn="1" w:lastColumn="0" w:noHBand="0" w:noVBand="1"/>
      </w:tblPr>
      <w:tblGrid>
        <w:gridCol w:w="1138"/>
        <w:gridCol w:w="8446"/>
      </w:tblGrid>
      <w:tr w:rsidR="00735628" w:rsidRPr="005F0604" w:rsidTr="00AD4A03">
        <w:trPr>
          <w:trHeight w:val="937"/>
        </w:trPr>
        <w:tc>
          <w:tcPr>
            <w:tcW w:w="9584" w:type="dxa"/>
            <w:gridSpan w:val="2"/>
            <w:shd w:val="clear" w:color="auto" w:fill="auto"/>
          </w:tcPr>
          <w:p w:rsidR="00735628" w:rsidRPr="005F0604" w:rsidRDefault="00735628"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Подготовить </w:t>
            </w:r>
            <w:proofErr w:type="gramStart"/>
            <w:r w:rsidRPr="005F0604">
              <w:rPr>
                <w:rFonts w:ascii="Times New Roman" w:hAnsi="Times New Roman" w:cs="Times New Roman"/>
                <w:sz w:val="28"/>
              </w:rPr>
              <w:t>обучающегося  к</w:t>
            </w:r>
            <w:proofErr w:type="gramEnd"/>
            <w:r w:rsidRPr="005F0604">
              <w:rPr>
                <w:rFonts w:ascii="Times New Roman" w:hAnsi="Times New Roman" w:cs="Times New Roman"/>
                <w:sz w:val="28"/>
              </w:rPr>
              <w:t xml:space="preserve"> основному виду деятельности ПМ. 04 Организация видов работ при эксплуатации и реконструкции строительных объектов через освоение соответствующих профессиональных компетенций:</w:t>
            </w:r>
          </w:p>
        </w:tc>
      </w:tr>
      <w:tr w:rsidR="00735628" w:rsidRPr="005F0604" w:rsidTr="00AD4A03">
        <w:trPr>
          <w:trHeight w:val="322"/>
        </w:trPr>
        <w:tc>
          <w:tcPr>
            <w:tcW w:w="1138"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4.1.</w:t>
            </w:r>
          </w:p>
        </w:tc>
        <w:tc>
          <w:tcPr>
            <w:tcW w:w="8446"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i/>
                <w:color w:val="0000FF"/>
                <w:sz w:val="28"/>
              </w:rPr>
            </w:pPr>
            <w:r w:rsidRPr="005F0604">
              <w:rPr>
                <w:rFonts w:ascii="Times New Roman" w:hAnsi="Times New Roman" w:cs="Times New Roman"/>
                <w:sz w:val="28"/>
              </w:rPr>
              <w:t>Организовывать работу по технической эксплуатации зданий и сооружений</w:t>
            </w:r>
          </w:p>
        </w:tc>
      </w:tr>
      <w:tr w:rsidR="00735628" w:rsidRPr="005F0604" w:rsidTr="00AD4A03">
        <w:trPr>
          <w:trHeight w:val="629"/>
        </w:trPr>
        <w:tc>
          <w:tcPr>
            <w:tcW w:w="1138"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4.2.</w:t>
            </w:r>
          </w:p>
        </w:tc>
        <w:tc>
          <w:tcPr>
            <w:tcW w:w="8446"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i/>
                <w:sz w:val="28"/>
              </w:rPr>
            </w:pPr>
            <w:r w:rsidRPr="005F0604">
              <w:rPr>
                <w:rFonts w:ascii="Times New Roman" w:hAnsi="Times New Roman" w:cs="Times New Roman"/>
                <w:sz w:val="28"/>
              </w:rPr>
              <w:t>Выполнять мероприятия по технической эксплуатации конструкций и инженерного оборудования зданий</w:t>
            </w:r>
          </w:p>
        </w:tc>
      </w:tr>
      <w:tr w:rsidR="00735628" w:rsidRPr="005F0604" w:rsidTr="00AD4A03">
        <w:trPr>
          <w:trHeight w:val="1259"/>
        </w:trPr>
        <w:tc>
          <w:tcPr>
            <w:tcW w:w="1138"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4.3.</w:t>
            </w:r>
          </w:p>
        </w:tc>
        <w:tc>
          <w:tcPr>
            <w:tcW w:w="8446"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i/>
                <w:color w:val="0000FF"/>
                <w:sz w:val="28"/>
              </w:rPr>
            </w:pPr>
            <w:r w:rsidRPr="005F0604">
              <w:rPr>
                <w:rFonts w:ascii="Times New Roman" w:hAnsi="Times New Roman" w:cs="Times New Roman"/>
                <w:sz w:val="28"/>
              </w:rPr>
              <w:t>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p>
        </w:tc>
      </w:tr>
      <w:tr w:rsidR="00735628" w:rsidRPr="005F0604" w:rsidTr="00AD4A03">
        <w:trPr>
          <w:trHeight w:val="629"/>
        </w:trPr>
        <w:tc>
          <w:tcPr>
            <w:tcW w:w="1138"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sz w:val="28"/>
              </w:rPr>
            </w:pPr>
            <w:r w:rsidRPr="005F0604">
              <w:rPr>
                <w:rFonts w:ascii="Times New Roman" w:hAnsi="Times New Roman" w:cs="Times New Roman"/>
                <w:sz w:val="28"/>
              </w:rPr>
              <w:t>ПК 4.4.</w:t>
            </w:r>
          </w:p>
        </w:tc>
        <w:tc>
          <w:tcPr>
            <w:tcW w:w="8446" w:type="dxa"/>
            <w:shd w:val="clear" w:color="auto" w:fill="auto"/>
          </w:tcPr>
          <w:p w:rsidR="00735628" w:rsidRPr="005F0604" w:rsidRDefault="00735628" w:rsidP="001C68F4">
            <w:pPr>
              <w:keepNext/>
              <w:spacing w:after="0" w:line="240" w:lineRule="auto"/>
              <w:jc w:val="both"/>
              <w:outlineLvl w:val="1"/>
              <w:rPr>
                <w:rFonts w:ascii="Times New Roman" w:hAnsi="Times New Roman" w:cs="Times New Roman"/>
                <w:i/>
                <w:sz w:val="28"/>
              </w:rPr>
            </w:pPr>
            <w:r w:rsidRPr="005F0604">
              <w:rPr>
                <w:rFonts w:ascii="Times New Roman" w:hAnsi="Times New Roman" w:cs="Times New Roman"/>
                <w:sz w:val="28"/>
              </w:rPr>
              <w:t>Осуществлять мероприятия по оценке технического состояния и реконструкции зданий</w:t>
            </w:r>
          </w:p>
        </w:tc>
      </w:tr>
      <w:tr w:rsidR="00735628" w:rsidRPr="005F0604" w:rsidTr="00AD4A03">
        <w:trPr>
          <w:trHeight w:val="629"/>
        </w:trPr>
        <w:tc>
          <w:tcPr>
            <w:tcW w:w="9584" w:type="dxa"/>
            <w:gridSpan w:val="2"/>
            <w:shd w:val="clear" w:color="auto" w:fill="auto"/>
          </w:tcPr>
          <w:p w:rsidR="00735628" w:rsidRPr="005F0604" w:rsidRDefault="00735628" w:rsidP="001C68F4">
            <w:pPr>
              <w:spacing w:after="0" w:line="240" w:lineRule="auto"/>
              <w:jc w:val="both"/>
              <w:rPr>
                <w:rFonts w:ascii="Times New Roman" w:hAnsi="Times New Roman" w:cs="Times New Roman"/>
                <w:sz w:val="28"/>
              </w:rPr>
            </w:pPr>
          </w:p>
          <w:p w:rsidR="00735628" w:rsidRPr="005F0604" w:rsidRDefault="00735628"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Через формирование общих компетенций:</w:t>
            </w:r>
          </w:p>
        </w:tc>
      </w:tr>
    </w:tbl>
    <w:p w:rsidR="00735628" w:rsidRPr="005F0604" w:rsidRDefault="00735628" w:rsidP="00735628">
      <w:pPr>
        <w:spacing w:before="360" w:after="360" w:line="240" w:lineRule="auto"/>
        <w:contextualSpacing/>
        <w:rPr>
          <w:rFonts w:ascii="Times New Roman" w:hAnsi="Times New Roman" w:cs="Times New Roman"/>
          <w:sz w:val="24"/>
        </w:rPr>
      </w:pPr>
    </w:p>
    <w:tbl>
      <w:tblPr>
        <w:tblW w:w="9389" w:type="dxa"/>
        <w:tblLayout w:type="fixed"/>
        <w:tblLook w:val="04A0" w:firstRow="1" w:lastRow="0" w:firstColumn="1" w:lastColumn="0" w:noHBand="0" w:noVBand="1"/>
      </w:tblPr>
      <w:tblGrid>
        <w:gridCol w:w="1115"/>
        <w:gridCol w:w="8274"/>
      </w:tblGrid>
      <w:tr w:rsidR="00735628" w:rsidRPr="005F0604" w:rsidTr="00AD4A03">
        <w:trPr>
          <w:trHeight w:val="627"/>
        </w:trPr>
        <w:tc>
          <w:tcPr>
            <w:tcW w:w="9389" w:type="dxa"/>
            <w:gridSpan w:val="2"/>
            <w:shd w:val="clear" w:color="auto" w:fill="auto"/>
            <w:tcMar>
              <w:top w:w="0" w:type="dxa"/>
              <w:left w:w="108" w:type="dxa"/>
              <w:bottom w:w="0" w:type="dxa"/>
              <w:right w:w="108" w:type="dxa"/>
            </w:tcMar>
          </w:tcPr>
          <w:p w:rsidR="00735628" w:rsidRPr="005F0604" w:rsidRDefault="00735628" w:rsidP="001C68F4">
            <w:pPr>
              <w:spacing w:after="0" w:line="240" w:lineRule="auto"/>
              <w:ind w:left="1276" w:hanging="1276"/>
              <w:jc w:val="both"/>
              <w:rPr>
                <w:rFonts w:ascii="Times New Roman" w:hAnsi="Times New Roman" w:cs="Times New Roman"/>
                <w:sz w:val="28"/>
              </w:rPr>
            </w:pPr>
            <w:r w:rsidRPr="005F0604">
              <w:rPr>
                <w:rFonts w:ascii="Times New Roman" w:hAnsi="Times New Roman" w:cs="Times New Roman"/>
                <w:sz w:val="28"/>
              </w:rPr>
              <w:lastRenderedPageBreak/>
              <w:t>ОК 1. Выбирать способы решения задач профессиональной деятельности    применительно к различным контекстам;</w:t>
            </w:r>
          </w:p>
        </w:tc>
      </w:tr>
      <w:tr w:rsidR="00735628" w:rsidRPr="005F0604" w:rsidTr="00AD4A03">
        <w:trPr>
          <w:trHeight w:val="1166"/>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2.</w:t>
            </w:r>
          </w:p>
        </w:tc>
        <w:tc>
          <w:tcPr>
            <w:tcW w:w="8274" w:type="dxa"/>
            <w:shd w:val="clear" w:color="auto" w:fill="auto"/>
            <w:tcMar>
              <w:top w:w="0" w:type="dxa"/>
              <w:left w:w="108" w:type="dxa"/>
              <w:bottom w:w="0" w:type="dxa"/>
              <w:right w:w="108" w:type="dxa"/>
            </w:tcMar>
          </w:tcPr>
          <w:p w:rsidR="00735628" w:rsidRPr="005F0604" w:rsidRDefault="00735628" w:rsidP="001C68F4">
            <w:pPr>
              <w:jc w:val="both"/>
              <w:rPr>
                <w:rFonts w:ascii="Times New Roman" w:hAnsi="Times New Roman" w:cs="Times New Roman"/>
                <w:sz w:val="28"/>
              </w:rPr>
            </w:pPr>
            <w:r w:rsidRPr="005F0604">
              <w:rPr>
                <w:rFonts w:ascii="Times New Roman" w:hAnsi="Times New Roman" w:cs="Times New Roman"/>
                <w:sz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35628" w:rsidRPr="005F0604" w:rsidTr="00AD4A03">
        <w:trPr>
          <w:trHeight w:val="1254"/>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3.</w:t>
            </w:r>
          </w:p>
        </w:tc>
        <w:tc>
          <w:tcPr>
            <w:tcW w:w="8274" w:type="dxa"/>
            <w:shd w:val="clear" w:color="auto" w:fill="auto"/>
            <w:tcMar>
              <w:top w:w="0" w:type="dxa"/>
              <w:left w:w="108" w:type="dxa"/>
              <w:bottom w:w="0" w:type="dxa"/>
              <w:right w:w="108" w:type="dxa"/>
            </w:tcMar>
          </w:tcPr>
          <w:p w:rsidR="00735628" w:rsidRPr="005F0604" w:rsidRDefault="00735628"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35628" w:rsidRPr="005F0604" w:rsidTr="00AD4A03">
        <w:trPr>
          <w:trHeight w:val="495"/>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4.</w:t>
            </w:r>
          </w:p>
        </w:tc>
        <w:tc>
          <w:tcPr>
            <w:tcW w:w="8274" w:type="dxa"/>
            <w:shd w:val="clear" w:color="auto" w:fill="auto"/>
            <w:tcMar>
              <w:top w:w="0" w:type="dxa"/>
              <w:left w:w="108" w:type="dxa"/>
              <w:bottom w:w="0" w:type="dxa"/>
              <w:right w:w="108" w:type="dxa"/>
            </w:tcMar>
          </w:tcPr>
          <w:p w:rsidR="00735628" w:rsidRPr="005F0604" w:rsidRDefault="00735628" w:rsidP="001C68F4">
            <w:pPr>
              <w:jc w:val="both"/>
              <w:rPr>
                <w:rFonts w:ascii="Times New Roman" w:hAnsi="Times New Roman" w:cs="Times New Roman"/>
                <w:sz w:val="28"/>
              </w:rPr>
            </w:pPr>
            <w:r w:rsidRPr="005F0604">
              <w:rPr>
                <w:rFonts w:ascii="Times New Roman" w:hAnsi="Times New Roman" w:cs="Times New Roman"/>
                <w:sz w:val="28"/>
              </w:rPr>
              <w:t>Эффективно взаимодействовать и работать в коллективе и команде;</w:t>
            </w:r>
          </w:p>
        </w:tc>
      </w:tr>
      <w:tr w:rsidR="00735628" w:rsidRPr="005F0604" w:rsidTr="00AD4A03">
        <w:trPr>
          <w:trHeight w:val="933"/>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5.</w:t>
            </w:r>
          </w:p>
        </w:tc>
        <w:tc>
          <w:tcPr>
            <w:tcW w:w="8274" w:type="dxa"/>
            <w:shd w:val="clear" w:color="auto" w:fill="auto"/>
            <w:tcMar>
              <w:top w:w="0" w:type="dxa"/>
              <w:left w:w="108" w:type="dxa"/>
              <w:bottom w:w="0" w:type="dxa"/>
              <w:right w:w="108" w:type="dxa"/>
            </w:tcMar>
          </w:tcPr>
          <w:p w:rsidR="00735628" w:rsidRPr="005F0604" w:rsidRDefault="00735628"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35628" w:rsidRPr="005F0604" w:rsidTr="00AD4A03">
        <w:trPr>
          <w:trHeight w:val="1852"/>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6.</w:t>
            </w:r>
          </w:p>
        </w:tc>
        <w:tc>
          <w:tcPr>
            <w:tcW w:w="8274" w:type="dxa"/>
            <w:shd w:val="clear" w:color="auto" w:fill="auto"/>
            <w:tcMar>
              <w:top w:w="0" w:type="dxa"/>
              <w:left w:w="108" w:type="dxa"/>
              <w:bottom w:w="0" w:type="dxa"/>
              <w:right w:w="108" w:type="dxa"/>
            </w:tcMar>
          </w:tcPr>
          <w:p w:rsidR="00735628" w:rsidRPr="005F0604" w:rsidRDefault="00735628" w:rsidP="001C68F4">
            <w:pPr>
              <w:jc w:val="both"/>
              <w:rPr>
                <w:rFonts w:ascii="Times New Roman" w:hAnsi="Times New Roman" w:cs="Times New Roman"/>
                <w:sz w:val="28"/>
              </w:rPr>
            </w:pPr>
            <w:r w:rsidRPr="005F0604">
              <w:rPr>
                <w:rFonts w:ascii="Times New Roman" w:hAnsi="Times New Roman" w:cs="Times New Roman"/>
                <w:sz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35628" w:rsidRPr="005F0604" w:rsidTr="00AD4A03">
        <w:trPr>
          <w:trHeight w:val="1166"/>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7.</w:t>
            </w:r>
          </w:p>
        </w:tc>
        <w:tc>
          <w:tcPr>
            <w:tcW w:w="8274" w:type="dxa"/>
            <w:shd w:val="clear" w:color="auto" w:fill="auto"/>
            <w:tcMar>
              <w:top w:w="0" w:type="dxa"/>
              <w:left w:w="108" w:type="dxa"/>
              <w:bottom w:w="0" w:type="dxa"/>
              <w:right w:w="108" w:type="dxa"/>
            </w:tcMar>
          </w:tcPr>
          <w:p w:rsidR="00735628" w:rsidRPr="005F0604" w:rsidRDefault="00735628" w:rsidP="001C68F4">
            <w:pPr>
              <w:jc w:val="both"/>
              <w:rPr>
                <w:rFonts w:ascii="Times New Roman" w:hAnsi="Times New Roman" w:cs="Times New Roman"/>
                <w:sz w:val="28"/>
              </w:rPr>
            </w:pPr>
            <w:r w:rsidRPr="005F0604">
              <w:rPr>
                <w:rFonts w:ascii="Times New Roman" w:hAnsi="Times New Roman" w:cs="Times New Roman"/>
                <w:sz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35628" w:rsidRPr="005F0604" w:rsidTr="00AD4A03">
        <w:trPr>
          <w:trHeight w:val="1166"/>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ОК 8. </w:t>
            </w:r>
          </w:p>
          <w:p w:rsidR="00735628" w:rsidRPr="005F0604" w:rsidRDefault="00735628" w:rsidP="001C68F4">
            <w:pPr>
              <w:keepNext/>
              <w:spacing w:after="0" w:line="240" w:lineRule="auto"/>
              <w:jc w:val="both"/>
              <w:rPr>
                <w:rFonts w:ascii="Times New Roman" w:hAnsi="Times New Roman" w:cs="Times New Roman"/>
                <w:sz w:val="28"/>
              </w:rPr>
            </w:pPr>
          </w:p>
        </w:tc>
        <w:tc>
          <w:tcPr>
            <w:tcW w:w="8274" w:type="dxa"/>
            <w:shd w:val="clear" w:color="auto" w:fill="auto"/>
            <w:tcMar>
              <w:top w:w="0" w:type="dxa"/>
              <w:left w:w="108" w:type="dxa"/>
              <w:bottom w:w="0" w:type="dxa"/>
              <w:right w:w="108" w:type="dxa"/>
            </w:tcMar>
          </w:tcPr>
          <w:p w:rsidR="00735628" w:rsidRPr="005F0604" w:rsidRDefault="00735628" w:rsidP="001C68F4">
            <w:pPr>
              <w:jc w:val="both"/>
              <w:rPr>
                <w:rFonts w:ascii="Times New Roman" w:hAnsi="Times New Roman" w:cs="Times New Roman"/>
                <w:sz w:val="28"/>
              </w:rPr>
            </w:pPr>
            <w:r w:rsidRPr="005F0604">
              <w:rPr>
                <w:rFonts w:ascii="Times New Roman" w:hAnsi="Times New Roman" w:cs="Times New Roman"/>
                <w:sz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35628" w:rsidRPr="005F0604" w:rsidTr="00AD4A03">
        <w:trPr>
          <w:trHeight w:val="787"/>
        </w:trPr>
        <w:tc>
          <w:tcPr>
            <w:tcW w:w="1115" w:type="dxa"/>
            <w:shd w:val="clear" w:color="auto" w:fill="auto"/>
            <w:tcMar>
              <w:top w:w="0" w:type="dxa"/>
              <w:left w:w="108" w:type="dxa"/>
              <w:bottom w:w="0" w:type="dxa"/>
              <w:right w:w="108" w:type="dxa"/>
            </w:tcMar>
          </w:tcPr>
          <w:p w:rsidR="00735628" w:rsidRPr="005F0604" w:rsidRDefault="00735628"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9.</w:t>
            </w:r>
          </w:p>
        </w:tc>
        <w:tc>
          <w:tcPr>
            <w:tcW w:w="8274" w:type="dxa"/>
            <w:shd w:val="clear" w:color="auto" w:fill="auto"/>
            <w:tcMar>
              <w:top w:w="0" w:type="dxa"/>
              <w:left w:w="108" w:type="dxa"/>
              <w:bottom w:w="0" w:type="dxa"/>
              <w:right w:w="108" w:type="dxa"/>
            </w:tcMar>
          </w:tcPr>
          <w:p w:rsidR="00735628" w:rsidRPr="005F0604" w:rsidRDefault="00735628" w:rsidP="001C68F4">
            <w:pPr>
              <w:rPr>
                <w:rFonts w:ascii="Times New Roman" w:hAnsi="Times New Roman" w:cs="Times New Roman"/>
                <w:sz w:val="28"/>
              </w:rPr>
            </w:pPr>
            <w:r w:rsidRPr="005F0604">
              <w:rPr>
                <w:rFonts w:ascii="Times New Roman" w:hAnsi="Times New Roman" w:cs="Times New Roman"/>
                <w:sz w:val="28"/>
              </w:rPr>
              <w:t>Пользоваться профессиональной документацией на государственном и иностранном языках.</w:t>
            </w:r>
          </w:p>
        </w:tc>
      </w:tr>
    </w:tbl>
    <w:p w:rsidR="00735628" w:rsidRPr="005F0604" w:rsidRDefault="00735628" w:rsidP="00735628">
      <w:pPr>
        <w:spacing w:before="360" w:after="360" w:line="240" w:lineRule="auto"/>
        <w:contextualSpacing/>
        <w:rPr>
          <w:rFonts w:ascii="Times New Roman" w:hAnsi="Times New Roman" w:cs="Times New Roman"/>
          <w:sz w:val="24"/>
        </w:rPr>
      </w:pPr>
    </w:p>
    <w:p w:rsidR="00735628" w:rsidRPr="005F0604" w:rsidRDefault="00735628" w:rsidP="00AD4A03">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3. Требования к уровню освоения содержания </w:t>
      </w:r>
      <w:proofErr w:type="gramStart"/>
      <w:r w:rsidRPr="005F0604">
        <w:rPr>
          <w:rFonts w:ascii="Times New Roman" w:hAnsi="Times New Roman" w:cs="Times New Roman"/>
          <w:b/>
          <w:sz w:val="28"/>
        </w:rPr>
        <w:t>профессионального  модуля</w:t>
      </w:r>
      <w:proofErr w:type="gramEnd"/>
    </w:p>
    <w:p w:rsidR="00735628" w:rsidRPr="005F0604" w:rsidRDefault="00735628" w:rsidP="00AD4A03">
      <w:pPr>
        <w:tabs>
          <w:tab w:val="left" w:pos="700"/>
        </w:tabs>
        <w:spacing w:after="0" w:line="240" w:lineRule="auto"/>
        <w:jc w:val="both"/>
        <w:rPr>
          <w:rFonts w:ascii="Times New Roman" w:hAnsi="Times New Roman" w:cs="Times New Roman"/>
          <w:sz w:val="28"/>
        </w:rPr>
      </w:pPr>
      <w:r w:rsidRPr="005F0604">
        <w:rPr>
          <w:rFonts w:ascii="Times New Roman" w:hAnsi="Times New Roman" w:cs="Times New Roman"/>
          <w:sz w:val="28"/>
        </w:rPr>
        <w:t>В результате освоения профессионального модуля студент должен:</w:t>
      </w:r>
    </w:p>
    <w:p w:rsidR="00735628" w:rsidRPr="005F0604" w:rsidRDefault="00735628" w:rsidP="00AD4A03">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rPr>
      </w:pPr>
      <w:r w:rsidRPr="005F0604">
        <w:rPr>
          <w:rFonts w:ascii="Times New Roman" w:hAnsi="Times New Roman" w:cs="Times New Roman"/>
          <w:b/>
          <w:sz w:val="28"/>
        </w:rPr>
        <w:t>иметь практический опыт:</w:t>
      </w:r>
    </w:p>
    <w:p w:rsidR="00735628" w:rsidRPr="005F0604" w:rsidRDefault="00735628" w:rsidP="00AD4A03">
      <w:pPr>
        <w:pStyle w:val="af2"/>
        <w:widowControl w:val="0"/>
        <w:numPr>
          <w:ilvl w:val="0"/>
          <w:numId w:val="63"/>
        </w:numPr>
        <w:tabs>
          <w:tab w:val="left" w:pos="243"/>
        </w:tabs>
        <w:suppressAutoHyphens w:val="0"/>
        <w:spacing w:after="0" w:line="240" w:lineRule="auto"/>
        <w:jc w:val="both"/>
        <w:rPr>
          <w:rFonts w:ascii="Times New Roman" w:hAnsi="Times New Roman"/>
          <w:sz w:val="28"/>
        </w:rPr>
      </w:pPr>
      <w:r w:rsidRPr="005F0604">
        <w:rPr>
          <w:rFonts w:ascii="Times New Roman" w:hAnsi="Times New Roman"/>
          <w:sz w:val="28"/>
        </w:rPr>
        <w:t xml:space="preserve">проведении технических осмотров общего имущества (конструкций и инженерного оборудования) и подготовки к сезонной эксплуатации; </w:t>
      </w:r>
    </w:p>
    <w:p w:rsidR="00735628" w:rsidRPr="005F0604" w:rsidRDefault="00735628" w:rsidP="00AD4A03">
      <w:pPr>
        <w:pStyle w:val="af2"/>
        <w:widowControl w:val="0"/>
        <w:numPr>
          <w:ilvl w:val="0"/>
          <w:numId w:val="63"/>
        </w:numPr>
        <w:tabs>
          <w:tab w:val="left" w:pos="243"/>
        </w:tabs>
        <w:suppressAutoHyphens w:val="0"/>
        <w:spacing w:after="0" w:line="240" w:lineRule="auto"/>
        <w:jc w:val="both"/>
        <w:rPr>
          <w:rFonts w:ascii="Times New Roman" w:hAnsi="Times New Roman"/>
          <w:sz w:val="28"/>
        </w:rPr>
      </w:pPr>
      <w:r w:rsidRPr="005F0604">
        <w:rPr>
          <w:rFonts w:ascii="Times New Roman" w:hAnsi="Times New Roman"/>
          <w:sz w:val="28"/>
        </w:rPr>
        <w:t xml:space="preserve">проведении работ по санитарному содержанию общего имущества и придомовой территории; </w:t>
      </w:r>
    </w:p>
    <w:p w:rsidR="00735628" w:rsidRPr="005F0604" w:rsidRDefault="00735628" w:rsidP="00AD4A03">
      <w:pPr>
        <w:pStyle w:val="af2"/>
        <w:widowControl w:val="0"/>
        <w:numPr>
          <w:ilvl w:val="0"/>
          <w:numId w:val="63"/>
        </w:numPr>
        <w:tabs>
          <w:tab w:val="left" w:pos="243"/>
        </w:tabs>
        <w:suppressAutoHyphens w:val="0"/>
        <w:spacing w:after="0" w:line="240" w:lineRule="auto"/>
        <w:jc w:val="both"/>
        <w:rPr>
          <w:rFonts w:ascii="Times New Roman" w:hAnsi="Times New Roman"/>
          <w:sz w:val="28"/>
        </w:rPr>
      </w:pPr>
      <w:r w:rsidRPr="005F0604">
        <w:rPr>
          <w:rFonts w:ascii="Times New Roman" w:hAnsi="Times New Roman"/>
          <w:sz w:val="28"/>
        </w:rPr>
        <w:t xml:space="preserve">контроле санитарного содержания общего имущества и придомовой территории; </w:t>
      </w:r>
    </w:p>
    <w:p w:rsidR="00735628" w:rsidRPr="005F0604" w:rsidRDefault="00735628" w:rsidP="00AD4A03">
      <w:pPr>
        <w:pStyle w:val="af2"/>
        <w:widowControl w:val="0"/>
        <w:numPr>
          <w:ilvl w:val="0"/>
          <w:numId w:val="63"/>
        </w:numPr>
        <w:tabs>
          <w:tab w:val="left" w:pos="243"/>
        </w:tabs>
        <w:suppressAutoHyphens w:val="0"/>
        <w:spacing w:after="0" w:line="240" w:lineRule="auto"/>
        <w:jc w:val="both"/>
        <w:rPr>
          <w:rFonts w:ascii="Times New Roman" w:hAnsi="Times New Roman"/>
          <w:sz w:val="28"/>
        </w:rPr>
      </w:pPr>
      <w:r w:rsidRPr="005F0604">
        <w:rPr>
          <w:rFonts w:ascii="Times New Roman" w:hAnsi="Times New Roman"/>
          <w:sz w:val="28"/>
        </w:rPr>
        <w:t xml:space="preserve">разработке перечня (описи) работ по текущему ремонту; </w:t>
      </w:r>
    </w:p>
    <w:p w:rsidR="00735628" w:rsidRPr="005F0604" w:rsidRDefault="00735628" w:rsidP="00AD4A03">
      <w:pPr>
        <w:pStyle w:val="af2"/>
        <w:widowControl w:val="0"/>
        <w:numPr>
          <w:ilvl w:val="0"/>
          <w:numId w:val="63"/>
        </w:numPr>
        <w:tabs>
          <w:tab w:val="left" w:pos="243"/>
        </w:tabs>
        <w:suppressAutoHyphens w:val="0"/>
        <w:spacing w:after="0" w:line="240" w:lineRule="auto"/>
        <w:jc w:val="both"/>
        <w:rPr>
          <w:rFonts w:ascii="Times New Roman" w:hAnsi="Times New Roman"/>
          <w:sz w:val="28"/>
        </w:rPr>
      </w:pPr>
      <w:r w:rsidRPr="005F0604">
        <w:rPr>
          <w:rFonts w:ascii="Times New Roman" w:hAnsi="Times New Roman"/>
          <w:sz w:val="28"/>
        </w:rPr>
        <w:lastRenderedPageBreak/>
        <w:t xml:space="preserve">оценке физического износа и контроле технического состояния конструктивных элементов и систем инженерного оборудования; </w:t>
      </w:r>
    </w:p>
    <w:p w:rsidR="00735628" w:rsidRPr="005F0604" w:rsidRDefault="00735628" w:rsidP="00AD4A03">
      <w:pPr>
        <w:pStyle w:val="af2"/>
        <w:widowControl w:val="0"/>
        <w:numPr>
          <w:ilvl w:val="0"/>
          <w:numId w:val="63"/>
        </w:numPr>
        <w:tabs>
          <w:tab w:val="left" w:pos="243"/>
        </w:tabs>
        <w:suppressAutoHyphens w:val="0"/>
        <w:spacing w:after="0" w:line="240" w:lineRule="auto"/>
        <w:jc w:val="both"/>
        <w:rPr>
          <w:rFonts w:ascii="Times New Roman" w:hAnsi="Times New Roman"/>
          <w:sz w:val="28"/>
        </w:rPr>
      </w:pPr>
      <w:r w:rsidRPr="005F0604">
        <w:rPr>
          <w:rFonts w:ascii="Times New Roman" w:hAnsi="Times New Roman"/>
          <w:sz w:val="28"/>
        </w:rPr>
        <w:t xml:space="preserve">проведении текущего ремонта; </w:t>
      </w:r>
    </w:p>
    <w:p w:rsidR="00735628" w:rsidRPr="005F0604" w:rsidRDefault="00735628" w:rsidP="00AD4A03">
      <w:pPr>
        <w:numPr>
          <w:ilvl w:val="0"/>
          <w:numId w:val="63"/>
        </w:numPr>
        <w:tabs>
          <w:tab w:val="left" w:pos="700"/>
        </w:tabs>
        <w:spacing w:after="0" w:line="240" w:lineRule="auto"/>
        <w:jc w:val="both"/>
        <w:rPr>
          <w:rFonts w:ascii="Times New Roman" w:hAnsi="Times New Roman" w:cs="Times New Roman"/>
          <w:sz w:val="28"/>
          <w:u w:color="000000"/>
        </w:rPr>
      </w:pPr>
      <w:r w:rsidRPr="005F0604">
        <w:rPr>
          <w:rFonts w:ascii="Times New Roman" w:hAnsi="Times New Roman" w:cs="Times New Roman"/>
          <w:sz w:val="28"/>
        </w:rPr>
        <w:t>участии в проведении капитального ремонта; контроле качества ремонтных работ;</w:t>
      </w:r>
    </w:p>
    <w:p w:rsidR="00735628" w:rsidRPr="005F0604" w:rsidRDefault="00735628" w:rsidP="00AD4A03">
      <w:pPr>
        <w:tabs>
          <w:tab w:val="left" w:pos="700"/>
        </w:tabs>
        <w:spacing w:after="0" w:line="240" w:lineRule="auto"/>
        <w:ind w:left="360"/>
        <w:jc w:val="both"/>
        <w:rPr>
          <w:rFonts w:ascii="Times New Roman" w:hAnsi="Times New Roman" w:cs="Times New Roman"/>
          <w:b/>
          <w:sz w:val="28"/>
        </w:rPr>
      </w:pPr>
      <w:r w:rsidRPr="005F0604">
        <w:rPr>
          <w:rFonts w:ascii="Times New Roman" w:hAnsi="Times New Roman" w:cs="Times New Roman"/>
          <w:b/>
          <w:sz w:val="28"/>
        </w:rPr>
        <w:t>уметь:</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проверять техническое состояние конструктивных элементов, элементов отделки внутренних и наружных поверхностей и систем инженерного оборудования общего имущества жилого здания;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пользоваться современным диагностическим оборудованием для выявления скрытых дефектов;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оперативно реагировать на устранение аварийных ситуаций;</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проводить постоянный анализ технического состояния инженерных элементов и систем инженерного оборудования;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владеть методологией визуального осмотра конструктивных элементов и систем инженерного оборудования, выявления признаков повреждений и их количественной оценки;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владеть методами инструментального обследования технического состояния жилых зданий;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использовать инструментальный контроль технического состояния конструкций и инженерного оборудования для выявления неисправностей и причин их появления, а также для уточнения объемов работ по текущему ремонту и общей оценки технического состояния здания;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организовывать внедрение передовых методов и приемов труда;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определять необходимые виды и объемы работ для восстановления эксплуатационных свойств элементов внешнего благоустройства;</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подготавливать документы, относящиеся к организации проведения и приемки работ по содержанию и благоустройству;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составлять дефектную ведомость на ремонт объекта по отдельным наименованиям работ на основе выявленных неисправностей элементов здания;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составлять планы-графики проведения различных видов работ текущего ремонта;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организовывать взаимодействие между всеми субъектами капитального ремонта;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проверять и оценивать проектно-сметную документацию на капитальный ремонт, порядок ее согласования;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составлять техническое задание для конкурсного отбора подрядчиков;</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планировать все виды капитального ремонта и другие ремонтно-реконструктивные мероприятия;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осуществлять контроль качества проведения строительных работ на всех этапах;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lastRenderedPageBreak/>
        <w:t xml:space="preserve">определять необходимые виды и объемы ремонтно-строительных работ для восстановления эксплуатационных свойств элементов объектов; </w:t>
      </w:r>
    </w:p>
    <w:p w:rsidR="00735628" w:rsidRPr="005F0604" w:rsidRDefault="00735628" w:rsidP="00AD4A03">
      <w:pPr>
        <w:pStyle w:val="af2"/>
        <w:widowControl w:val="0"/>
        <w:numPr>
          <w:ilvl w:val="0"/>
          <w:numId w:val="64"/>
        </w:numPr>
        <w:tabs>
          <w:tab w:val="left" w:pos="288"/>
        </w:tabs>
        <w:suppressAutoHyphens w:val="0"/>
        <w:spacing w:after="0" w:line="240" w:lineRule="auto"/>
        <w:jc w:val="both"/>
        <w:rPr>
          <w:rFonts w:ascii="Times New Roman" w:hAnsi="Times New Roman"/>
          <w:sz w:val="28"/>
        </w:rPr>
      </w:pPr>
      <w:r w:rsidRPr="005F0604">
        <w:rPr>
          <w:rFonts w:ascii="Times New Roman" w:hAnsi="Times New Roman"/>
          <w:sz w:val="28"/>
        </w:rPr>
        <w:t xml:space="preserve">оценивать и анализировать результаты проведения текущего ремонта; </w:t>
      </w:r>
    </w:p>
    <w:p w:rsidR="00735628" w:rsidRPr="005F0604" w:rsidRDefault="00735628" w:rsidP="00AD4A03">
      <w:pPr>
        <w:numPr>
          <w:ilvl w:val="0"/>
          <w:numId w:val="64"/>
        </w:numPr>
        <w:tabs>
          <w:tab w:val="left" w:pos="700"/>
        </w:tabs>
        <w:spacing w:after="0" w:line="240" w:lineRule="auto"/>
        <w:jc w:val="both"/>
        <w:rPr>
          <w:rFonts w:ascii="Times New Roman" w:hAnsi="Times New Roman" w:cs="Times New Roman"/>
          <w:sz w:val="28"/>
        </w:rPr>
      </w:pPr>
      <w:r w:rsidRPr="005F0604">
        <w:rPr>
          <w:rFonts w:ascii="Times New Roman" w:hAnsi="Times New Roman" w:cs="Times New Roman"/>
          <w:sz w:val="28"/>
        </w:rPr>
        <w:t>подготавливать документы, относящиеся к организации проведения и приемки работ по ремонту;</w:t>
      </w:r>
    </w:p>
    <w:p w:rsidR="00735628" w:rsidRPr="005F0604" w:rsidRDefault="00AD4A03" w:rsidP="00735628">
      <w:pPr>
        <w:tabs>
          <w:tab w:val="left" w:pos="700"/>
        </w:tabs>
        <w:spacing w:after="0" w:line="240" w:lineRule="auto"/>
        <w:jc w:val="both"/>
        <w:rPr>
          <w:rFonts w:ascii="Times New Roman" w:hAnsi="Times New Roman" w:cs="Times New Roman"/>
          <w:b/>
          <w:sz w:val="28"/>
        </w:rPr>
      </w:pPr>
      <w:r>
        <w:rPr>
          <w:rFonts w:ascii="Times New Roman" w:hAnsi="Times New Roman" w:cs="Times New Roman"/>
          <w:b/>
          <w:sz w:val="28"/>
        </w:rPr>
        <w:t>з</w:t>
      </w:r>
      <w:r w:rsidR="00735628" w:rsidRPr="005F0604">
        <w:rPr>
          <w:rFonts w:ascii="Times New Roman" w:hAnsi="Times New Roman" w:cs="Times New Roman"/>
          <w:b/>
          <w:sz w:val="28"/>
        </w:rPr>
        <w:t>нать:</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методы визуального и инструментального обследования;</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правила и методы оценки физического износа конструктивных элементов, элементов отделки внутренних и наружных поверхностей и систем инженерного оборудования жилых зданий;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основные методы усиления конструкций;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правила техники безопасности при проведении обследований технического состояния элементов зданий;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пособие по оценке физического износа жилых и общественных зданий;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положение по техническому обследованию жилых зданий;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правила и нормы технической эксплуатации жилищного фонда;</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обязательные для соблюдения стандарты и нормативы предоставления жилищно-коммунальных услуг;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основной порядок производственно-хозяйственной деятельности при осуществлении технической эксплуатации;</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организацию и планирование текущего ремонта общего имущества многоквартирного дома;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нормативы продолжительности текущего ремонта;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перечень работ, относящихся к текущему ремонту;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периодичность работ текущего ремонта;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оценку качества ремонтно-строительных работ;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методы и технологию проведения ремонтных работ; </w:t>
      </w:r>
    </w:p>
    <w:p w:rsidR="00735628" w:rsidRPr="005F0604" w:rsidRDefault="00735628" w:rsidP="00AD4A03">
      <w:pPr>
        <w:numPr>
          <w:ilvl w:val="0"/>
          <w:numId w:val="65"/>
        </w:numPr>
        <w:spacing w:after="0" w:line="240" w:lineRule="auto"/>
        <w:jc w:val="both"/>
        <w:rPr>
          <w:rFonts w:ascii="Times New Roman" w:hAnsi="Times New Roman" w:cs="Times New Roman"/>
          <w:sz w:val="28"/>
        </w:rPr>
      </w:pPr>
      <w:r w:rsidRPr="005F0604">
        <w:rPr>
          <w:rFonts w:ascii="Times New Roman" w:hAnsi="Times New Roman" w:cs="Times New Roman"/>
          <w:sz w:val="28"/>
        </w:rPr>
        <w:t>нормативные правовые акты, другие нормативные и методические документы, регламентирующие производственную деятельность в соответствии со спецификой выполняемых работ.</w:t>
      </w:r>
    </w:p>
    <w:p w:rsidR="00735628" w:rsidRPr="005F0604" w:rsidRDefault="00735628" w:rsidP="00735628">
      <w:pPr>
        <w:widowControl w:val="0"/>
        <w:spacing w:after="0" w:line="250" w:lineRule="atLeast"/>
        <w:ind w:firstLine="709"/>
        <w:jc w:val="both"/>
        <w:rPr>
          <w:rFonts w:ascii="Times New Roman" w:hAnsi="Times New Roman" w:cs="Times New Roman"/>
          <w:sz w:val="28"/>
        </w:rPr>
      </w:pPr>
    </w:p>
    <w:p w:rsidR="00735628" w:rsidRPr="005F0604" w:rsidRDefault="00735628" w:rsidP="00735628">
      <w:pPr>
        <w:widowControl w:val="0"/>
        <w:spacing w:after="0" w:line="250" w:lineRule="atLeast"/>
        <w:ind w:firstLine="709"/>
        <w:jc w:val="both"/>
        <w:rPr>
          <w:rFonts w:ascii="Times New Roman" w:hAnsi="Times New Roman" w:cs="Times New Roman"/>
          <w:sz w:val="28"/>
        </w:rPr>
      </w:pPr>
      <w:r w:rsidRPr="005F0604">
        <w:rPr>
          <w:rFonts w:ascii="Times New Roman" w:hAnsi="Times New Roman" w:cs="Times New Roman"/>
          <w:sz w:val="28"/>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35628" w:rsidRPr="005F0604" w:rsidRDefault="00735628" w:rsidP="00735628">
      <w:pPr>
        <w:widowControl w:val="0"/>
        <w:spacing w:after="0" w:line="250" w:lineRule="atLeast"/>
        <w:ind w:firstLine="709"/>
        <w:jc w:val="both"/>
        <w:rPr>
          <w:rFonts w:ascii="Times New Roman" w:hAnsi="Times New Roman" w:cs="Times New Roman"/>
          <w:sz w:val="28"/>
        </w:rPr>
      </w:pPr>
      <w:r w:rsidRPr="005F0604">
        <w:rPr>
          <w:rFonts w:ascii="Times New Roman" w:hAnsi="Times New Roman" w:cs="Times New Roman"/>
          <w:sz w:val="28"/>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300" w:type="dxa"/>
        <w:tblLayout w:type="fixed"/>
        <w:tblLook w:val="04A0" w:firstRow="1" w:lastRow="0" w:firstColumn="1" w:lastColumn="0" w:noHBand="0" w:noVBand="1"/>
      </w:tblPr>
      <w:tblGrid>
        <w:gridCol w:w="1265"/>
        <w:gridCol w:w="8035"/>
      </w:tblGrid>
      <w:tr w:rsidR="00735628" w:rsidRPr="005F0604" w:rsidTr="00AD4A03">
        <w:trPr>
          <w:trHeight w:val="3850"/>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lastRenderedPageBreak/>
              <w:t>ЛР 2</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sz w:val="28"/>
              </w:rPr>
              <w:br/>
              <w:t xml:space="preserve">к историческому и культурному наследию России. Осознанно </w:t>
            </w:r>
            <w:r w:rsidRPr="005F0604">
              <w:rPr>
                <w:rFonts w:ascii="Times New Roman" w:hAnsi="Times New Roman" w:cs="Times New Roman"/>
                <w:sz w:val="28"/>
              </w:rPr>
              <w:br/>
              <w:t xml:space="preserve">и деятельно выражающий неприятие дискриминации в обществе </w:t>
            </w:r>
            <w:r w:rsidRPr="005F0604">
              <w:rPr>
                <w:rFonts w:ascii="Times New Roman" w:hAnsi="Times New Roman" w:cs="Times New Roman"/>
                <w:sz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735628" w:rsidRPr="005F0604" w:rsidTr="00AD4A03">
        <w:trPr>
          <w:trHeight w:val="4163"/>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4</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sz w:val="28"/>
              </w:rPr>
              <w:br/>
              <w:t xml:space="preserve">в течение жизни Демонстрирующий позитивное отношение </w:t>
            </w:r>
            <w:r w:rsidRPr="005F0604">
              <w:rPr>
                <w:rFonts w:ascii="Times New Roman" w:hAnsi="Times New Roman" w:cs="Times New Roman"/>
                <w:sz w:val="28"/>
              </w:rPr>
              <w:br/>
              <w:t xml:space="preserve">к регулированию трудовых отношений. Ориентированный </w:t>
            </w:r>
            <w:r w:rsidRPr="005F0604">
              <w:rPr>
                <w:rFonts w:ascii="Times New Roman" w:hAnsi="Times New Roman" w:cs="Times New Roman"/>
                <w:sz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735628" w:rsidRPr="005F0604" w:rsidTr="00AD4A03">
        <w:trPr>
          <w:trHeight w:val="2238"/>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7</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hAnsi="Times New Roman" w:cs="Times New Roman"/>
                <w:sz w:val="28"/>
              </w:rPr>
              <w:br/>
              <w:t>в отношении выражения прав и законных интересов других людей;</w:t>
            </w:r>
          </w:p>
        </w:tc>
      </w:tr>
      <w:tr w:rsidR="00735628" w:rsidRPr="005F0604" w:rsidTr="00AD4A03">
        <w:trPr>
          <w:trHeight w:val="3208"/>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lastRenderedPageBreak/>
              <w:t>ЛР 10</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sz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735628" w:rsidRPr="005F0604" w:rsidTr="00AD4A03">
        <w:trPr>
          <w:trHeight w:val="626"/>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13</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 </w:t>
            </w:r>
          </w:p>
        </w:tc>
      </w:tr>
      <w:tr w:rsidR="00735628" w:rsidRPr="005F0604" w:rsidTr="00AD4A03">
        <w:trPr>
          <w:trHeight w:val="1283"/>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14</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r>
      <w:tr w:rsidR="00735628" w:rsidRPr="005F0604" w:rsidTr="00AD4A03">
        <w:trPr>
          <w:trHeight w:val="2253"/>
        </w:trPr>
        <w:tc>
          <w:tcPr>
            <w:tcW w:w="126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15</w:t>
            </w:r>
          </w:p>
        </w:tc>
        <w:tc>
          <w:tcPr>
            <w:tcW w:w="8035" w:type="dxa"/>
            <w:tcMar>
              <w:top w:w="0" w:type="dxa"/>
              <w:left w:w="108" w:type="dxa"/>
              <w:bottom w:w="0" w:type="dxa"/>
              <w:right w:w="108" w:type="dxa"/>
            </w:tcMar>
          </w:tcPr>
          <w:p w:rsidR="00735628" w:rsidRPr="005F0604" w:rsidRDefault="00735628"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735628" w:rsidRPr="005F0604" w:rsidRDefault="00735628" w:rsidP="00735628">
      <w:pPr>
        <w:spacing w:after="0" w:line="240" w:lineRule="auto"/>
        <w:jc w:val="both"/>
        <w:rPr>
          <w:rFonts w:ascii="Times New Roman" w:hAnsi="Times New Roman" w:cs="Times New Roman"/>
          <w:b/>
          <w:sz w:val="28"/>
        </w:rPr>
      </w:pP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b/>
          <w:sz w:val="28"/>
        </w:rPr>
        <w:t>4. Количество часов, отведенных на освоение программы профессионального модуля:</w:t>
      </w:r>
    </w:p>
    <w:p w:rsidR="00735628" w:rsidRPr="005F0604" w:rsidRDefault="00735628" w:rsidP="00735628">
      <w:pPr>
        <w:spacing w:after="0" w:line="240" w:lineRule="auto"/>
        <w:jc w:val="both"/>
        <w:rPr>
          <w:rFonts w:ascii="Times New Roman" w:hAnsi="Times New Roman" w:cs="Times New Roman"/>
          <w:sz w:val="28"/>
        </w:rPr>
      </w:pP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обязательная образовательная нагрузка с учётом ПА – </w:t>
      </w:r>
      <w:r w:rsidRPr="005F0604">
        <w:rPr>
          <w:rFonts w:ascii="Times New Roman" w:hAnsi="Times New Roman" w:cs="Times New Roman"/>
          <w:spacing w:val="-4"/>
          <w:sz w:val="28"/>
        </w:rPr>
        <w:t xml:space="preserve"> </w:t>
      </w:r>
      <w:proofErr w:type="gramStart"/>
      <w:r w:rsidRPr="005F0604">
        <w:rPr>
          <w:rFonts w:ascii="Times New Roman" w:hAnsi="Times New Roman" w:cs="Times New Roman"/>
          <w:spacing w:val="-4"/>
          <w:sz w:val="28"/>
        </w:rPr>
        <w:t xml:space="preserve">329  </w:t>
      </w:r>
      <w:r w:rsidRPr="005F0604">
        <w:rPr>
          <w:rFonts w:ascii="Times New Roman" w:hAnsi="Times New Roman" w:cs="Times New Roman"/>
          <w:sz w:val="28"/>
        </w:rPr>
        <w:t>ч</w:t>
      </w:r>
      <w:proofErr w:type="gramEnd"/>
      <w:r w:rsidRPr="005F0604">
        <w:rPr>
          <w:rFonts w:ascii="Times New Roman" w:hAnsi="Times New Roman" w:cs="Times New Roman"/>
          <w:sz w:val="28"/>
        </w:rPr>
        <w:t>,</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объём образовательной нагрузки – 299 ч., </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всего учебных занятий – 172 ч.,</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 в том числе:</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теоретических – 104 ч.,</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практических – 68 ч.,</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самостоятельная работа обучающегося – 19</w:t>
      </w:r>
      <w:r w:rsidRPr="005F0604">
        <w:rPr>
          <w:rFonts w:ascii="Times New Roman" w:hAnsi="Times New Roman" w:cs="Times New Roman"/>
          <w:spacing w:val="-4"/>
          <w:sz w:val="28"/>
        </w:rPr>
        <w:t xml:space="preserve"> </w:t>
      </w:r>
      <w:r w:rsidRPr="005F0604">
        <w:rPr>
          <w:rFonts w:ascii="Times New Roman" w:hAnsi="Times New Roman" w:cs="Times New Roman"/>
          <w:sz w:val="28"/>
        </w:rPr>
        <w:t>часов.</w:t>
      </w:r>
    </w:p>
    <w:p w:rsidR="00735628" w:rsidRPr="005F0604" w:rsidRDefault="00735628" w:rsidP="00735628">
      <w:pPr>
        <w:widowControl w:val="0"/>
        <w:spacing w:after="0" w:line="240" w:lineRule="auto"/>
        <w:jc w:val="both"/>
        <w:rPr>
          <w:rFonts w:ascii="Times New Roman" w:hAnsi="Times New Roman" w:cs="Times New Roman"/>
          <w:sz w:val="28"/>
        </w:rPr>
      </w:pPr>
      <w:r w:rsidRPr="005F0604">
        <w:rPr>
          <w:rFonts w:ascii="Times New Roman" w:hAnsi="Times New Roman" w:cs="Times New Roman"/>
          <w:sz w:val="28"/>
        </w:rPr>
        <w:t>учебная практика обучающегося – 72 часов;</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производственная практика обучающегося – 36 часов.</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Форма аттестации:</w:t>
      </w: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sz w:val="28"/>
        </w:rPr>
        <w:t>МДК.04.01, МДК.04.02 –  комплексный экзамен</w:t>
      </w:r>
    </w:p>
    <w:p w:rsidR="00735628" w:rsidRPr="005F0604" w:rsidRDefault="00735628" w:rsidP="00735628">
      <w:pPr>
        <w:widowControl w:val="0"/>
        <w:spacing w:after="0" w:line="240" w:lineRule="auto"/>
        <w:jc w:val="both"/>
        <w:rPr>
          <w:rFonts w:ascii="Times New Roman" w:hAnsi="Times New Roman" w:cs="Times New Roman"/>
          <w:sz w:val="28"/>
        </w:rPr>
      </w:pPr>
      <w:r w:rsidRPr="005F0604">
        <w:rPr>
          <w:rFonts w:ascii="Times New Roman" w:hAnsi="Times New Roman" w:cs="Times New Roman"/>
          <w:sz w:val="28"/>
        </w:rPr>
        <w:t>учебная практика – дифференцированный зачет.</w:t>
      </w:r>
    </w:p>
    <w:p w:rsidR="00735628" w:rsidRPr="005F0604" w:rsidRDefault="00735628" w:rsidP="00735628">
      <w:pPr>
        <w:widowControl w:val="0"/>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производственная </w:t>
      </w:r>
      <w:proofErr w:type="gramStart"/>
      <w:r w:rsidRPr="005F0604">
        <w:rPr>
          <w:rFonts w:ascii="Times New Roman" w:hAnsi="Times New Roman" w:cs="Times New Roman"/>
          <w:sz w:val="28"/>
        </w:rPr>
        <w:t>практика  –</w:t>
      </w:r>
      <w:proofErr w:type="gramEnd"/>
      <w:r w:rsidRPr="005F0604">
        <w:rPr>
          <w:rFonts w:ascii="Times New Roman" w:hAnsi="Times New Roman" w:cs="Times New Roman"/>
          <w:sz w:val="28"/>
        </w:rPr>
        <w:t xml:space="preserve"> зачет.</w:t>
      </w: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sz w:val="28"/>
        </w:rPr>
        <w:t>По завершении освоения профессионального модуля – экзамен по модулю.</w:t>
      </w:r>
    </w:p>
    <w:p w:rsidR="00735628" w:rsidRPr="005F0604" w:rsidRDefault="00735628" w:rsidP="00735628">
      <w:pPr>
        <w:spacing w:after="0" w:line="240" w:lineRule="auto"/>
        <w:jc w:val="both"/>
        <w:rPr>
          <w:rFonts w:ascii="Times New Roman" w:hAnsi="Times New Roman" w:cs="Times New Roman"/>
          <w:b/>
          <w:sz w:val="28"/>
        </w:rPr>
      </w:pP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b/>
          <w:sz w:val="28"/>
        </w:rPr>
        <w:t>5. Семестр:</w:t>
      </w:r>
      <w:r w:rsidRPr="005F0604">
        <w:rPr>
          <w:rFonts w:ascii="Times New Roman" w:hAnsi="Times New Roman" w:cs="Times New Roman"/>
          <w:sz w:val="28"/>
        </w:rPr>
        <w:t xml:space="preserve"> 7,8 семестр</w:t>
      </w:r>
    </w:p>
    <w:p w:rsidR="00735628" w:rsidRPr="005F0604" w:rsidRDefault="00735628" w:rsidP="00735628">
      <w:pPr>
        <w:spacing w:after="0" w:line="240" w:lineRule="auto"/>
        <w:jc w:val="both"/>
        <w:rPr>
          <w:rFonts w:ascii="Times New Roman" w:hAnsi="Times New Roman" w:cs="Times New Roman"/>
          <w:b/>
          <w:sz w:val="28"/>
        </w:rPr>
      </w:pP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b/>
          <w:sz w:val="28"/>
        </w:rPr>
        <w:t>6.</w:t>
      </w:r>
      <w:r w:rsidRPr="005F0604">
        <w:rPr>
          <w:rFonts w:ascii="Times New Roman" w:hAnsi="Times New Roman" w:cs="Times New Roman"/>
        </w:rPr>
        <w:t xml:space="preserve"> </w:t>
      </w:r>
      <w:r w:rsidRPr="005F0604">
        <w:rPr>
          <w:rFonts w:ascii="Times New Roman" w:hAnsi="Times New Roman" w:cs="Times New Roman"/>
          <w:b/>
          <w:sz w:val="28"/>
        </w:rPr>
        <w:t>Состав профессионального модуля ПМ. 04 и содержание междисциплинарных курсов:</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В состав профессионального модуля входят два междисциплинарных курса:</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МДК.04.01 Эксплуатация зданий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МДК.04.02 Реконструкция зданий</w:t>
      </w:r>
    </w:p>
    <w:p w:rsidR="00735628" w:rsidRPr="005F0604" w:rsidRDefault="00735628" w:rsidP="00735628">
      <w:pPr>
        <w:spacing w:after="0" w:line="240" w:lineRule="auto"/>
        <w:jc w:val="both"/>
        <w:rPr>
          <w:rFonts w:ascii="Times New Roman" w:hAnsi="Times New Roman" w:cs="Times New Roman"/>
          <w:sz w:val="28"/>
        </w:rPr>
      </w:pPr>
    </w:p>
    <w:p w:rsidR="00735628" w:rsidRPr="005F0604" w:rsidRDefault="00735628" w:rsidP="00735628">
      <w:pPr>
        <w:spacing w:after="0" w:line="240" w:lineRule="auto"/>
        <w:jc w:val="both"/>
        <w:rPr>
          <w:rFonts w:ascii="Times New Roman" w:hAnsi="Times New Roman" w:cs="Times New Roman"/>
          <w:sz w:val="28"/>
        </w:rPr>
      </w:pP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b/>
          <w:sz w:val="28"/>
        </w:rPr>
        <w:t>Основные разделы</w:t>
      </w:r>
      <w:r w:rsidRPr="005F0604">
        <w:rPr>
          <w:rFonts w:ascii="Times New Roman" w:hAnsi="Times New Roman" w:cs="Times New Roman"/>
          <w:b/>
        </w:rPr>
        <w:t xml:space="preserve"> </w:t>
      </w:r>
      <w:r w:rsidRPr="005F0604">
        <w:rPr>
          <w:rFonts w:ascii="Times New Roman" w:hAnsi="Times New Roman" w:cs="Times New Roman"/>
          <w:b/>
          <w:sz w:val="28"/>
        </w:rPr>
        <w:t>МДК.04.01 Эксплуатация зданий: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Раздел 1. Организация технической эксплуатации и обслуживания гражданских зданий и сооружений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МДК.04.01 Эксплуатация зданий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Тема 1.1. Техническая эксплуатация зданий и сооружений </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Тема 1.2. Оценка технического состояния зданий и сооружений</w:t>
      </w:r>
    </w:p>
    <w:p w:rsidR="00735628" w:rsidRPr="005F0604" w:rsidRDefault="00735628" w:rsidP="00735628">
      <w:pPr>
        <w:spacing w:after="0" w:line="240" w:lineRule="auto"/>
        <w:jc w:val="both"/>
        <w:rPr>
          <w:rFonts w:ascii="Times New Roman" w:hAnsi="Times New Roman" w:cs="Times New Roman"/>
          <w:sz w:val="28"/>
        </w:rPr>
      </w:pPr>
    </w:p>
    <w:p w:rsidR="00735628" w:rsidRPr="005F0604" w:rsidRDefault="00735628" w:rsidP="00735628">
      <w:pPr>
        <w:spacing w:after="0"/>
        <w:jc w:val="both"/>
        <w:rPr>
          <w:rFonts w:ascii="Times New Roman" w:hAnsi="Times New Roman" w:cs="Times New Roman"/>
          <w:b/>
          <w:sz w:val="28"/>
        </w:rPr>
      </w:pPr>
      <w:r w:rsidRPr="005F0604">
        <w:rPr>
          <w:rFonts w:ascii="Times New Roman" w:hAnsi="Times New Roman" w:cs="Times New Roman"/>
          <w:b/>
          <w:sz w:val="28"/>
        </w:rPr>
        <w:t>Основные разделы</w:t>
      </w:r>
      <w:r w:rsidRPr="005F0604">
        <w:rPr>
          <w:rFonts w:ascii="Times New Roman" w:hAnsi="Times New Roman" w:cs="Times New Roman"/>
        </w:rPr>
        <w:t xml:space="preserve"> </w:t>
      </w:r>
      <w:r w:rsidRPr="005F0604">
        <w:rPr>
          <w:rFonts w:ascii="Times New Roman" w:hAnsi="Times New Roman" w:cs="Times New Roman"/>
          <w:b/>
          <w:sz w:val="28"/>
        </w:rPr>
        <w:t>МДК.04.02 Реконструкция зданий: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Раздел 2. Организация видов работ по реконструкции зданий и сооружений </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МДК.04.</w:t>
      </w:r>
      <w:proofErr w:type="gramStart"/>
      <w:r w:rsidRPr="005F0604">
        <w:rPr>
          <w:rFonts w:ascii="Times New Roman" w:hAnsi="Times New Roman" w:cs="Times New Roman"/>
          <w:sz w:val="28"/>
        </w:rPr>
        <w:t>02  Реконструкция</w:t>
      </w:r>
      <w:proofErr w:type="gramEnd"/>
      <w:r w:rsidRPr="005F0604">
        <w:rPr>
          <w:rFonts w:ascii="Times New Roman" w:hAnsi="Times New Roman" w:cs="Times New Roman"/>
          <w:sz w:val="28"/>
        </w:rPr>
        <w:t xml:space="preserve"> зданий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Тема 2.1. Основные виды работ при реконструкции зданий и сооружений</w:t>
      </w:r>
    </w:p>
    <w:p w:rsidR="00735628" w:rsidRPr="005F0604" w:rsidRDefault="00735628" w:rsidP="00735628">
      <w:pPr>
        <w:spacing w:after="0" w:line="240" w:lineRule="auto"/>
        <w:jc w:val="both"/>
        <w:rPr>
          <w:rFonts w:ascii="Times New Roman" w:hAnsi="Times New Roman" w:cs="Times New Roman"/>
          <w:sz w:val="28"/>
        </w:rPr>
      </w:pPr>
      <w:r w:rsidRPr="005F0604">
        <w:rPr>
          <w:rFonts w:ascii="Times New Roman" w:hAnsi="Times New Roman" w:cs="Times New Roman"/>
          <w:sz w:val="28"/>
        </w:rPr>
        <w:t>Тема 2.2. Охрана труда</w:t>
      </w:r>
    </w:p>
    <w:p w:rsidR="00735628" w:rsidRPr="005F0604" w:rsidRDefault="00735628" w:rsidP="00735628">
      <w:pPr>
        <w:spacing w:after="0" w:line="240" w:lineRule="auto"/>
        <w:jc w:val="both"/>
        <w:rPr>
          <w:rFonts w:ascii="Times New Roman" w:hAnsi="Times New Roman" w:cs="Times New Roman"/>
          <w:b/>
          <w:sz w:val="28"/>
        </w:rPr>
      </w:pPr>
    </w:p>
    <w:p w:rsidR="00735628" w:rsidRPr="005F0604" w:rsidRDefault="00735628" w:rsidP="00735628">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7. </w:t>
      </w:r>
      <w:proofErr w:type="gramStart"/>
      <w:r w:rsidRPr="005F0604">
        <w:rPr>
          <w:rFonts w:ascii="Times New Roman" w:hAnsi="Times New Roman" w:cs="Times New Roman"/>
          <w:b/>
          <w:sz w:val="28"/>
        </w:rPr>
        <w:t xml:space="preserve">Автор:  </w:t>
      </w:r>
      <w:proofErr w:type="spellStart"/>
      <w:r w:rsidRPr="005F0604">
        <w:rPr>
          <w:rFonts w:ascii="Times New Roman" w:hAnsi="Times New Roman" w:cs="Times New Roman"/>
          <w:b/>
          <w:sz w:val="28"/>
        </w:rPr>
        <w:t>Головинова</w:t>
      </w:r>
      <w:proofErr w:type="spellEnd"/>
      <w:proofErr w:type="gramEnd"/>
      <w:r w:rsidRPr="005F0604">
        <w:rPr>
          <w:rFonts w:ascii="Times New Roman" w:hAnsi="Times New Roman" w:cs="Times New Roman"/>
          <w:b/>
          <w:sz w:val="28"/>
        </w:rPr>
        <w:t xml:space="preserve"> А.Ю., </w:t>
      </w:r>
      <w:r w:rsidRPr="005F0604">
        <w:rPr>
          <w:rFonts w:ascii="Times New Roman" w:hAnsi="Times New Roman" w:cs="Times New Roman"/>
          <w:sz w:val="28"/>
        </w:rPr>
        <w:t>преподаватель техникума</w:t>
      </w:r>
      <w:r w:rsidRPr="005F0604">
        <w:rPr>
          <w:rFonts w:ascii="Times New Roman" w:hAnsi="Times New Roman" w:cs="Times New Roman"/>
          <w:b/>
          <w:sz w:val="28"/>
        </w:rPr>
        <w:t xml:space="preserve"> </w:t>
      </w:r>
    </w:p>
    <w:p w:rsidR="00AD4A03" w:rsidRDefault="00AD4A03" w:rsidP="0056296A">
      <w:pPr>
        <w:spacing w:after="0" w:line="240" w:lineRule="auto"/>
        <w:jc w:val="center"/>
        <w:rPr>
          <w:rFonts w:ascii="Times New Roman" w:hAnsi="Times New Roman" w:cs="Times New Roman"/>
          <w:b/>
          <w:caps/>
          <w:sz w:val="28"/>
        </w:rPr>
      </w:pPr>
    </w:p>
    <w:p w:rsidR="00AD4A03" w:rsidRDefault="00AD4A03" w:rsidP="0056296A">
      <w:pPr>
        <w:spacing w:after="0" w:line="240" w:lineRule="auto"/>
        <w:jc w:val="center"/>
        <w:rPr>
          <w:rFonts w:ascii="Times New Roman" w:hAnsi="Times New Roman" w:cs="Times New Roman"/>
          <w:b/>
          <w:caps/>
          <w:sz w:val="28"/>
        </w:rPr>
      </w:pPr>
    </w:p>
    <w:p w:rsidR="0056296A" w:rsidRPr="005F0604" w:rsidRDefault="0056296A" w:rsidP="0056296A">
      <w:pPr>
        <w:spacing w:after="0" w:line="240" w:lineRule="auto"/>
        <w:jc w:val="center"/>
        <w:rPr>
          <w:rFonts w:ascii="Times New Roman" w:hAnsi="Times New Roman" w:cs="Times New Roman"/>
        </w:rPr>
      </w:pPr>
      <w:r w:rsidRPr="005F0604">
        <w:rPr>
          <w:rFonts w:ascii="Times New Roman" w:hAnsi="Times New Roman" w:cs="Times New Roman"/>
          <w:b/>
          <w:caps/>
          <w:sz w:val="28"/>
        </w:rPr>
        <w:t>Аннотация рабочей программы</w:t>
      </w:r>
    </w:p>
    <w:p w:rsidR="0056296A" w:rsidRPr="005F0604" w:rsidRDefault="0056296A" w:rsidP="0056296A">
      <w:pPr>
        <w:spacing w:after="0" w:line="240" w:lineRule="auto"/>
        <w:jc w:val="center"/>
        <w:rPr>
          <w:rFonts w:ascii="Times New Roman" w:hAnsi="Times New Roman" w:cs="Times New Roman"/>
        </w:rPr>
      </w:pPr>
      <w:r w:rsidRPr="005F0604">
        <w:rPr>
          <w:rFonts w:ascii="Times New Roman" w:hAnsi="Times New Roman" w:cs="Times New Roman"/>
          <w:b/>
          <w:sz w:val="28"/>
        </w:rPr>
        <w:t>профессионального модуля</w:t>
      </w:r>
    </w:p>
    <w:p w:rsidR="0056296A" w:rsidRPr="005F0604" w:rsidRDefault="0056296A" w:rsidP="0056296A">
      <w:pPr>
        <w:spacing w:after="0" w:line="240" w:lineRule="auto"/>
        <w:jc w:val="center"/>
        <w:rPr>
          <w:rFonts w:ascii="Times New Roman" w:hAnsi="Times New Roman" w:cs="Times New Roman"/>
        </w:rPr>
      </w:pPr>
      <w:r w:rsidRPr="005F0604">
        <w:rPr>
          <w:rFonts w:ascii="Times New Roman" w:hAnsi="Times New Roman" w:cs="Times New Roman"/>
          <w:b/>
          <w:sz w:val="28"/>
        </w:rPr>
        <w:t>ПМ.05 Выполнение работ по профессии рабочего 19727 Штукатур</w:t>
      </w:r>
    </w:p>
    <w:p w:rsidR="0056296A" w:rsidRPr="005F0604" w:rsidRDefault="0056296A" w:rsidP="0056296A">
      <w:pPr>
        <w:spacing w:after="0" w:line="240" w:lineRule="auto"/>
        <w:jc w:val="center"/>
        <w:rPr>
          <w:rFonts w:ascii="Times New Roman" w:hAnsi="Times New Roman" w:cs="Times New Roman"/>
          <w:b/>
          <w:sz w:val="28"/>
        </w:rPr>
      </w:pP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по специальности среднего профессионального образования</w:t>
      </w:r>
    </w:p>
    <w:p w:rsidR="009B3AA6" w:rsidRPr="00C0503D" w:rsidRDefault="009B3AA6" w:rsidP="009B3AA6">
      <w:pPr>
        <w:widowControl w:val="0"/>
        <w:spacing w:after="0" w:line="240" w:lineRule="auto"/>
        <w:jc w:val="right"/>
        <w:rPr>
          <w:rFonts w:ascii="Times New Roman CYR" w:eastAsia="Times New Roman" w:hAnsi="Times New Roman CYR" w:cs="Times New Roman CYR"/>
          <w:sz w:val="28"/>
          <w:szCs w:val="28"/>
          <w:lang w:eastAsia="ru-RU"/>
        </w:rPr>
      </w:pPr>
      <w:r w:rsidRPr="00C0503D">
        <w:rPr>
          <w:rFonts w:ascii="Times New Roman CYR" w:eastAsia="Times New Roman" w:hAnsi="Times New Roman CYR" w:cs="Times New Roman CYR"/>
          <w:sz w:val="28"/>
          <w:szCs w:val="28"/>
          <w:lang w:eastAsia="ru-RU"/>
        </w:rPr>
        <w:t xml:space="preserve">08.02.01 Строительство и эксплуатация зданий и сооружений </w:t>
      </w:r>
    </w:p>
    <w:p w:rsidR="009B3AA6" w:rsidRPr="00C0503D" w:rsidRDefault="009B3AA6" w:rsidP="009B3AA6">
      <w:pPr>
        <w:widowControl w:val="0"/>
        <w:spacing w:after="0" w:line="240" w:lineRule="auto"/>
        <w:jc w:val="right"/>
        <w:rPr>
          <w:rFonts w:ascii="Times New Roman" w:eastAsia="Times New Roman" w:hAnsi="Times New Roman" w:cs="Times New Roman"/>
          <w:sz w:val="28"/>
          <w:szCs w:val="28"/>
          <w:lang w:eastAsia="ru-RU"/>
        </w:rPr>
      </w:pPr>
      <w:r w:rsidRPr="00C0503D">
        <w:rPr>
          <w:rFonts w:ascii="Times New Roman" w:eastAsia="Times New Roman" w:hAnsi="Times New Roman" w:cs="Times New Roman"/>
          <w:sz w:val="28"/>
          <w:szCs w:val="28"/>
          <w:lang w:eastAsia="ru-RU"/>
        </w:rPr>
        <w:t>(базовый уровень подготовки)</w:t>
      </w:r>
    </w:p>
    <w:p w:rsidR="009B3AA6" w:rsidRPr="00C0503D" w:rsidRDefault="009B3AA6" w:rsidP="009B3AA6">
      <w:pPr>
        <w:spacing w:after="0" w:line="240" w:lineRule="auto"/>
        <w:jc w:val="center"/>
        <w:rPr>
          <w:rFonts w:ascii="Times New Roman CYR" w:eastAsia="Times New Roman" w:hAnsi="Times New Roman CYR" w:cs="Times New Roman CYR"/>
          <w:b/>
          <w:sz w:val="28"/>
          <w:szCs w:val="28"/>
          <w:lang w:eastAsia="ru-RU"/>
        </w:rPr>
      </w:pPr>
      <w:r w:rsidRPr="00C050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503D">
        <w:rPr>
          <w:rFonts w:ascii="Times New Roman" w:eastAsia="Times New Roman" w:hAnsi="Times New Roman" w:cs="Times New Roman"/>
          <w:sz w:val="28"/>
          <w:szCs w:val="28"/>
          <w:lang w:eastAsia="ru-RU"/>
        </w:rPr>
        <w:t>нормативный срок обучения 2 года 10 месяцев</w:t>
      </w:r>
    </w:p>
    <w:p w:rsidR="009B3AA6" w:rsidRPr="005F0604" w:rsidRDefault="009B3AA6" w:rsidP="009B3AA6">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B3AA6" w:rsidRPr="005F0604" w:rsidRDefault="009B3AA6" w:rsidP="009B3AA6">
      <w:pPr>
        <w:spacing w:after="0" w:line="240" w:lineRule="auto"/>
        <w:jc w:val="center"/>
        <w:rPr>
          <w:rFonts w:ascii="Times New Roman" w:eastAsia="Times New Roman" w:hAnsi="Times New Roman" w:cs="Times New Roman"/>
          <w:sz w:val="28"/>
          <w:szCs w:val="28"/>
          <w:lang w:eastAsia="ru-RU"/>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 xml:space="preserve">1. Место </w:t>
      </w:r>
      <w:proofErr w:type="gramStart"/>
      <w:r w:rsidRPr="005F0604">
        <w:rPr>
          <w:rFonts w:ascii="Times New Roman" w:hAnsi="Times New Roman" w:cs="Times New Roman"/>
          <w:b/>
          <w:sz w:val="28"/>
        </w:rPr>
        <w:t>профессионального  модуля</w:t>
      </w:r>
      <w:proofErr w:type="gramEnd"/>
      <w:r w:rsidRPr="005F0604">
        <w:rPr>
          <w:rFonts w:ascii="Times New Roman" w:hAnsi="Times New Roman" w:cs="Times New Roman"/>
          <w:b/>
          <w:sz w:val="28"/>
        </w:rPr>
        <w:t xml:space="preserve"> в структуре основной образовательной программы – ППССЗ</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Профессиональный модуль ПМ.05 Выполнение работ по профессии рабочего 19727 Штукатур относится к обязательной </w:t>
      </w:r>
      <w:proofErr w:type="gramStart"/>
      <w:r w:rsidRPr="005F0604">
        <w:rPr>
          <w:rFonts w:ascii="Times New Roman" w:hAnsi="Times New Roman" w:cs="Times New Roman"/>
          <w:sz w:val="28"/>
        </w:rPr>
        <w:t>части  общепрофессионального</w:t>
      </w:r>
      <w:proofErr w:type="gramEnd"/>
      <w:r w:rsidRPr="005F0604">
        <w:rPr>
          <w:rFonts w:ascii="Times New Roman" w:hAnsi="Times New Roman" w:cs="Times New Roman"/>
          <w:sz w:val="28"/>
        </w:rPr>
        <w:t xml:space="preserve"> цикла программы подготовки специалистов среднего звена в соответствии с ФГОС СПО по специальности 08.02.01 Строительство и эксплуатация зданий и сооружений (базовая подготовка). Профессиональный модуль ПМ.05 Выполнение работ по профессии рабочего 19727 Штукатур обеспечивает формирование и развитие профессиональных и общих компетенций по основному виду деятельности </w:t>
      </w:r>
      <w:r w:rsidRPr="005F0604">
        <w:rPr>
          <w:rFonts w:ascii="Times New Roman" w:hAnsi="Times New Roman" w:cs="Times New Roman"/>
          <w:sz w:val="28"/>
        </w:rPr>
        <w:lastRenderedPageBreak/>
        <w:t xml:space="preserve">ПМ.05 Выполнение работ при оштукатуривании поверхностей в соответствии с ФГОС СПО по специальности 08.02.01 Строительство и эксплуатация зданий и сооружений (базовая подготовка). </w:t>
      </w:r>
    </w:p>
    <w:p w:rsidR="0056296A" w:rsidRPr="005F0604" w:rsidRDefault="0056296A" w:rsidP="0056296A">
      <w:pPr>
        <w:spacing w:after="0" w:line="240" w:lineRule="auto"/>
        <w:jc w:val="both"/>
        <w:rPr>
          <w:rFonts w:ascii="Times New Roman" w:hAnsi="Times New Roman" w:cs="Times New Roman"/>
          <w:b/>
          <w:sz w:val="28"/>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 xml:space="preserve">2. Цель и планируемые результаты освоения </w:t>
      </w:r>
      <w:proofErr w:type="gramStart"/>
      <w:r w:rsidRPr="005F0604">
        <w:rPr>
          <w:rFonts w:ascii="Times New Roman" w:hAnsi="Times New Roman" w:cs="Times New Roman"/>
          <w:b/>
          <w:sz w:val="28"/>
        </w:rPr>
        <w:t>профессионального  модуля</w:t>
      </w:r>
      <w:proofErr w:type="gramEnd"/>
      <w:r w:rsidRPr="005F0604">
        <w:rPr>
          <w:rFonts w:ascii="Times New Roman" w:hAnsi="Times New Roman" w:cs="Times New Roman"/>
          <w:b/>
          <w:sz w:val="28"/>
        </w:rPr>
        <w:t xml:space="preserve">: </w:t>
      </w:r>
    </w:p>
    <w:p w:rsidR="0056296A" w:rsidRPr="005F0604" w:rsidRDefault="0056296A" w:rsidP="0056296A">
      <w:pPr>
        <w:spacing w:after="0" w:line="240" w:lineRule="auto"/>
        <w:jc w:val="both"/>
        <w:rPr>
          <w:rFonts w:ascii="Times New Roman" w:hAnsi="Times New Roman" w:cs="Times New Roman"/>
          <w:b/>
          <w:sz w:val="28"/>
        </w:rPr>
      </w:pPr>
    </w:p>
    <w:tbl>
      <w:tblPr>
        <w:tblW w:w="10206" w:type="dxa"/>
        <w:tblLayout w:type="fixed"/>
        <w:tblLook w:val="04A0" w:firstRow="1" w:lastRow="0" w:firstColumn="1" w:lastColumn="0" w:noHBand="0" w:noVBand="1"/>
      </w:tblPr>
      <w:tblGrid>
        <w:gridCol w:w="1242"/>
        <w:gridCol w:w="7972"/>
        <w:gridCol w:w="142"/>
        <w:gridCol w:w="850"/>
      </w:tblGrid>
      <w:tr w:rsidR="0056296A" w:rsidRPr="005F0604" w:rsidTr="00AF0071">
        <w:trPr>
          <w:gridAfter w:val="1"/>
          <w:wAfter w:w="850" w:type="dxa"/>
        </w:trPr>
        <w:tc>
          <w:tcPr>
            <w:tcW w:w="9356" w:type="dxa"/>
            <w:gridSpan w:val="3"/>
            <w:shd w:val="clear" w:color="auto" w:fill="auto"/>
            <w:tcMar>
              <w:top w:w="0" w:type="dxa"/>
              <w:left w:w="108" w:type="dxa"/>
              <w:bottom w:w="0" w:type="dxa"/>
              <w:right w:w="108" w:type="dxa"/>
            </w:tcMar>
          </w:tcPr>
          <w:p w:rsidR="0056296A" w:rsidRPr="005F0604" w:rsidRDefault="0056296A" w:rsidP="001C68F4">
            <w:pPr>
              <w:spacing w:after="0" w:line="240" w:lineRule="auto"/>
              <w:jc w:val="both"/>
              <w:rPr>
                <w:rFonts w:ascii="Times New Roman" w:hAnsi="Times New Roman" w:cs="Times New Roman"/>
              </w:rPr>
            </w:pPr>
            <w:r w:rsidRPr="005F0604">
              <w:rPr>
                <w:rFonts w:ascii="Times New Roman" w:hAnsi="Times New Roman" w:cs="Times New Roman"/>
                <w:sz w:val="28"/>
              </w:rPr>
              <w:t xml:space="preserve">Подготовить </w:t>
            </w:r>
            <w:proofErr w:type="gramStart"/>
            <w:r w:rsidRPr="005F0604">
              <w:rPr>
                <w:rFonts w:ascii="Times New Roman" w:hAnsi="Times New Roman" w:cs="Times New Roman"/>
                <w:sz w:val="28"/>
              </w:rPr>
              <w:t>обучающегося  к</w:t>
            </w:r>
            <w:proofErr w:type="gramEnd"/>
            <w:r w:rsidRPr="005F0604">
              <w:rPr>
                <w:rFonts w:ascii="Times New Roman" w:hAnsi="Times New Roman" w:cs="Times New Roman"/>
                <w:sz w:val="28"/>
              </w:rPr>
              <w:t xml:space="preserve"> основному виду деятельности ПМ.05 Выполнение работ при оштукатуривании поверхностей через освоение соответствующих профессиональных компетенций:</w:t>
            </w:r>
          </w:p>
          <w:p w:rsidR="0056296A" w:rsidRPr="005F0604" w:rsidRDefault="0056296A" w:rsidP="001C68F4">
            <w:pPr>
              <w:spacing w:after="0" w:line="240" w:lineRule="auto"/>
              <w:jc w:val="both"/>
              <w:rPr>
                <w:rFonts w:ascii="Times New Roman" w:hAnsi="Times New Roman" w:cs="Times New Roman"/>
              </w:rPr>
            </w:pPr>
            <w:r w:rsidRPr="005F0604">
              <w:rPr>
                <w:rFonts w:ascii="Times New Roman" w:hAnsi="Times New Roman" w:cs="Times New Roman"/>
                <w:sz w:val="28"/>
              </w:rPr>
              <w:t>ПК 7.1 Выполнение работ по одной или нескольким профессиям рабочих, должностям служащих по квалификации Штукатур</w:t>
            </w:r>
          </w:p>
          <w:p w:rsidR="0056296A" w:rsidRPr="005F0604" w:rsidRDefault="0056296A" w:rsidP="001C68F4">
            <w:pPr>
              <w:spacing w:after="0" w:line="240" w:lineRule="auto"/>
              <w:jc w:val="both"/>
              <w:rPr>
                <w:rFonts w:ascii="Times New Roman" w:hAnsi="Times New Roman" w:cs="Times New Roman"/>
                <w:sz w:val="28"/>
              </w:rPr>
            </w:pPr>
          </w:p>
        </w:tc>
      </w:tr>
      <w:tr w:rsidR="0056296A" w:rsidRPr="005F0604" w:rsidTr="00AF0071">
        <w:tc>
          <w:tcPr>
            <w:tcW w:w="10206" w:type="dxa"/>
            <w:gridSpan w:val="4"/>
            <w:shd w:val="clear" w:color="auto" w:fill="auto"/>
            <w:tcMar>
              <w:top w:w="0" w:type="dxa"/>
              <w:left w:w="108" w:type="dxa"/>
              <w:bottom w:w="0" w:type="dxa"/>
              <w:right w:w="108" w:type="dxa"/>
            </w:tcMar>
          </w:tcPr>
          <w:p w:rsidR="0056296A" w:rsidRPr="005F0604" w:rsidRDefault="0056296A" w:rsidP="001C68F4">
            <w:pPr>
              <w:spacing w:after="0" w:line="240" w:lineRule="auto"/>
              <w:jc w:val="both"/>
              <w:rPr>
                <w:rFonts w:ascii="Times New Roman" w:hAnsi="Times New Roman" w:cs="Times New Roman"/>
              </w:rPr>
            </w:pPr>
            <w:r w:rsidRPr="005F0604">
              <w:rPr>
                <w:rFonts w:ascii="Times New Roman" w:hAnsi="Times New Roman" w:cs="Times New Roman"/>
                <w:sz w:val="28"/>
              </w:rPr>
              <w:t>Через формирование общих компетенций:</w:t>
            </w:r>
          </w:p>
        </w:tc>
      </w:tr>
      <w:tr w:rsidR="0056296A" w:rsidRPr="005F0604" w:rsidTr="00AF0071">
        <w:trPr>
          <w:gridAfter w:val="2"/>
          <w:wAfter w:w="992" w:type="dxa"/>
        </w:trPr>
        <w:tc>
          <w:tcPr>
            <w:tcW w:w="9214" w:type="dxa"/>
            <w:gridSpan w:val="2"/>
            <w:shd w:val="clear" w:color="auto" w:fill="auto"/>
            <w:tcMar>
              <w:top w:w="0" w:type="dxa"/>
              <w:left w:w="108" w:type="dxa"/>
              <w:bottom w:w="0" w:type="dxa"/>
              <w:right w:w="108" w:type="dxa"/>
            </w:tcMar>
          </w:tcPr>
          <w:p w:rsidR="0056296A" w:rsidRPr="005F0604" w:rsidRDefault="0056296A" w:rsidP="001C68F4">
            <w:pPr>
              <w:spacing w:after="0" w:line="240" w:lineRule="auto"/>
              <w:ind w:left="1276" w:hanging="1276"/>
              <w:jc w:val="both"/>
              <w:rPr>
                <w:rFonts w:ascii="Times New Roman" w:hAnsi="Times New Roman" w:cs="Times New Roman"/>
                <w:sz w:val="28"/>
              </w:rPr>
            </w:pPr>
            <w:r w:rsidRPr="005F0604">
              <w:rPr>
                <w:rFonts w:ascii="Times New Roman" w:hAnsi="Times New Roman" w:cs="Times New Roman"/>
                <w:sz w:val="28"/>
              </w:rPr>
              <w:t>ОК 1. Выбирать способы решения задач профессиональной деятельности    применительно к различным контекстам;</w:t>
            </w:r>
          </w:p>
        </w:tc>
      </w:tr>
      <w:tr w:rsidR="0056296A" w:rsidRPr="005F0604" w:rsidTr="00AF0071">
        <w:trPr>
          <w:gridAfter w:val="2"/>
          <w:wAfter w:w="992" w:type="dxa"/>
          <w:trHeight w:val="1035"/>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lastRenderedPageBreak/>
              <w:t>ОК 2.</w:t>
            </w:r>
          </w:p>
        </w:tc>
        <w:tc>
          <w:tcPr>
            <w:tcW w:w="7972" w:type="dxa"/>
            <w:shd w:val="clear" w:color="auto" w:fill="auto"/>
            <w:tcMar>
              <w:top w:w="0" w:type="dxa"/>
              <w:left w:w="108" w:type="dxa"/>
              <w:bottom w:w="0" w:type="dxa"/>
              <w:right w:w="108" w:type="dxa"/>
            </w:tcMar>
          </w:tcPr>
          <w:p w:rsidR="0056296A" w:rsidRPr="005F0604" w:rsidRDefault="0056296A" w:rsidP="001C68F4">
            <w:pPr>
              <w:jc w:val="both"/>
              <w:rPr>
                <w:rFonts w:ascii="Times New Roman" w:hAnsi="Times New Roman" w:cs="Times New Roman"/>
                <w:sz w:val="28"/>
              </w:rPr>
            </w:pPr>
            <w:r w:rsidRPr="005F0604">
              <w:rPr>
                <w:rFonts w:ascii="Times New Roman" w:hAnsi="Times New Roman" w:cs="Times New Roman"/>
                <w:sz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6296A" w:rsidRPr="005F0604" w:rsidTr="00AF0071">
        <w:trPr>
          <w:gridAfter w:val="2"/>
          <w:wAfter w:w="992" w:type="dxa"/>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3.</w:t>
            </w:r>
          </w:p>
        </w:tc>
        <w:tc>
          <w:tcPr>
            <w:tcW w:w="7972" w:type="dxa"/>
            <w:shd w:val="clear" w:color="auto" w:fill="auto"/>
            <w:tcMar>
              <w:top w:w="0" w:type="dxa"/>
              <w:left w:w="108" w:type="dxa"/>
              <w:bottom w:w="0" w:type="dxa"/>
              <w:right w:w="108" w:type="dxa"/>
            </w:tcMar>
          </w:tcPr>
          <w:p w:rsidR="0056296A" w:rsidRPr="005F0604" w:rsidRDefault="0056296A"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6296A" w:rsidRPr="005F0604" w:rsidTr="00AF0071">
        <w:trPr>
          <w:gridAfter w:val="2"/>
          <w:wAfter w:w="992" w:type="dxa"/>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4.</w:t>
            </w:r>
          </w:p>
        </w:tc>
        <w:tc>
          <w:tcPr>
            <w:tcW w:w="7972" w:type="dxa"/>
            <w:shd w:val="clear" w:color="auto" w:fill="auto"/>
            <w:tcMar>
              <w:top w:w="0" w:type="dxa"/>
              <w:left w:w="108" w:type="dxa"/>
              <w:bottom w:w="0" w:type="dxa"/>
              <w:right w:w="108" w:type="dxa"/>
            </w:tcMar>
          </w:tcPr>
          <w:p w:rsidR="0056296A" w:rsidRPr="005F0604" w:rsidRDefault="0056296A" w:rsidP="001C68F4">
            <w:pPr>
              <w:jc w:val="both"/>
              <w:rPr>
                <w:rFonts w:ascii="Times New Roman" w:hAnsi="Times New Roman" w:cs="Times New Roman"/>
                <w:sz w:val="28"/>
              </w:rPr>
            </w:pPr>
            <w:r w:rsidRPr="005F0604">
              <w:rPr>
                <w:rFonts w:ascii="Times New Roman" w:hAnsi="Times New Roman" w:cs="Times New Roman"/>
                <w:sz w:val="28"/>
              </w:rPr>
              <w:t>Эффективно взаимодействовать и работать в коллективе и команде;</w:t>
            </w:r>
          </w:p>
        </w:tc>
      </w:tr>
      <w:tr w:rsidR="0056296A" w:rsidRPr="005F0604" w:rsidTr="00AF0071">
        <w:trPr>
          <w:gridAfter w:val="2"/>
          <w:wAfter w:w="992" w:type="dxa"/>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5.</w:t>
            </w:r>
          </w:p>
        </w:tc>
        <w:tc>
          <w:tcPr>
            <w:tcW w:w="7972" w:type="dxa"/>
            <w:shd w:val="clear" w:color="auto" w:fill="auto"/>
            <w:tcMar>
              <w:top w:w="0" w:type="dxa"/>
              <w:left w:w="108" w:type="dxa"/>
              <w:bottom w:w="0" w:type="dxa"/>
              <w:right w:w="108" w:type="dxa"/>
            </w:tcMar>
          </w:tcPr>
          <w:p w:rsidR="0056296A" w:rsidRPr="005F0604" w:rsidRDefault="0056296A" w:rsidP="001C68F4">
            <w:pPr>
              <w:spacing w:after="0" w:line="240" w:lineRule="auto"/>
              <w:jc w:val="both"/>
              <w:rPr>
                <w:rFonts w:ascii="Times New Roman" w:hAnsi="Times New Roman" w:cs="Times New Roman"/>
                <w:sz w:val="28"/>
              </w:rPr>
            </w:pPr>
            <w:r w:rsidRPr="005F0604">
              <w:rPr>
                <w:rFonts w:ascii="Times New Roman" w:hAnsi="Times New Roman" w:cs="Times New Roman"/>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6296A" w:rsidRPr="005F0604" w:rsidTr="00AF0071">
        <w:trPr>
          <w:gridAfter w:val="2"/>
          <w:wAfter w:w="992" w:type="dxa"/>
          <w:trHeight w:val="1850"/>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6.</w:t>
            </w:r>
          </w:p>
        </w:tc>
        <w:tc>
          <w:tcPr>
            <w:tcW w:w="7972" w:type="dxa"/>
            <w:shd w:val="clear" w:color="auto" w:fill="auto"/>
            <w:tcMar>
              <w:top w:w="0" w:type="dxa"/>
              <w:left w:w="108" w:type="dxa"/>
              <w:bottom w:w="0" w:type="dxa"/>
              <w:right w:w="108" w:type="dxa"/>
            </w:tcMar>
          </w:tcPr>
          <w:p w:rsidR="0056296A" w:rsidRPr="005F0604" w:rsidRDefault="0056296A" w:rsidP="001C68F4">
            <w:pPr>
              <w:jc w:val="both"/>
              <w:rPr>
                <w:rFonts w:ascii="Times New Roman" w:hAnsi="Times New Roman" w:cs="Times New Roman"/>
                <w:sz w:val="28"/>
              </w:rPr>
            </w:pPr>
            <w:r w:rsidRPr="005F0604">
              <w:rPr>
                <w:rFonts w:ascii="Times New Roman" w:hAnsi="Times New Roman" w:cs="Times New Roman"/>
                <w:sz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56296A" w:rsidRPr="005F0604" w:rsidTr="00AF0071">
        <w:trPr>
          <w:gridAfter w:val="2"/>
          <w:wAfter w:w="992" w:type="dxa"/>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7.</w:t>
            </w:r>
          </w:p>
        </w:tc>
        <w:tc>
          <w:tcPr>
            <w:tcW w:w="7972" w:type="dxa"/>
            <w:shd w:val="clear" w:color="auto" w:fill="auto"/>
            <w:tcMar>
              <w:top w:w="0" w:type="dxa"/>
              <w:left w:w="108" w:type="dxa"/>
              <w:bottom w:w="0" w:type="dxa"/>
              <w:right w:w="108" w:type="dxa"/>
            </w:tcMar>
          </w:tcPr>
          <w:p w:rsidR="0056296A" w:rsidRPr="005F0604" w:rsidRDefault="0056296A" w:rsidP="001C68F4">
            <w:pPr>
              <w:jc w:val="both"/>
              <w:rPr>
                <w:rFonts w:ascii="Times New Roman" w:hAnsi="Times New Roman" w:cs="Times New Roman"/>
                <w:sz w:val="28"/>
              </w:rPr>
            </w:pPr>
            <w:r w:rsidRPr="005F0604">
              <w:rPr>
                <w:rFonts w:ascii="Times New Roman" w:hAnsi="Times New Roman" w:cs="Times New Roman"/>
                <w:sz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6296A" w:rsidRPr="005F0604" w:rsidTr="00AF0071">
        <w:trPr>
          <w:gridAfter w:val="2"/>
          <w:wAfter w:w="992" w:type="dxa"/>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 xml:space="preserve">ОК 8. </w:t>
            </w:r>
          </w:p>
          <w:p w:rsidR="0056296A" w:rsidRPr="005F0604" w:rsidRDefault="0056296A" w:rsidP="001C68F4">
            <w:pPr>
              <w:keepNext/>
              <w:spacing w:after="0" w:line="240" w:lineRule="auto"/>
              <w:jc w:val="both"/>
              <w:rPr>
                <w:rFonts w:ascii="Times New Roman" w:hAnsi="Times New Roman" w:cs="Times New Roman"/>
                <w:sz w:val="28"/>
              </w:rPr>
            </w:pPr>
          </w:p>
        </w:tc>
        <w:tc>
          <w:tcPr>
            <w:tcW w:w="7972" w:type="dxa"/>
            <w:shd w:val="clear" w:color="auto" w:fill="auto"/>
            <w:tcMar>
              <w:top w:w="0" w:type="dxa"/>
              <w:left w:w="108" w:type="dxa"/>
              <w:bottom w:w="0" w:type="dxa"/>
              <w:right w:w="108" w:type="dxa"/>
            </w:tcMar>
          </w:tcPr>
          <w:p w:rsidR="0056296A" w:rsidRPr="005F0604" w:rsidRDefault="0056296A" w:rsidP="001C68F4">
            <w:pPr>
              <w:jc w:val="both"/>
              <w:rPr>
                <w:rFonts w:ascii="Times New Roman" w:hAnsi="Times New Roman" w:cs="Times New Roman"/>
                <w:sz w:val="28"/>
              </w:rPr>
            </w:pPr>
            <w:r w:rsidRPr="005F0604">
              <w:rPr>
                <w:rFonts w:ascii="Times New Roman" w:hAnsi="Times New Roman" w:cs="Times New Roman"/>
                <w:sz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6296A" w:rsidRPr="005F0604" w:rsidTr="00AF0071">
        <w:trPr>
          <w:gridAfter w:val="2"/>
          <w:wAfter w:w="992" w:type="dxa"/>
          <w:trHeight w:val="807"/>
        </w:trPr>
        <w:tc>
          <w:tcPr>
            <w:tcW w:w="1242" w:type="dxa"/>
            <w:shd w:val="clear" w:color="auto" w:fill="auto"/>
            <w:tcMar>
              <w:top w:w="0" w:type="dxa"/>
              <w:left w:w="108" w:type="dxa"/>
              <w:bottom w:w="0" w:type="dxa"/>
              <w:right w:w="108" w:type="dxa"/>
            </w:tcMar>
          </w:tcPr>
          <w:p w:rsidR="0056296A" w:rsidRPr="005F0604" w:rsidRDefault="0056296A" w:rsidP="001C68F4">
            <w:pPr>
              <w:keepNext/>
              <w:spacing w:after="0" w:line="240" w:lineRule="auto"/>
              <w:jc w:val="both"/>
              <w:rPr>
                <w:rFonts w:ascii="Times New Roman" w:hAnsi="Times New Roman" w:cs="Times New Roman"/>
                <w:sz w:val="28"/>
              </w:rPr>
            </w:pPr>
            <w:r w:rsidRPr="005F0604">
              <w:rPr>
                <w:rFonts w:ascii="Times New Roman" w:hAnsi="Times New Roman" w:cs="Times New Roman"/>
                <w:sz w:val="28"/>
              </w:rPr>
              <w:t>ОК 9.</w:t>
            </w:r>
          </w:p>
        </w:tc>
        <w:tc>
          <w:tcPr>
            <w:tcW w:w="7972" w:type="dxa"/>
            <w:shd w:val="clear" w:color="auto" w:fill="auto"/>
            <w:tcMar>
              <w:top w:w="0" w:type="dxa"/>
              <w:left w:w="108" w:type="dxa"/>
              <w:bottom w:w="0" w:type="dxa"/>
              <w:right w:w="108" w:type="dxa"/>
            </w:tcMar>
          </w:tcPr>
          <w:p w:rsidR="0056296A" w:rsidRPr="005F0604" w:rsidRDefault="0056296A" w:rsidP="001C68F4">
            <w:pPr>
              <w:rPr>
                <w:rFonts w:ascii="Times New Roman" w:hAnsi="Times New Roman" w:cs="Times New Roman"/>
                <w:sz w:val="28"/>
              </w:rPr>
            </w:pPr>
            <w:r w:rsidRPr="005F0604">
              <w:rPr>
                <w:rFonts w:ascii="Times New Roman" w:hAnsi="Times New Roman" w:cs="Times New Roman"/>
                <w:sz w:val="28"/>
              </w:rPr>
              <w:t>Пользоваться профессиональной документацией на государственном и иностранном языках.</w:t>
            </w:r>
          </w:p>
        </w:tc>
      </w:tr>
    </w:tbl>
    <w:p w:rsidR="0056296A" w:rsidRPr="005F0604" w:rsidRDefault="0056296A" w:rsidP="0056296A">
      <w:pPr>
        <w:spacing w:before="360" w:after="360" w:line="240" w:lineRule="auto"/>
        <w:contextualSpacing/>
        <w:rPr>
          <w:rFonts w:ascii="Times New Roman" w:hAnsi="Times New Roman" w:cs="Times New Roman"/>
          <w:sz w:val="24"/>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 xml:space="preserve">3. Требования к уровню освоения содержания </w:t>
      </w:r>
      <w:proofErr w:type="gramStart"/>
      <w:r w:rsidRPr="005F0604">
        <w:rPr>
          <w:rFonts w:ascii="Times New Roman" w:hAnsi="Times New Roman" w:cs="Times New Roman"/>
          <w:b/>
          <w:sz w:val="28"/>
        </w:rPr>
        <w:t>профессионального  модуля</w:t>
      </w:r>
      <w:proofErr w:type="gramEnd"/>
    </w:p>
    <w:p w:rsidR="0056296A" w:rsidRPr="005F0604" w:rsidRDefault="0056296A" w:rsidP="0056296A">
      <w:pPr>
        <w:tabs>
          <w:tab w:val="left" w:pos="700"/>
        </w:tabs>
        <w:spacing w:after="0" w:line="240" w:lineRule="auto"/>
        <w:jc w:val="both"/>
        <w:rPr>
          <w:rFonts w:ascii="Times New Roman" w:hAnsi="Times New Roman" w:cs="Times New Roman"/>
        </w:rPr>
      </w:pPr>
      <w:r w:rsidRPr="005F0604">
        <w:rPr>
          <w:rFonts w:ascii="Times New Roman" w:hAnsi="Times New Roman" w:cs="Times New Roman"/>
          <w:sz w:val="28"/>
        </w:rPr>
        <w:t>В результате освоения профессионального модуля студент должен:</w:t>
      </w:r>
    </w:p>
    <w:p w:rsidR="0056296A" w:rsidRPr="005F0604" w:rsidRDefault="0056296A" w:rsidP="0056296A">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hAnsi="Times New Roman" w:cs="Times New Roman"/>
          <w:b/>
          <w:sz w:val="28"/>
        </w:rPr>
        <w:t>иметь практический опыт:</w:t>
      </w:r>
    </w:p>
    <w:p w:rsidR="0056296A" w:rsidRPr="005F0604" w:rsidRDefault="0056296A" w:rsidP="0056296A">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F0604">
        <w:rPr>
          <w:rFonts w:ascii="Times New Roman" w:hAnsi="Times New Roman" w:cs="Times New Roman"/>
          <w:sz w:val="28"/>
        </w:rPr>
        <w:t>-выполнения штукатурных работ</w:t>
      </w:r>
    </w:p>
    <w:p w:rsidR="0056296A" w:rsidRPr="005F0604" w:rsidRDefault="0056296A" w:rsidP="0056296A">
      <w:pPr>
        <w:tabs>
          <w:tab w:val="left" w:pos="700"/>
        </w:tabs>
        <w:spacing w:after="0" w:line="240" w:lineRule="auto"/>
        <w:ind w:left="360"/>
        <w:jc w:val="both"/>
        <w:rPr>
          <w:rFonts w:ascii="Times New Roman" w:hAnsi="Times New Roman" w:cs="Times New Roman"/>
        </w:rPr>
      </w:pPr>
      <w:r w:rsidRPr="005F0604">
        <w:rPr>
          <w:rFonts w:ascii="Times New Roman" w:hAnsi="Times New Roman" w:cs="Times New Roman"/>
          <w:b/>
          <w:sz w:val="28"/>
        </w:rPr>
        <w:t>уметь:</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 xml:space="preserve">Изготовление вручную и прибивка драночных щитов, камышовых плетенок и штучной драни. </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 xml:space="preserve">Прибивка изоляционных материалов и металлических сеток. </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Приготовление вручную сухих смесей (</w:t>
      </w:r>
      <w:proofErr w:type="spellStart"/>
      <w:r w:rsidRPr="005F0604">
        <w:rPr>
          <w:rFonts w:ascii="Times New Roman" w:hAnsi="Times New Roman" w:cs="Times New Roman"/>
          <w:color w:val="000000"/>
          <w:sz w:val="28"/>
        </w:rPr>
        <w:t>гарцовка</w:t>
      </w:r>
      <w:proofErr w:type="spellEnd"/>
      <w:r w:rsidRPr="005F0604">
        <w:rPr>
          <w:rFonts w:ascii="Times New Roman" w:hAnsi="Times New Roman" w:cs="Times New Roman"/>
          <w:color w:val="000000"/>
          <w:sz w:val="28"/>
        </w:rPr>
        <w:t>) по заданному составу.</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lastRenderedPageBreak/>
        <w:t xml:space="preserve"> Загрузка бункера-питателя материалами при пневматической подаче гипса или цемента. </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 xml:space="preserve">Набивка гвоздей и оплетение их проволокой. </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Насечка поверхностей вручную.</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Пробивка гнезд вручную с постановкой пробок.</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Процеживание и перемешивание растворов.</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Уход за штукатуркой. Транспортировка используемых материалов в пределах рабочей зоны.</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Провешивать поверхности</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 xml:space="preserve">Очищать, обеспыливать, грунтовать поверхности, наносить </w:t>
      </w:r>
      <w:proofErr w:type="spellStart"/>
      <w:r w:rsidRPr="005F0604">
        <w:rPr>
          <w:rFonts w:ascii="Times New Roman" w:hAnsi="Times New Roman" w:cs="Times New Roman"/>
          <w:color w:val="000000"/>
          <w:sz w:val="28"/>
        </w:rPr>
        <w:t>обрызг</w:t>
      </w:r>
      <w:proofErr w:type="spellEnd"/>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Применять электрифицированное и ручное оборудование и инструмент</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 xml:space="preserve"> Применять средства индивидуальной защиты</w:t>
      </w:r>
      <w:r w:rsidRPr="005F0604">
        <w:rPr>
          <w:rFonts w:ascii="Times New Roman" w:hAnsi="Times New Roman" w:cs="Times New Roman"/>
          <w:color w:val="000000"/>
          <w:sz w:val="28"/>
        </w:rPr>
        <w:tab/>
        <w:t xml:space="preserve"> </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Производить дозировку компонентов штукатурных растворов и сухих строительных в соответствии с заданной рецептурой</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Наносить штукатурные растворы на поверхности вручную или механизированным способом</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Выполнять насечки при оштукатуривании в несколько слоев</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Выравнивать и подрезать штукатурные растворы, нанесенные на поверхности</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Заглаживать, структурировать штукатурку</w:t>
      </w:r>
    </w:p>
    <w:p w:rsidR="0056296A" w:rsidRPr="005F0604" w:rsidRDefault="0056296A" w:rsidP="00AD4A03">
      <w:pPr>
        <w:numPr>
          <w:ilvl w:val="0"/>
          <w:numId w:val="66"/>
        </w:numPr>
        <w:tabs>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color w:val="000000"/>
          <w:sz w:val="28"/>
        </w:rPr>
        <w:t xml:space="preserve">Наносить </w:t>
      </w:r>
      <w:proofErr w:type="spellStart"/>
      <w:r w:rsidRPr="005F0604">
        <w:rPr>
          <w:rFonts w:ascii="Times New Roman" w:hAnsi="Times New Roman" w:cs="Times New Roman"/>
          <w:color w:val="000000"/>
          <w:sz w:val="28"/>
        </w:rPr>
        <w:t>накрывочные</w:t>
      </w:r>
      <w:proofErr w:type="spellEnd"/>
      <w:r w:rsidRPr="005F0604">
        <w:rPr>
          <w:rFonts w:ascii="Times New Roman" w:hAnsi="Times New Roman" w:cs="Times New Roman"/>
          <w:color w:val="000000"/>
          <w:sz w:val="28"/>
        </w:rPr>
        <w:t xml:space="preserve"> слои на поверхность штукатурки, в том числе шпаклевочные составы</w:t>
      </w:r>
    </w:p>
    <w:p w:rsidR="0056296A" w:rsidRPr="005F0604" w:rsidRDefault="0056296A" w:rsidP="0056296A">
      <w:pPr>
        <w:tabs>
          <w:tab w:val="left" w:pos="700"/>
          <w:tab w:val="left" w:pos="851"/>
        </w:tabs>
        <w:spacing w:after="0" w:line="240" w:lineRule="auto"/>
        <w:ind w:firstLine="207"/>
        <w:jc w:val="both"/>
        <w:rPr>
          <w:rFonts w:ascii="Times New Roman" w:hAnsi="Times New Roman" w:cs="Times New Roman"/>
        </w:rPr>
      </w:pPr>
      <w:r w:rsidRPr="005F0604">
        <w:rPr>
          <w:rFonts w:ascii="Times New Roman" w:hAnsi="Times New Roman" w:cs="Times New Roman"/>
          <w:b/>
          <w:sz w:val="28"/>
        </w:rPr>
        <w:t>знать:</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 xml:space="preserve">виды основных материалов, применяемых при производстве штукатурных работ и </w:t>
      </w:r>
      <w:proofErr w:type="spellStart"/>
      <w:r w:rsidRPr="005F0604">
        <w:rPr>
          <w:rFonts w:ascii="Times New Roman" w:hAnsi="Times New Roman" w:cs="Times New Roman"/>
          <w:sz w:val="28"/>
        </w:rPr>
        <w:t>беспесчаной</w:t>
      </w:r>
      <w:proofErr w:type="spellEnd"/>
      <w:r w:rsidRPr="005F0604">
        <w:rPr>
          <w:rFonts w:ascii="Times New Roman" w:hAnsi="Times New Roman" w:cs="Times New Roman"/>
          <w:sz w:val="28"/>
        </w:rPr>
        <w:t xml:space="preserve"> </w:t>
      </w:r>
      <w:proofErr w:type="spellStart"/>
      <w:r w:rsidRPr="005F0604">
        <w:rPr>
          <w:rFonts w:ascii="Times New Roman" w:hAnsi="Times New Roman" w:cs="Times New Roman"/>
          <w:sz w:val="28"/>
        </w:rPr>
        <w:t>накрывке</w:t>
      </w:r>
      <w:proofErr w:type="spellEnd"/>
      <w:r w:rsidRPr="005F0604">
        <w:rPr>
          <w:rFonts w:ascii="Times New Roman" w:hAnsi="Times New Roman" w:cs="Times New Roman"/>
          <w:sz w:val="28"/>
        </w:rPr>
        <w:t xml:space="preserve"> поверхностей; о</w:t>
      </w:r>
    </w:p>
    <w:p w:rsidR="0056296A" w:rsidRPr="005F0604" w:rsidRDefault="0056296A" w:rsidP="00AD4A03">
      <w:pPr>
        <w:numPr>
          <w:ilvl w:val="0"/>
          <w:numId w:val="67"/>
        </w:numPr>
        <w:spacing w:after="0" w:line="240" w:lineRule="auto"/>
        <w:jc w:val="both"/>
        <w:rPr>
          <w:rFonts w:ascii="Times New Roman" w:hAnsi="Times New Roman" w:cs="Times New Roman"/>
        </w:rPr>
      </w:pPr>
      <w:proofErr w:type="spellStart"/>
      <w:r w:rsidRPr="005F0604">
        <w:rPr>
          <w:rFonts w:ascii="Times New Roman" w:hAnsi="Times New Roman" w:cs="Times New Roman"/>
          <w:sz w:val="28"/>
        </w:rPr>
        <w:t>сновные</w:t>
      </w:r>
      <w:proofErr w:type="spellEnd"/>
      <w:r w:rsidRPr="005F0604">
        <w:rPr>
          <w:rFonts w:ascii="Times New Roman" w:hAnsi="Times New Roman" w:cs="Times New Roman"/>
          <w:sz w:val="28"/>
        </w:rPr>
        <w:t xml:space="preserve"> виды штукатурок и штукатурных растворов;</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способы приготовления растворов, кроме растворов для штукатурок специального назначения и декоративных;</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 xml:space="preserve"> наименование, назначение и правила применения ручного инструмента, приспособлений и инвентаря; </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 xml:space="preserve">способы подготовки поверхностей под штукатурку и </w:t>
      </w:r>
      <w:proofErr w:type="spellStart"/>
      <w:r w:rsidRPr="005F0604">
        <w:rPr>
          <w:rFonts w:ascii="Times New Roman" w:hAnsi="Times New Roman" w:cs="Times New Roman"/>
          <w:sz w:val="28"/>
        </w:rPr>
        <w:t>беспесчаную</w:t>
      </w:r>
      <w:proofErr w:type="spellEnd"/>
      <w:r w:rsidRPr="005F0604">
        <w:rPr>
          <w:rFonts w:ascii="Times New Roman" w:hAnsi="Times New Roman" w:cs="Times New Roman"/>
          <w:sz w:val="28"/>
        </w:rPr>
        <w:t xml:space="preserve"> </w:t>
      </w:r>
      <w:proofErr w:type="spellStart"/>
      <w:r w:rsidRPr="005F0604">
        <w:rPr>
          <w:rFonts w:ascii="Times New Roman" w:hAnsi="Times New Roman" w:cs="Times New Roman"/>
          <w:sz w:val="28"/>
        </w:rPr>
        <w:t>накрывку</w:t>
      </w:r>
      <w:proofErr w:type="spellEnd"/>
      <w:r w:rsidRPr="005F0604">
        <w:rPr>
          <w:rFonts w:ascii="Times New Roman" w:hAnsi="Times New Roman" w:cs="Times New Roman"/>
          <w:sz w:val="28"/>
        </w:rPr>
        <w:t>.</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Способы определения отклонений простых и сложных поверхностей</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Способы подготовки поверхностей под различные виды штукатурок</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Методика диагностики состояния поверхности основания</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Назначение и правила применения используемого инструмента и приспособлений</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Правила применения средств индивидуальной защиты</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Правила транспортировки, складирования и хранения компонентов штукатурных растворов и сухих строительных смесей</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Технология нанесения штукатурных растворов на поверхности вручную или механизированным способом</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Способы нанесения насечек</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lastRenderedPageBreak/>
        <w:t>Способы и приемы выравнивания, подрезки, заглаживания и структурирования штукатурных растворов, нанесенных на поверхности</w:t>
      </w:r>
    </w:p>
    <w:p w:rsidR="0056296A" w:rsidRPr="005F0604" w:rsidRDefault="0056296A" w:rsidP="00AD4A03">
      <w:pPr>
        <w:numPr>
          <w:ilvl w:val="0"/>
          <w:numId w:val="67"/>
        </w:numPr>
        <w:spacing w:after="0" w:line="240" w:lineRule="auto"/>
        <w:jc w:val="both"/>
        <w:rPr>
          <w:rFonts w:ascii="Times New Roman" w:hAnsi="Times New Roman" w:cs="Times New Roman"/>
        </w:rPr>
      </w:pPr>
      <w:r w:rsidRPr="005F0604">
        <w:rPr>
          <w:rFonts w:ascii="Times New Roman" w:hAnsi="Times New Roman" w:cs="Times New Roman"/>
          <w:sz w:val="28"/>
        </w:rPr>
        <w:t xml:space="preserve">Технология выполнения </w:t>
      </w:r>
      <w:proofErr w:type="spellStart"/>
      <w:r w:rsidRPr="005F0604">
        <w:rPr>
          <w:rFonts w:ascii="Times New Roman" w:hAnsi="Times New Roman" w:cs="Times New Roman"/>
          <w:sz w:val="28"/>
        </w:rPr>
        <w:t>накрывочных</w:t>
      </w:r>
      <w:proofErr w:type="spellEnd"/>
      <w:r w:rsidRPr="005F0604">
        <w:rPr>
          <w:rFonts w:ascii="Times New Roman" w:hAnsi="Times New Roman" w:cs="Times New Roman"/>
          <w:sz w:val="28"/>
        </w:rPr>
        <w:t xml:space="preserve"> слоев, в том числе </w:t>
      </w:r>
      <w:proofErr w:type="spellStart"/>
      <w:r w:rsidRPr="005F0604">
        <w:rPr>
          <w:rFonts w:ascii="Times New Roman" w:hAnsi="Times New Roman" w:cs="Times New Roman"/>
          <w:sz w:val="28"/>
        </w:rPr>
        <w:t>шпаклевания</w:t>
      </w:r>
      <w:proofErr w:type="spellEnd"/>
    </w:p>
    <w:p w:rsidR="0056296A" w:rsidRPr="005F0604" w:rsidRDefault="0056296A" w:rsidP="0056296A">
      <w:pPr>
        <w:spacing w:after="0" w:line="240" w:lineRule="auto"/>
        <w:ind w:left="360"/>
        <w:jc w:val="both"/>
        <w:rPr>
          <w:rFonts w:ascii="Times New Roman" w:hAnsi="Times New Roman" w:cs="Times New Roman"/>
          <w:sz w:val="28"/>
        </w:rPr>
      </w:pPr>
    </w:p>
    <w:p w:rsidR="0056296A" w:rsidRPr="005F0604" w:rsidRDefault="0056296A" w:rsidP="0056296A">
      <w:pPr>
        <w:widowControl w:val="0"/>
        <w:spacing w:after="0" w:line="250" w:lineRule="atLeast"/>
        <w:ind w:firstLine="709"/>
        <w:jc w:val="both"/>
        <w:rPr>
          <w:rFonts w:ascii="Times New Roman" w:hAnsi="Times New Roman" w:cs="Times New Roman"/>
          <w:sz w:val="28"/>
        </w:rPr>
      </w:pPr>
      <w:r w:rsidRPr="005F0604">
        <w:rPr>
          <w:rFonts w:ascii="Times New Roman" w:hAnsi="Times New Roman" w:cs="Times New Roman"/>
          <w:sz w:val="28"/>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56296A" w:rsidRPr="005F0604" w:rsidRDefault="0056296A" w:rsidP="0056296A">
      <w:pPr>
        <w:widowControl w:val="0"/>
        <w:spacing w:after="0" w:line="250" w:lineRule="atLeast"/>
        <w:ind w:firstLine="709"/>
        <w:jc w:val="both"/>
        <w:rPr>
          <w:rFonts w:ascii="Times New Roman" w:hAnsi="Times New Roman" w:cs="Times New Roman"/>
          <w:sz w:val="28"/>
        </w:rPr>
      </w:pPr>
      <w:r w:rsidRPr="005F0604">
        <w:rPr>
          <w:rFonts w:ascii="Times New Roman" w:hAnsi="Times New Roman" w:cs="Times New Roman"/>
          <w:sz w:val="28"/>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8931" w:type="dxa"/>
        <w:tblLayout w:type="fixed"/>
        <w:tblLook w:val="04A0" w:firstRow="1" w:lastRow="0" w:firstColumn="1" w:lastColumn="0" w:noHBand="0" w:noVBand="1"/>
      </w:tblPr>
      <w:tblGrid>
        <w:gridCol w:w="1283"/>
        <w:gridCol w:w="7648"/>
      </w:tblGrid>
      <w:tr w:rsidR="0056296A" w:rsidRPr="005F0604" w:rsidTr="00AF0071">
        <w:trPr>
          <w:trHeight w:val="3855"/>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2</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активную гражданскую позицию на основе уважения закона и правопорядка, прав и свобод сограждан, уважения </w:t>
            </w:r>
            <w:r w:rsidRPr="005F0604">
              <w:rPr>
                <w:rFonts w:ascii="Times New Roman" w:hAnsi="Times New Roman" w:cs="Times New Roman"/>
                <w:sz w:val="28"/>
              </w:rPr>
              <w:br/>
              <w:t xml:space="preserve">к историческому и культурному наследию России. Осознанно </w:t>
            </w:r>
            <w:r w:rsidRPr="005F0604">
              <w:rPr>
                <w:rFonts w:ascii="Times New Roman" w:hAnsi="Times New Roman" w:cs="Times New Roman"/>
                <w:sz w:val="28"/>
              </w:rPr>
              <w:br/>
              <w:t xml:space="preserve">и деятельно выражающий неприятие дискриминации в обществе </w:t>
            </w:r>
            <w:r w:rsidRPr="005F0604">
              <w:rPr>
                <w:rFonts w:ascii="Times New Roman" w:hAnsi="Times New Roman" w:cs="Times New Roman"/>
                <w:sz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56296A" w:rsidRPr="005F0604" w:rsidTr="00AF0071">
        <w:trPr>
          <w:trHeight w:val="4169"/>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4</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5F0604">
              <w:rPr>
                <w:rFonts w:ascii="Times New Roman" w:hAnsi="Times New Roman" w:cs="Times New Roman"/>
                <w:sz w:val="28"/>
              </w:rPr>
              <w:br/>
              <w:t xml:space="preserve">в течение жизни Демонстрирующий позитивное отношение </w:t>
            </w:r>
            <w:r w:rsidRPr="005F0604">
              <w:rPr>
                <w:rFonts w:ascii="Times New Roman" w:hAnsi="Times New Roman" w:cs="Times New Roman"/>
                <w:sz w:val="28"/>
              </w:rPr>
              <w:br/>
              <w:t xml:space="preserve">к регулированию трудовых отношений. Ориентированный </w:t>
            </w:r>
            <w:r w:rsidRPr="005F0604">
              <w:rPr>
                <w:rFonts w:ascii="Times New Roman" w:hAnsi="Times New Roman" w:cs="Times New Roman"/>
                <w:sz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56296A" w:rsidRPr="005F0604" w:rsidTr="00AF0071">
        <w:trPr>
          <w:trHeight w:val="2241"/>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lastRenderedPageBreak/>
              <w:t>ЛР 7</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Проявляющий бережливое и чуткое отношение к религиозной принадлежности каждого человека, предупредительный </w:t>
            </w:r>
            <w:r w:rsidRPr="005F0604">
              <w:rPr>
                <w:rFonts w:ascii="Times New Roman" w:hAnsi="Times New Roman" w:cs="Times New Roman"/>
                <w:sz w:val="28"/>
              </w:rPr>
              <w:br/>
              <w:t>в отношении выражения прав и законных интересов других людей;</w:t>
            </w:r>
          </w:p>
        </w:tc>
      </w:tr>
      <w:tr w:rsidR="0056296A" w:rsidRPr="005F0604" w:rsidTr="00AF0071">
        <w:trPr>
          <w:trHeight w:val="1927"/>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10</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5F0604">
              <w:rPr>
                <w:rFonts w:ascii="Times New Roman" w:hAnsi="Times New Roman" w:cs="Times New Roman"/>
                <w:sz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56296A" w:rsidRPr="005F0604" w:rsidTr="00AF0071">
        <w:trPr>
          <w:trHeight w:val="956"/>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13</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 </w:t>
            </w:r>
          </w:p>
        </w:tc>
      </w:tr>
      <w:tr w:rsidR="0056296A" w:rsidRPr="005F0604" w:rsidTr="00AF0071">
        <w:trPr>
          <w:trHeight w:val="1285"/>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14</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 </w:t>
            </w:r>
          </w:p>
        </w:tc>
      </w:tr>
      <w:tr w:rsidR="0056296A" w:rsidRPr="005F0604" w:rsidTr="00AF0071">
        <w:trPr>
          <w:trHeight w:val="2241"/>
        </w:trPr>
        <w:tc>
          <w:tcPr>
            <w:tcW w:w="1283"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5"/>
              </w:rPr>
            </w:pPr>
            <w:r w:rsidRPr="005F0604">
              <w:rPr>
                <w:rFonts w:ascii="Times New Roman" w:hAnsi="Times New Roman" w:cs="Times New Roman"/>
                <w:sz w:val="25"/>
              </w:rPr>
              <w:t>ЛР 15</w:t>
            </w:r>
          </w:p>
        </w:tc>
        <w:tc>
          <w:tcPr>
            <w:tcW w:w="7648" w:type="dxa"/>
            <w:tcMar>
              <w:top w:w="0" w:type="dxa"/>
              <w:left w:w="108" w:type="dxa"/>
              <w:bottom w:w="0" w:type="dxa"/>
              <w:right w:w="108" w:type="dxa"/>
            </w:tcMar>
          </w:tcPr>
          <w:p w:rsidR="0056296A" w:rsidRPr="005F0604" w:rsidRDefault="0056296A" w:rsidP="001C68F4">
            <w:pPr>
              <w:widowControl w:val="0"/>
              <w:spacing w:after="0" w:line="250" w:lineRule="atLeast"/>
              <w:jc w:val="both"/>
              <w:rPr>
                <w:rFonts w:ascii="Times New Roman" w:hAnsi="Times New Roman" w:cs="Times New Roman"/>
                <w:sz w:val="28"/>
              </w:rPr>
            </w:pPr>
            <w:r w:rsidRPr="005F0604">
              <w:rPr>
                <w:rFonts w:ascii="Times New Roman" w:hAnsi="Times New Roman" w:cs="Times New Roman"/>
                <w:sz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56296A" w:rsidRPr="005F0604" w:rsidRDefault="0056296A" w:rsidP="0056296A">
      <w:pPr>
        <w:spacing w:after="0" w:line="240" w:lineRule="auto"/>
        <w:jc w:val="both"/>
        <w:rPr>
          <w:rFonts w:ascii="Times New Roman" w:hAnsi="Times New Roman" w:cs="Times New Roman"/>
          <w:sz w:val="28"/>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4. Количество часов, отведенных на освоение программы профессионального модуля:</w:t>
      </w:r>
    </w:p>
    <w:p w:rsidR="0056296A" w:rsidRPr="005F0604" w:rsidRDefault="0056296A" w:rsidP="0056296A">
      <w:pPr>
        <w:spacing w:after="0" w:line="240" w:lineRule="auto"/>
        <w:jc w:val="both"/>
        <w:rPr>
          <w:rFonts w:ascii="Times New Roman" w:hAnsi="Times New Roman" w:cs="Times New Roman"/>
          <w:b/>
          <w:sz w:val="28"/>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обязательная образовательная нагрузка с учётом ПА – </w:t>
      </w:r>
      <w:r w:rsidRPr="005F0604">
        <w:rPr>
          <w:rFonts w:ascii="Times New Roman" w:hAnsi="Times New Roman" w:cs="Times New Roman"/>
          <w:spacing w:val="-4"/>
          <w:sz w:val="28"/>
        </w:rPr>
        <w:t xml:space="preserve"> 288 </w:t>
      </w:r>
      <w:r w:rsidRPr="005F0604">
        <w:rPr>
          <w:rFonts w:ascii="Times New Roman" w:hAnsi="Times New Roman" w:cs="Times New Roman"/>
          <w:sz w:val="28"/>
        </w:rPr>
        <w:t>ч,</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объём образовательной нагрузки – 268 ч., </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всего учебных занятий – 88 ч.,</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 в том числе:</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теоретических – 54 ч.,</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lastRenderedPageBreak/>
        <w:t>практических – 34 ч.,</w:t>
      </w:r>
    </w:p>
    <w:p w:rsidR="0056296A" w:rsidRPr="005F0604" w:rsidRDefault="0056296A" w:rsidP="0056296A">
      <w:pPr>
        <w:widowControl w:val="0"/>
        <w:spacing w:after="0" w:line="240" w:lineRule="auto"/>
        <w:jc w:val="both"/>
        <w:rPr>
          <w:rFonts w:ascii="Times New Roman" w:hAnsi="Times New Roman" w:cs="Times New Roman"/>
        </w:rPr>
      </w:pPr>
      <w:r w:rsidRPr="005F0604">
        <w:rPr>
          <w:rFonts w:ascii="Times New Roman" w:hAnsi="Times New Roman" w:cs="Times New Roman"/>
          <w:sz w:val="28"/>
        </w:rPr>
        <w:t>учебная практика обучающегося – 144 часов;</w:t>
      </w:r>
    </w:p>
    <w:p w:rsidR="0056296A" w:rsidRPr="005F0604" w:rsidRDefault="0056296A" w:rsidP="0056296A">
      <w:pPr>
        <w:widowControl w:val="0"/>
        <w:spacing w:after="0" w:line="240" w:lineRule="auto"/>
        <w:jc w:val="both"/>
        <w:rPr>
          <w:rFonts w:ascii="Times New Roman" w:hAnsi="Times New Roman" w:cs="Times New Roman"/>
        </w:rPr>
      </w:pPr>
      <w:r w:rsidRPr="005F0604">
        <w:rPr>
          <w:rFonts w:ascii="Times New Roman" w:hAnsi="Times New Roman" w:cs="Times New Roman"/>
          <w:sz w:val="28"/>
        </w:rPr>
        <w:t>производственная практика обучающегося – 36 часов.</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Форма аттестации:</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МДК 05.01 – зачет;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учебная практика – дифференцированный зачет;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производственная практика – зачет. </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По завершении освоения профессионального модуля – квалификационный экзамен.</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5. Семестр:</w:t>
      </w:r>
      <w:r w:rsidRPr="005F0604">
        <w:rPr>
          <w:rFonts w:ascii="Times New Roman" w:hAnsi="Times New Roman" w:cs="Times New Roman"/>
          <w:sz w:val="28"/>
        </w:rPr>
        <w:t xml:space="preserve"> 3,4 </w:t>
      </w:r>
    </w:p>
    <w:p w:rsidR="0056296A" w:rsidRPr="005F0604" w:rsidRDefault="0056296A" w:rsidP="0056296A">
      <w:pPr>
        <w:spacing w:after="0" w:line="240" w:lineRule="auto"/>
        <w:jc w:val="both"/>
        <w:rPr>
          <w:rFonts w:ascii="Times New Roman" w:hAnsi="Times New Roman" w:cs="Times New Roman"/>
          <w:b/>
          <w:sz w:val="28"/>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6.</w:t>
      </w:r>
      <w:r w:rsidRPr="005F0604">
        <w:rPr>
          <w:rFonts w:ascii="Times New Roman" w:hAnsi="Times New Roman" w:cs="Times New Roman"/>
        </w:rPr>
        <w:t xml:space="preserve"> </w:t>
      </w:r>
      <w:r w:rsidRPr="005F0604">
        <w:rPr>
          <w:rFonts w:ascii="Times New Roman" w:hAnsi="Times New Roman" w:cs="Times New Roman"/>
          <w:b/>
          <w:sz w:val="28"/>
        </w:rPr>
        <w:t>Состав профессионального модуля ПМ.05 и содержание междисциплинарного курса:</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В состав профессионального модуля </w:t>
      </w:r>
      <w:proofErr w:type="gramStart"/>
      <w:r w:rsidRPr="005F0604">
        <w:rPr>
          <w:rFonts w:ascii="Times New Roman" w:hAnsi="Times New Roman" w:cs="Times New Roman"/>
          <w:sz w:val="28"/>
        </w:rPr>
        <w:t>входит  междисциплинарный</w:t>
      </w:r>
      <w:proofErr w:type="gramEnd"/>
      <w:r w:rsidRPr="005F0604">
        <w:rPr>
          <w:rFonts w:ascii="Times New Roman" w:hAnsi="Times New Roman" w:cs="Times New Roman"/>
          <w:sz w:val="28"/>
        </w:rPr>
        <w:t xml:space="preserve"> курс:</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МДК.05.01</w:t>
      </w:r>
      <w:r w:rsidRPr="005F0604">
        <w:rPr>
          <w:rFonts w:ascii="Times New Roman" w:hAnsi="Times New Roman" w:cs="Times New Roman"/>
          <w:sz w:val="28"/>
        </w:rPr>
        <w:tab/>
        <w:t>Основы технологии штукатурных работ</w:t>
      </w:r>
    </w:p>
    <w:p w:rsidR="0056296A" w:rsidRPr="005F0604" w:rsidRDefault="0056296A" w:rsidP="0056296A">
      <w:pPr>
        <w:spacing w:after="0" w:line="240" w:lineRule="auto"/>
        <w:jc w:val="both"/>
        <w:rPr>
          <w:rFonts w:ascii="Times New Roman" w:hAnsi="Times New Roman" w:cs="Times New Roman"/>
          <w:sz w:val="28"/>
        </w:rPr>
      </w:pP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Основные разделы</w:t>
      </w:r>
      <w:r w:rsidRPr="005F0604">
        <w:rPr>
          <w:rFonts w:ascii="Times New Roman" w:hAnsi="Times New Roman" w:cs="Times New Roman"/>
          <w:b/>
        </w:rPr>
        <w:t xml:space="preserve"> </w:t>
      </w:r>
      <w:r w:rsidRPr="005F0604">
        <w:rPr>
          <w:rFonts w:ascii="Times New Roman" w:hAnsi="Times New Roman" w:cs="Times New Roman"/>
          <w:b/>
          <w:sz w:val="28"/>
        </w:rPr>
        <w:t>МДК. 05.01 Основы технологии штукатурных работ: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 xml:space="preserve">МДК 05.01 Основы технологии штукатурных работ </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Раздел 1</w:t>
      </w:r>
      <w:r w:rsidRPr="005F0604">
        <w:rPr>
          <w:rFonts w:ascii="Times New Roman" w:hAnsi="Times New Roman" w:cs="Times New Roman"/>
          <w:b/>
          <w:i/>
          <w:sz w:val="28"/>
        </w:rPr>
        <w:t>.</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i/>
          <w:sz w:val="28"/>
        </w:rPr>
        <w:t xml:space="preserve"> </w:t>
      </w:r>
      <w:r w:rsidRPr="005F0604">
        <w:rPr>
          <w:rFonts w:ascii="Times New Roman" w:hAnsi="Times New Roman" w:cs="Times New Roman"/>
          <w:b/>
          <w:sz w:val="28"/>
        </w:rPr>
        <w:t>Технология производства штукатурных работ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Тема1. Сведения о штукатурных </w:t>
      </w:r>
      <w:proofErr w:type="gramStart"/>
      <w:r w:rsidRPr="005F0604">
        <w:rPr>
          <w:rFonts w:ascii="Times New Roman" w:hAnsi="Times New Roman" w:cs="Times New Roman"/>
          <w:sz w:val="28"/>
        </w:rPr>
        <w:t>работах..</w:t>
      </w:r>
      <w:proofErr w:type="gramEnd"/>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Тема 2. Выполнение подготовительных работ при производстве штукатурных работ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Тема 3. Инструменты и оборудование для штукатурных работ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Тема 4. Технология приготовления растворов</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sz w:val="28"/>
        </w:rPr>
        <w:t xml:space="preserve"> Тема 5. Технология выполнение простой штукатурки.</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Раздел 2.</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Выполнении штукатурных работ</w:t>
      </w:r>
    </w:p>
    <w:p w:rsidR="0056296A" w:rsidRPr="005F0604" w:rsidRDefault="0056296A" w:rsidP="0056296A">
      <w:pPr>
        <w:spacing w:after="0" w:line="240" w:lineRule="auto"/>
        <w:jc w:val="both"/>
        <w:rPr>
          <w:rFonts w:ascii="Times New Roman" w:hAnsi="Times New Roman" w:cs="Times New Roman"/>
        </w:rPr>
      </w:pPr>
      <w:r w:rsidRPr="005F0604">
        <w:rPr>
          <w:rFonts w:ascii="Times New Roman" w:hAnsi="Times New Roman" w:cs="Times New Roman"/>
          <w:b/>
          <w:sz w:val="28"/>
        </w:rPr>
        <w:t>Тема 2.1Выполнение штукатурных работ</w:t>
      </w:r>
    </w:p>
    <w:p w:rsidR="0056296A" w:rsidRPr="005F0604" w:rsidRDefault="0056296A" w:rsidP="0056296A">
      <w:pPr>
        <w:spacing w:after="0" w:line="240" w:lineRule="auto"/>
        <w:jc w:val="both"/>
        <w:rPr>
          <w:rFonts w:ascii="Times New Roman" w:hAnsi="Times New Roman" w:cs="Times New Roman"/>
          <w:b/>
          <w:sz w:val="28"/>
        </w:rPr>
      </w:pPr>
    </w:p>
    <w:p w:rsidR="0056296A" w:rsidRPr="005F0604" w:rsidRDefault="0056296A" w:rsidP="0056296A">
      <w:pPr>
        <w:spacing w:after="0" w:line="240" w:lineRule="auto"/>
        <w:jc w:val="both"/>
        <w:rPr>
          <w:rFonts w:ascii="Times New Roman" w:hAnsi="Times New Roman" w:cs="Times New Roman"/>
          <w:b/>
          <w:sz w:val="28"/>
        </w:rPr>
      </w:pPr>
      <w:r w:rsidRPr="005F0604">
        <w:rPr>
          <w:rFonts w:ascii="Times New Roman" w:hAnsi="Times New Roman" w:cs="Times New Roman"/>
          <w:b/>
          <w:sz w:val="28"/>
        </w:rPr>
        <w:t xml:space="preserve">7. Автор:  </w:t>
      </w:r>
    </w:p>
    <w:p w:rsidR="00D66293" w:rsidRPr="005F0604" w:rsidRDefault="0056296A" w:rsidP="00AD4A03">
      <w:pPr>
        <w:spacing w:after="0" w:line="240" w:lineRule="auto"/>
        <w:jc w:val="both"/>
        <w:rPr>
          <w:rFonts w:ascii="Times New Roman" w:eastAsia="Times New Roman" w:hAnsi="Times New Roman" w:cs="Times New Roman"/>
          <w:lang w:eastAsia="ru-RU"/>
        </w:rPr>
      </w:pPr>
      <w:r w:rsidRPr="005F0604">
        <w:rPr>
          <w:rFonts w:ascii="Times New Roman" w:hAnsi="Times New Roman" w:cs="Times New Roman"/>
          <w:b/>
          <w:sz w:val="28"/>
        </w:rPr>
        <w:t xml:space="preserve">Дьяченко А.Г., </w:t>
      </w:r>
      <w:r w:rsidRPr="005F0604">
        <w:rPr>
          <w:rFonts w:ascii="Times New Roman" w:hAnsi="Times New Roman" w:cs="Times New Roman"/>
          <w:sz w:val="28"/>
        </w:rPr>
        <w:t>преподаватель техникума</w:t>
      </w:r>
      <w:r w:rsidRPr="005F0604">
        <w:rPr>
          <w:rFonts w:ascii="Times New Roman" w:hAnsi="Times New Roman" w:cs="Times New Roman"/>
          <w:b/>
          <w:sz w:val="28"/>
        </w:rPr>
        <w:t xml:space="preserve"> </w:t>
      </w:r>
    </w:p>
    <w:p w:rsidR="00D66293" w:rsidRPr="005F0604" w:rsidRDefault="00D66293" w:rsidP="00D66293">
      <w:pPr>
        <w:suppressAutoHyphens/>
        <w:spacing w:after="200" w:line="276" w:lineRule="auto"/>
        <w:jc w:val="both"/>
        <w:rPr>
          <w:rFonts w:ascii="Times New Roman" w:eastAsia="Times New Roman" w:hAnsi="Times New Roman" w:cs="Times New Roman"/>
          <w:lang w:eastAsia="ru-RU"/>
        </w:rPr>
      </w:pPr>
    </w:p>
    <w:p w:rsidR="00D66293" w:rsidRPr="005F0604" w:rsidRDefault="00D66293" w:rsidP="00D66293">
      <w:pPr>
        <w:suppressAutoHyphens/>
        <w:spacing w:after="200" w:line="276" w:lineRule="auto"/>
        <w:jc w:val="both"/>
        <w:rPr>
          <w:rFonts w:ascii="Times New Roman" w:eastAsia="Times New Roman" w:hAnsi="Times New Roman" w:cs="Times New Roman"/>
          <w:lang w:eastAsia="ru-RU"/>
        </w:rPr>
      </w:pPr>
    </w:p>
    <w:p w:rsidR="00D66293" w:rsidRPr="005F0604" w:rsidRDefault="00D66293" w:rsidP="00D66293">
      <w:pPr>
        <w:suppressAutoHyphens/>
        <w:spacing w:after="200" w:line="276" w:lineRule="auto"/>
        <w:jc w:val="both"/>
        <w:rPr>
          <w:rFonts w:ascii="Times New Roman" w:eastAsia="Times New Roman" w:hAnsi="Times New Roman" w:cs="Times New Roman"/>
          <w:lang w:eastAsia="ru-RU"/>
        </w:rPr>
      </w:pPr>
    </w:p>
    <w:p w:rsidR="00A6497B" w:rsidRPr="005F0604" w:rsidRDefault="00A6497B" w:rsidP="00F55FC2">
      <w:pPr>
        <w:spacing w:after="0" w:line="240" w:lineRule="auto"/>
        <w:jc w:val="both"/>
        <w:rPr>
          <w:rFonts w:ascii="Times New Roman" w:hAnsi="Times New Roman" w:cs="Times New Roman"/>
          <w:sz w:val="28"/>
          <w:szCs w:val="28"/>
        </w:rPr>
      </w:pPr>
    </w:p>
    <w:p w:rsidR="00F55FC2" w:rsidRPr="005F0604" w:rsidRDefault="00F55FC2" w:rsidP="00F55FC2">
      <w:pPr>
        <w:rPr>
          <w:rFonts w:ascii="Times New Roman" w:hAnsi="Times New Roman" w:cs="Times New Roman"/>
          <w:b/>
          <w:bCs/>
          <w:sz w:val="28"/>
          <w:szCs w:val="28"/>
        </w:rPr>
      </w:pPr>
    </w:p>
    <w:p w:rsidR="00F55FC2" w:rsidRPr="005F0604" w:rsidRDefault="00F55FC2" w:rsidP="00F55FC2">
      <w:pPr>
        <w:rPr>
          <w:rFonts w:ascii="Times New Roman" w:hAnsi="Times New Roman" w:cs="Times New Roman"/>
        </w:rPr>
      </w:pPr>
    </w:p>
    <w:p w:rsidR="00176724" w:rsidRPr="005F0604" w:rsidRDefault="00176724">
      <w:pPr>
        <w:rPr>
          <w:rFonts w:ascii="Times New Roman" w:hAnsi="Times New Roman" w:cs="Times New Roman"/>
        </w:rPr>
      </w:pPr>
    </w:p>
    <w:p w:rsidR="00176724" w:rsidRPr="005F0604" w:rsidRDefault="00176724">
      <w:pPr>
        <w:rPr>
          <w:rFonts w:ascii="Times New Roman" w:hAnsi="Times New Roman" w:cs="Times New Roman"/>
        </w:rPr>
      </w:pPr>
    </w:p>
    <w:sectPr w:rsidR="00176724" w:rsidRPr="005F0604" w:rsidSect="00AD4A03">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fficinaSansBookC">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6817A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000000"/>
        <w:sz w:val="28"/>
        <w:szCs w:val="28"/>
        <w:lang w:eastAsia="en-US"/>
      </w:rPr>
    </w:lvl>
  </w:abstractNum>
  <w:abstractNum w:abstractNumId="4" w15:restartNumberingAfterBreak="0">
    <w:nsid w:val="00000006"/>
    <w:multiLevelType w:val="singleLevel"/>
    <w:tmpl w:val="00000006"/>
    <w:name w:val="WW8Num46"/>
    <w:lvl w:ilvl="0">
      <w:numFmt w:val="bullet"/>
      <w:lvlText w:val="–"/>
      <w:lvlJc w:val="left"/>
      <w:pPr>
        <w:tabs>
          <w:tab w:val="num" w:pos="0"/>
        </w:tabs>
        <w:ind w:left="360" w:hanging="360"/>
      </w:pPr>
      <w:rPr>
        <w:rFonts w:ascii="Modern No. 20" w:hAnsi="Modern No. 20" w:cs="Modern No. 20" w:hint="default"/>
      </w:rPr>
    </w:lvl>
  </w:abstractNum>
  <w:abstractNum w:abstractNumId="5" w15:restartNumberingAfterBreak="0">
    <w:nsid w:val="0000000C"/>
    <w:multiLevelType w:val="singleLevel"/>
    <w:tmpl w:val="0000000C"/>
    <w:name w:val="WW8Num26"/>
    <w:lvl w:ilvl="0">
      <w:start w:val="1"/>
      <w:numFmt w:val="bullet"/>
      <w:lvlText w:val=""/>
      <w:lvlJc w:val="left"/>
      <w:pPr>
        <w:tabs>
          <w:tab w:val="num" w:pos="0"/>
        </w:tabs>
        <w:ind w:left="360" w:hanging="360"/>
      </w:pPr>
      <w:rPr>
        <w:rFonts w:ascii="Symbol" w:hAnsi="Symbol" w:cs="Symbol" w:hint="default"/>
        <w:color w:val="auto"/>
      </w:rPr>
    </w:lvl>
  </w:abstractNum>
  <w:abstractNum w:abstractNumId="6" w15:restartNumberingAfterBreak="0">
    <w:nsid w:val="03754714"/>
    <w:multiLevelType w:val="hybridMultilevel"/>
    <w:tmpl w:val="60FE5868"/>
    <w:lvl w:ilvl="0" w:tplc="08DA1416">
      <w:start w:val="1"/>
      <w:numFmt w:val="bullet"/>
      <w:lvlText w:val="-"/>
      <w:lvlJc w:val="left"/>
      <w:pPr>
        <w:ind w:left="680" w:hanging="357"/>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7" w15:restartNumberingAfterBreak="0">
    <w:nsid w:val="03A75DE2"/>
    <w:multiLevelType w:val="hybridMultilevel"/>
    <w:tmpl w:val="C8AE2E4E"/>
    <w:lvl w:ilvl="0" w:tplc="40BA8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5EB46FA"/>
    <w:multiLevelType w:val="multilevel"/>
    <w:tmpl w:val="3F3061A6"/>
    <w:lvl w:ilvl="0">
      <w:start w:val="1"/>
      <w:numFmt w:val="decimal"/>
      <w:lvlText w:val="%1."/>
      <w:lvlJc w:val="left"/>
      <w:pPr>
        <w:ind w:left="720" w:hanging="360"/>
      </w:pPr>
      <w:rPr>
        <w:rFonts w:ascii="Times New Roman" w:hAnsi="Times New Roman"/>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FC71D4"/>
    <w:multiLevelType w:val="hybridMultilevel"/>
    <w:tmpl w:val="40B27922"/>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C9D273C"/>
    <w:multiLevelType w:val="hybridMultilevel"/>
    <w:tmpl w:val="BA864B4A"/>
    <w:lvl w:ilvl="0" w:tplc="17F8F632">
      <w:start w:val="1"/>
      <w:numFmt w:val="bullet"/>
      <w:lvlText w:val="-"/>
      <w:lvlJc w:val="left"/>
      <w:pPr>
        <w:ind w:left="683" w:hanging="360"/>
      </w:pPr>
      <w:rPr>
        <w:rFonts w:ascii="Gill Sans MT" w:hAnsi="Gill Sans MT" w:hint="default"/>
        <w:color w:val="auto"/>
        <w:sz w:val="28"/>
        <w:szCs w:val="28"/>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11" w15:restartNumberingAfterBreak="0">
    <w:nsid w:val="103C1008"/>
    <w:multiLevelType w:val="hybridMultilevel"/>
    <w:tmpl w:val="4BDEE38C"/>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C1409A"/>
    <w:multiLevelType w:val="hybridMultilevel"/>
    <w:tmpl w:val="1A160404"/>
    <w:lvl w:ilvl="0" w:tplc="08DA1416">
      <w:start w:val="1"/>
      <w:numFmt w:val="bullet"/>
      <w:lvlText w:val="-"/>
      <w:lvlJc w:val="left"/>
      <w:pPr>
        <w:ind w:left="680"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71D61C3"/>
    <w:multiLevelType w:val="multilevel"/>
    <w:tmpl w:val="7A848630"/>
    <w:lvl w:ilvl="0">
      <w:start w:val="1"/>
      <w:numFmt w:val="bullet"/>
      <w:lvlText w:val=""/>
      <w:lvlJc w:val="left"/>
      <w:pPr>
        <w:tabs>
          <w:tab w:val="left" w:pos="708"/>
        </w:tabs>
        <w:ind w:left="360" w:hanging="360"/>
      </w:pPr>
      <w:rPr>
        <w:rFonts w:ascii="Symbol" w:hAnsi="Symbol"/>
        <w:color w:val="00000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624698"/>
    <w:multiLevelType w:val="hybridMultilevel"/>
    <w:tmpl w:val="030E75C6"/>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A30E5F"/>
    <w:multiLevelType w:val="hybridMultilevel"/>
    <w:tmpl w:val="FAD0BFD2"/>
    <w:lvl w:ilvl="0" w:tplc="1F706106">
      <w:start w:val="1"/>
      <w:numFmt w:val="bullet"/>
      <w:lvlText w:val="-"/>
      <w:lvlJc w:val="left"/>
      <w:pPr>
        <w:ind w:left="749" w:hanging="360"/>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69" w:hanging="360"/>
      </w:pPr>
      <w:rPr>
        <w:rFonts w:ascii="Courier New" w:hAnsi="Courier New" w:cs="Courier New" w:hint="default"/>
      </w:rPr>
    </w:lvl>
    <w:lvl w:ilvl="2" w:tplc="04190005">
      <w:start w:val="1"/>
      <w:numFmt w:val="bullet"/>
      <w:lvlText w:val=""/>
      <w:lvlJc w:val="left"/>
      <w:pPr>
        <w:ind w:left="2189" w:hanging="360"/>
      </w:pPr>
      <w:rPr>
        <w:rFonts w:ascii="Wingdings" w:hAnsi="Wingdings" w:hint="default"/>
      </w:rPr>
    </w:lvl>
    <w:lvl w:ilvl="3" w:tplc="04190001">
      <w:start w:val="1"/>
      <w:numFmt w:val="bullet"/>
      <w:lvlText w:val=""/>
      <w:lvlJc w:val="left"/>
      <w:pPr>
        <w:ind w:left="2909" w:hanging="360"/>
      </w:pPr>
      <w:rPr>
        <w:rFonts w:ascii="Symbol" w:hAnsi="Symbol" w:hint="default"/>
      </w:rPr>
    </w:lvl>
    <w:lvl w:ilvl="4" w:tplc="04190003">
      <w:start w:val="1"/>
      <w:numFmt w:val="bullet"/>
      <w:lvlText w:val="o"/>
      <w:lvlJc w:val="left"/>
      <w:pPr>
        <w:ind w:left="3629" w:hanging="360"/>
      </w:pPr>
      <w:rPr>
        <w:rFonts w:ascii="Courier New" w:hAnsi="Courier New" w:cs="Courier New" w:hint="default"/>
      </w:rPr>
    </w:lvl>
    <w:lvl w:ilvl="5" w:tplc="04190005">
      <w:start w:val="1"/>
      <w:numFmt w:val="bullet"/>
      <w:lvlText w:val=""/>
      <w:lvlJc w:val="left"/>
      <w:pPr>
        <w:ind w:left="4349" w:hanging="360"/>
      </w:pPr>
      <w:rPr>
        <w:rFonts w:ascii="Wingdings" w:hAnsi="Wingdings" w:hint="default"/>
      </w:rPr>
    </w:lvl>
    <w:lvl w:ilvl="6" w:tplc="04190001">
      <w:start w:val="1"/>
      <w:numFmt w:val="bullet"/>
      <w:lvlText w:val=""/>
      <w:lvlJc w:val="left"/>
      <w:pPr>
        <w:ind w:left="5069" w:hanging="360"/>
      </w:pPr>
      <w:rPr>
        <w:rFonts w:ascii="Symbol" w:hAnsi="Symbol" w:hint="default"/>
      </w:rPr>
    </w:lvl>
    <w:lvl w:ilvl="7" w:tplc="04190003">
      <w:start w:val="1"/>
      <w:numFmt w:val="bullet"/>
      <w:lvlText w:val="o"/>
      <w:lvlJc w:val="left"/>
      <w:pPr>
        <w:ind w:left="5789" w:hanging="360"/>
      </w:pPr>
      <w:rPr>
        <w:rFonts w:ascii="Courier New" w:hAnsi="Courier New" w:cs="Courier New" w:hint="default"/>
      </w:rPr>
    </w:lvl>
    <w:lvl w:ilvl="8" w:tplc="04190005">
      <w:start w:val="1"/>
      <w:numFmt w:val="bullet"/>
      <w:lvlText w:val=""/>
      <w:lvlJc w:val="left"/>
      <w:pPr>
        <w:ind w:left="6509" w:hanging="360"/>
      </w:pPr>
      <w:rPr>
        <w:rFonts w:ascii="Wingdings" w:hAnsi="Wingdings" w:hint="default"/>
      </w:rPr>
    </w:lvl>
  </w:abstractNum>
  <w:abstractNum w:abstractNumId="16" w15:restartNumberingAfterBreak="0">
    <w:nsid w:val="1E6F3AE9"/>
    <w:multiLevelType w:val="hybridMultilevel"/>
    <w:tmpl w:val="8266F296"/>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7B77F0"/>
    <w:multiLevelType w:val="multilevel"/>
    <w:tmpl w:val="0A884988"/>
    <w:lvl w:ilvl="0">
      <w:start w:val="1"/>
      <w:numFmt w:val="bullet"/>
      <w:lvlText w:val="-"/>
      <w:lvlJc w:val="left"/>
      <w:pPr>
        <w:ind w:left="680" w:hanging="357"/>
      </w:pPr>
      <w:rPr>
        <w:rFonts w:ascii="Tahoma" w:hAnsi="Tahoma" w:cs="Times New Roman" w:hint="default"/>
        <w:b w:val="0"/>
        <w:i w:val="0"/>
        <w:strike w:val="0"/>
        <w:dstrike w:val="0"/>
        <w:color w:val="000000"/>
        <w:position w:val="0"/>
        <w:sz w:val="20"/>
        <w:szCs w:val="20"/>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F8C0353"/>
    <w:multiLevelType w:val="hybridMultilevel"/>
    <w:tmpl w:val="4AB0CD86"/>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22C21C1"/>
    <w:multiLevelType w:val="hybridMultilevel"/>
    <w:tmpl w:val="632CEC98"/>
    <w:lvl w:ilvl="0" w:tplc="341A4218">
      <w:start w:val="1"/>
      <w:numFmt w:val="bullet"/>
      <w:lvlText w:val=""/>
      <w:lvlJc w:val="left"/>
      <w:pPr>
        <w:ind w:left="1429" w:hanging="360"/>
      </w:pPr>
      <w:rPr>
        <w:rFonts w:ascii="Symbol" w:hAnsi="Symbol" w:hint="default"/>
      </w:rPr>
    </w:lvl>
    <w:lvl w:ilvl="1" w:tplc="0BDAE630">
      <w:start w:val="1"/>
      <w:numFmt w:val="bullet"/>
      <w:lvlText w:val="o"/>
      <w:lvlJc w:val="left"/>
      <w:pPr>
        <w:ind w:left="2149" w:hanging="360"/>
      </w:pPr>
      <w:rPr>
        <w:rFonts w:ascii="Courier New" w:hAnsi="Courier New" w:cs="Courier New" w:hint="default"/>
      </w:rPr>
    </w:lvl>
    <w:lvl w:ilvl="2" w:tplc="4746D4BA">
      <w:start w:val="1"/>
      <w:numFmt w:val="bullet"/>
      <w:lvlText w:val=""/>
      <w:lvlJc w:val="left"/>
      <w:pPr>
        <w:ind w:left="2869" w:hanging="360"/>
      </w:pPr>
      <w:rPr>
        <w:rFonts w:ascii="Wingdings" w:hAnsi="Wingdings" w:hint="default"/>
      </w:rPr>
    </w:lvl>
    <w:lvl w:ilvl="3" w:tplc="9AFE9BE6">
      <w:start w:val="1"/>
      <w:numFmt w:val="bullet"/>
      <w:lvlText w:val=""/>
      <w:lvlJc w:val="left"/>
      <w:pPr>
        <w:ind w:left="3589" w:hanging="360"/>
      </w:pPr>
      <w:rPr>
        <w:rFonts w:ascii="Symbol" w:hAnsi="Symbol" w:hint="default"/>
      </w:rPr>
    </w:lvl>
    <w:lvl w:ilvl="4" w:tplc="50EE17E6">
      <w:start w:val="1"/>
      <w:numFmt w:val="bullet"/>
      <w:lvlText w:val="o"/>
      <w:lvlJc w:val="left"/>
      <w:pPr>
        <w:ind w:left="4309" w:hanging="360"/>
      </w:pPr>
      <w:rPr>
        <w:rFonts w:ascii="Courier New" w:hAnsi="Courier New" w:cs="Courier New" w:hint="default"/>
      </w:rPr>
    </w:lvl>
    <w:lvl w:ilvl="5" w:tplc="1F044A0C">
      <w:start w:val="1"/>
      <w:numFmt w:val="bullet"/>
      <w:lvlText w:val=""/>
      <w:lvlJc w:val="left"/>
      <w:pPr>
        <w:ind w:left="5029" w:hanging="360"/>
      </w:pPr>
      <w:rPr>
        <w:rFonts w:ascii="Wingdings" w:hAnsi="Wingdings" w:hint="default"/>
      </w:rPr>
    </w:lvl>
    <w:lvl w:ilvl="6" w:tplc="3FD2BC92">
      <w:start w:val="1"/>
      <w:numFmt w:val="bullet"/>
      <w:lvlText w:val=""/>
      <w:lvlJc w:val="left"/>
      <w:pPr>
        <w:ind w:left="5749" w:hanging="360"/>
      </w:pPr>
      <w:rPr>
        <w:rFonts w:ascii="Symbol" w:hAnsi="Symbol" w:hint="default"/>
      </w:rPr>
    </w:lvl>
    <w:lvl w:ilvl="7" w:tplc="C1488A1C">
      <w:start w:val="1"/>
      <w:numFmt w:val="bullet"/>
      <w:lvlText w:val="o"/>
      <w:lvlJc w:val="left"/>
      <w:pPr>
        <w:ind w:left="6469" w:hanging="360"/>
      </w:pPr>
      <w:rPr>
        <w:rFonts w:ascii="Courier New" w:hAnsi="Courier New" w:cs="Courier New" w:hint="default"/>
      </w:rPr>
    </w:lvl>
    <w:lvl w:ilvl="8" w:tplc="DA7A37E4">
      <w:start w:val="1"/>
      <w:numFmt w:val="bullet"/>
      <w:lvlText w:val=""/>
      <w:lvlJc w:val="left"/>
      <w:pPr>
        <w:ind w:left="7189" w:hanging="360"/>
      </w:pPr>
      <w:rPr>
        <w:rFonts w:ascii="Wingdings" w:hAnsi="Wingdings" w:hint="default"/>
      </w:rPr>
    </w:lvl>
  </w:abstractNum>
  <w:abstractNum w:abstractNumId="20" w15:restartNumberingAfterBreak="0">
    <w:nsid w:val="22F42B03"/>
    <w:multiLevelType w:val="multilevel"/>
    <w:tmpl w:val="AE54542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Calibri" w:hAnsi="Calibri" w:cs="Calibri"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Calibri" w:hAnsi="Calibri" w:cs="Calibri"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7BE6E41"/>
    <w:multiLevelType w:val="hybridMultilevel"/>
    <w:tmpl w:val="F3D02318"/>
    <w:lvl w:ilvl="0" w:tplc="74B6CDA6">
      <w:start w:val="1"/>
      <w:numFmt w:val="bullet"/>
      <w:lvlText w:val="-"/>
      <w:lvlJc w:val="left"/>
      <w:pPr>
        <w:ind w:left="643"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22" w15:restartNumberingAfterBreak="0">
    <w:nsid w:val="293F12B7"/>
    <w:multiLevelType w:val="hybridMultilevel"/>
    <w:tmpl w:val="57B42094"/>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D048D0"/>
    <w:multiLevelType w:val="multilevel"/>
    <w:tmpl w:val="4DF8B9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4" w15:restartNumberingAfterBreak="0">
    <w:nsid w:val="32A34EC4"/>
    <w:multiLevelType w:val="hybridMultilevel"/>
    <w:tmpl w:val="3226586C"/>
    <w:lvl w:ilvl="0" w:tplc="F3C22390">
      <w:start w:val="1"/>
      <w:numFmt w:val="bullet"/>
      <w:lvlText w:val="-"/>
      <w:lvlJc w:val="left"/>
      <w:pPr>
        <w:ind w:left="720" w:hanging="360"/>
      </w:pPr>
      <w:rPr>
        <w:rFonts w:ascii="Gill Sans MT" w:hAnsi="Gill Sans M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35513A8"/>
    <w:multiLevelType w:val="hybridMultilevel"/>
    <w:tmpl w:val="75F80510"/>
    <w:lvl w:ilvl="0" w:tplc="088C5D54">
      <w:start w:val="1"/>
      <w:numFmt w:val="bullet"/>
      <w:lvlText w:val="-"/>
      <w:lvlJc w:val="left"/>
      <w:pPr>
        <w:ind w:left="643"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26" w15:restartNumberingAfterBreak="0">
    <w:nsid w:val="343772F1"/>
    <w:multiLevelType w:val="multilevel"/>
    <w:tmpl w:val="ACDC1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994E31"/>
    <w:multiLevelType w:val="multilevel"/>
    <w:tmpl w:val="C1E880C6"/>
    <w:lvl w:ilvl="0">
      <w:start w:val="1"/>
      <w:numFmt w:val="bullet"/>
      <w:lvlText w:val="-"/>
      <w:lvlJc w:val="left"/>
      <w:pPr>
        <w:ind w:left="680" w:hanging="357"/>
      </w:pPr>
      <w:rPr>
        <w:rFonts w:ascii="Tahoma" w:hAnsi="Tahoma" w:cs="Times New Roman" w:hint="default"/>
        <w:b w:val="0"/>
        <w:i w:val="0"/>
        <w:strike w:val="0"/>
        <w:dstrike w:val="0"/>
        <w:color w:val="000000"/>
        <w:position w:val="0"/>
        <w:sz w:val="20"/>
        <w:szCs w:val="20"/>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36A63413"/>
    <w:multiLevelType w:val="multilevel"/>
    <w:tmpl w:val="185ABDA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37770EF8"/>
    <w:multiLevelType w:val="multilevel"/>
    <w:tmpl w:val="E00007BE"/>
    <w:lvl w:ilvl="0">
      <w:start w:val="1"/>
      <w:numFmt w:val="bullet"/>
      <w:lvlText w:val=""/>
      <w:lvlJc w:val="left"/>
      <w:pPr>
        <w:tabs>
          <w:tab w:val="left" w:pos="0"/>
        </w:tabs>
        <w:ind w:left="72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955381C"/>
    <w:multiLevelType w:val="hybridMultilevel"/>
    <w:tmpl w:val="B2445D86"/>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DD1F58"/>
    <w:multiLevelType w:val="hybridMultilevel"/>
    <w:tmpl w:val="48DA3A96"/>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3AE10CCD"/>
    <w:multiLevelType w:val="multilevel"/>
    <w:tmpl w:val="9A3EC21C"/>
    <w:lvl w:ilvl="0">
      <w:start w:val="1"/>
      <w:numFmt w:val="bullet"/>
      <w:lvlText w:val="-"/>
      <w:lvlJc w:val="left"/>
      <w:pPr>
        <w:ind w:left="680" w:hanging="357"/>
      </w:pPr>
      <w:rPr>
        <w:rFonts w:ascii="Tahoma" w:hAnsi="Tahoma" w:cs="Times New Roman" w:hint="default"/>
        <w:b w:val="0"/>
        <w:i w:val="0"/>
        <w:strike w:val="0"/>
        <w:dstrike w:val="0"/>
        <w:color w:val="000000"/>
        <w:position w:val="0"/>
        <w:sz w:val="20"/>
        <w:szCs w:val="20"/>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C402CC6"/>
    <w:multiLevelType w:val="hybridMultilevel"/>
    <w:tmpl w:val="D70CA384"/>
    <w:lvl w:ilvl="0" w:tplc="6DF6EDFC">
      <w:start w:val="1"/>
      <w:numFmt w:val="russianLower"/>
      <w:lvlText w:val="%1)"/>
      <w:lvlJc w:val="left"/>
      <w:pPr>
        <w:ind w:left="720" w:hanging="360"/>
      </w:pPr>
      <w:rPr>
        <w:rFonts w:hint="default"/>
        <w:b/>
        <w:bCs/>
      </w:rPr>
    </w:lvl>
    <w:lvl w:ilvl="1" w:tplc="5E86D722">
      <w:start w:val="1"/>
      <w:numFmt w:val="lowerLetter"/>
      <w:lvlText w:val="%2."/>
      <w:lvlJc w:val="left"/>
      <w:pPr>
        <w:ind w:left="1440" w:hanging="360"/>
      </w:pPr>
    </w:lvl>
    <w:lvl w:ilvl="2" w:tplc="C50E5624">
      <w:start w:val="1"/>
      <w:numFmt w:val="lowerRoman"/>
      <w:lvlText w:val="%3."/>
      <w:lvlJc w:val="right"/>
      <w:pPr>
        <w:ind w:left="2160" w:hanging="180"/>
      </w:pPr>
    </w:lvl>
    <w:lvl w:ilvl="3" w:tplc="028E6614">
      <w:start w:val="1"/>
      <w:numFmt w:val="decimal"/>
      <w:lvlText w:val="%4."/>
      <w:lvlJc w:val="left"/>
      <w:pPr>
        <w:ind w:left="2880" w:hanging="360"/>
      </w:pPr>
    </w:lvl>
    <w:lvl w:ilvl="4" w:tplc="A8DC8BE8">
      <w:start w:val="1"/>
      <w:numFmt w:val="lowerLetter"/>
      <w:lvlText w:val="%5."/>
      <w:lvlJc w:val="left"/>
      <w:pPr>
        <w:ind w:left="3600" w:hanging="360"/>
      </w:pPr>
    </w:lvl>
    <w:lvl w:ilvl="5" w:tplc="AEBE4D5A">
      <w:start w:val="1"/>
      <w:numFmt w:val="lowerRoman"/>
      <w:lvlText w:val="%6."/>
      <w:lvlJc w:val="right"/>
      <w:pPr>
        <w:ind w:left="4320" w:hanging="180"/>
      </w:pPr>
    </w:lvl>
    <w:lvl w:ilvl="6" w:tplc="C646027A">
      <w:start w:val="1"/>
      <w:numFmt w:val="decimal"/>
      <w:lvlText w:val="%7."/>
      <w:lvlJc w:val="left"/>
      <w:pPr>
        <w:ind w:left="5040" w:hanging="360"/>
      </w:pPr>
    </w:lvl>
    <w:lvl w:ilvl="7" w:tplc="57CA3F3E">
      <w:start w:val="1"/>
      <w:numFmt w:val="lowerLetter"/>
      <w:lvlText w:val="%8."/>
      <w:lvlJc w:val="left"/>
      <w:pPr>
        <w:ind w:left="5760" w:hanging="360"/>
      </w:pPr>
    </w:lvl>
    <w:lvl w:ilvl="8" w:tplc="AC7C80C6">
      <w:start w:val="1"/>
      <w:numFmt w:val="lowerRoman"/>
      <w:lvlText w:val="%9."/>
      <w:lvlJc w:val="right"/>
      <w:pPr>
        <w:ind w:left="6480" w:hanging="180"/>
      </w:pPr>
    </w:lvl>
  </w:abstractNum>
  <w:abstractNum w:abstractNumId="34" w15:restartNumberingAfterBreak="0">
    <w:nsid w:val="3DC73D15"/>
    <w:multiLevelType w:val="hybridMultilevel"/>
    <w:tmpl w:val="040695D8"/>
    <w:lvl w:ilvl="0" w:tplc="40BA8D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3E230B4A"/>
    <w:multiLevelType w:val="hybridMultilevel"/>
    <w:tmpl w:val="7FE61580"/>
    <w:lvl w:ilvl="0" w:tplc="74B6CDA6">
      <w:start w:val="1"/>
      <w:numFmt w:val="bullet"/>
      <w:lvlText w:val="-"/>
      <w:lvlJc w:val="left"/>
      <w:pPr>
        <w:ind w:left="643"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36" w15:restartNumberingAfterBreak="0">
    <w:nsid w:val="3E3954D1"/>
    <w:multiLevelType w:val="multilevel"/>
    <w:tmpl w:val="3746CBD0"/>
    <w:lvl w:ilvl="0">
      <w:start w:val="1"/>
      <w:numFmt w:val="bullet"/>
      <w:lvlText w:val=""/>
      <w:lvlJc w:val="left"/>
      <w:pPr>
        <w:ind w:left="720" w:hanging="360"/>
      </w:pPr>
      <w:rPr>
        <w:rFonts w:ascii="Symbol" w:hAnsi="Symbol" w:cs="Symbol" w:hint="default"/>
        <w:color w:val="00000A"/>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5104056"/>
    <w:multiLevelType w:val="hybridMultilevel"/>
    <w:tmpl w:val="CE32CC4A"/>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453D65A0"/>
    <w:multiLevelType w:val="hybridMultilevel"/>
    <w:tmpl w:val="1308971A"/>
    <w:lvl w:ilvl="0" w:tplc="AD90D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85654F1"/>
    <w:multiLevelType w:val="hybridMultilevel"/>
    <w:tmpl w:val="AD423E50"/>
    <w:lvl w:ilvl="0" w:tplc="AD90D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8911829"/>
    <w:multiLevelType w:val="hybridMultilevel"/>
    <w:tmpl w:val="7906737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BF40F9A"/>
    <w:multiLevelType w:val="multilevel"/>
    <w:tmpl w:val="543879F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2" w15:restartNumberingAfterBreak="0">
    <w:nsid w:val="4E026185"/>
    <w:multiLevelType w:val="hybridMultilevel"/>
    <w:tmpl w:val="0AEE8F5C"/>
    <w:lvl w:ilvl="0" w:tplc="4E66F134">
      <w:start w:val="1"/>
      <w:numFmt w:val="decimal"/>
      <w:lvlText w:val="%1."/>
      <w:lvlJc w:val="left"/>
      <w:pPr>
        <w:ind w:left="312" w:hanging="341"/>
        <w:jc w:val="left"/>
      </w:pPr>
      <w:rPr>
        <w:rFonts w:ascii="Times New Roman" w:eastAsia="Times New Roman" w:hAnsi="Times New Roman" w:cs="Times New Roman" w:hint="default"/>
        <w:b/>
        <w:bCs/>
        <w:spacing w:val="0"/>
        <w:w w:val="100"/>
        <w:sz w:val="28"/>
        <w:szCs w:val="28"/>
        <w:lang w:val="ru-RU" w:eastAsia="en-US" w:bidi="ar-SA"/>
      </w:rPr>
    </w:lvl>
    <w:lvl w:ilvl="1" w:tplc="1FE62AC2">
      <w:numFmt w:val="bullet"/>
      <w:lvlText w:val=""/>
      <w:lvlJc w:val="left"/>
      <w:pPr>
        <w:ind w:left="1033" w:hanging="348"/>
      </w:pPr>
      <w:rPr>
        <w:rFonts w:ascii="Symbol" w:eastAsia="Symbol" w:hAnsi="Symbol" w:cs="Symbol" w:hint="default"/>
        <w:w w:val="100"/>
        <w:sz w:val="28"/>
        <w:szCs w:val="28"/>
        <w:lang w:val="ru-RU" w:eastAsia="en-US" w:bidi="ar-SA"/>
      </w:rPr>
    </w:lvl>
    <w:lvl w:ilvl="2" w:tplc="D6B2FAC6">
      <w:numFmt w:val="bullet"/>
      <w:lvlText w:val="•"/>
      <w:lvlJc w:val="left"/>
      <w:pPr>
        <w:ind w:left="2131" w:hanging="348"/>
      </w:pPr>
      <w:rPr>
        <w:rFonts w:hint="default"/>
        <w:lang w:val="ru-RU" w:eastAsia="en-US" w:bidi="ar-SA"/>
      </w:rPr>
    </w:lvl>
    <w:lvl w:ilvl="3" w:tplc="1AE2A19E">
      <w:numFmt w:val="bullet"/>
      <w:lvlText w:val="•"/>
      <w:lvlJc w:val="left"/>
      <w:pPr>
        <w:ind w:left="3223" w:hanging="348"/>
      </w:pPr>
      <w:rPr>
        <w:rFonts w:hint="default"/>
        <w:lang w:val="ru-RU" w:eastAsia="en-US" w:bidi="ar-SA"/>
      </w:rPr>
    </w:lvl>
    <w:lvl w:ilvl="4" w:tplc="AE98AD2E">
      <w:numFmt w:val="bullet"/>
      <w:lvlText w:val="•"/>
      <w:lvlJc w:val="left"/>
      <w:pPr>
        <w:ind w:left="4315" w:hanging="348"/>
      </w:pPr>
      <w:rPr>
        <w:rFonts w:hint="default"/>
        <w:lang w:val="ru-RU" w:eastAsia="en-US" w:bidi="ar-SA"/>
      </w:rPr>
    </w:lvl>
    <w:lvl w:ilvl="5" w:tplc="295031D0">
      <w:numFmt w:val="bullet"/>
      <w:lvlText w:val="•"/>
      <w:lvlJc w:val="left"/>
      <w:pPr>
        <w:ind w:left="5407" w:hanging="348"/>
      </w:pPr>
      <w:rPr>
        <w:rFonts w:hint="default"/>
        <w:lang w:val="ru-RU" w:eastAsia="en-US" w:bidi="ar-SA"/>
      </w:rPr>
    </w:lvl>
    <w:lvl w:ilvl="6" w:tplc="7ED2CA14">
      <w:numFmt w:val="bullet"/>
      <w:lvlText w:val="•"/>
      <w:lvlJc w:val="left"/>
      <w:pPr>
        <w:ind w:left="6499" w:hanging="348"/>
      </w:pPr>
      <w:rPr>
        <w:rFonts w:hint="default"/>
        <w:lang w:val="ru-RU" w:eastAsia="en-US" w:bidi="ar-SA"/>
      </w:rPr>
    </w:lvl>
    <w:lvl w:ilvl="7" w:tplc="FECC6042">
      <w:numFmt w:val="bullet"/>
      <w:lvlText w:val="•"/>
      <w:lvlJc w:val="left"/>
      <w:pPr>
        <w:ind w:left="7590" w:hanging="348"/>
      </w:pPr>
      <w:rPr>
        <w:rFonts w:hint="default"/>
        <w:lang w:val="ru-RU" w:eastAsia="en-US" w:bidi="ar-SA"/>
      </w:rPr>
    </w:lvl>
    <w:lvl w:ilvl="8" w:tplc="1BD89952">
      <w:numFmt w:val="bullet"/>
      <w:lvlText w:val="•"/>
      <w:lvlJc w:val="left"/>
      <w:pPr>
        <w:ind w:left="8682" w:hanging="348"/>
      </w:pPr>
      <w:rPr>
        <w:rFonts w:hint="default"/>
        <w:lang w:val="ru-RU" w:eastAsia="en-US" w:bidi="ar-SA"/>
      </w:rPr>
    </w:lvl>
  </w:abstractNum>
  <w:abstractNum w:abstractNumId="43" w15:restartNumberingAfterBreak="0">
    <w:nsid w:val="4E641FCD"/>
    <w:multiLevelType w:val="hybridMultilevel"/>
    <w:tmpl w:val="4B7A0C7E"/>
    <w:lvl w:ilvl="0" w:tplc="08DA1416">
      <w:start w:val="1"/>
      <w:numFmt w:val="bullet"/>
      <w:lvlText w:val="-"/>
      <w:lvlJc w:val="left"/>
      <w:pPr>
        <w:ind w:left="643"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44" w15:restartNumberingAfterBreak="0">
    <w:nsid w:val="4E793879"/>
    <w:multiLevelType w:val="multilevel"/>
    <w:tmpl w:val="88BABDD0"/>
    <w:lvl w:ilvl="0">
      <w:start w:val="1"/>
      <w:numFmt w:val="bullet"/>
      <w:lvlText w:val=""/>
      <w:lvlJc w:val="left"/>
      <w:pPr>
        <w:tabs>
          <w:tab w:val="num" w:pos="0"/>
        </w:tabs>
        <w:ind w:left="1040" w:hanging="32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5" w15:restartNumberingAfterBreak="0">
    <w:nsid w:val="4FB8110C"/>
    <w:multiLevelType w:val="hybridMultilevel"/>
    <w:tmpl w:val="463CF6CE"/>
    <w:lvl w:ilvl="0" w:tplc="1F706106">
      <w:start w:val="1"/>
      <w:numFmt w:val="bullet"/>
      <w:lvlText w:val="-"/>
      <w:lvlJc w:val="left"/>
      <w:pPr>
        <w:ind w:left="680" w:hanging="357"/>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50D247F8"/>
    <w:multiLevelType w:val="hybridMultilevel"/>
    <w:tmpl w:val="837A7346"/>
    <w:lvl w:ilvl="0" w:tplc="F3C22390">
      <w:start w:val="1"/>
      <w:numFmt w:val="bullet"/>
      <w:lvlText w:val="-"/>
      <w:lvlJc w:val="left"/>
      <w:pPr>
        <w:ind w:left="683" w:hanging="360"/>
      </w:pPr>
      <w:rPr>
        <w:rFonts w:ascii="Gill Sans MT" w:hAnsi="Gill Sans MT" w:hint="default"/>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47" w15:restartNumberingAfterBreak="0">
    <w:nsid w:val="56814A43"/>
    <w:multiLevelType w:val="hybridMultilevel"/>
    <w:tmpl w:val="D0FAA3FC"/>
    <w:lvl w:ilvl="0" w:tplc="54F2318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4446E4"/>
    <w:multiLevelType w:val="hybridMultilevel"/>
    <w:tmpl w:val="C3CAA122"/>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5EA81AA9"/>
    <w:multiLevelType w:val="hybridMultilevel"/>
    <w:tmpl w:val="041C190C"/>
    <w:lvl w:ilvl="0" w:tplc="08DA1416">
      <w:start w:val="1"/>
      <w:numFmt w:val="bullet"/>
      <w:lvlText w:val="-"/>
      <w:lvlJc w:val="left"/>
      <w:pPr>
        <w:ind w:left="643"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50" w15:restartNumberingAfterBreak="0">
    <w:nsid w:val="600563C9"/>
    <w:multiLevelType w:val="multilevel"/>
    <w:tmpl w:val="BD8E7D6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1" w15:restartNumberingAfterBreak="0">
    <w:nsid w:val="63E0417C"/>
    <w:multiLevelType w:val="hybridMultilevel"/>
    <w:tmpl w:val="DECA974C"/>
    <w:lvl w:ilvl="0" w:tplc="AD90D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9900044"/>
    <w:multiLevelType w:val="multilevel"/>
    <w:tmpl w:val="986851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3" w15:restartNumberingAfterBreak="0">
    <w:nsid w:val="69A065DE"/>
    <w:multiLevelType w:val="multilevel"/>
    <w:tmpl w:val="6648726A"/>
    <w:lvl w:ilvl="0">
      <w:start w:val="1"/>
      <w:numFmt w:val="bullet"/>
      <w:lvlText w:val="-"/>
      <w:lvlJc w:val="left"/>
      <w:pPr>
        <w:ind w:left="680" w:hanging="357"/>
      </w:pPr>
      <w:rPr>
        <w:rFonts w:ascii="Tahoma" w:hAnsi="Tahoma" w:cs="Times New Roman" w:hint="default"/>
        <w:b w:val="0"/>
        <w:i w:val="0"/>
        <w:strike w:val="0"/>
        <w:dstrike w:val="0"/>
        <w:color w:val="000000"/>
        <w:position w:val="0"/>
        <w:sz w:val="20"/>
        <w:szCs w:val="20"/>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6CB17EAF"/>
    <w:multiLevelType w:val="multilevel"/>
    <w:tmpl w:val="9E629E8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Calibri" w:hAnsi="Calibri" w:cs="Calibri"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Calibri" w:hAnsi="Calibri" w:cs="Calibri"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6E143BF1"/>
    <w:multiLevelType w:val="hybridMultilevel"/>
    <w:tmpl w:val="8FF075E4"/>
    <w:lvl w:ilvl="0" w:tplc="1F706106">
      <w:start w:val="1"/>
      <w:numFmt w:val="bullet"/>
      <w:lvlText w:val="-"/>
      <w:lvlJc w:val="left"/>
      <w:pPr>
        <w:ind w:left="749" w:hanging="360"/>
      </w:pPr>
      <w:rPr>
        <w:rFonts w:ascii="Tahoma" w:eastAsia="Tahoma" w:hAnsi="Tahoma" w:cs="Times New Roman" w:hint="default"/>
        <w:b w:val="0"/>
        <w:i w:val="0"/>
        <w:strike w:val="0"/>
        <w:dstrike w:val="0"/>
        <w:color w:val="000000"/>
        <w:sz w:val="19"/>
        <w:szCs w:val="19"/>
        <w:u w:val="none" w:color="000000"/>
        <w:effect w:val="none"/>
        <w:bdr w:val="none" w:sz="0" w:space="0" w:color="auto" w:frame="1"/>
        <w:vertAlign w:val="baseline"/>
      </w:rPr>
    </w:lvl>
    <w:lvl w:ilvl="1" w:tplc="04190003">
      <w:start w:val="1"/>
      <w:numFmt w:val="bullet"/>
      <w:lvlText w:val="o"/>
      <w:lvlJc w:val="left"/>
      <w:pPr>
        <w:ind w:left="1469" w:hanging="360"/>
      </w:pPr>
      <w:rPr>
        <w:rFonts w:ascii="Courier New" w:hAnsi="Courier New" w:cs="Courier New" w:hint="default"/>
      </w:rPr>
    </w:lvl>
    <w:lvl w:ilvl="2" w:tplc="04190005">
      <w:start w:val="1"/>
      <w:numFmt w:val="bullet"/>
      <w:lvlText w:val=""/>
      <w:lvlJc w:val="left"/>
      <w:pPr>
        <w:ind w:left="2189" w:hanging="360"/>
      </w:pPr>
      <w:rPr>
        <w:rFonts w:ascii="Wingdings" w:hAnsi="Wingdings" w:hint="default"/>
      </w:rPr>
    </w:lvl>
    <w:lvl w:ilvl="3" w:tplc="04190001">
      <w:start w:val="1"/>
      <w:numFmt w:val="bullet"/>
      <w:lvlText w:val=""/>
      <w:lvlJc w:val="left"/>
      <w:pPr>
        <w:ind w:left="2909" w:hanging="360"/>
      </w:pPr>
      <w:rPr>
        <w:rFonts w:ascii="Symbol" w:hAnsi="Symbol" w:hint="default"/>
      </w:rPr>
    </w:lvl>
    <w:lvl w:ilvl="4" w:tplc="04190003">
      <w:start w:val="1"/>
      <w:numFmt w:val="bullet"/>
      <w:lvlText w:val="o"/>
      <w:lvlJc w:val="left"/>
      <w:pPr>
        <w:ind w:left="3629" w:hanging="360"/>
      </w:pPr>
      <w:rPr>
        <w:rFonts w:ascii="Courier New" w:hAnsi="Courier New" w:cs="Courier New" w:hint="default"/>
      </w:rPr>
    </w:lvl>
    <w:lvl w:ilvl="5" w:tplc="04190005">
      <w:start w:val="1"/>
      <w:numFmt w:val="bullet"/>
      <w:lvlText w:val=""/>
      <w:lvlJc w:val="left"/>
      <w:pPr>
        <w:ind w:left="4349" w:hanging="360"/>
      </w:pPr>
      <w:rPr>
        <w:rFonts w:ascii="Wingdings" w:hAnsi="Wingdings" w:hint="default"/>
      </w:rPr>
    </w:lvl>
    <w:lvl w:ilvl="6" w:tplc="04190001">
      <w:start w:val="1"/>
      <w:numFmt w:val="bullet"/>
      <w:lvlText w:val=""/>
      <w:lvlJc w:val="left"/>
      <w:pPr>
        <w:ind w:left="5069" w:hanging="360"/>
      </w:pPr>
      <w:rPr>
        <w:rFonts w:ascii="Symbol" w:hAnsi="Symbol" w:hint="default"/>
      </w:rPr>
    </w:lvl>
    <w:lvl w:ilvl="7" w:tplc="04190003">
      <w:start w:val="1"/>
      <w:numFmt w:val="bullet"/>
      <w:lvlText w:val="o"/>
      <w:lvlJc w:val="left"/>
      <w:pPr>
        <w:ind w:left="5789" w:hanging="360"/>
      </w:pPr>
      <w:rPr>
        <w:rFonts w:ascii="Courier New" w:hAnsi="Courier New" w:cs="Courier New" w:hint="default"/>
      </w:rPr>
    </w:lvl>
    <w:lvl w:ilvl="8" w:tplc="04190005">
      <w:start w:val="1"/>
      <w:numFmt w:val="bullet"/>
      <w:lvlText w:val=""/>
      <w:lvlJc w:val="left"/>
      <w:pPr>
        <w:ind w:left="6509" w:hanging="360"/>
      </w:pPr>
      <w:rPr>
        <w:rFonts w:ascii="Wingdings" w:hAnsi="Wingdings" w:hint="default"/>
      </w:rPr>
    </w:lvl>
  </w:abstractNum>
  <w:abstractNum w:abstractNumId="56" w15:restartNumberingAfterBreak="0">
    <w:nsid w:val="714B14A2"/>
    <w:multiLevelType w:val="hybridMultilevel"/>
    <w:tmpl w:val="A4B8A9CA"/>
    <w:lvl w:ilvl="0" w:tplc="1F706106">
      <w:start w:val="1"/>
      <w:numFmt w:val="bullet"/>
      <w:lvlText w:val="-"/>
      <w:lvlJc w:val="left"/>
      <w:pPr>
        <w:ind w:left="643" w:hanging="357"/>
      </w:pPr>
      <w:rPr>
        <w:rFonts w:ascii="Tahoma" w:eastAsia="Tahoma" w:hAnsi="Tahoma" w:cs="Times New Roman" w:hint="default"/>
        <w:b w:val="0"/>
        <w:i w:val="0"/>
        <w:strike w:val="0"/>
        <w:dstrike w:val="0"/>
        <w:color w:val="000000"/>
        <w:sz w:val="19"/>
        <w:szCs w:val="19"/>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57" w15:restartNumberingAfterBreak="0">
    <w:nsid w:val="727E19F7"/>
    <w:multiLevelType w:val="hybridMultilevel"/>
    <w:tmpl w:val="B860C2A2"/>
    <w:lvl w:ilvl="0" w:tplc="733C5442">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58" w15:restartNumberingAfterBreak="0">
    <w:nsid w:val="730974DF"/>
    <w:multiLevelType w:val="hybridMultilevel"/>
    <w:tmpl w:val="4014A892"/>
    <w:lvl w:ilvl="0" w:tplc="74B6CDA6">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59" w15:restartNumberingAfterBreak="0">
    <w:nsid w:val="766423F6"/>
    <w:multiLevelType w:val="multilevel"/>
    <w:tmpl w:val="B46C24E8"/>
    <w:lvl w:ilvl="0">
      <w:start w:val="1"/>
      <w:numFmt w:val="bullet"/>
      <w:lvlText w:val="-"/>
      <w:lvlJc w:val="left"/>
      <w:pPr>
        <w:ind w:left="680" w:hanging="357"/>
      </w:pPr>
      <w:rPr>
        <w:rFonts w:ascii="Tahoma" w:hAnsi="Tahoma" w:cs="Times New Roman" w:hint="default"/>
        <w:b w:val="0"/>
        <w:i w:val="0"/>
        <w:strike w:val="0"/>
        <w:dstrike w:val="0"/>
        <w:color w:val="000000"/>
        <w:position w:val="0"/>
        <w:sz w:val="20"/>
        <w:szCs w:val="20"/>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7887144B"/>
    <w:multiLevelType w:val="hybridMultilevel"/>
    <w:tmpl w:val="088AEE62"/>
    <w:lvl w:ilvl="0" w:tplc="088C5D54">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03" w:hanging="360"/>
      </w:pPr>
      <w:rPr>
        <w:rFonts w:ascii="Courier New" w:hAnsi="Courier New" w:cs="Courier New" w:hint="default"/>
      </w:rPr>
    </w:lvl>
    <w:lvl w:ilvl="2" w:tplc="04190005">
      <w:start w:val="1"/>
      <w:numFmt w:val="bullet"/>
      <w:lvlText w:val=""/>
      <w:lvlJc w:val="left"/>
      <w:pPr>
        <w:ind w:left="2123" w:hanging="360"/>
      </w:pPr>
      <w:rPr>
        <w:rFonts w:ascii="Wingdings" w:hAnsi="Wingdings" w:hint="default"/>
      </w:rPr>
    </w:lvl>
    <w:lvl w:ilvl="3" w:tplc="04190001">
      <w:start w:val="1"/>
      <w:numFmt w:val="bullet"/>
      <w:lvlText w:val=""/>
      <w:lvlJc w:val="left"/>
      <w:pPr>
        <w:ind w:left="2843" w:hanging="360"/>
      </w:pPr>
      <w:rPr>
        <w:rFonts w:ascii="Symbol" w:hAnsi="Symbol" w:hint="default"/>
      </w:rPr>
    </w:lvl>
    <w:lvl w:ilvl="4" w:tplc="04190003">
      <w:start w:val="1"/>
      <w:numFmt w:val="bullet"/>
      <w:lvlText w:val="o"/>
      <w:lvlJc w:val="left"/>
      <w:pPr>
        <w:ind w:left="3563" w:hanging="360"/>
      </w:pPr>
      <w:rPr>
        <w:rFonts w:ascii="Courier New" w:hAnsi="Courier New" w:cs="Courier New" w:hint="default"/>
      </w:rPr>
    </w:lvl>
    <w:lvl w:ilvl="5" w:tplc="04190005">
      <w:start w:val="1"/>
      <w:numFmt w:val="bullet"/>
      <w:lvlText w:val=""/>
      <w:lvlJc w:val="left"/>
      <w:pPr>
        <w:ind w:left="4283" w:hanging="360"/>
      </w:pPr>
      <w:rPr>
        <w:rFonts w:ascii="Wingdings" w:hAnsi="Wingdings" w:hint="default"/>
      </w:rPr>
    </w:lvl>
    <w:lvl w:ilvl="6" w:tplc="04190001">
      <w:start w:val="1"/>
      <w:numFmt w:val="bullet"/>
      <w:lvlText w:val=""/>
      <w:lvlJc w:val="left"/>
      <w:pPr>
        <w:ind w:left="5003" w:hanging="360"/>
      </w:pPr>
      <w:rPr>
        <w:rFonts w:ascii="Symbol" w:hAnsi="Symbol" w:hint="default"/>
      </w:rPr>
    </w:lvl>
    <w:lvl w:ilvl="7" w:tplc="04190003">
      <w:start w:val="1"/>
      <w:numFmt w:val="bullet"/>
      <w:lvlText w:val="o"/>
      <w:lvlJc w:val="left"/>
      <w:pPr>
        <w:ind w:left="5723" w:hanging="360"/>
      </w:pPr>
      <w:rPr>
        <w:rFonts w:ascii="Courier New" w:hAnsi="Courier New" w:cs="Courier New" w:hint="default"/>
      </w:rPr>
    </w:lvl>
    <w:lvl w:ilvl="8" w:tplc="04190005">
      <w:start w:val="1"/>
      <w:numFmt w:val="bullet"/>
      <w:lvlText w:val=""/>
      <w:lvlJc w:val="left"/>
      <w:pPr>
        <w:ind w:left="6443" w:hanging="360"/>
      </w:pPr>
      <w:rPr>
        <w:rFonts w:ascii="Wingdings" w:hAnsi="Wingdings" w:hint="default"/>
      </w:rPr>
    </w:lvl>
  </w:abstractNum>
  <w:abstractNum w:abstractNumId="61" w15:restartNumberingAfterBreak="0">
    <w:nsid w:val="7A2F3462"/>
    <w:multiLevelType w:val="multilevel"/>
    <w:tmpl w:val="9592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EF4D97"/>
    <w:multiLevelType w:val="hybridMultilevel"/>
    <w:tmpl w:val="C8DACCA6"/>
    <w:lvl w:ilvl="0" w:tplc="6EE262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7C313A89"/>
    <w:multiLevelType w:val="hybridMultilevel"/>
    <w:tmpl w:val="BA6EA8CE"/>
    <w:lvl w:ilvl="0" w:tplc="F3C22390">
      <w:start w:val="1"/>
      <w:numFmt w:val="bullet"/>
      <w:lvlText w:val="-"/>
      <w:lvlJc w:val="left"/>
      <w:pPr>
        <w:ind w:left="720" w:hanging="360"/>
      </w:pPr>
      <w:rPr>
        <w:rFonts w:ascii="Gill Sans MT" w:hAnsi="Gill Sans 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E8C1988"/>
    <w:multiLevelType w:val="hybridMultilevel"/>
    <w:tmpl w:val="FA0AF8F4"/>
    <w:lvl w:ilvl="0" w:tplc="6178B38E">
      <w:start w:val="1"/>
      <w:numFmt w:val="bullet"/>
      <w:lvlText w:val="-"/>
      <w:lvlJc w:val="left"/>
      <w:pPr>
        <w:ind w:left="680" w:hanging="357"/>
      </w:pPr>
      <w:rPr>
        <w:rFonts w:ascii="Tahoma" w:eastAsia="Tahoma" w:hAnsi="Tahoma"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65" w15:restartNumberingAfterBreak="0">
    <w:nsid w:val="7ECC1F81"/>
    <w:multiLevelType w:val="hybridMultilevel"/>
    <w:tmpl w:val="850CA2FC"/>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1"/>
  </w:num>
  <w:num w:numId="2">
    <w:abstractNumId w:val="18"/>
  </w:num>
  <w:num w:numId="3">
    <w:abstractNumId w:val="48"/>
  </w:num>
  <w:num w:numId="4">
    <w:abstractNumId w:val="62"/>
  </w:num>
  <w:num w:numId="5">
    <w:abstractNumId w:val="9"/>
  </w:num>
  <w:num w:numId="6">
    <w:abstractNumId w:val="31"/>
  </w:num>
  <w:num w:numId="7">
    <w:abstractNumId w:val="37"/>
  </w:num>
  <w:num w:numId="8">
    <w:abstractNumId w:val="5"/>
  </w:num>
  <w:num w:numId="9">
    <w:abstractNumId w:val="23"/>
  </w:num>
  <w:num w:numId="10">
    <w:abstractNumId w:val="54"/>
  </w:num>
  <w:num w:numId="11">
    <w:abstractNumId w:val="20"/>
  </w:num>
  <w:num w:numId="12">
    <w:abstractNumId w:val="47"/>
  </w:num>
  <w:num w:numId="13">
    <w:abstractNumId w:val="24"/>
  </w:num>
  <w:num w:numId="14">
    <w:abstractNumId w:val="46"/>
  </w:num>
  <w:num w:numId="15">
    <w:abstractNumId w:val="45"/>
  </w:num>
  <w:num w:numId="16">
    <w:abstractNumId w:val="56"/>
  </w:num>
  <w:num w:numId="17">
    <w:abstractNumId w:val="6"/>
  </w:num>
  <w:num w:numId="18">
    <w:abstractNumId w:val="43"/>
  </w:num>
  <w:num w:numId="19">
    <w:abstractNumId w:val="49"/>
  </w:num>
  <w:num w:numId="20">
    <w:abstractNumId w:val="12"/>
  </w:num>
  <w:num w:numId="21">
    <w:abstractNumId w:val="58"/>
  </w:num>
  <w:num w:numId="22">
    <w:abstractNumId w:val="35"/>
  </w:num>
  <w:num w:numId="23">
    <w:abstractNumId w:val="21"/>
  </w:num>
  <w:num w:numId="24">
    <w:abstractNumId w:val="60"/>
  </w:num>
  <w:num w:numId="25">
    <w:abstractNumId w:val="25"/>
  </w:num>
  <w:num w:numId="26">
    <w:abstractNumId w:val="57"/>
  </w:num>
  <w:num w:numId="27">
    <w:abstractNumId w:val="10"/>
  </w:num>
  <w:num w:numId="28">
    <w:abstractNumId w:val="63"/>
  </w:num>
  <w:num w:numId="29">
    <w:abstractNumId w:val="38"/>
  </w:num>
  <w:num w:numId="30">
    <w:abstractNumId w:val="40"/>
  </w:num>
  <w:num w:numId="31">
    <w:abstractNumId w:val="26"/>
  </w:num>
  <w:num w:numId="32">
    <w:abstractNumId w:val="19"/>
  </w:num>
  <w:num w:numId="33">
    <w:abstractNumId w:val="33"/>
  </w:num>
  <w:num w:numId="34">
    <w:abstractNumId w:val="0"/>
    <w:lvlOverride w:ilvl="0">
      <w:lvl w:ilvl="0">
        <w:numFmt w:val="bullet"/>
        <w:lvlText w:val="•"/>
        <w:legacy w:legacy="1" w:legacySpace="0" w:legacyIndent="274"/>
        <w:lvlJc w:val="left"/>
        <w:rPr>
          <w:rFonts w:ascii="Times New Roman" w:hAnsi="Times New Roman" w:hint="default"/>
        </w:rPr>
      </w:lvl>
    </w:lvlOverride>
  </w:num>
  <w:num w:numId="35">
    <w:abstractNumId w:val="30"/>
  </w:num>
  <w:num w:numId="36">
    <w:abstractNumId w:val="11"/>
  </w:num>
  <w:num w:numId="37">
    <w:abstractNumId w:val="15"/>
  </w:num>
  <w:num w:numId="38">
    <w:abstractNumId w:val="64"/>
  </w:num>
  <w:num w:numId="39">
    <w:abstractNumId w:val="55"/>
  </w:num>
  <w:num w:numId="40">
    <w:abstractNumId w:val="8"/>
  </w:num>
  <w:num w:numId="41">
    <w:abstractNumId w:val="36"/>
  </w:num>
  <w:num w:numId="42">
    <w:abstractNumId w:val="32"/>
  </w:num>
  <w:num w:numId="43">
    <w:abstractNumId w:val="17"/>
  </w:num>
  <w:num w:numId="44">
    <w:abstractNumId w:val="27"/>
  </w:num>
  <w:num w:numId="45">
    <w:abstractNumId w:val="53"/>
  </w:num>
  <w:num w:numId="46">
    <w:abstractNumId w:val="59"/>
  </w:num>
  <w:num w:numId="47">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48">
    <w:abstractNumId w:val="1"/>
  </w:num>
  <w:num w:numId="49">
    <w:abstractNumId w:val="39"/>
  </w:num>
  <w:num w:numId="50">
    <w:abstractNumId w:val="51"/>
  </w:num>
  <w:num w:numId="51">
    <w:abstractNumId w:val="44"/>
  </w:num>
  <w:num w:numId="52">
    <w:abstractNumId w:val="28"/>
  </w:num>
  <w:num w:numId="53">
    <w:abstractNumId w:val="42"/>
  </w:num>
  <w:num w:numId="54">
    <w:abstractNumId w:val="4"/>
  </w:num>
  <w:num w:numId="55">
    <w:abstractNumId w:val="65"/>
  </w:num>
  <w:num w:numId="56">
    <w:abstractNumId w:val="22"/>
  </w:num>
  <w:num w:numId="57">
    <w:abstractNumId w:val="34"/>
  </w:num>
  <w:num w:numId="58">
    <w:abstractNumId w:val="7"/>
  </w:num>
  <w:num w:numId="59">
    <w:abstractNumId w:val="14"/>
  </w:num>
  <w:num w:numId="60">
    <w:abstractNumId w:val="16"/>
  </w:num>
  <w:num w:numId="61">
    <w:abstractNumId w:val="2"/>
  </w:num>
  <w:num w:numId="62">
    <w:abstractNumId w:val="3"/>
  </w:num>
  <w:num w:numId="63">
    <w:abstractNumId w:val="52"/>
  </w:num>
  <w:num w:numId="64">
    <w:abstractNumId w:val="50"/>
  </w:num>
  <w:num w:numId="65">
    <w:abstractNumId w:val="41"/>
  </w:num>
  <w:num w:numId="66">
    <w:abstractNumId w:val="13"/>
  </w:num>
  <w:num w:numId="67">
    <w:abstractNumId w:val="2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76"/>
    <w:rsid w:val="0002454C"/>
    <w:rsid w:val="000F789D"/>
    <w:rsid w:val="00100CE5"/>
    <w:rsid w:val="00146913"/>
    <w:rsid w:val="00176724"/>
    <w:rsid w:val="00181CB9"/>
    <w:rsid w:val="001C68F4"/>
    <w:rsid w:val="001E488E"/>
    <w:rsid w:val="00222C51"/>
    <w:rsid w:val="00263A86"/>
    <w:rsid w:val="0028016B"/>
    <w:rsid w:val="003D1E96"/>
    <w:rsid w:val="003E7085"/>
    <w:rsid w:val="004468D8"/>
    <w:rsid w:val="00464519"/>
    <w:rsid w:val="004724E0"/>
    <w:rsid w:val="00473835"/>
    <w:rsid w:val="004C45E5"/>
    <w:rsid w:val="004E5FD7"/>
    <w:rsid w:val="00526AE0"/>
    <w:rsid w:val="0056296A"/>
    <w:rsid w:val="005733B4"/>
    <w:rsid w:val="005F0604"/>
    <w:rsid w:val="00612753"/>
    <w:rsid w:val="00642952"/>
    <w:rsid w:val="00735628"/>
    <w:rsid w:val="00793B32"/>
    <w:rsid w:val="007F7EEB"/>
    <w:rsid w:val="00846CB7"/>
    <w:rsid w:val="00872441"/>
    <w:rsid w:val="008B0F63"/>
    <w:rsid w:val="008E753F"/>
    <w:rsid w:val="008F0900"/>
    <w:rsid w:val="0092639B"/>
    <w:rsid w:val="00994B44"/>
    <w:rsid w:val="009A19B4"/>
    <w:rsid w:val="009B2A94"/>
    <w:rsid w:val="009B3AA6"/>
    <w:rsid w:val="009D12B2"/>
    <w:rsid w:val="00A02808"/>
    <w:rsid w:val="00A3755E"/>
    <w:rsid w:val="00A6497B"/>
    <w:rsid w:val="00AD4A03"/>
    <w:rsid w:val="00AE52F2"/>
    <w:rsid w:val="00AF0071"/>
    <w:rsid w:val="00B34AFA"/>
    <w:rsid w:val="00BA49B5"/>
    <w:rsid w:val="00BB1360"/>
    <w:rsid w:val="00BB22FD"/>
    <w:rsid w:val="00BB45E7"/>
    <w:rsid w:val="00BD5A14"/>
    <w:rsid w:val="00C0503D"/>
    <w:rsid w:val="00C23CF1"/>
    <w:rsid w:val="00C46E8F"/>
    <w:rsid w:val="00C631BC"/>
    <w:rsid w:val="00D35198"/>
    <w:rsid w:val="00D3651D"/>
    <w:rsid w:val="00D5431A"/>
    <w:rsid w:val="00D54787"/>
    <w:rsid w:val="00D65700"/>
    <w:rsid w:val="00D66293"/>
    <w:rsid w:val="00D862CD"/>
    <w:rsid w:val="00E372D5"/>
    <w:rsid w:val="00E868A3"/>
    <w:rsid w:val="00EA3F9A"/>
    <w:rsid w:val="00EC6576"/>
    <w:rsid w:val="00F236EF"/>
    <w:rsid w:val="00F3347D"/>
    <w:rsid w:val="00F55FC2"/>
    <w:rsid w:val="00F60F9E"/>
    <w:rsid w:val="00FB6AA1"/>
    <w:rsid w:val="00FF1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56A5"/>
  <w15:chartTrackingRefBased/>
  <w15:docId w15:val="{6A568C38-2C08-44F0-BD87-6AC5AFB6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6EF"/>
  </w:style>
  <w:style w:type="paragraph" w:styleId="1">
    <w:name w:val="heading 1"/>
    <w:link w:val="10"/>
    <w:qFormat/>
    <w:rsid w:val="00146913"/>
    <w:pPr>
      <w:suppressAutoHyphens/>
      <w:spacing w:after="0" w:line="240" w:lineRule="auto"/>
      <w:outlineLvl w:val="0"/>
    </w:pPr>
    <w:rPr>
      <w:rFonts w:ascii="XO Thames" w:eastAsia="NSimSun" w:hAnsi="XO Thames" w:cs="Mangal"/>
      <w:b/>
      <w:color w:val="000000"/>
      <w:sz w:val="32"/>
      <w:szCs w:val="20"/>
      <w:lang w:eastAsia="zh-CN" w:bidi="hi-IN"/>
    </w:rPr>
  </w:style>
  <w:style w:type="paragraph" w:styleId="2">
    <w:name w:val="heading 2"/>
    <w:basedOn w:val="a"/>
    <w:link w:val="20"/>
    <w:uiPriority w:val="9"/>
    <w:qFormat/>
    <w:rsid w:val="00146913"/>
    <w:pPr>
      <w:suppressAutoHyphens/>
      <w:spacing w:before="120" w:after="120" w:line="276" w:lineRule="auto"/>
      <w:outlineLvl w:val="1"/>
    </w:pPr>
    <w:rPr>
      <w:rFonts w:ascii="XO Thames" w:eastAsia="NSimSun" w:hAnsi="XO Thames" w:cs="Mangal"/>
      <w:b/>
      <w:color w:val="00A0FF"/>
      <w:sz w:val="26"/>
      <w:szCs w:val="20"/>
      <w:lang w:eastAsia="zh-CN" w:bidi="hi-IN"/>
    </w:rPr>
  </w:style>
  <w:style w:type="paragraph" w:styleId="3">
    <w:name w:val="heading 3"/>
    <w:link w:val="30"/>
    <w:qFormat/>
    <w:rsid w:val="00146913"/>
    <w:pPr>
      <w:suppressAutoHyphens/>
      <w:spacing w:after="0" w:line="240" w:lineRule="auto"/>
      <w:outlineLvl w:val="2"/>
    </w:pPr>
    <w:rPr>
      <w:rFonts w:ascii="XO Thames" w:eastAsia="NSimSun" w:hAnsi="XO Thames" w:cs="Mangal"/>
      <w:b/>
      <w:i/>
      <w:color w:val="000000"/>
      <w:sz w:val="24"/>
      <w:szCs w:val="20"/>
      <w:lang w:eastAsia="zh-CN" w:bidi="hi-IN"/>
    </w:rPr>
  </w:style>
  <w:style w:type="paragraph" w:styleId="4">
    <w:name w:val="heading 4"/>
    <w:basedOn w:val="a"/>
    <w:link w:val="40"/>
    <w:uiPriority w:val="9"/>
    <w:qFormat/>
    <w:rsid w:val="00146913"/>
    <w:pPr>
      <w:suppressAutoHyphens/>
      <w:spacing w:before="120" w:after="120" w:line="276" w:lineRule="auto"/>
      <w:outlineLvl w:val="3"/>
    </w:pPr>
    <w:rPr>
      <w:rFonts w:ascii="XO Thames" w:eastAsia="NSimSun" w:hAnsi="XO Thames" w:cs="Mangal"/>
      <w:b/>
      <w:color w:val="595959"/>
      <w:sz w:val="26"/>
      <w:szCs w:val="20"/>
      <w:lang w:eastAsia="zh-CN" w:bidi="hi-IN"/>
    </w:rPr>
  </w:style>
  <w:style w:type="paragraph" w:styleId="5">
    <w:name w:val="heading 5"/>
    <w:basedOn w:val="a"/>
    <w:link w:val="50"/>
    <w:uiPriority w:val="9"/>
    <w:qFormat/>
    <w:rsid w:val="00146913"/>
    <w:pPr>
      <w:suppressAutoHyphens/>
      <w:spacing w:before="120" w:after="120" w:line="276" w:lineRule="auto"/>
      <w:outlineLvl w:val="4"/>
    </w:pPr>
    <w:rPr>
      <w:rFonts w:ascii="XO Thames" w:eastAsia="NSimSun" w:hAnsi="XO Thames" w:cs="Mangal"/>
      <w:b/>
      <w:color w:val="000000"/>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23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46913"/>
    <w:rPr>
      <w:rFonts w:ascii="XO Thames" w:eastAsia="NSimSun" w:hAnsi="XO Thames" w:cs="Mangal"/>
      <w:b/>
      <w:color w:val="000000"/>
      <w:sz w:val="32"/>
      <w:szCs w:val="20"/>
      <w:lang w:eastAsia="zh-CN" w:bidi="hi-IN"/>
    </w:rPr>
  </w:style>
  <w:style w:type="character" w:customStyle="1" w:styleId="20">
    <w:name w:val="Заголовок 2 Знак"/>
    <w:basedOn w:val="a0"/>
    <w:link w:val="2"/>
    <w:uiPriority w:val="9"/>
    <w:rsid w:val="00146913"/>
    <w:rPr>
      <w:rFonts w:ascii="XO Thames" w:eastAsia="NSimSun" w:hAnsi="XO Thames" w:cs="Mangal"/>
      <w:b/>
      <w:color w:val="00A0FF"/>
      <w:sz w:val="26"/>
      <w:szCs w:val="20"/>
      <w:lang w:eastAsia="zh-CN" w:bidi="hi-IN"/>
    </w:rPr>
  </w:style>
  <w:style w:type="character" w:customStyle="1" w:styleId="30">
    <w:name w:val="Заголовок 3 Знак"/>
    <w:basedOn w:val="a0"/>
    <w:link w:val="3"/>
    <w:rsid w:val="00146913"/>
    <w:rPr>
      <w:rFonts w:ascii="XO Thames" w:eastAsia="NSimSun" w:hAnsi="XO Thames" w:cs="Mangal"/>
      <w:b/>
      <w:i/>
      <w:color w:val="000000"/>
      <w:sz w:val="24"/>
      <w:szCs w:val="20"/>
      <w:lang w:eastAsia="zh-CN" w:bidi="hi-IN"/>
    </w:rPr>
  </w:style>
  <w:style w:type="character" w:customStyle="1" w:styleId="40">
    <w:name w:val="Заголовок 4 Знак"/>
    <w:basedOn w:val="a0"/>
    <w:link w:val="4"/>
    <w:uiPriority w:val="9"/>
    <w:rsid w:val="00146913"/>
    <w:rPr>
      <w:rFonts w:ascii="XO Thames" w:eastAsia="NSimSun" w:hAnsi="XO Thames" w:cs="Mangal"/>
      <w:b/>
      <w:color w:val="595959"/>
      <w:sz w:val="26"/>
      <w:szCs w:val="20"/>
      <w:lang w:eastAsia="zh-CN" w:bidi="hi-IN"/>
    </w:rPr>
  </w:style>
  <w:style w:type="character" w:customStyle="1" w:styleId="50">
    <w:name w:val="Заголовок 5 Знак"/>
    <w:basedOn w:val="a0"/>
    <w:link w:val="5"/>
    <w:uiPriority w:val="9"/>
    <w:rsid w:val="00146913"/>
    <w:rPr>
      <w:rFonts w:ascii="XO Thames" w:eastAsia="NSimSun" w:hAnsi="XO Thames" w:cs="Mangal"/>
      <w:b/>
      <w:color w:val="000000"/>
      <w:szCs w:val="20"/>
      <w:lang w:eastAsia="zh-CN" w:bidi="hi-IN"/>
    </w:rPr>
  </w:style>
  <w:style w:type="character" w:customStyle="1" w:styleId="Contents2">
    <w:name w:val="Contents 2"/>
    <w:qFormat/>
    <w:rsid w:val="00146913"/>
  </w:style>
  <w:style w:type="character" w:customStyle="1" w:styleId="Contents4">
    <w:name w:val="Contents 4"/>
    <w:qFormat/>
    <w:rsid w:val="00146913"/>
  </w:style>
  <w:style w:type="character" w:customStyle="1" w:styleId="Contents6">
    <w:name w:val="Contents 6"/>
    <w:qFormat/>
    <w:rsid w:val="00146913"/>
  </w:style>
  <w:style w:type="character" w:customStyle="1" w:styleId="Contents7">
    <w:name w:val="Contents 7"/>
    <w:qFormat/>
    <w:rsid w:val="00146913"/>
  </w:style>
  <w:style w:type="character" w:customStyle="1" w:styleId="11">
    <w:name w:val="Название объекта1"/>
    <w:qFormat/>
    <w:rsid w:val="00146913"/>
    <w:rPr>
      <w:i/>
      <w:sz w:val="24"/>
    </w:rPr>
  </w:style>
  <w:style w:type="character" w:customStyle="1" w:styleId="Contents9">
    <w:name w:val="Contents 9"/>
    <w:qFormat/>
    <w:rsid w:val="00146913"/>
  </w:style>
  <w:style w:type="character" w:customStyle="1" w:styleId="12">
    <w:name w:val="Подзаголовок1"/>
    <w:qFormat/>
    <w:rsid w:val="00146913"/>
    <w:rPr>
      <w:i/>
      <w:color w:val="616161"/>
    </w:rPr>
  </w:style>
  <w:style w:type="character" w:customStyle="1" w:styleId="31">
    <w:name w:val="Заголовок 31"/>
    <w:qFormat/>
    <w:rsid w:val="00146913"/>
    <w:rPr>
      <w:b/>
      <w:i/>
    </w:rPr>
  </w:style>
  <w:style w:type="character" w:customStyle="1" w:styleId="13">
    <w:name w:val="Список1"/>
    <w:basedOn w:val="Textbody"/>
    <w:qFormat/>
    <w:rsid w:val="00146913"/>
  </w:style>
  <w:style w:type="character" w:customStyle="1" w:styleId="HeaderandFooter">
    <w:name w:val="Header and Footer"/>
    <w:qFormat/>
    <w:rsid w:val="00146913"/>
    <w:rPr>
      <w:sz w:val="20"/>
    </w:rPr>
  </w:style>
  <w:style w:type="character" w:customStyle="1" w:styleId="14">
    <w:name w:val="Гиперссылка1"/>
    <w:qFormat/>
    <w:rsid w:val="00146913"/>
    <w:rPr>
      <w:color w:val="0000FF"/>
      <w:u w:val="single"/>
    </w:rPr>
  </w:style>
  <w:style w:type="character" w:customStyle="1" w:styleId="51">
    <w:name w:val="Заголовок 51"/>
    <w:qFormat/>
    <w:rsid w:val="00146913"/>
    <w:rPr>
      <w:b/>
      <w:sz w:val="22"/>
    </w:rPr>
  </w:style>
  <w:style w:type="character" w:customStyle="1" w:styleId="Contents3">
    <w:name w:val="Contents 3"/>
    <w:qFormat/>
    <w:rsid w:val="00146913"/>
  </w:style>
  <w:style w:type="character" w:customStyle="1" w:styleId="Textbody">
    <w:name w:val="Text body"/>
    <w:qFormat/>
    <w:rsid w:val="00146913"/>
  </w:style>
  <w:style w:type="character" w:customStyle="1" w:styleId="110">
    <w:name w:val="Заголовок 11"/>
    <w:qFormat/>
    <w:rsid w:val="00146913"/>
    <w:rPr>
      <w:b/>
      <w:sz w:val="32"/>
    </w:rPr>
  </w:style>
  <w:style w:type="character" w:customStyle="1" w:styleId="-">
    <w:name w:val="Интернет-ссылка"/>
    <w:rsid w:val="00146913"/>
    <w:rPr>
      <w:color w:val="0000FF"/>
      <w:u w:val="single"/>
    </w:rPr>
  </w:style>
  <w:style w:type="character" w:customStyle="1" w:styleId="Footnote">
    <w:name w:val="Footnote"/>
    <w:qFormat/>
    <w:rsid w:val="00146913"/>
    <w:rPr>
      <w:sz w:val="22"/>
    </w:rPr>
  </w:style>
  <w:style w:type="character" w:customStyle="1" w:styleId="Contents1">
    <w:name w:val="Contents 1"/>
    <w:qFormat/>
    <w:rsid w:val="00146913"/>
    <w:rPr>
      <w:b/>
    </w:rPr>
  </w:style>
  <w:style w:type="character" w:customStyle="1" w:styleId="41">
    <w:name w:val="Заголовок 41"/>
    <w:qFormat/>
    <w:rsid w:val="00146913"/>
    <w:rPr>
      <w:b/>
      <w:color w:val="595959"/>
      <w:sz w:val="26"/>
    </w:rPr>
  </w:style>
  <w:style w:type="character" w:customStyle="1" w:styleId="Contents8">
    <w:name w:val="Contents 8"/>
    <w:qFormat/>
    <w:rsid w:val="00146913"/>
  </w:style>
  <w:style w:type="character" w:customStyle="1" w:styleId="Contents5">
    <w:name w:val="Contents 5"/>
    <w:qFormat/>
    <w:rsid w:val="00146913"/>
  </w:style>
  <w:style w:type="character" w:customStyle="1" w:styleId="15">
    <w:name w:val="Обычный1"/>
    <w:qFormat/>
    <w:rsid w:val="00146913"/>
    <w:rPr>
      <w:rFonts w:ascii="XO Thames" w:hAnsi="XO Thames"/>
      <w:sz w:val="24"/>
    </w:rPr>
  </w:style>
  <w:style w:type="character" w:customStyle="1" w:styleId="16">
    <w:name w:val="Заголовок1"/>
    <w:qFormat/>
    <w:rsid w:val="00146913"/>
    <w:rPr>
      <w:rFonts w:ascii="Liberation Sans" w:hAnsi="Liberation Sans"/>
      <w:sz w:val="28"/>
    </w:rPr>
  </w:style>
  <w:style w:type="character" w:customStyle="1" w:styleId="Standard">
    <w:name w:val="Standard"/>
    <w:qFormat/>
    <w:rsid w:val="00146913"/>
  </w:style>
  <w:style w:type="character" w:customStyle="1" w:styleId="toc10">
    <w:name w:val="toc 10"/>
    <w:qFormat/>
    <w:rsid w:val="00146913"/>
  </w:style>
  <w:style w:type="character" w:customStyle="1" w:styleId="21">
    <w:name w:val="Заголовок2"/>
    <w:qFormat/>
    <w:rsid w:val="00146913"/>
    <w:rPr>
      <w:b/>
      <w:sz w:val="52"/>
    </w:rPr>
  </w:style>
  <w:style w:type="character" w:customStyle="1" w:styleId="210">
    <w:name w:val="Заголовок 21"/>
    <w:qFormat/>
    <w:rsid w:val="00146913"/>
    <w:rPr>
      <w:b/>
      <w:color w:val="00A0FF"/>
      <w:sz w:val="26"/>
    </w:rPr>
  </w:style>
  <w:style w:type="character" w:styleId="a4">
    <w:name w:val="Hyperlink"/>
    <w:qFormat/>
    <w:rsid w:val="00146913"/>
    <w:rPr>
      <w:rFonts w:ascii="XO Thames" w:hAnsi="XO Thames"/>
      <w:color w:val="0000FF"/>
      <w:spacing w:val="0"/>
      <w:sz w:val="24"/>
      <w:u w:val="single"/>
    </w:rPr>
  </w:style>
  <w:style w:type="character" w:customStyle="1" w:styleId="17">
    <w:name w:val="Указатель1"/>
    <w:qFormat/>
    <w:rsid w:val="00146913"/>
  </w:style>
  <w:style w:type="paragraph" w:styleId="a5">
    <w:name w:val="Title"/>
    <w:basedOn w:val="a"/>
    <w:next w:val="a6"/>
    <w:link w:val="a7"/>
    <w:uiPriority w:val="10"/>
    <w:qFormat/>
    <w:rsid w:val="00146913"/>
    <w:pPr>
      <w:suppressAutoHyphens/>
      <w:spacing w:after="0" w:line="276" w:lineRule="auto"/>
    </w:pPr>
    <w:rPr>
      <w:rFonts w:ascii="XO Thames" w:eastAsia="NSimSun" w:hAnsi="XO Thames" w:cs="Mangal"/>
      <w:b/>
      <w:color w:val="000000"/>
      <w:sz w:val="52"/>
      <w:szCs w:val="20"/>
      <w:lang w:eastAsia="zh-CN" w:bidi="hi-IN"/>
    </w:rPr>
  </w:style>
  <w:style w:type="character" w:customStyle="1" w:styleId="a7">
    <w:name w:val="Заголовок Знак"/>
    <w:basedOn w:val="a0"/>
    <w:link w:val="a5"/>
    <w:uiPriority w:val="10"/>
    <w:rsid w:val="00146913"/>
    <w:rPr>
      <w:rFonts w:ascii="XO Thames" w:eastAsia="NSimSun" w:hAnsi="XO Thames" w:cs="Mangal"/>
      <w:b/>
      <w:color w:val="000000"/>
      <w:sz w:val="52"/>
      <w:szCs w:val="20"/>
      <w:lang w:eastAsia="zh-CN" w:bidi="hi-IN"/>
    </w:rPr>
  </w:style>
  <w:style w:type="paragraph" w:styleId="a6">
    <w:name w:val="Body Text"/>
    <w:basedOn w:val="a"/>
    <w:link w:val="a8"/>
    <w:rsid w:val="00146913"/>
    <w:pPr>
      <w:suppressAutoHyphens/>
      <w:spacing w:after="140" w:line="288" w:lineRule="auto"/>
    </w:pPr>
    <w:rPr>
      <w:rFonts w:ascii="XO Thames" w:eastAsia="NSimSun" w:hAnsi="XO Thames" w:cs="Mangal"/>
      <w:color w:val="000000"/>
      <w:sz w:val="24"/>
      <w:szCs w:val="20"/>
      <w:lang w:eastAsia="zh-CN" w:bidi="hi-IN"/>
    </w:rPr>
  </w:style>
  <w:style w:type="character" w:customStyle="1" w:styleId="a8">
    <w:name w:val="Основной текст Знак"/>
    <w:basedOn w:val="a0"/>
    <w:link w:val="a6"/>
    <w:rsid w:val="00146913"/>
    <w:rPr>
      <w:rFonts w:ascii="XO Thames" w:eastAsia="NSimSun" w:hAnsi="XO Thames" w:cs="Mangal"/>
      <w:color w:val="000000"/>
      <w:sz w:val="24"/>
      <w:szCs w:val="20"/>
      <w:lang w:eastAsia="zh-CN" w:bidi="hi-IN"/>
    </w:rPr>
  </w:style>
  <w:style w:type="paragraph" w:styleId="a9">
    <w:name w:val="List"/>
    <w:basedOn w:val="a6"/>
    <w:rsid w:val="00146913"/>
  </w:style>
  <w:style w:type="paragraph" w:styleId="aa">
    <w:name w:val="caption"/>
    <w:basedOn w:val="a"/>
    <w:qFormat/>
    <w:rsid w:val="00146913"/>
    <w:pPr>
      <w:suppressAutoHyphens/>
      <w:spacing w:before="120" w:after="120" w:line="276" w:lineRule="auto"/>
    </w:pPr>
    <w:rPr>
      <w:rFonts w:ascii="XO Thames" w:eastAsia="NSimSun" w:hAnsi="XO Thames" w:cs="Mangal"/>
      <w:i/>
      <w:color w:val="000000"/>
      <w:sz w:val="24"/>
      <w:szCs w:val="20"/>
      <w:lang w:eastAsia="zh-CN" w:bidi="hi-IN"/>
    </w:rPr>
  </w:style>
  <w:style w:type="paragraph" w:styleId="18">
    <w:name w:val="index 1"/>
    <w:basedOn w:val="a"/>
    <w:next w:val="a"/>
    <w:autoRedefine/>
    <w:uiPriority w:val="99"/>
    <w:semiHidden/>
    <w:unhideWhenUsed/>
    <w:rsid w:val="00146913"/>
    <w:pPr>
      <w:suppressAutoHyphens/>
      <w:spacing w:after="0" w:line="240" w:lineRule="auto"/>
      <w:ind w:left="240" w:hanging="240"/>
    </w:pPr>
    <w:rPr>
      <w:rFonts w:ascii="XO Thames" w:eastAsia="NSimSun" w:hAnsi="XO Thames" w:cs="Mangal"/>
      <w:color w:val="000000"/>
      <w:sz w:val="24"/>
      <w:szCs w:val="20"/>
      <w:lang w:eastAsia="zh-CN" w:bidi="hi-IN"/>
    </w:rPr>
  </w:style>
  <w:style w:type="paragraph" w:styleId="ab">
    <w:name w:val="index heading"/>
    <w:basedOn w:val="a"/>
    <w:qFormat/>
    <w:rsid w:val="00146913"/>
    <w:pPr>
      <w:suppressAutoHyphens/>
      <w:spacing w:after="0" w:line="276" w:lineRule="auto"/>
    </w:pPr>
    <w:rPr>
      <w:rFonts w:ascii="XO Thames" w:eastAsia="NSimSun" w:hAnsi="XO Thames" w:cs="Mangal"/>
      <w:color w:val="000000"/>
      <w:sz w:val="24"/>
      <w:szCs w:val="20"/>
      <w:lang w:eastAsia="zh-CN" w:bidi="hi-IN"/>
    </w:rPr>
  </w:style>
  <w:style w:type="paragraph" w:styleId="22">
    <w:name w:val="toc 2"/>
    <w:basedOn w:val="a"/>
    <w:uiPriority w:val="39"/>
    <w:rsid w:val="00146913"/>
    <w:pPr>
      <w:suppressAutoHyphens/>
      <w:spacing w:after="0" w:line="276" w:lineRule="auto"/>
      <w:ind w:left="200"/>
    </w:pPr>
    <w:rPr>
      <w:rFonts w:ascii="XO Thames" w:eastAsia="NSimSun" w:hAnsi="XO Thames" w:cs="Mangal"/>
      <w:color w:val="000000"/>
      <w:sz w:val="24"/>
      <w:szCs w:val="20"/>
      <w:lang w:eastAsia="zh-CN" w:bidi="hi-IN"/>
    </w:rPr>
  </w:style>
  <w:style w:type="paragraph" w:styleId="42">
    <w:name w:val="toc 4"/>
    <w:basedOn w:val="a"/>
    <w:uiPriority w:val="39"/>
    <w:rsid w:val="00146913"/>
    <w:pPr>
      <w:suppressAutoHyphens/>
      <w:spacing w:after="0" w:line="276" w:lineRule="auto"/>
      <w:ind w:left="600"/>
    </w:pPr>
    <w:rPr>
      <w:rFonts w:ascii="XO Thames" w:eastAsia="NSimSun" w:hAnsi="XO Thames" w:cs="Mangal"/>
      <w:color w:val="000000"/>
      <w:sz w:val="24"/>
      <w:szCs w:val="20"/>
      <w:lang w:eastAsia="zh-CN" w:bidi="hi-IN"/>
    </w:rPr>
  </w:style>
  <w:style w:type="paragraph" w:styleId="6">
    <w:name w:val="toc 6"/>
    <w:basedOn w:val="a"/>
    <w:uiPriority w:val="39"/>
    <w:rsid w:val="00146913"/>
    <w:pPr>
      <w:suppressAutoHyphens/>
      <w:spacing w:after="0" w:line="276" w:lineRule="auto"/>
      <w:ind w:left="1000"/>
    </w:pPr>
    <w:rPr>
      <w:rFonts w:ascii="XO Thames" w:eastAsia="NSimSun" w:hAnsi="XO Thames" w:cs="Mangal"/>
      <w:color w:val="000000"/>
      <w:sz w:val="24"/>
      <w:szCs w:val="20"/>
      <w:lang w:eastAsia="zh-CN" w:bidi="hi-IN"/>
    </w:rPr>
  </w:style>
  <w:style w:type="paragraph" w:styleId="7">
    <w:name w:val="toc 7"/>
    <w:basedOn w:val="a"/>
    <w:uiPriority w:val="39"/>
    <w:rsid w:val="00146913"/>
    <w:pPr>
      <w:suppressAutoHyphens/>
      <w:spacing w:after="0" w:line="276" w:lineRule="auto"/>
      <w:ind w:left="1200"/>
    </w:pPr>
    <w:rPr>
      <w:rFonts w:ascii="XO Thames" w:eastAsia="NSimSun" w:hAnsi="XO Thames" w:cs="Mangal"/>
      <w:color w:val="000000"/>
      <w:sz w:val="24"/>
      <w:szCs w:val="20"/>
      <w:lang w:eastAsia="zh-CN" w:bidi="hi-IN"/>
    </w:rPr>
  </w:style>
  <w:style w:type="paragraph" w:styleId="ac">
    <w:name w:val="Subtitle"/>
    <w:basedOn w:val="a"/>
    <w:link w:val="ad"/>
    <w:uiPriority w:val="11"/>
    <w:qFormat/>
    <w:rsid w:val="00146913"/>
    <w:pPr>
      <w:suppressAutoHyphens/>
      <w:spacing w:after="0" w:line="276" w:lineRule="auto"/>
    </w:pPr>
    <w:rPr>
      <w:rFonts w:ascii="XO Thames" w:eastAsia="NSimSun" w:hAnsi="XO Thames" w:cs="Mangal"/>
      <w:i/>
      <w:color w:val="616161"/>
      <w:sz w:val="24"/>
      <w:szCs w:val="20"/>
      <w:lang w:eastAsia="zh-CN" w:bidi="hi-IN"/>
    </w:rPr>
  </w:style>
  <w:style w:type="character" w:customStyle="1" w:styleId="ad">
    <w:name w:val="Подзаголовок Знак"/>
    <w:basedOn w:val="a0"/>
    <w:link w:val="ac"/>
    <w:uiPriority w:val="11"/>
    <w:rsid w:val="00146913"/>
    <w:rPr>
      <w:rFonts w:ascii="XO Thames" w:eastAsia="NSimSun" w:hAnsi="XO Thames" w:cs="Mangal"/>
      <w:i/>
      <w:color w:val="616161"/>
      <w:sz w:val="24"/>
      <w:szCs w:val="20"/>
      <w:lang w:eastAsia="zh-CN" w:bidi="hi-IN"/>
    </w:rPr>
  </w:style>
  <w:style w:type="paragraph" w:customStyle="1" w:styleId="19">
    <w:name w:val="Основной шрифт абзаца1"/>
    <w:qFormat/>
    <w:rsid w:val="00146913"/>
    <w:pPr>
      <w:suppressAutoHyphens/>
      <w:spacing w:after="0" w:line="240" w:lineRule="auto"/>
    </w:pPr>
    <w:rPr>
      <w:rFonts w:ascii="XO Thames" w:eastAsia="NSimSun" w:hAnsi="XO Thames" w:cs="Mangal"/>
      <w:color w:val="000000"/>
      <w:sz w:val="24"/>
      <w:szCs w:val="20"/>
      <w:lang w:eastAsia="zh-CN" w:bidi="hi-IN"/>
    </w:rPr>
  </w:style>
  <w:style w:type="paragraph" w:customStyle="1" w:styleId="ae">
    <w:name w:val="Верхний и нижний колонтитулы"/>
    <w:qFormat/>
    <w:rsid w:val="00146913"/>
    <w:pPr>
      <w:suppressAutoHyphens/>
      <w:spacing w:after="0" w:line="240" w:lineRule="auto"/>
    </w:pPr>
    <w:rPr>
      <w:rFonts w:ascii="XO Thames" w:eastAsia="NSimSun" w:hAnsi="XO Thames" w:cs="Mangal"/>
      <w:color w:val="000000"/>
      <w:sz w:val="20"/>
      <w:szCs w:val="20"/>
      <w:lang w:eastAsia="zh-CN" w:bidi="hi-IN"/>
    </w:rPr>
  </w:style>
  <w:style w:type="paragraph" w:styleId="32">
    <w:name w:val="toc 3"/>
    <w:basedOn w:val="a"/>
    <w:uiPriority w:val="39"/>
    <w:rsid w:val="00146913"/>
    <w:pPr>
      <w:suppressAutoHyphens/>
      <w:spacing w:after="0" w:line="276" w:lineRule="auto"/>
      <w:ind w:left="400"/>
    </w:pPr>
    <w:rPr>
      <w:rFonts w:ascii="XO Thames" w:eastAsia="NSimSun" w:hAnsi="XO Thames" w:cs="Mangal"/>
      <w:color w:val="000000"/>
      <w:sz w:val="24"/>
      <w:szCs w:val="20"/>
      <w:lang w:eastAsia="zh-CN" w:bidi="hi-IN"/>
    </w:rPr>
  </w:style>
  <w:style w:type="paragraph" w:customStyle="1" w:styleId="23">
    <w:name w:val="Гиперссылка2"/>
    <w:qFormat/>
    <w:rsid w:val="00146913"/>
    <w:pPr>
      <w:suppressAutoHyphens/>
      <w:spacing w:after="0" w:line="240" w:lineRule="auto"/>
    </w:pPr>
    <w:rPr>
      <w:rFonts w:ascii="XO Thames" w:eastAsia="NSimSun" w:hAnsi="XO Thames" w:cs="Mangal"/>
      <w:color w:val="0000FF"/>
      <w:sz w:val="24"/>
      <w:szCs w:val="20"/>
      <w:u w:val="single"/>
      <w:lang w:eastAsia="zh-CN" w:bidi="hi-IN"/>
    </w:rPr>
  </w:style>
  <w:style w:type="paragraph" w:styleId="1a">
    <w:name w:val="toc 1"/>
    <w:basedOn w:val="a"/>
    <w:uiPriority w:val="39"/>
    <w:rsid w:val="00146913"/>
    <w:pPr>
      <w:suppressAutoHyphens/>
      <w:spacing w:after="0" w:line="276" w:lineRule="auto"/>
    </w:pPr>
    <w:rPr>
      <w:rFonts w:ascii="XO Thames" w:eastAsia="NSimSun" w:hAnsi="XO Thames" w:cs="Mangal"/>
      <w:b/>
      <w:color w:val="000000"/>
      <w:sz w:val="24"/>
      <w:szCs w:val="20"/>
      <w:lang w:eastAsia="zh-CN" w:bidi="hi-IN"/>
    </w:rPr>
  </w:style>
  <w:style w:type="paragraph" w:styleId="9">
    <w:name w:val="toc 9"/>
    <w:basedOn w:val="a"/>
    <w:uiPriority w:val="39"/>
    <w:rsid w:val="00146913"/>
    <w:pPr>
      <w:suppressAutoHyphens/>
      <w:spacing w:after="0" w:line="276" w:lineRule="auto"/>
      <w:ind w:left="1600"/>
    </w:pPr>
    <w:rPr>
      <w:rFonts w:ascii="XO Thames" w:eastAsia="NSimSun" w:hAnsi="XO Thames" w:cs="Mangal"/>
      <w:color w:val="000000"/>
      <w:sz w:val="24"/>
      <w:szCs w:val="20"/>
      <w:lang w:eastAsia="zh-CN" w:bidi="hi-IN"/>
    </w:rPr>
  </w:style>
  <w:style w:type="paragraph" w:styleId="8">
    <w:name w:val="toc 8"/>
    <w:basedOn w:val="a"/>
    <w:uiPriority w:val="39"/>
    <w:rsid w:val="00146913"/>
    <w:pPr>
      <w:suppressAutoHyphens/>
      <w:spacing w:after="0" w:line="276" w:lineRule="auto"/>
      <w:ind w:left="1400"/>
    </w:pPr>
    <w:rPr>
      <w:rFonts w:ascii="XO Thames" w:eastAsia="NSimSun" w:hAnsi="XO Thames" w:cs="Mangal"/>
      <w:color w:val="000000"/>
      <w:sz w:val="24"/>
      <w:szCs w:val="20"/>
      <w:lang w:eastAsia="zh-CN" w:bidi="hi-IN"/>
    </w:rPr>
  </w:style>
  <w:style w:type="paragraph" w:styleId="52">
    <w:name w:val="toc 5"/>
    <w:basedOn w:val="a"/>
    <w:uiPriority w:val="39"/>
    <w:rsid w:val="00146913"/>
    <w:pPr>
      <w:suppressAutoHyphens/>
      <w:spacing w:after="0" w:line="276" w:lineRule="auto"/>
      <w:ind w:left="800"/>
    </w:pPr>
    <w:rPr>
      <w:rFonts w:ascii="XO Thames" w:eastAsia="NSimSun" w:hAnsi="XO Thames" w:cs="Mangal"/>
      <w:color w:val="000000"/>
      <w:sz w:val="24"/>
      <w:szCs w:val="20"/>
      <w:lang w:eastAsia="zh-CN" w:bidi="hi-IN"/>
    </w:rPr>
  </w:style>
  <w:style w:type="paragraph" w:styleId="af">
    <w:name w:val="footer"/>
    <w:basedOn w:val="ae"/>
    <w:link w:val="af0"/>
    <w:rsid w:val="00146913"/>
  </w:style>
  <w:style w:type="character" w:customStyle="1" w:styleId="af0">
    <w:name w:val="Нижний колонтитул Знак"/>
    <w:basedOn w:val="a0"/>
    <w:link w:val="af"/>
    <w:rsid w:val="00146913"/>
    <w:rPr>
      <w:rFonts w:ascii="XO Thames" w:eastAsia="NSimSun" w:hAnsi="XO Thames" w:cs="Mangal"/>
      <w:color w:val="000000"/>
      <w:sz w:val="20"/>
      <w:szCs w:val="20"/>
      <w:lang w:eastAsia="zh-CN" w:bidi="hi-IN"/>
    </w:rPr>
  </w:style>
  <w:style w:type="paragraph" w:customStyle="1" w:styleId="af1">
    <w:name w:val="Содержимое врезки"/>
    <w:basedOn w:val="a"/>
    <w:qFormat/>
    <w:rsid w:val="00146913"/>
    <w:pPr>
      <w:suppressAutoHyphens/>
      <w:spacing w:after="0" w:line="276" w:lineRule="auto"/>
    </w:pPr>
    <w:rPr>
      <w:rFonts w:ascii="XO Thames" w:eastAsia="NSimSun" w:hAnsi="XO Thames" w:cs="Mangal"/>
      <w:color w:val="000000"/>
      <w:sz w:val="24"/>
      <w:szCs w:val="20"/>
      <w:lang w:eastAsia="zh-CN" w:bidi="hi-IN"/>
    </w:rPr>
  </w:style>
  <w:style w:type="paragraph" w:customStyle="1" w:styleId="Default">
    <w:name w:val="Default"/>
    <w:qFormat/>
    <w:rsid w:val="00146913"/>
    <w:pPr>
      <w:suppressAutoHyphens/>
      <w:spacing w:after="0" w:line="240" w:lineRule="auto"/>
    </w:pPr>
    <w:rPr>
      <w:rFonts w:ascii="Times New Roman" w:eastAsia="Times New Roman" w:hAnsi="Times New Roman" w:cs="Times New Roman"/>
      <w:color w:val="000000"/>
      <w:sz w:val="24"/>
      <w:szCs w:val="24"/>
      <w:lang w:eastAsia="ru-RU"/>
    </w:rPr>
  </w:style>
  <w:style w:type="paragraph" w:styleId="af2">
    <w:name w:val="List Paragraph"/>
    <w:basedOn w:val="a"/>
    <w:link w:val="af3"/>
    <w:qFormat/>
    <w:rsid w:val="00146913"/>
    <w:pPr>
      <w:suppressAutoHyphens/>
      <w:spacing w:after="200" w:line="276" w:lineRule="auto"/>
      <w:ind w:left="708"/>
    </w:pPr>
    <w:rPr>
      <w:rFonts w:ascii="XO Thames" w:eastAsia="Times New Roman" w:hAnsi="XO Thames" w:cs="Times New Roman"/>
      <w:color w:val="000000"/>
      <w:sz w:val="24"/>
      <w:szCs w:val="20"/>
      <w:lang w:eastAsia="ar-SA" w:bidi="hi-IN"/>
    </w:rPr>
  </w:style>
  <w:style w:type="paragraph" w:styleId="af4">
    <w:name w:val="Normal (Web)"/>
    <w:aliases w:val="Обычный (Web)"/>
    <w:basedOn w:val="a"/>
    <w:link w:val="af5"/>
    <w:qFormat/>
    <w:rsid w:val="00146913"/>
    <w:pPr>
      <w:suppressAutoHyphens/>
      <w:spacing w:before="280" w:after="280" w:line="276" w:lineRule="auto"/>
    </w:pPr>
    <w:rPr>
      <w:rFonts w:ascii="XO Thames" w:eastAsia="NSimSun" w:hAnsi="XO Thames" w:cs="Mangal"/>
      <w:color w:val="000000"/>
      <w:sz w:val="24"/>
      <w:szCs w:val="20"/>
      <w:lang w:eastAsia="zh-CN" w:bidi="hi-IN"/>
    </w:rPr>
  </w:style>
  <w:style w:type="character" w:styleId="af6">
    <w:name w:val="footnote reference"/>
    <w:uiPriority w:val="99"/>
    <w:unhideWhenUsed/>
    <w:rsid w:val="00F55FC2"/>
    <w:rPr>
      <w:vertAlign w:val="superscript"/>
    </w:rPr>
  </w:style>
  <w:style w:type="character" w:customStyle="1" w:styleId="af3">
    <w:name w:val="Абзац списка Знак"/>
    <w:link w:val="af2"/>
    <w:qFormat/>
    <w:rsid w:val="00464519"/>
    <w:rPr>
      <w:rFonts w:ascii="XO Thames" w:eastAsia="Times New Roman" w:hAnsi="XO Thames" w:cs="Times New Roman"/>
      <w:color w:val="000000"/>
      <w:sz w:val="24"/>
      <w:szCs w:val="20"/>
      <w:lang w:eastAsia="ar-SA" w:bidi="hi-IN"/>
    </w:rPr>
  </w:style>
  <w:style w:type="paragraph" w:customStyle="1" w:styleId="paragraph">
    <w:name w:val="paragraph"/>
    <w:basedOn w:val="a"/>
    <w:qFormat/>
    <w:rsid w:val="00D65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qFormat/>
    <w:rsid w:val="00D65700"/>
  </w:style>
  <w:style w:type="character" w:customStyle="1" w:styleId="normaltextrun">
    <w:name w:val="normaltextrun"/>
    <w:basedOn w:val="a0"/>
    <w:qFormat/>
    <w:rsid w:val="00D65700"/>
  </w:style>
  <w:style w:type="character" w:customStyle="1" w:styleId="eop">
    <w:name w:val="eop"/>
    <w:basedOn w:val="a0"/>
    <w:qFormat/>
    <w:rsid w:val="00D65700"/>
  </w:style>
  <w:style w:type="table" w:customStyle="1" w:styleId="33">
    <w:name w:val="Сетка таблицы3"/>
    <w:basedOn w:val="a1"/>
    <w:next w:val="a3"/>
    <w:uiPriority w:val="99"/>
    <w:rsid w:val="00D65700"/>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qFormat/>
    <w:rsid w:val="004E5FD7"/>
    <w:rPr>
      <w:rFonts w:ascii="Times New Roman" w:hAnsi="Times New Roman" w:cs="Times New Roman"/>
      <w:sz w:val="28"/>
      <w:szCs w:val="28"/>
      <w:u w:val="none"/>
    </w:rPr>
  </w:style>
  <w:style w:type="table" w:customStyle="1" w:styleId="TableNormal">
    <w:name w:val="Table Normal"/>
    <w:uiPriority w:val="2"/>
    <w:semiHidden/>
    <w:unhideWhenUsed/>
    <w:qFormat/>
    <w:rsid w:val="00846C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6CB7"/>
    <w:pPr>
      <w:widowControl w:val="0"/>
      <w:autoSpaceDE w:val="0"/>
      <w:autoSpaceDN w:val="0"/>
      <w:spacing w:after="0" w:line="316" w:lineRule="exact"/>
      <w:ind w:left="215"/>
    </w:pPr>
    <w:rPr>
      <w:rFonts w:ascii="Times New Roman" w:eastAsia="Times New Roman" w:hAnsi="Times New Roman" w:cs="Times New Roman"/>
    </w:rPr>
  </w:style>
  <w:style w:type="paragraph" w:styleId="af8">
    <w:name w:val="No Spacing"/>
    <w:uiPriority w:val="1"/>
    <w:qFormat/>
    <w:rsid w:val="00BB22FD"/>
    <w:pPr>
      <w:suppressAutoHyphens/>
      <w:spacing w:after="0" w:line="240" w:lineRule="auto"/>
    </w:pPr>
    <w:rPr>
      <w:rFonts w:ascii="Times New Roman" w:eastAsia="Times New Roman" w:hAnsi="Times New Roman" w:cs="Times New Roman"/>
      <w:color w:val="00000A"/>
      <w:sz w:val="24"/>
      <w:szCs w:val="24"/>
      <w:lang w:eastAsia="ru-RU"/>
    </w:rPr>
  </w:style>
  <w:style w:type="paragraph" w:styleId="af9">
    <w:name w:val="Normal Indent"/>
    <w:basedOn w:val="a"/>
    <w:qFormat/>
    <w:rsid w:val="00B34AFA"/>
    <w:pPr>
      <w:widowControl w:val="0"/>
      <w:spacing w:after="0" w:line="240" w:lineRule="auto"/>
      <w:ind w:left="720"/>
    </w:pPr>
    <w:rPr>
      <w:rFonts w:ascii="Times New Roman" w:eastAsia="Times New Roman" w:hAnsi="Times New Roman" w:cs="Times New Roman"/>
      <w:color w:val="00000A"/>
      <w:sz w:val="20"/>
      <w:szCs w:val="20"/>
      <w:lang w:eastAsia="ru-RU"/>
    </w:rPr>
  </w:style>
  <w:style w:type="paragraph" w:customStyle="1" w:styleId="afa">
    <w:name w:val="Краткий обратный адрес"/>
    <w:basedOn w:val="a"/>
    <w:qFormat/>
    <w:rsid w:val="00B34AFA"/>
    <w:pPr>
      <w:widowControl w:val="0"/>
      <w:spacing w:after="0" w:line="240" w:lineRule="auto"/>
    </w:pPr>
    <w:rPr>
      <w:rFonts w:ascii="Times New Roman" w:eastAsia="Times New Roman" w:hAnsi="Times New Roman" w:cs="Times New Roman"/>
      <w:color w:val="00000A"/>
      <w:sz w:val="20"/>
      <w:szCs w:val="20"/>
      <w:lang w:eastAsia="ru-RU"/>
    </w:rPr>
  </w:style>
  <w:style w:type="paragraph" w:customStyle="1" w:styleId="PP">
    <w:name w:val="Строка PP"/>
    <w:basedOn w:val="afb"/>
    <w:qFormat/>
    <w:rsid w:val="00B34AFA"/>
    <w:pPr>
      <w:widowControl w:val="0"/>
    </w:pPr>
    <w:rPr>
      <w:rFonts w:ascii="Times New Roman" w:eastAsia="Times New Roman" w:hAnsi="Times New Roman" w:cs="Times New Roman"/>
      <w:color w:val="00000A"/>
      <w:sz w:val="20"/>
      <w:szCs w:val="20"/>
      <w:lang w:eastAsia="ru-RU"/>
    </w:rPr>
  </w:style>
  <w:style w:type="paragraph" w:styleId="afb">
    <w:name w:val="Signature"/>
    <w:basedOn w:val="a"/>
    <w:link w:val="afc"/>
    <w:uiPriority w:val="99"/>
    <w:semiHidden/>
    <w:unhideWhenUsed/>
    <w:rsid w:val="00B34AFA"/>
    <w:pPr>
      <w:spacing w:after="0" w:line="240" w:lineRule="auto"/>
      <w:ind w:left="4252"/>
    </w:pPr>
  </w:style>
  <w:style w:type="character" w:customStyle="1" w:styleId="afc">
    <w:name w:val="Подпись Знак"/>
    <w:basedOn w:val="a0"/>
    <w:link w:val="afb"/>
    <w:uiPriority w:val="99"/>
    <w:semiHidden/>
    <w:rsid w:val="00B34AFA"/>
  </w:style>
  <w:style w:type="paragraph" w:styleId="afd">
    <w:name w:val="Body Text Indent"/>
    <w:basedOn w:val="a"/>
    <w:link w:val="afe"/>
    <w:uiPriority w:val="99"/>
    <w:semiHidden/>
    <w:unhideWhenUsed/>
    <w:rsid w:val="00A3755E"/>
    <w:pPr>
      <w:spacing w:after="120"/>
      <w:ind w:left="283"/>
    </w:pPr>
  </w:style>
  <w:style w:type="character" w:customStyle="1" w:styleId="afe">
    <w:name w:val="Основной текст с отступом Знак"/>
    <w:basedOn w:val="a0"/>
    <w:link w:val="afd"/>
    <w:uiPriority w:val="99"/>
    <w:semiHidden/>
    <w:rsid w:val="00A3755E"/>
  </w:style>
  <w:style w:type="paragraph" w:customStyle="1" w:styleId="1b">
    <w:name w:val="Абзац списка1"/>
    <w:basedOn w:val="a"/>
    <w:rsid w:val="00D862CD"/>
    <w:pPr>
      <w:spacing w:after="0" w:line="240" w:lineRule="auto"/>
      <w:ind w:left="720"/>
      <w:contextualSpacing/>
    </w:pPr>
    <w:rPr>
      <w:rFonts w:ascii="Times New Roman CYR" w:eastAsia="Calibri" w:hAnsi="Times New Roman CYR" w:cs="Times New Roman CYR"/>
      <w:sz w:val="28"/>
      <w:szCs w:val="28"/>
      <w:lang w:eastAsia="ru-RU"/>
    </w:rPr>
  </w:style>
  <w:style w:type="paragraph" w:customStyle="1" w:styleId="msonospacing0">
    <w:name w:val="msonospacing"/>
    <w:rsid w:val="00222C51"/>
    <w:pPr>
      <w:suppressAutoHyphens/>
      <w:spacing w:after="0" w:line="240" w:lineRule="auto"/>
    </w:pPr>
    <w:rPr>
      <w:rFonts w:ascii="Calibri" w:eastAsia="Calibri" w:hAnsi="Calibri" w:cs="Calibri"/>
      <w:sz w:val="24"/>
      <w:szCs w:val="24"/>
      <w:lang w:eastAsia="zh-CN" w:bidi="hi-IN"/>
    </w:rPr>
  </w:style>
  <w:style w:type="character" w:customStyle="1" w:styleId="af5">
    <w:name w:val="Обычный (веб) Знак"/>
    <w:aliases w:val="Обычный (Web) Знак"/>
    <w:link w:val="af4"/>
    <w:locked/>
    <w:rsid w:val="00222C51"/>
    <w:rPr>
      <w:rFonts w:ascii="XO Thames" w:eastAsia="NSimSun" w:hAnsi="XO Thames" w:cs="Mangal"/>
      <w:color w:val="000000"/>
      <w:sz w:val="24"/>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94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topic-162992059_372475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DBAD3BD9DF154593612736234F8743E40BE60A26612E79660BD8818E20BC3C2EF8B94483DAFFBA81627D52D145C730EE126974E62619AB2oAE5I" TargetMode="External"/><Relationship Id="rId5" Type="http://schemas.openxmlformats.org/officeDocument/2006/relationships/hyperlink" Target="consultantplus://offline/ref=CDBAD3BD9DF154593612736234F8743E40BE60A26612E79660BD8818E20BC3C2EF8B94483DAFFBA81627D52D145C730EE126974E62619AB2oAE5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117</Pages>
  <Words>34212</Words>
  <Characters>195011</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Печалов</dc:creator>
  <cp:keywords/>
  <dc:description/>
  <cp:lastModifiedBy>User</cp:lastModifiedBy>
  <cp:revision>134</cp:revision>
  <dcterms:created xsi:type="dcterms:W3CDTF">2023-11-09T18:25:00Z</dcterms:created>
  <dcterms:modified xsi:type="dcterms:W3CDTF">2023-11-13T06:48:00Z</dcterms:modified>
</cp:coreProperties>
</file>